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12" w:rsidRPr="003A2660" w:rsidRDefault="009779F7" w:rsidP="006C494E">
      <w:pPr>
        <w:pStyle w:val="a4"/>
        <w:jc w:val="center"/>
        <w:rPr>
          <w:b/>
          <w:sz w:val="22"/>
        </w:rPr>
      </w:pPr>
      <w:r>
        <w:rPr>
          <w:b/>
          <w:sz w:val="22"/>
        </w:rPr>
        <w:t>Мониторинг показателей системы методической работы</w:t>
      </w:r>
      <w:r w:rsidR="00576F12" w:rsidRPr="003A2660">
        <w:rPr>
          <w:b/>
          <w:sz w:val="22"/>
        </w:rPr>
        <w:t xml:space="preserve"> МОУ «СОШ» с. Керес</w:t>
      </w:r>
    </w:p>
    <w:p w:rsidR="00576F12" w:rsidRPr="003A2660" w:rsidRDefault="008337E5" w:rsidP="006C494E">
      <w:pPr>
        <w:pStyle w:val="a4"/>
        <w:jc w:val="center"/>
        <w:rPr>
          <w:b/>
          <w:sz w:val="22"/>
        </w:rPr>
      </w:pPr>
      <w:r w:rsidRPr="003A2660">
        <w:rPr>
          <w:b/>
          <w:sz w:val="22"/>
        </w:rPr>
        <w:t>за 202</w:t>
      </w:r>
      <w:r w:rsidR="008C0EA5" w:rsidRPr="003A2660">
        <w:rPr>
          <w:b/>
          <w:sz w:val="22"/>
        </w:rPr>
        <w:t>4</w:t>
      </w:r>
      <w:r w:rsidRPr="003A2660">
        <w:rPr>
          <w:b/>
          <w:sz w:val="22"/>
        </w:rPr>
        <w:t>/202</w:t>
      </w:r>
      <w:r w:rsidR="008C0EA5" w:rsidRPr="003A2660">
        <w:rPr>
          <w:b/>
          <w:sz w:val="22"/>
        </w:rPr>
        <w:t>5</w:t>
      </w:r>
      <w:r w:rsidR="005D3160" w:rsidRPr="003A2660">
        <w:rPr>
          <w:b/>
          <w:sz w:val="22"/>
        </w:rPr>
        <w:t xml:space="preserve"> учебный год</w:t>
      </w:r>
    </w:p>
    <w:p w:rsidR="00576F12" w:rsidRPr="003A2660" w:rsidRDefault="00576F12" w:rsidP="006C494E">
      <w:pPr>
        <w:pStyle w:val="a4"/>
        <w:jc w:val="center"/>
        <w:rPr>
          <w:b/>
        </w:rPr>
      </w:pPr>
    </w:p>
    <w:p w:rsidR="00BC13A6" w:rsidRPr="003A2660" w:rsidRDefault="007E3F87" w:rsidP="00BC13A6">
      <w:pPr>
        <w:pStyle w:val="a4"/>
        <w:ind w:firstLine="567"/>
        <w:rPr>
          <w:b/>
        </w:rPr>
      </w:pPr>
      <w:r w:rsidRPr="003A2660">
        <w:rPr>
          <w:b/>
        </w:rPr>
        <w:t>1.</w:t>
      </w:r>
      <w:r w:rsidR="00BC13A6" w:rsidRPr="003A2660">
        <w:rPr>
          <w:b/>
        </w:rPr>
        <w:t>Тема методической работы школы</w:t>
      </w:r>
    </w:p>
    <w:p w:rsidR="009779F7" w:rsidRPr="009779F7" w:rsidRDefault="009779F7" w:rsidP="009779F7">
      <w:pPr>
        <w:pStyle w:val="a4"/>
        <w:ind w:firstLine="567"/>
        <w:jc w:val="both"/>
      </w:pPr>
      <w:r w:rsidRPr="009779F7">
        <w:t>Методическая работа-</w:t>
      </w:r>
      <w:r>
        <w:t xml:space="preserve"> </w:t>
      </w:r>
      <w:r w:rsidRPr="009779F7">
        <w:t>это</w:t>
      </w:r>
      <w:r>
        <w:t xml:space="preserve"> </w:t>
      </w:r>
      <w:r w:rsidRPr="009779F7">
        <w:t>целостная, основанная</w:t>
      </w:r>
      <w:r>
        <w:t xml:space="preserve"> </w:t>
      </w:r>
      <w:r w:rsidRPr="009779F7">
        <w:t>на</w:t>
      </w:r>
      <w:r>
        <w:t xml:space="preserve"> </w:t>
      </w:r>
      <w:r w:rsidRPr="009779F7">
        <w:t>достижениях</w:t>
      </w:r>
      <w:r>
        <w:t xml:space="preserve"> </w:t>
      </w:r>
      <w:r w:rsidRPr="009779F7">
        <w:t>науки, педагогического</w:t>
      </w:r>
      <w:r>
        <w:t xml:space="preserve"> </w:t>
      </w:r>
      <w:r w:rsidRPr="009779F7">
        <w:t>опыта</w:t>
      </w:r>
      <w:r>
        <w:t xml:space="preserve"> </w:t>
      </w:r>
      <w:r w:rsidRPr="009779F7">
        <w:t>и</w:t>
      </w:r>
      <w:r>
        <w:t xml:space="preserve"> </w:t>
      </w:r>
      <w:r w:rsidRPr="009779F7">
        <w:t>на</w:t>
      </w:r>
      <w:r>
        <w:t xml:space="preserve"> ко</w:t>
      </w:r>
      <w:r w:rsidRPr="009779F7">
        <w:t>нкретном</w:t>
      </w:r>
      <w:r>
        <w:t xml:space="preserve"> </w:t>
      </w:r>
      <w:r w:rsidRPr="009779F7">
        <w:t>анализе</w:t>
      </w:r>
      <w:r>
        <w:t xml:space="preserve"> </w:t>
      </w:r>
      <w:r w:rsidRPr="009779F7">
        <w:t>учебно-воспитательного</w:t>
      </w:r>
      <w:r>
        <w:t xml:space="preserve"> </w:t>
      </w:r>
      <w:r w:rsidRPr="009779F7">
        <w:t>процесса</w:t>
      </w:r>
      <w:r>
        <w:t xml:space="preserve"> </w:t>
      </w:r>
      <w:r w:rsidRPr="009779F7">
        <w:t>система</w:t>
      </w:r>
      <w:r>
        <w:t xml:space="preserve"> </w:t>
      </w:r>
      <w:r w:rsidRPr="009779F7">
        <w:t>взаимосвязанных</w:t>
      </w:r>
      <w:r>
        <w:t xml:space="preserve"> </w:t>
      </w:r>
      <w:r w:rsidRPr="009779F7">
        <w:t>мер, действий</w:t>
      </w:r>
      <w:r>
        <w:t xml:space="preserve"> </w:t>
      </w:r>
      <w:r w:rsidRPr="009779F7">
        <w:t>и</w:t>
      </w:r>
      <w:r>
        <w:t xml:space="preserve"> м</w:t>
      </w:r>
      <w:r w:rsidRPr="009779F7">
        <w:t>ероприятий, направленных</w:t>
      </w:r>
      <w:r>
        <w:t xml:space="preserve"> </w:t>
      </w:r>
      <w:r w:rsidRPr="009779F7">
        <w:t>на</w:t>
      </w:r>
      <w:r>
        <w:t xml:space="preserve"> </w:t>
      </w:r>
      <w:r w:rsidRPr="009779F7">
        <w:t>всестороннее</w:t>
      </w:r>
      <w:r>
        <w:t xml:space="preserve"> </w:t>
      </w:r>
      <w:r w:rsidRPr="009779F7">
        <w:t>повышение</w:t>
      </w:r>
      <w:r>
        <w:t xml:space="preserve"> </w:t>
      </w:r>
      <w:r w:rsidRPr="009779F7">
        <w:t>квалификации</w:t>
      </w:r>
      <w:r>
        <w:t xml:space="preserve"> </w:t>
      </w:r>
      <w:r w:rsidRPr="009779F7">
        <w:t>и</w:t>
      </w:r>
      <w:r>
        <w:t xml:space="preserve"> </w:t>
      </w:r>
      <w:r w:rsidRPr="009779F7">
        <w:t>профессионального</w:t>
      </w:r>
      <w:r>
        <w:t xml:space="preserve"> </w:t>
      </w:r>
      <w:r w:rsidRPr="009779F7">
        <w:t>мастерства</w:t>
      </w:r>
      <w:r>
        <w:t xml:space="preserve"> </w:t>
      </w:r>
      <w:r w:rsidRPr="009779F7">
        <w:t>кажд</w:t>
      </w:r>
      <w:r>
        <w:t>о</w:t>
      </w:r>
      <w:r w:rsidRPr="009779F7">
        <w:t>го</w:t>
      </w:r>
      <w:r>
        <w:t xml:space="preserve"> </w:t>
      </w:r>
      <w:r w:rsidRPr="009779F7">
        <w:t>учителя</w:t>
      </w:r>
      <w:r>
        <w:t>.</w:t>
      </w:r>
    </w:p>
    <w:p w:rsidR="00BC13A6" w:rsidRPr="003A2660" w:rsidRDefault="009779F7" w:rsidP="00BC13A6">
      <w:pPr>
        <w:pStyle w:val="a4"/>
        <w:ind w:firstLine="567"/>
        <w:jc w:val="both"/>
      </w:pPr>
      <w:r w:rsidRPr="009779F7">
        <w:t>В</w:t>
      </w:r>
      <w:r>
        <w:t xml:space="preserve"> </w:t>
      </w:r>
      <w:r w:rsidRPr="009779F7">
        <w:t>2024-2025</w:t>
      </w:r>
      <w:r>
        <w:t xml:space="preserve"> </w:t>
      </w:r>
      <w:r w:rsidRPr="009779F7">
        <w:t>учебном</w:t>
      </w:r>
      <w:r>
        <w:t xml:space="preserve"> </w:t>
      </w:r>
      <w:r w:rsidRPr="009779F7">
        <w:t>году педагогический</w:t>
      </w:r>
      <w:r>
        <w:t xml:space="preserve"> </w:t>
      </w:r>
      <w:r w:rsidRPr="009779F7">
        <w:t>коллектив</w:t>
      </w:r>
      <w:r>
        <w:t xml:space="preserve"> </w:t>
      </w:r>
      <w:r w:rsidRPr="009779F7">
        <w:t>МОУ «</w:t>
      </w:r>
      <w:r>
        <w:t xml:space="preserve">СОШ» с. Керес </w:t>
      </w:r>
      <w:r w:rsidRPr="009779F7">
        <w:t>продолжил</w:t>
      </w:r>
      <w:r>
        <w:t xml:space="preserve"> </w:t>
      </w:r>
      <w:r w:rsidRPr="009779F7">
        <w:t>работу</w:t>
      </w:r>
      <w:r>
        <w:t xml:space="preserve"> </w:t>
      </w:r>
      <w:r w:rsidRPr="009779F7">
        <w:t>над</w:t>
      </w:r>
      <w:r>
        <w:t xml:space="preserve"> </w:t>
      </w:r>
      <w:r w:rsidRPr="009779F7">
        <w:t>методической</w:t>
      </w:r>
      <w:r>
        <w:t xml:space="preserve"> </w:t>
      </w:r>
      <w:r w:rsidRPr="009779F7">
        <w:t>темой</w:t>
      </w:r>
      <w:r w:rsidR="00BC13A6" w:rsidRPr="003A2660">
        <w:rPr>
          <w:i/>
        </w:rPr>
        <w:t xml:space="preserve"> </w:t>
      </w:r>
      <w:r w:rsidR="00BC13A6" w:rsidRPr="003A2660">
        <w:t>«Создание условий для обеспечения позитивной динамики школы как открытой системы, обладающей конкурентноспособностью, способствующей развитию образовательной среды на основе ФГОС и обновленных ФГОС НОО,</w:t>
      </w:r>
      <w:r w:rsidR="007145E5" w:rsidRPr="003A2660">
        <w:t xml:space="preserve"> </w:t>
      </w:r>
      <w:r>
        <w:t>ООО, СОО и ФОП» (2 год).</w:t>
      </w:r>
    </w:p>
    <w:p w:rsidR="00BC13A6" w:rsidRPr="003A2660" w:rsidRDefault="00BC13A6" w:rsidP="00BC13A6">
      <w:pPr>
        <w:pStyle w:val="a4"/>
        <w:ind w:firstLine="567"/>
        <w:jc w:val="both"/>
      </w:pPr>
      <w:r w:rsidRPr="003A2660">
        <w:rPr>
          <w:b/>
          <w:i/>
        </w:rPr>
        <w:t>Цель:</w:t>
      </w:r>
      <w:r w:rsidRPr="003A2660">
        <w:rPr>
          <w:i/>
        </w:rPr>
        <w:t xml:space="preserve"> </w:t>
      </w:r>
      <w:r w:rsidRPr="003A2660">
        <w:t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обновленных ФГОС и воспитания личности, подготовленной жизни в высокотехнологичном, конкурентном мире.</w:t>
      </w:r>
    </w:p>
    <w:p w:rsidR="00BC13A6" w:rsidRPr="003A2660" w:rsidRDefault="00BC13A6" w:rsidP="00BC13A6">
      <w:pPr>
        <w:pStyle w:val="a4"/>
        <w:ind w:firstLine="567"/>
        <w:jc w:val="both"/>
        <w:rPr>
          <w:b/>
          <w:i/>
        </w:rPr>
      </w:pPr>
      <w:r w:rsidRPr="003A2660">
        <w:rPr>
          <w:b/>
          <w:i/>
        </w:rPr>
        <w:t>Задачи:</w:t>
      </w:r>
    </w:p>
    <w:p w:rsidR="00BC13A6" w:rsidRPr="003A2660" w:rsidRDefault="00BC13A6" w:rsidP="00BC13A6">
      <w:pPr>
        <w:pStyle w:val="a4"/>
        <w:ind w:firstLine="567"/>
        <w:jc w:val="both"/>
      </w:pPr>
      <w:r w:rsidRPr="003A2660">
        <w:t>Обновление содержания образования</w:t>
      </w:r>
      <w:r w:rsidRPr="003A2660">
        <w:rPr>
          <w:spacing w:val="-2"/>
        </w:rPr>
        <w:t xml:space="preserve"> </w:t>
      </w:r>
      <w:proofErr w:type="gramStart"/>
      <w:r w:rsidRPr="003A2660">
        <w:t>через</w:t>
      </w:r>
      <w:proofErr w:type="gramEnd"/>
      <w:r w:rsidRPr="003A2660">
        <w:t>:</w:t>
      </w:r>
    </w:p>
    <w:p w:rsidR="00BC13A6" w:rsidRPr="003A2660" w:rsidRDefault="00BC13A6" w:rsidP="00E60E25">
      <w:pPr>
        <w:pStyle w:val="a4"/>
        <w:numPr>
          <w:ilvl w:val="0"/>
          <w:numId w:val="2"/>
        </w:numPr>
        <w:ind w:left="567"/>
        <w:jc w:val="both"/>
      </w:pPr>
      <w:r w:rsidRPr="003A2660">
        <w:t>реализацию обновленных ФГОС НОО (1-4 классы) и ФГОС ООО (1-7 классы), ФГОС СОО (10-11 класс) в штатном режиме, а</w:t>
      </w:r>
      <w:r w:rsidRPr="003A2660">
        <w:rPr>
          <w:spacing w:val="-17"/>
        </w:rPr>
        <w:t xml:space="preserve"> </w:t>
      </w:r>
      <w:r w:rsidRPr="003A2660">
        <w:t>именно:</w:t>
      </w:r>
    </w:p>
    <w:p w:rsidR="00BC13A6" w:rsidRPr="003A2660" w:rsidRDefault="00BC13A6" w:rsidP="00E60E25">
      <w:pPr>
        <w:pStyle w:val="a4"/>
        <w:numPr>
          <w:ilvl w:val="0"/>
          <w:numId w:val="2"/>
        </w:numPr>
        <w:ind w:left="567"/>
        <w:jc w:val="both"/>
      </w:pPr>
      <w:r w:rsidRPr="003A2660">
        <w:t>дальнейшую реализацию системно-деятельностного подхода в обучении, личностно-ориентированного образования, индивидуализацию работы с учителями, учащимися и родителями с целью реализации внешнего и внутреннего социального заказа, совершенствование системы открытого</w:t>
      </w:r>
      <w:r w:rsidRPr="003A2660">
        <w:rPr>
          <w:spacing w:val="-1"/>
        </w:rPr>
        <w:t xml:space="preserve"> </w:t>
      </w:r>
      <w:r w:rsidRPr="003A2660">
        <w:t>образования;</w:t>
      </w:r>
    </w:p>
    <w:p w:rsidR="00BC13A6" w:rsidRPr="003A2660" w:rsidRDefault="00BC13A6" w:rsidP="00E60E25">
      <w:pPr>
        <w:pStyle w:val="a4"/>
        <w:numPr>
          <w:ilvl w:val="0"/>
          <w:numId w:val="2"/>
        </w:numPr>
        <w:ind w:left="567"/>
        <w:jc w:val="both"/>
      </w:pPr>
      <w:r w:rsidRPr="003A2660">
        <w:t>вариативность образовательных линий УМК, модулей образования и курсов, создание насыщенной информационно-образовательной среды, использование информационных технологий как средства повышения качества</w:t>
      </w:r>
      <w:r w:rsidRPr="003A2660">
        <w:rPr>
          <w:spacing w:val="-4"/>
        </w:rPr>
        <w:t xml:space="preserve"> </w:t>
      </w:r>
      <w:r w:rsidRPr="003A2660">
        <w:t>образования;</w:t>
      </w:r>
    </w:p>
    <w:p w:rsidR="00BC13A6" w:rsidRPr="003A2660" w:rsidRDefault="00BC13A6" w:rsidP="00E60E25">
      <w:pPr>
        <w:pStyle w:val="a4"/>
        <w:numPr>
          <w:ilvl w:val="0"/>
          <w:numId w:val="2"/>
        </w:numPr>
        <w:ind w:left="567"/>
        <w:jc w:val="both"/>
      </w:pPr>
      <w:r w:rsidRPr="003A2660">
        <w:t>расширения сетевого взаимодействия с учреждениями дополнительного образования детей для организации внеурочной деятельности в рамках реализации</w:t>
      </w:r>
      <w:r w:rsidRPr="003A2660">
        <w:rPr>
          <w:spacing w:val="1"/>
        </w:rPr>
        <w:t xml:space="preserve"> обновленных </w:t>
      </w:r>
      <w:r w:rsidRPr="003A2660">
        <w:t>ФГОС;</w:t>
      </w:r>
    </w:p>
    <w:p w:rsidR="00BC13A6" w:rsidRPr="003A2660" w:rsidRDefault="00BC13A6" w:rsidP="00E60E25">
      <w:pPr>
        <w:pStyle w:val="a4"/>
        <w:numPr>
          <w:ilvl w:val="0"/>
          <w:numId w:val="2"/>
        </w:numPr>
        <w:ind w:left="567"/>
        <w:jc w:val="both"/>
      </w:pPr>
      <w:r w:rsidRPr="003A2660">
        <w:t>совершенствование внутришкольной системы оценки качества образования, организация общественной экспертизы</w:t>
      </w:r>
      <w:r w:rsidRPr="003A2660">
        <w:rPr>
          <w:spacing w:val="-15"/>
        </w:rPr>
        <w:t xml:space="preserve"> </w:t>
      </w:r>
      <w:r w:rsidRPr="003A2660">
        <w:t>деятельности.</w:t>
      </w:r>
    </w:p>
    <w:p w:rsidR="00BC13A6" w:rsidRPr="003A2660" w:rsidRDefault="00BC13A6" w:rsidP="00BC13A6">
      <w:pPr>
        <w:pStyle w:val="a4"/>
        <w:ind w:firstLine="567"/>
        <w:jc w:val="both"/>
      </w:pPr>
      <w:r w:rsidRPr="003A2660">
        <w:t>Развитие кадрового потенциала</w:t>
      </w:r>
      <w:r w:rsidRPr="003A2660">
        <w:rPr>
          <w:spacing w:val="-3"/>
        </w:rPr>
        <w:t xml:space="preserve"> </w:t>
      </w:r>
      <w:proofErr w:type="gramStart"/>
      <w:r w:rsidRPr="003A2660">
        <w:t>через</w:t>
      </w:r>
      <w:proofErr w:type="gramEnd"/>
      <w:r w:rsidRPr="003A2660">
        <w:t>:</w:t>
      </w:r>
    </w:p>
    <w:p w:rsidR="00BC13A6" w:rsidRPr="003A2660" w:rsidRDefault="00BC13A6" w:rsidP="00E60E25">
      <w:pPr>
        <w:pStyle w:val="a4"/>
        <w:numPr>
          <w:ilvl w:val="0"/>
          <w:numId w:val="3"/>
        </w:numPr>
        <w:ind w:left="567"/>
        <w:jc w:val="both"/>
      </w:pPr>
      <w:r w:rsidRPr="003A2660">
        <w:t>активизацию работы по развитию творческого и инновационного потенциала учительского</w:t>
      </w:r>
      <w:r w:rsidRPr="003A2660">
        <w:rPr>
          <w:spacing w:val="-5"/>
        </w:rPr>
        <w:t xml:space="preserve"> </w:t>
      </w:r>
      <w:r w:rsidRPr="003A2660">
        <w:t>корпуса;</w:t>
      </w:r>
    </w:p>
    <w:p w:rsidR="00BC13A6" w:rsidRPr="003A2660" w:rsidRDefault="00BC13A6" w:rsidP="00E60E25">
      <w:pPr>
        <w:pStyle w:val="a4"/>
        <w:numPr>
          <w:ilvl w:val="0"/>
          <w:numId w:val="3"/>
        </w:numPr>
        <w:ind w:left="567"/>
        <w:jc w:val="both"/>
      </w:pPr>
      <w:r w:rsidRPr="003A2660">
        <w:t>создание условий для повышения профессиональной компетентности педагогов через их участие в профессиональных конкурсах, создание авторских педагогических разработок, проектно-исследовательскую деятельность, обучающие семинары, вебинары и курсовую подготовку;</w:t>
      </w:r>
    </w:p>
    <w:p w:rsidR="00BC13A6" w:rsidRPr="003A2660" w:rsidRDefault="00BC13A6" w:rsidP="00E60E25">
      <w:pPr>
        <w:pStyle w:val="a4"/>
        <w:numPr>
          <w:ilvl w:val="0"/>
          <w:numId w:val="3"/>
        </w:numPr>
        <w:ind w:left="567"/>
        <w:jc w:val="both"/>
      </w:pPr>
      <w:r w:rsidRPr="003A2660">
        <w:t>продолжение работы по обобщению и транслированию передового педагогического опыта творчески работающих учителей через организацию проведение единых методических дней, педагогических советов,</w:t>
      </w:r>
      <w:r w:rsidRPr="003A2660">
        <w:rPr>
          <w:spacing w:val="-1"/>
        </w:rPr>
        <w:t xml:space="preserve"> </w:t>
      </w:r>
      <w:r w:rsidRPr="003A2660">
        <w:t>мастер-классов;</w:t>
      </w:r>
    </w:p>
    <w:p w:rsidR="00BC13A6" w:rsidRPr="003A2660" w:rsidRDefault="00BC13A6" w:rsidP="00E60E25">
      <w:pPr>
        <w:pStyle w:val="a4"/>
        <w:numPr>
          <w:ilvl w:val="0"/>
          <w:numId w:val="3"/>
        </w:numPr>
        <w:ind w:left="567"/>
        <w:jc w:val="both"/>
      </w:pPr>
      <w:r w:rsidRPr="003A2660">
        <w:t>обеспечение методического сопровождения образовательного процесса в рамках реализации федеральных образовательных стандартов общего</w:t>
      </w:r>
      <w:r w:rsidRPr="003A2660">
        <w:rPr>
          <w:spacing w:val="-2"/>
        </w:rPr>
        <w:t xml:space="preserve"> </w:t>
      </w:r>
      <w:r w:rsidRPr="003A2660">
        <w:t>образования.</w:t>
      </w:r>
    </w:p>
    <w:p w:rsidR="00BC13A6" w:rsidRPr="003A2660" w:rsidRDefault="00BC13A6" w:rsidP="00BC13A6">
      <w:pPr>
        <w:pStyle w:val="a4"/>
        <w:ind w:firstLine="567"/>
        <w:jc w:val="both"/>
      </w:pPr>
      <w:r w:rsidRPr="003A2660">
        <w:t>Совершенствование системы поддержки одаренных детей</w:t>
      </w:r>
      <w:r w:rsidRPr="003A2660">
        <w:rPr>
          <w:spacing w:val="-1"/>
        </w:rPr>
        <w:t xml:space="preserve"> </w:t>
      </w:r>
      <w:proofErr w:type="gramStart"/>
      <w:r w:rsidRPr="003A2660">
        <w:t>через</w:t>
      </w:r>
      <w:proofErr w:type="gramEnd"/>
      <w:r w:rsidRPr="003A2660">
        <w:t>:</w:t>
      </w:r>
    </w:p>
    <w:p w:rsidR="00BC13A6" w:rsidRPr="003A2660" w:rsidRDefault="00BC13A6" w:rsidP="00E60E25">
      <w:pPr>
        <w:pStyle w:val="a4"/>
        <w:numPr>
          <w:ilvl w:val="0"/>
          <w:numId w:val="4"/>
        </w:numPr>
        <w:ind w:left="567"/>
        <w:jc w:val="both"/>
      </w:pPr>
      <w:r w:rsidRPr="003A2660">
        <w:t>выявление и развитие детской одаренности и поддержки детей в соответствии с их способностями, в том числе на основе инновационных технологий;</w:t>
      </w:r>
    </w:p>
    <w:p w:rsidR="00BC13A6" w:rsidRPr="003A2660" w:rsidRDefault="00BC13A6" w:rsidP="00E60E25">
      <w:pPr>
        <w:pStyle w:val="a4"/>
        <w:numPr>
          <w:ilvl w:val="0"/>
          <w:numId w:val="4"/>
        </w:numPr>
        <w:ind w:left="567"/>
        <w:jc w:val="both"/>
      </w:pPr>
      <w:r w:rsidRPr="003A2660">
        <w:t>реализацию индивидуальных образовательных маршрутов (при наличии запроса), направленных на развитие интеллектуально- творческих способностей</w:t>
      </w:r>
      <w:r w:rsidRPr="003A2660">
        <w:rPr>
          <w:spacing w:val="-1"/>
        </w:rPr>
        <w:t xml:space="preserve"> </w:t>
      </w:r>
      <w:r w:rsidRPr="003A2660">
        <w:t>обучающихся;</w:t>
      </w:r>
    </w:p>
    <w:p w:rsidR="00BC13A6" w:rsidRPr="003A2660" w:rsidRDefault="00BC13A6" w:rsidP="00E60E25">
      <w:pPr>
        <w:pStyle w:val="a4"/>
        <w:numPr>
          <w:ilvl w:val="0"/>
          <w:numId w:val="4"/>
        </w:numPr>
        <w:ind w:left="567"/>
        <w:jc w:val="both"/>
      </w:pPr>
      <w:r w:rsidRPr="003A2660">
        <w:t>расширение возможностей для участия способных и одаренных школьников в разных формах интеллектуально-творческой</w:t>
      </w:r>
      <w:r w:rsidRPr="003A2660">
        <w:rPr>
          <w:spacing w:val="-16"/>
        </w:rPr>
        <w:t xml:space="preserve"> </w:t>
      </w:r>
      <w:r w:rsidRPr="003A2660">
        <w:t>деятельности;</w:t>
      </w:r>
    </w:p>
    <w:p w:rsidR="00BC13A6" w:rsidRPr="003A2660" w:rsidRDefault="00BC13A6" w:rsidP="00E60E25">
      <w:pPr>
        <w:pStyle w:val="a4"/>
        <w:numPr>
          <w:ilvl w:val="0"/>
          <w:numId w:val="4"/>
        </w:numPr>
        <w:ind w:left="567"/>
        <w:jc w:val="both"/>
      </w:pPr>
      <w:r w:rsidRPr="003A2660">
        <w:t xml:space="preserve">формирование исследовательских умений и </w:t>
      </w:r>
      <w:proofErr w:type="gramStart"/>
      <w:r w:rsidRPr="003A2660">
        <w:t>навыков</w:t>
      </w:r>
      <w:proofErr w:type="gramEnd"/>
      <w:r w:rsidRPr="003A2660">
        <w:t xml:space="preserve"> обучающихся на уроках и во внеурочной деятельности, предоставление им оптимальных возможностей для реализации индивидуальных творческих запросов через активизацию работы по пректно-исследовательской деятельности.</w:t>
      </w:r>
    </w:p>
    <w:p w:rsidR="00BC13A6" w:rsidRPr="003A2660" w:rsidRDefault="00BC13A6" w:rsidP="00BC13A6">
      <w:pPr>
        <w:pStyle w:val="a4"/>
        <w:ind w:firstLine="567"/>
        <w:jc w:val="both"/>
      </w:pPr>
    </w:p>
    <w:p w:rsidR="00BC13A6" w:rsidRPr="003A2660" w:rsidRDefault="00BC13A6" w:rsidP="00BC13A6">
      <w:pPr>
        <w:pStyle w:val="a4"/>
        <w:ind w:firstLine="567"/>
        <w:jc w:val="both"/>
        <w:rPr>
          <w:b/>
          <w:i/>
        </w:rPr>
      </w:pPr>
      <w:r w:rsidRPr="003A2660">
        <w:rPr>
          <w:b/>
          <w:i/>
        </w:rPr>
        <w:t>Основные идеи, лежащие в основе управления методической работой:</w:t>
      </w:r>
    </w:p>
    <w:p w:rsidR="00BC13A6" w:rsidRPr="003A2660" w:rsidRDefault="00BC13A6" w:rsidP="00E60E25">
      <w:pPr>
        <w:pStyle w:val="a4"/>
        <w:numPr>
          <w:ilvl w:val="0"/>
          <w:numId w:val="5"/>
        </w:numPr>
        <w:ind w:left="567"/>
        <w:jc w:val="both"/>
      </w:pPr>
      <w:r w:rsidRPr="003A2660">
        <w:t>использование технологии педагогического</w:t>
      </w:r>
      <w:r w:rsidRPr="003A2660">
        <w:rPr>
          <w:spacing w:val="-2"/>
        </w:rPr>
        <w:t xml:space="preserve"> </w:t>
      </w:r>
      <w:r w:rsidRPr="003A2660">
        <w:t>проектирования;</w:t>
      </w:r>
    </w:p>
    <w:p w:rsidR="00BC13A6" w:rsidRPr="003A2660" w:rsidRDefault="00BC13A6" w:rsidP="00E60E25">
      <w:pPr>
        <w:pStyle w:val="a4"/>
        <w:numPr>
          <w:ilvl w:val="0"/>
          <w:numId w:val="5"/>
        </w:numPr>
        <w:ind w:left="567"/>
        <w:jc w:val="both"/>
      </w:pPr>
      <w:r w:rsidRPr="003A2660">
        <w:t>реализация новых подходов к повышению квалификации педагогических кадров: усиление субъектной позиции педагога в повышении квалификации: реализация и разработка педагогами индивидуальных образовательных маршрутов на основе самодиагностики и</w:t>
      </w:r>
      <w:r w:rsidRPr="003A2660">
        <w:rPr>
          <w:spacing w:val="-28"/>
        </w:rPr>
        <w:t xml:space="preserve"> </w:t>
      </w:r>
      <w:r w:rsidRPr="003A2660">
        <w:t>самоанализа;</w:t>
      </w:r>
    </w:p>
    <w:p w:rsidR="00BC13A6" w:rsidRPr="003A2660" w:rsidRDefault="00BC13A6" w:rsidP="00E60E25">
      <w:pPr>
        <w:pStyle w:val="a4"/>
        <w:numPr>
          <w:ilvl w:val="0"/>
          <w:numId w:val="5"/>
        </w:numPr>
        <w:ind w:left="567"/>
        <w:jc w:val="both"/>
      </w:pPr>
      <w:r w:rsidRPr="003A2660">
        <w:t>личностно-ориентированный подход (весь методический процесс выстраивается от личности педагогов, их опыта и знаний, профессиональных интересов и</w:t>
      </w:r>
      <w:r w:rsidRPr="003A2660">
        <w:rPr>
          <w:spacing w:val="6"/>
        </w:rPr>
        <w:t xml:space="preserve"> </w:t>
      </w:r>
      <w:r w:rsidRPr="003A2660">
        <w:t>умений);</w:t>
      </w:r>
    </w:p>
    <w:p w:rsidR="00BC13A6" w:rsidRPr="003A2660" w:rsidRDefault="00BC13A6" w:rsidP="00BC13A6">
      <w:pPr>
        <w:pStyle w:val="a4"/>
        <w:ind w:firstLine="567"/>
        <w:jc w:val="both"/>
      </w:pPr>
    </w:p>
    <w:p w:rsidR="00BC13A6" w:rsidRPr="003A2660" w:rsidRDefault="00BC13A6" w:rsidP="00BC13A6">
      <w:pPr>
        <w:pStyle w:val="a4"/>
        <w:ind w:firstLine="567"/>
        <w:jc w:val="both"/>
        <w:rPr>
          <w:b/>
          <w:i/>
        </w:rPr>
      </w:pPr>
      <w:r w:rsidRPr="003A2660">
        <w:rPr>
          <w:b/>
          <w:i/>
        </w:rPr>
        <w:t>Ориентиры деятельности:</w:t>
      </w:r>
    </w:p>
    <w:p w:rsidR="00BC13A6" w:rsidRPr="003A2660" w:rsidRDefault="00BC13A6" w:rsidP="00E60E25">
      <w:pPr>
        <w:pStyle w:val="a4"/>
        <w:numPr>
          <w:ilvl w:val="0"/>
          <w:numId w:val="6"/>
        </w:numPr>
        <w:ind w:left="567"/>
        <w:jc w:val="both"/>
      </w:pPr>
      <w:r w:rsidRPr="003A2660">
        <w:t>реализация системного</w:t>
      </w:r>
      <w:r w:rsidRPr="003A2660">
        <w:rPr>
          <w:spacing w:val="-1"/>
        </w:rPr>
        <w:t xml:space="preserve"> </w:t>
      </w:r>
      <w:r w:rsidRPr="003A2660">
        <w:t>подхода;</w:t>
      </w:r>
    </w:p>
    <w:p w:rsidR="00BC13A6" w:rsidRPr="003A2660" w:rsidRDefault="00BC13A6" w:rsidP="00E60E25">
      <w:pPr>
        <w:pStyle w:val="a4"/>
        <w:numPr>
          <w:ilvl w:val="0"/>
          <w:numId w:val="6"/>
        </w:numPr>
        <w:ind w:left="567"/>
        <w:jc w:val="both"/>
      </w:pPr>
      <w:r w:rsidRPr="003A2660">
        <w:t xml:space="preserve">готовность учителя работать и инновационном </w:t>
      </w:r>
      <w:proofErr w:type="gramStart"/>
      <w:r w:rsidRPr="003A2660">
        <w:t>режиме</w:t>
      </w:r>
      <w:proofErr w:type="gramEnd"/>
      <w:r w:rsidRPr="003A2660">
        <w:t>;</w:t>
      </w:r>
    </w:p>
    <w:p w:rsidR="00BC13A6" w:rsidRPr="003A2660" w:rsidRDefault="00BC13A6" w:rsidP="00E60E25">
      <w:pPr>
        <w:pStyle w:val="a4"/>
        <w:numPr>
          <w:ilvl w:val="0"/>
          <w:numId w:val="6"/>
        </w:numPr>
        <w:ind w:left="567"/>
        <w:jc w:val="both"/>
      </w:pPr>
      <w:r w:rsidRPr="003A2660">
        <w:lastRenderedPageBreak/>
        <w:t>диагностические и аналитические</w:t>
      </w:r>
      <w:r w:rsidRPr="003A2660">
        <w:rPr>
          <w:spacing w:val="-3"/>
        </w:rPr>
        <w:t xml:space="preserve"> </w:t>
      </w:r>
      <w:r w:rsidRPr="003A2660">
        <w:t>мероприятия;</w:t>
      </w:r>
    </w:p>
    <w:p w:rsidR="00BC13A6" w:rsidRPr="003A2660" w:rsidRDefault="00BC13A6" w:rsidP="00E60E25">
      <w:pPr>
        <w:pStyle w:val="a4"/>
        <w:numPr>
          <w:ilvl w:val="0"/>
          <w:numId w:val="6"/>
        </w:numPr>
        <w:ind w:left="567"/>
        <w:jc w:val="both"/>
      </w:pPr>
      <w:r w:rsidRPr="003A2660">
        <w:t>освоение и внедрение новых образовательных технологий, создание технологичной информационно-образовательной</w:t>
      </w:r>
      <w:r w:rsidRPr="003A2660">
        <w:rPr>
          <w:spacing w:val="-11"/>
        </w:rPr>
        <w:t xml:space="preserve"> </w:t>
      </w:r>
      <w:r w:rsidRPr="003A2660">
        <w:t>среды.</w:t>
      </w:r>
    </w:p>
    <w:p w:rsidR="00BC13A6" w:rsidRPr="003A2660" w:rsidRDefault="00BC13A6" w:rsidP="006C494E">
      <w:pPr>
        <w:pStyle w:val="a4"/>
        <w:jc w:val="both"/>
        <w:rPr>
          <w:b/>
          <w:i/>
        </w:rPr>
      </w:pPr>
    </w:p>
    <w:p w:rsidR="00576F12" w:rsidRPr="003A2660" w:rsidRDefault="00576F12" w:rsidP="006C494E">
      <w:pPr>
        <w:pStyle w:val="a5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A2660">
        <w:rPr>
          <w:rFonts w:ascii="Times New Roman" w:hAnsi="Times New Roman"/>
          <w:b/>
          <w:sz w:val="20"/>
          <w:szCs w:val="20"/>
          <w:u w:val="single"/>
        </w:rPr>
        <w:t>2.Работа методического совета школы</w:t>
      </w:r>
    </w:p>
    <w:p w:rsidR="007E3F87" w:rsidRPr="003A2660" w:rsidRDefault="007E3F87" w:rsidP="006C494E">
      <w:pPr>
        <w:pStyle w:val="a5"/>
        <w:ind w:left="0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562C68" w:rsidRPr="003A2660" w:rsidRDefault="00562C68" w:rsidP="006C494E">
      <w:pPr>
        <w:pStyle w:val="a5"/>
        <w:ind w:left="0"/>
        <w:jc w:val="center"/>
        <w:rPr>
          <w:rFonts w:ascii="Times New Roman" w:hAnsi="Times New Roman"/>
          <w:b/>
          <w:i/>
          <w:sz w:val="20"/>
          <w:szCs w:val="20"/>
        </w:rPr>
      </w:pPr>
      <w:r w:rsidRPr="003A2660">
        <w:rPr>
          <w:rFonts w:ascii="Times New Roman" w:hAnsi="Times New Roman"/>
          <w:b/>
          <w:i/>
          <w:sz w:val="20"/>
          <w:szCs w:val="20"/>
        </w:rPr>
        <w:t>Состав МС</w:t>
      </w:r>
    </w:p>
    <w:tbl>
      <w:tblPr>
        <w:tblStyle w:val="a7"/>
        <w:tblW w:w="0" w:type="auto"/>
        <w:jc w:val="center"/>
        <w:tblInd w:w="-34" w:type="dxa"/>
        <w:tblLook w:val="04A0"/>
      </w:tblPr>
      <w:tblGrid>
        <w:gridCol w:w="3261"/>
        <w:gridCol w:w="4749"/>
        <w:gridCol w:w="1771"/>
      </w:tblGrid>
      <w:tr w:rsidR="00235E71" w:rsidRPr="003A2660" w:rsidTr="00235E71">
        <w:trPr>
          <w:trHeight w:val="249"/>
          <w:jc w:val="center"/>
        </w:trPr>
        <w:tc>
          <w:tcPr>
            <w:tcW w:w="3261" w:type="dxa"/>
            <w:vAlign w:val="center"/>
          </w:tcPr>
          <w:p w:rsidR="00235E71" w:rsidRPr="003A2660" w:rsidRDefault="00235E71" w:rsidP="006C494E">
            <w:pPr>
              <w:pStyle w:val="a4"/>
              <w:jc w:val="center"/>
            </w:pPr>
            <w:r w:rsidRPr="003A2660">
              <w:t>ФИО учителя</w:t>
            </w:r>
          </w:p>
        </w:tc>
        <w:tc>
          <w:tcPr>
            <w:tcW w:w="4749" w:type="dxa"/>
            <w:vAlign w:val="center"/>
          </w:tcPr>
          <w:p w:rsidR="00235E71" w:rsidRPr="003A2660" w:rsidRDefault="00235E71" w:rsidP="006C494E">
            <w:pPr>
              <w:pStyle w:val="a4"/>
              <w:jc w:val="center"/>
            </w:pPr>
            <w:r w:rsidRPr="003A2660">
              <w:t>Должность</w:t>
            </w:r>
          </w:p>
        </w:tc>
        <w:tc>
          <w:tcPr>
            <w:tcW w:w="1771" w:type="dxa"/>
            <w:vAlign w:val="center"/>
          </w:tcPr>
          <w:p w:rsidR="00235E71" w:rsidRPr="003A2660" w:rsidRDefault="00235E71" w:rsidP="00235E71">
            <w:pPr>
              <w:pStyle w:val="a4"/>
              <w:jc w:val="center"/>
            </w:pPr>
          </w:p>
        </w:tc>
      </w:tr>
      <w:tr w:rsidR="00235E71" w:rsidRPr="003A2660" w:rsidTr="00235E71">
        <w:trPr>
          <w:trHeight w:val="499"/>
          <w:jc w:val="center"/>
        </w:trPr>
        <w:tc>
          <w:tcPr>
            <w:tcW w:w="3261" w:type="dxa"/>
            <w:vAlign w:val="center"/>
          </w:tcPr>
          <w:p w:rsidR="00235E71" w:rsidRPr="003A2660" w:rsidRDefault="00235E71" w:rsidP="006C494E">
            <w:pPr>
              <w:pStyle w:val="a4"/>
            </w:pPr>
            <w:r w:rsidRPr="003A2660">
              <w:t>Чуприна Оксана Николаевна</w:t>
            </w:r>
          </w:p>
        </w:tc>
        <w:tc>
          <w:tcPr>
            <w:tcW w:w="4749" w:type="dxa"/>
            <w:vAlign w:val="center"/>
          </w:tcPr>
          <w:p w:rsidR="00235E71" w:rsidRPr="003A2660" w:rsidRDefault="00235E71" w:rsidP="006C494E">
            <w:pPr>
              <w:pStyle w:val="a4"/>
            </w:pPr>
            <w:r w:rsidRPr="003A2660">
              <w:t>зам. директора по УР, учитель географии, экономики</w:t>
            </w:r>
          </w:p>
        </w:tc>
        <w:tc>
          <w:tcPr>
            <w:tcW w:w="1771" w:type="dxa"/>
            <w:vAlign w:val="center"/>
          </w:tcPr>
          <w:p w:rsidR="00235E71" w:rsidRPr="003A2660" w:rsidRDefault="00235E71" w:rsidP="00235E71">
            <w:pPr>
              <w:pStyle w:val="a4"/>
              <w:jc w:val="center"/>
            </w:pPr>
            <w:r w:rsidRPr="003A2660">
              <w:t>председатель</w:t>
            </w:r>
          </w:p>
        </w:tc>
      </w:tr>
      <w:tr w:rsidR="00235E71" w:rsidRPr="003A2660" w:rsidTr="00235E71">
        <w:trPr>
          <w:trHeight w:val="499"/>
          <w:jc w:val="center"/>
        </w:trPr>
        <w:tc>
          <w:tcPr>
            <w:tcW w:w="3261" w:type="dxa"/>
            <w:vAlign w:val="center"/>
          </w:tcPr>
          <w:p w:rsidR="00235E71" w:rsidRPr="003A2660" w:rsidRDefault="00235E71" w:rsidP="00D13D69">
            <w:pPr>
              <w:pStyle w:val="a4"/>
            </w:pPr>
            <w:r w:rsidRPr="003A2660">
              <w:t>Бармичева Валентина Вениаминовна</w:t>
            </w:r>
          </w:p>
        </w:tc>
        <w:tc>
          <w:tcPr>
            <w:tcW w:w="4749" w:type="dxa"/>
            <w:vAlign w:val="center"/>
          </w:tcPr>
          <w:p w:rsidR="00235E71" w:rsidRPr="003A2660" w:rsidRDefault="00235E71" w:rsidP="00D13D69">
            <w:pPr>
              <w:pStyle w:val="a4"/>
            </w:pPr>
            <w:r w:rsidRPr="003A2660">
              <w:t>зам. директора по ВР, учитель начальных классов</w:t>
            </w:r>
          </w:p>
        </w:tc>
        <w:tc>
          <w:tcPr>
            <w:tcW w:w="1771" w:type="dxa"/>
            <w:vAlign w:val="center"/>
          </w:tcPr>
          <w:p w:rsidR="00235E71" w:rsidRPr="003A2660" w:rsidRDefault="00235E71" w:rsidP="00235E71">
            <w:pPr>
              <w:pStyle w:val="a4"/>
              <w:jc w:val="center"/>
            </w:pPr>
            <w:r w:rsidRPr="003A2660">
              <w:t>секретарь</w:t>
            </w:r>
          </w:p>
        </w:tc>
      </w:tr>
      <w:tr w:rsidR="00235E71" w:rsidRPr="003A2660" w:rsidTr="00235E71">
        <w:trPr>
          <w:trHeight w:val="499"/>
          <w:jc w:val="center"/>
        </w:trPr>
        <w:tc>
          <w:tcPr>
            <w:tcW w:w="3261" w:type="dxa"/>
            <w:vAlign w:val="center"/>
          </w:tcPr>
          <w:p w:rsidR="00235E71" w:rsidRPr="003A2660" w:rsidRDefault="00235E71" w:rsidP="00D13D69">
            <w:pPr>
              <w:pStyle w:val="a4"/>
            </w:pPr>
            <w:r w:rsidRPr="003A2660">
              <w:t>Петренко Галина Николаевна</w:t>
            </w:r>
          </w:p>
        </w:tc>
        <w:tc>
          <w:tcPr>
            <w:tcW w:w="4749" w:type="dxa"/>
            <w:vAlign w:val="center"/>
          </w:tcPr>
          <w:p w:rsidR="00235E71" w:rsidRPr="003A2660" w:rsidRDefault="00235E71" w:rsidP="00D13D69">
            <w:pPr>
              <w:pStyle w:val="a4"/>
            </w:pPr>
            <w:r w:rsidRPr="003A2660">
              <w:t>директор школы, руководитель ШМО учителей языковедов, учитель русского и коми языка и литературы.</w:t>
            </w:r>
          </w:p>
        </w:tc>
        <w:tc>
          <w:tcPr>
            <w:tcW w:w="1771" w:type="dxa"/>
            <w:vAlign w:val="center"/>
          </w:tcPr>
          <w:p w:rsidR="00235E71" w:rsidRPr="003A2660" w:rsidRDefault="00235E71" w:rsidP="00235E71">
            <w:pPr>
              <w:pStyle w:val="a4"/>
              <w:jc w:val="center"/>
            </w:pPr>
            <w:r w:rsidRPr="003A2660">
              <w:t>член</w:t>
            </w:r>
          </w:p>
        </w:tc>
      </w:tr>
      <w:tr w:rsidR="00235E71" w:rsidRPr="003A2660" w:rsidTr="00235E71">
        <w:trPr>
          <w:trHeight w:val="499"/>
          <w:jc w:val="center"/>
        </w:trPr>
        <w:tc>
          <w:tcPr>
            <w:tcW w:w="3261" w:type="dxa"/>
            <w:vAlign w:val="center"/>
          </w:tcPr>
          <w:p w:rsidR="00235E71" w:rsidRPr="003A2660" w:rsidRDefault="00235E71" w:rsidP="006C494E">
            <w:pPr>
              <w:pStyle w:val="a4"/>
            </w:pPr>
            <w:r w:rsidRPr="003A2660">
              <w:t>Шелепанова Юлия Николаевна</w:t>
            </w:r>
          </w:p>
        </w:tc>
        <w:tc>
          <w:tcPr>
            <w:tcW w:w="4749" w:type="dxa"/>
            <w:vAlign w:val="center"/>
          </w:tcPr>
          <w:p w:rsidR="00235E71" w:rsidRPr="003A2660" w:rsidRDefault="00235E71" w:rsidP="006C494E">
            <w:pPr>
              <w:pStyle w:val="a4"/>
            </w:pPr>
            <w:r w:rsidRPr="003A2660">
              <w:t>учитель коми и русского языка и литературы</w:t>
            </w:r>
          </w:p>
        </w:tc>
        <w:tc>
          <w:tcPr>
            <w:tcW w:w="1771" w:type="dxa"/>
            <w:vAlign w:val="center"/>
          </w:tcPr>
          <w:p w:rsidR="00235E71" w:rsidRPr="003A2660" w:rsidRDefault="00235E71" w:rsidP="00235E71">
            <w:pPr>
              <w:pStyle w:val="a4"/>
              <w:jc w:val="center"/>
            </w:pPr>
            <w:r w:rsidRPr="003A2660">
              <w:t>член</w:t>
            </w:r>
          </w:p>
        </w:tc>
      </w:tr>
      <w:tr w:rsidR="00235E71" w:rsidRPr="003A2660" w:rsidTr="00235E71">
        <w:trPr>
          <w:trHeight w:val="511"/>
          <w:jc w:val="center"/>
        </w:trPr>
        <w:tc>
          <w:tcPr>
            <w:tcW w:w="3261" w:type="dxa"/>
            <w:vAlign w:val="center"/>
          </w:tcPr>
          <w:p w:rsidR="00235E71" w:rsidRPr="003A2660" w:rsidRDefault="00235E71" w:rsidP="006C494E">
            <w:pPr>
              <w:pStyle w:val="a4"/>
            </w:pPr>
            <w:r w:rsidRPr="003A2660">
              <w:t>Демина Татьяна Михайловна</w:t>
            </w:r>
          </w:p>
        </w:tc>
        <w:tc>
          <w:tcPr>
            <w:tcW w:w="4749" w:type="dxa"/>
            <w:vAlign w:val="center"/>
          </w:tcPr>
          <w:p w:rsidR="00235E71" w:rsidRPr="003A2660" w:rsidRDefault="00235E71" w:rsidP="006C494E">
            <w:pPr>
              <w:pStyle w:val="a4"/>
            </w:pPr>
            <w:r w:rsidRPr="003A2660">
              <w:t>руководитель ШМО классных руководителей, учитель химии, биологии, экологии</w:t>
            </w:r>
          </w:p>
        </w:tc>
        <w:tc>
          <w:tcPr>
            <w:tcW w:w="1771" w:type="dxa"/>
            <w:vAlign w:val="center"/>
          </w:tcPr>
          <w:p w:rsidR="00235E71" w:rsidRPr="003A2660" w:rsidRDefault="00235E71" w:rsidP="00235E71">
            <w:pPr>
              <w:pStyle w:val="a4"/>
              <w:jc w:val="center"/>
            </w:pPr>
            <w:r w:rsidRPr="003A2660">
              <w:t>член</w:t>
            </w:r>
          </w:p>
        </w:tc>
      </w:tr>
    </w:tbl>
    <w:p w:rsidR="00562C68" w:rsidRPr="003A2660" w:rsidRDefault="00562C68" w:rsidP="006C494E">
      <w:pPr>
        <w:pStyle w:val="a5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085CD2" w:rsidRPr="003A2660" w:rsidRDefault="00085CD2" w:rsidP="006C494E">
      <w:pPr>
        <w:pStyle w:val="a5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3A2660">
        <w:rPr>
          <w:rFonts w:ascii="Times New Roman" w:hAnsi="Times New Roman"/>
          <w:b/>
          <w:sz w:val="20"/>
          <w:szCs w:val="20"/>
        </w:rPr>
        <w:t>Тематика заседаний МС</w:t>
      </w:r>
    </w:p>
    <w:tbl>
      <w:tblPr>
        <w:tblStyle w:val="a7"/>
        <w:tblW w:w="0" w:type="auto"/>
        <w:jc w:val="center"/>
        <w:tblLayout w:type="fixed"/>
        <w:tblLook w:val="04A0"/>
      </w:tblPr>
      <w:tblGrid>
        <w:gridCol w:w="530"/>
        <w:gridCol w:w="1415"/>
        <w:gridCol w:w="2410"/>
        <w:gridCol w:w="992"/>
        <w:gridCol w:w="4495"/>
      </w:tblGrid>
      <w:tr w:rsidR="00BF5920" w:rsidRPr="003A2660" w:rsidTr="004B2610">
        <w:trPr>
          <w:trHeight w:val="58"/>
          <w:jc w:val="center"/>
        </w:trPr>
        <w:tc>
          <w:tcPr>
            <w:tcW w:w="530" w:type="dxa"/>
          </w:tcPr>
          <w:p w:rsidR="00BF5920" w:rsidRPr="003A2660" w:rsidRDefault="00BF5920" w:rsidP="006C494E">
            <w:pPr>
              <w:pStyle w:val="a4"/>
              <w:jc w:val="center"/>
              <w:rPr>
                <w:b/>
              </w:rPr>
            </w:pPr>
            <w:r w:rsidRPr="003A2660">
              <w:rPr>
                <w:b/>
              </w:rPr>
              <w:t>№</w:t>
            </w:r>
          </w:p>
          <w:p w:rsidR="00BF5920" w:rsidRPr="003A2660" w:rsidRDefault="00BF5920" w:rsidP="006C494E">
            <w:pPr>
              <w:pStyle w:val="a4"/>
              <w:jc w:val="center"/>
              <w:rPr>
                <w:b/>
                <w:i/>
                <w:u w:val="single" w:color="7F7F7F"/>
              </w:rPr>
            </w:pPr>
            <w:proofErr w:type="gramStart"/>
            <w:r w:rsidRPr="003A2660">
              <w:rPr>
                <w:b/>
              </w:rPr>
              <w:t>п</w:t>
            </w:r>
            <w:proofErr w:type="gramEnd"/>
            <w:r w:rsidRPr="003A2660">
              <w:rPr>
                <w:b/>
              </w:rPr>
              <w:t>/п</w:t>
            </w:r>
          </w:p>
        </w:tc>
        <w:tc>
          <w:tcPr>
            <w:tcW w:w="1415" w:type="dxa"/>
          </w:tcPr>
          <w:p w:rsidR="00BF5920" w:rsidRPr="003A2660" w:rsidRDefault="00BF5920" w:rsidP="006C494E">
            <w:pPr>
              <w:pStyle w:val="a4"/>
              <w:jc w:val="center"/>
              <w:rPr>
                <w:b/>
                <w:i/>
                <w:u w:val="single" w:color="7F7F7F"/>
              </w:rPr>
            </w:pPr>
            <w:r w:rsidRPr="003A2660">
              <w:rPr>
                <w:b/>
              </w:rPr>
              <w:t>Темы заседаний</w:t>
            </w:r>
          </w:p>
        </w:tc>
        <w:tc>
          <w:tcPr>
            <w:tcW w:w="2410" w:type="dxa"/>
          </w:tcPr>
          <w:p w:rsidR="00BF5920" w:rsidRPr="003A2660" w:rsidRDefault="00BF5920" w:rsidP="006C494E">
            <w:pPr>
              <w:pStyle w:val="a4"/>
              <w:jc w:val="center"/>
              <w:rPr>
                <w:b/>
              </w:rPr>
            </w:pPr>
            <w:r w:rsidRPr="003A2660">
              <w:rPr>
                <w:b/>
              </w:rPr>
              <w:t>Вопросы</w:t>
            </w:r>
          </w:p>
        </w:tc>
        <w:tc>
          <w:tcPr>
            <w:tcW w:w="992" w:type="dxa"/>
          </w:tcPr>
          <w:p w:rsidR="00BF5920" w:rsidRPr="003A2660" w:rsidRDefault="00BF5920" w:rsidP="006C494E">
            <w:pPr>
              <w:pStyle w:val="a4"/>
              <w:jc w:val="center"/>
              <w:rPr>
                <w:b/>
                <w:i/>
                <w:u w:val="single" w:color="7F7F7F"/>
              </w:rPr>
            </w:pPr>
            <w:r w:rsidRPr="003A2660">
              <w:rPr>
                <w:b/>
              </w:rPr>
              <w:t>Сроки</w:t>
            </w:r>
          </w:p>
        </w:tc>
        <w:tc>
          <w:tcPr>
            <w:tcW w:w="4495" w:type="dxa"/>
          </w:tcPr>
          <w:p w:rsidR="00BF5920" w:rsidRPr="003A2660" w:rsidRDefault="00BF5920" w:rsidP="006C494E">
            <w:pPr>
              <w:pStyle w:val="a4"/>
              <w:jc w:val="center"/>
              <w:rPr>
                <w:b/>
                <w:i/>
                <w:u w:val="single" w:color="7F7F7F"/>
              </w:rPr>
            </w:pPr>
            <w:r w:rsidRPr="003A2660">
              <w:rPr>
                <w:b/>
              </w:rPr>
              <w:t xml:space="preserve">Решение </w:t>
            </w:r>
          </w:p>
        </w:tc>
      </w:tr>
      <w:tr w:rsidR="00BF5920" w:rsidRPr="003A2660" w:rsidTr="004B2610">
        <w:trPr>
          <w:jc w:val="center"/>
        </w:trPr>
        <w:tc>
          <w:tcPr>
            <w:tcW w:w="530" w:type="dxa"/>
          </w:tcPr>
          <w:p w:rsidR="00BF5920" w:rsidRPr="003A2660" w:rsidRDefault="00BF5920" w:rsidP="006C494E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415" w:type="dxa"/>
          </w:tcPr>
          <w:p w:rsidR="00BF5920" w:rsidRPr="003A2660" w:rsidRDefault="005A6FCF" w:rsidP="00272C1B">
            <w:pPr>
              <w:pStyle w:val="a4"/>
              <w:jc w:val="both"/>
            </w:pPr>
            <w:r w:rsidRPr="003A2660">
              <w:t>Итоги 2023-2024 учебного года. Утверждение планов и программ на новый 2024-2025 учебный год</w:t>
            </w:r>
          </w:p>
        </w:tc>
        <w:tc>
          <w:tcPr>
            <w:tcW w:w="2410" w:type="dxa"/>
          </w:tcPr>
          <w:p w:rsidR="005A6FCF" w:rsidRPr="003A2660" w:rsidRDefault="005A6FCF" w:rsidP="005A6FCF">
            <w:pPr>
              <w:pStyle w:val="a4"/>
              <w:jc w:val="both"/>
            </w:pPr>
            <w:r w:rsidRPr="003A2660">
              <w:t>1. «Вызовы образования 2024–2025: новые реалии, новые возможности».</w:t>
            </w:r>
          </w:p>
          <w:p w:rsidR="005A6FCF" w:rsidRPr="003A2660" w:rsidRDefault="005A6FCF" w:rsidP="005A6FCF">
            <w:pPr>
              <w:pStyle w:val="a4"/>
              <w:jc w:val="both"/>
            </w:pPr>
            <w:r w:rsidRPr="003A2660">
              <w:t>2.Итоги методической работы за 2023-2024 учебный год, задачи на новый 2024-2025 учебный год.</w:t>
            </w:r>
          </w:p>
          <w:p w:rsidR="005A6FCF" w:rsidRPr="003A2660" w:rsidRDefault="005A6FCF" w:rsidP="005A6FCF">
            <w:pPr>
              <w:pStyle w:val="a4"/>
              <w:jc w:val="both"/>
            </w:pPr>
            <w:r w:rsidRPr="003A2660">
              <w:t xml:space="preserve">3.Ознакомление педагогического состава с нормативными </w:t>
            </w:r>
            <w:r w:rsidRPr="003A2660">
              <w:rPr>
                <w:spacing w:val="-2"/>
              </w:rPr>
              <w:t>документами.</w:t>
            </w:r>
          </w:p>
          <w:p w:rsidR="00BC13A6" w:rsidRPr="003A2660" w:rsidRDefault="005A6FCF" w:rsidP="005A6FCF">
            <w:pPr>
              <w:pStyle w:val="a4"/>
              <w:jc w:val="both"/>
            </w:pPr>
            <w:r w:rsidRPr="003A2660">
              <w:t xml:space="preserve">4.Обсуждение и утверждение плана методической работы школы, планов работы МС, МО, в рамках реализации программы развития школы «Школа Минпросвещения России. Качественное образование» на 2025-2028 гг. </w:t>
            </w:r>
          </w:p>
          <w:p w:rsidR="00BF5920" w:rsidRPr="003A2660" w:rsidRDefault="005A6FCF" w:rsidP="005A6FCF">
            <w:pPr>
              <w:pStyle w:val="a4"/>
              <w:jc w:val="both"/>
            </w:pPr>
            <w:r w:rsidRPr="003A2660">
              <w:t xml:space="preserve">5. Рассмотрение и согласование </w:t>
            </w:r>
            <w:r w:rsidR="00BC13A6" w:rsidRPr="003A2660">
              <w:t xml:space="preserve"> планов </w:t>
            </w:r>
            <w:r w:rsidRPr="003A2660">
              <w:t>работы методических объединений,</w:t>
            </w:r>
            <w:r w:rsidR="00BC13A6" w:rsidRPr="003A2660">
              <w:t xml:space="preserve"> </w:t>
            </w:r>
            <w:r w:rsidRPr="003A2660">
              <w:t>программ рабочих учебных предметов, программ дополнительного образования и внеурочной деятельности</w:t>
            </w:r>
            <w:r w:rsidR="004F7586" w:rsidRPr="003A2660">
              <w:t>.</w:t>
            </w:r>
          </w:p>
          <w:p w:rsidR="004F7586" w:rsidRPr="003A2660" w:rsidRDefault="004F7586" w:rsidP="005A6FCF">
            <w:pPr>
              <w:pStyle w:val="a4"/>
              <w:jc w:val="both"/>
            </w:pPr>
            <w:r w:rsidRPr="003A2660">
              <w:t xml:space="preserve">6.Подготовка КИМов стартовых диагностических работ по учебным предметам в </w:t>
            </w:r>
            <w:r w:rsidRPr="003A2660">
              <w:lastRenderedPageBreak/>
              <w:t>1, 5,6,7,8 и 10 классах</w:t>
            </w:r>
          </w:p>
        </w:tc>
        <w:tc>
          <w:tcPr>
            <w:tcW w:w="992" w:type="dxa"/>
          </w:tcPr>
          <w:p w:rsidR="00DF2EF8" w:rsidRPr="003A2660" w:rsidRDefault="00E547DA" w:rsidP="00E547DA">
            <w:pPr>
              <w:jc w:val="center"/>
            </w:pPr>
            <w:proofErr w:type="gramStart"/>
            <w:r w:rsidRPr="003A2660">
              <w:lastRenderedPageBreak/>
              <w:t>Прото</w:t>
            </w:r>
            <w:r w:rsidR="00084E23" w:rsidRPr="003A2660">
              <w:t>-</w:t>
            </w:r>
            <w:r w:rsidRPr="003A2660">
              <w:t>кол</w:t>
            </w:r>
            <w:proofErr w:type="gramEnd"/>
            <w:r w:rsidRPr="003A2660">
              <w:t xml:space="preserve"> № 1</w:t>
            </w:r>
            <w:r w:rsidR="00BC13A6" w:rsidRPr="003A2660">
              <w:t xml:space="preserve"> от </w:t>
            </w:r>
            <w:r w:rsidR="005A6FCF" w:rsidRPr="003A2660">
              <w:t>05.09.</w:t>
            </w:r>
          </w:p>
          <w:p w:rsidR="00BF5920" w:rsidRPr="003A2660" w:rsidRDefault="005A6FCF" w:rsidP="00E547DA">
            <w:pPr>
              <w:jc w:val="center"/>
            </w:pPr>
            <w:r w:rsidRPr="003A2660">
              <w:t>2024</w:t>
            </w:r>
            <w:r w:rsidR="00BC13A6" w:rsidRPr="003A2660">
              <w:t xml:space="preserve"> г.</w:t>
            </w:r>
          </w:p>
        </w:tc>
        <w:tc>
          <w:tcPr>
            <w:tcW w:w="4495" w:type="dxa"/>
          </w:tcPr>
          <w:p w:rsidR="005A6FCF" w:rsidRPr="003A2660" w:rsidRDefault="00373C30" w:rsidP="00C30655">
            <w:pPr>
              <w:pStyle w:val="a4"/>
              <w:jc w:val="both"/>
              <w:rPr>
                <w:sz w:val="22"/>
                <w:szCs w:val="24"/>
              </w:rPr>
            </w:pPr>
            <w:r w:rsidRPr="003A2660">
              <w:rPr>
                <w:sz w:val="22"/>
                <w:szCs w:val="24"/>
              </w:rPr>
              <w:t>1.</w:t>
            </w:r>
            <w:r w:rsidR="005A6FCF" w:rsidRPr="003A2660">
              <w:rPr>
                <w:sz w:val="22"/>
                <w:szCs w:val="24"/>
              </w:rPr>
              <w:t>Информацию принять к сведению.</w:t>
            </w:r>
          </w:p>
          <w:p w:rsidR="005A6FCF" w:rsidRPr="003A2660" w:rsidRDefault="005A6FCF" w:rsidP="00C30655">
            <w:pPr>
              <w:pStyle w:val="a4"/>
              <w:widowControl w:val="0"/>
              <w:autoSpaceDE w:val="0"/>
              <w:autoSpaceDN w:val="0"/>
              <w:jc w:val="both"/>
              <w:rPr>
                <w:spacing w:val="-2"/>
                <w:sz w:val="22"/>
                <w:szCs w:val="24"/>
              </w:rPr>
            </w:pPr>
            <w:r w:rsidRPr="003A2660">
              <w:rPr>
                <w:sz w:val="22"/>
                <w:szCs w:val="24"/>
              </w:rPr>
              <w:t xml:space="preserve">2.Признать работу методического совета за 2023-2024 учебный год </w:t>
            </w:r>
            <w:r w:rsidRPr="003A2660">
              <w:rPr>
                <w:spacing w:val="-2"/>
                <w:sz w:val="22"/>
                <w:szCs w:val="24"/>
              </w:rPr>
              <w:t>удовлетворительной.</w:t>
            </w:r>
          </w:p>
          <w:p w:rsidR="005A6FCF" w:rsidRPr="003A2660" w:rsidRDefault="005A6FCF" w:rsidP="00C30655">
            <w:pPr>
              <w:pStyle w:val="a4"/>
              <w:jc w:val="both"/>
              <w:rPr>
                <w:sz w:val="22"/>
                <w:szCs w:val="24"/>
              </w:rPr>
            </w:pPr>
            <w:r w:rsidRPr="003A2660">
              <w:rPr>
                <w:sz w:val="22"/>
                <w:szCs w:val="24"/>
              </w:rPr>
              <w:t>3.Информацию по  новым нормативным документам принять к сведению.</w:t>
            </w:r>
          </w:p>
          <w:p w:rsidR="00373C30" w:rsidRPr="003A2660" w:rsidRDefault="005A6FCF" w:rsidP="00C30655">
            <w:pPr>
              <w:pStyle w:val="a4"/>
              <w:jc w:val="both"/>
              <w:rPr>
                <w:sz w:val="22"/>
                <w:szCs w:val="24"/>
              </w:rPr>
            </w:pPr>
            <w:r w:rsidRPr="003A2660">
              <w:rPr>
                <w:sz w:val="22"/>
                <w:szCs w:val="24"/>
              </w:rPr>
              <w:t>4. Согласовать план методической работы</w:t>
            </w:r>
            <w:r w:rsidR="00C30655" w:rsidRPr="003A2660">
              <w:rPr>
                <w:sz w:val="22"/>
                <w:szCs w:val="24"/>
              </w:rPr>
              <w:t xml:space="preserve">, план работы МС и ШМО </w:t>
            </w:r>
            <w:r w:rsidRPr="003A2660">
              <w:rPr>
                <w:sz w:val="22"/>
                <w:szCs w:val="24"/>
              </w:rPr>
              <w:t xml:space="preserve"> на 2024-2025 учебный </w:t>
            </w:r>
            <w:r w:rsidR="00C30655" w:rsidRPr="003A2660">
              <w:rPr>
                <w:sz w:val="22"/>
                <w:szCs w:val="24"/>
              </w:rPr>
              <w:t>год и представить к утверждению.</w:t>
            </w:r>
            <w:r w:rsidRPr="003A2660">
              <w:rPr>
                <w:sz w:val="22"/>
                <w:szCs w:val="24"/>
              </w:rPr>
              <w:t xml:space="preserve"> </w:t>
            </w:r>
            <w:r w:rsidR="00272C1B" w:rsidRPr="003A2660">
              <w:rPr>
                <w:sz w:val="22"/>
                <w:szCs w:val="24"/>
              </w:rPr>
              <w:t xml:space="preserve"> </w:t>
            </w:r>
          </w:p>
          <w:p w:rsidR="00272C1B" w:rsidRPr="003A2660" w:rsidRDefault="00272C1B" w:rsidP="00C30655">
            <w:pPr>
              <w:pStyle w:val="a4"/>
              <w:jc w:val="both"/>
              <w:rPr>
                <w:sz w:val="22"/>
                <w:szCs w:val="24"/>
              </w:rPr>
            </w:pPr>
            <w:r w:rsidRPr="003A2660">
              <w:rPr>
                <w:sz w:val="22"/>
                <w:szCs w:val="24"/>
              </w:rPr>
              <w:t xml:space="preserve">5. Согласовать </w:t>
            </w:r>
            <w:r w:rsidR="00C30655" w:rsidRPr="003A2660">
              <w:rPr>
                <w:sz w:val="22"/>
                <w:szCs w:val="24"/>
              </w:rPr>
              <w:t xml:space="preserve">рабочие программы учебных предметов по литературе, географии, ОБЗР, труду (технологии), физической культуре, программы </w:t>
            </w:r>
            <w:r w:rsidRPr="003A2660">
              <w:rPr>
                <w:sz w:val="22"/>
                <w:szCs w:val="24"/>
              </w:rPr>
              <w:t xml:space="preserve"> дополнительного образования и </w:t>
            </w:r>
            <w:r w:rsidR="00C30655" w:rsidRPr="003A2660">
              <w:rPr>
                <w:sz w:val="22"/>
                <w:szCs w:val="24"/>
              </w:rPr>
              <w:t xml:space="preserve">внеурочной деятельности и </w:t>
            </w:r>
            <w:r w:rsidRPr="003A2660">
              <w:rPr>
                <w:sz w:val="22"/>
                <w:szCs w:val="24"/>
              </w:rPr>
              <w:t>предоставить к у</w:t>
            </w:r>
            <w:r w:rsidR="00C30655" w:rsidRPr="003A2660">
              <w:rPr>
                <w:sz w:val="22"/>
                <w:szCs w:val="24"/>
              </w:rPr>
              <w:t>тверждению.</w:t>
            </w:r>
          </w:p>
          <w:p w:rsidR="00272C1B" w:rsidRPr="003A2660" w:rsidRDefault="004F7586" w:rsidP="004F7586">
            <w:pPr>
              <w:pStyle w:val="a4"/>
              <w:jc w:val="both"/>
              <w:rPr>
                <w:sz w:val="22"/>
                <w:szCs w:val="24"/>
              </w:rPr>
            </w:pPr>
            <w:r w:rsidRPr="003A2660">
              <w:rPr>
                <w:sz w:val="22"/>
                <w:szCs w:val="24"/>
              </w:rPr>
              <w:t>6. Предметникам разработать КИМы по учебным предметам до 20.09.2024 г.</w:t>
            </w:r>
          </w:p>
          <w:p w:rsidR="004F7586" w:rsidRPr="003A2660" w:rsidRDefault="004F7586" w:rsidP="004F7586">
            <w:pPr>
              <w:pStyle w:val="a4"/>
              <w:jc w:val="both"/>
              <w:rPr>
                <w:sz w:val="22"/>
                <w:szCs w:val="24"/>
              </w:rPr>
            </w:pPr>
            <w:r w:rsidRPr="003A2660">
              <w:rPr>
                <w:sz w:val="22"/>
                <w:szCs w:val="24"/>
              </w:rPr>
              <w:t>7. Провести в конце сентября стартовые диагностические работы в данных классах.</w:t>
            </w:r>
          </w:p>
        </w:tc>
      </w:tr>
      <w:tr w:rsidR="00D00A6F" w:rsidRPr="003A2660" w:rsidTr="004B2610">
        <w:trPr>
          <w:jc w:val="center"/>
        </w:trPr>
        <w:tc>
          <w:tcPr>
            <w:tcW w:w="530" w:type="dxa"/>
          </w:tcPr>
          <w:p w:rsidR="00D00A6F" w:rsidRPr="003A2660" w:rsidRDefault="00D00A6F" w:rsidP="006C494E">
            <w:pPr>
              <w:pStyle w:val="a4"/>
              <w:jc w:val="center"/>
            </w:pPr>
            <w:r w:rsidRPr="003A2660">
              <w:lastRenderedPageBreak/>
              <w:t>2</w:t>
            </w:r>
          </w:p>
          <w:p w:rsidR="00D00A6F" w:rsidRPr="003A2660" w:rsidRDefault="00D00A6F" w:rsidP="006C494E">
            <w:pPr>
              <w:pStyle w:val="a4"/>
              <w:jc w:val="center"/>
            </w:pPr>
          </w:p>
          <w:p w:rsidR="00D00A6F" w:rsidRPr="003A2660" w:rsidRDefault="00D00A6F" w:rsidP="006C494E">
            <w:pPr>
              <w:pStyle w:val="a4"/>
              <w:jc w:val="center"/>
            </w:pPr>
          </w:p>
        </w:tc>
        <w:tc>
          <w:tcPr>
            <w:tcW w:w="1415" w:type="dxa"/>
          </w:tcPr>
          <w:p w:rsidR="00D00A6F" w:rsidRPr="003A2660" w:rsidRDefault="00D00A6F" w:rsidP="00B9175C">
            <w:pPr>
              <w:jc w:val="both"/>
            </w:pPr>
            <w:r w:rsidRPr="003A2660">
              <w:t xml:space="preserve">Стартовая диагностика. Школьный этап ВсОШ. </w:t>
            </w:r>
            <w:r w:rsidR="00B9175C">
              <w:t xml:space="preserve"> </w:t>
            </w:r>
          </w:p>
        </w:tc>
        <w:tc>
          <w:tcPr>
            <w:tcW w:w="2410" w:type="dxa"/>
          </w:tcPr>
          <w:p w:rsidR="00EF29CD" w:rsidRPr="003A2660" w:rsidRDefault="00EF29CD" w:rsidP="00EF29CD">
            <w:pPr>
              <w:pStyle w:val="a4"/>
              <w:jc w:val="both"/>
            </w:pPr>
            <w:r w:rsidRPr="003A2660">
              <w:t>1.Рассмотрение и согласование КИМов стартовых диагностических работ по учебным предметам в 1, 5,6,7,8 и 10 классах для проведения стартовых диагностических работ.</w:t>
            </w:r>
          </w:p>
          <w:p w:rsidR="00D00A6F" w:rsidRPr="003A2660" w:rsidRDefault="00EF29CD" w:rsidP="003A2660">
            <w:pPr>
              <w:pStyle w:val="a4"/>
              <w:jc w:val="both"/>
            </w:pPr>
            <w:r w:rsidRPr="003A2660">
              <w:t xml:space="preserve">2. Дорожная карта по проведению ВПР и ГИА в 2024-2025 учебном году </w:t>
            </w:r>
          </w:p>
        </w:tc>
        <w:tc>
          <w:tcPr>
            <w:tcW w:w="992" w:type="dxa"/>
          </w:tcPr>
          <w:p w:rsidR="00EF29CD" w:rsidRPr="003A2660" w:rsidRDefault="00E547DA" w:rsidP="00EF29CD">
            <w:pPr>
              <w:jc w:val="center"/>
            </w:pPr>
            <w:proofErr w:type="gramStart"/>
            <w:r w:rsidRPr="003A2660">
              <w:t>Прото</w:t>
            </w:r>
            <w:r w:rsidR="00084E23" w:rsidRPr="003A2660">
              <w:t>-</w:t>
            </w:r>
            <w:r w:rsidRPr="003A2660">
              <w:t>кол</w:t>
            </w:r>
            <w:proofErr w:type="gramEnd"/>
            <w:r w:rsidRPr="003A2660">
              <w:t xml:space="preserve"> № 2 от </w:t>
            </w:r>
            <w:r w:rsidR="00EF29CD" w:rsidRPr="003A2660">
              <w:t>26.09.</w:t>
            </w:r>
          </w:p>
          <w:p w:rsidR="00D00A6F" w:rsidRPr="003A2660" w:rsidRDefault="00EF29CD" w:rsidP="00EF29CD">
            <w:pPr>
              <w:jc w:val="center"/>
            </w:pPr>
            <w:r w:rsidRPr="003A2660">
              <w:t>2024 г.</w:t>
            </w:r>
          </w:p>
        </w:tc>
        <w:tc>
          <w:tcPr>
            <w:tcW w:w="4495" w:type="dxa"/>
          </w:tcPr>
          <w:p w:rsidR="00EF29CD" w:rsidRPr="003A2660" w:rsidRDefault="00EF29CD" w:rsidP="00EF29CD">
            <w:pPr>
              <w:pStyle w:val="a4"/>
              <w:ind w:right="134"/>
              <w:jc w:val="both"/>
              <w:rPr>
                <w:szCs w:val="24"/>
              </w:rPr>
            </w:pPr>
            <w:r w:rsidRPr="003A2660">
              <w:rPr>
                <w:szCs w:val="24"/>
              </w:rPr>
              <w:t>1. Согласовать КИМы по учебным предметам для проведения стартовых диагностических работ и представить к утверждению директору школу.</w:t>
            </w:r>
          </w:p>
          <w:p w:rsidR="00EF29CD" w:rsidRPr="003A2660" w:rsidRDefault="00EF29CD" w:rsidP="00EF29CD">
            <w:pPr>
              <w:pStyle w:val="a4"/>
              <w:ind w:right="134"/>
              <w:jc w:val="both"/>
              <w:rPr>
                <w:szCs w:val="24"/>
              </w:rPr>
            </w:pPr>
            <w:r w:rsidRPr="003A2660">
              <w:rPr>
                <w:szCs w:val="24"/>
              </w:rPr>
              <w:t>2. Провести в конце сентября стартовые диагностические работы в данных классах, составить график проведения, утвердить ответственных организаторов в аудитории.</w:t>
            </w:r>
          </w:p>
          <w:p w:rsidR="00EF29CD" w:rsidRPr="003A2660" w:rsidRDefault="00EF29CD" w:rsidP="00EF29CD">
            <w:pPr>
              <w:pStyle w:val="a4"/>
              <w:ind w:right="134"/>
              <w:jc w:val="both"/>
              <w:rPr>
                <w:szCs w:val="24"/>
              </w:rPr>
            </w:pPr>
            <w:r w:rsidRPr="003A2660">
              <w:rPr>
                <w:szCs w:val="24"/>
              </w:rPr>
              <w:t>3. Представить к утверждению дорожные карты по ВПР и ГИА на 2024-2025 учебный год.</w:t>
            </w:r>
          </w:p>
          <w:p w:rsidR="00D00A6F" w:rsidRPr="003A2660" w:rsidRDefault="00D00A6F" w:rsidP="00EF29CD">
            <w:pPr>
              <w:pStyle w:val="a4"/>
              <w:widowControl w:val="0"/>
              <w:autoSpaceDE w:val="0"/>
              <w:autoSpaceDN w:val="0"/>
              <w:ind w:right="134"/>
              <w:jc w:val="both"/>
            </w:pPr>
          </w:p>
        </w:tc>
      </w:tr>
      <w:tr w:rsidR="00D00A6F" w:rsidRPr="003A2660" w:rsidTr="004B2610">
        <w:trPr>
          <w:jc w:val="center"/>
        </w:trPr>
        <w:tc>
          <w:tcPr>
            <w:tcW w:w="530" w:type="dxa"/>
          </w:tcPr>
          <w:p w:rsidR="00D00A6F" w:rsidRPr="003A2660" w:rsidRDefault="00D00A6F" w:rsidP="006C494E">
            <w:pPr>
              <w:pStyle w:val="a4"/>
              <w:jc w:val="center"/>
            </w:pPr>
            <w:r w:rsidRPr="003A2660">
              <w:t>3</w:t>
            </w:r>
          </w:p>
        </w:tc>
        <w:tc>
          <w:tcPr>
            <w:tcW w:w="1415" w:type="dxa"/>
          </w:tcPr>
          <w:p w:rsidR="008D1A57" w:rsidRPr="003A2660" w:rsidRDefault="008D1A57" w:rsidP="005A1374">
            <w:pPr>
              <w:pStyle w:val="a4"/>
              <w:jc w:val="both"/>
            </w:pPr>
            <w:r w:rsidRPr="003A2660">
              <w:t>Самодиагностика школы. Пр</w:t>
            </w:r>
            <w:r w:rsidR="005A1374" w:rsidRPr="003A2660">
              <w:t>еемственность в обучении. ВсОШ. Итоги 1 четверти.</w:t>
            </w:r>
          </w:p>
        </w:tc>
        <w:tc>
          <w:tcPr>
            <w:tcW w:w="2410" w:type="dxa"/>
          </w:tcPr>
          <w:p w:rsidR="00EF29CD" w:rsidRPr="003A2660" w:rsidRDefault="005A1374" w:rsidP="005A1374">
            <w:pPr>
              <w:pStyle w:val="a4"/>
              <w:jc w:val="both"/>
            </w:pPr>
            <w:r w:rsidRPr="003A2660">
              <w:t>1.</w:t>
            </w:r>
            <w:r w:rsidR="00EF29CD" w:rsidRPr="003A2660">
              <w:t>Итоги стартовой диагностики в 2023/24 учебном году. </w:t>
            </w:r>
          </w:p>
          <w:p w:rsidR="00EF29CD" w:rsidRPr="003A2660" w:rsidRDefault="005A1374" w:rsidP="005A1374">
            <w:pPr>
              <w:pStyle w:val="a4"/>
              <w:jc w:val="both"/>
            </w:pPr>
            <w:r w:rsidRPr="003A2660">
              <w:t>2.</w:t>
            </w:r>
            <w:r w:rsidR="00EF29CD" w:rsidRPr="003A2660">
              <w:t xml:space="preserve">Обеспечение преемственности содержания и форм организации образовательной деятельности при реализации ООП НОО </w:t>
            </w:r>
            <w:proofErr w:type="gramStart"/>
            <w:r w:rsidR="00EF29CD" w:rsidRPr="003A2660">
              <w:t>и ООО</w:t>
            </w:r>
            <w:proofErr w:type="gramEnd"/>
            <w:r w:rsidR="00EF29CD" w:rsidRPr="003A2660">
              <w:t>.</w:t>
            </w:r>
          </w:p>
          <w:p w:rsidR="00EF29CD" w:rsidRPr="003A2660" w:rsidRDefault="005A1374" w:rsidP="005A1374">
            <w:pPr>
              <w:pStyle w:val="a4"/>
              <w:jc w:val="both"/>
            </w:pPr>
            <w:r w:rsidRPr="003A2660">
              <w:t>3.</w:t>
            </w:r>
            <w:r w:rsidR="00EF29CD" w:rsidRPr="003A2660">
              <w:t>Результаты проведения школьного этапа Всероссийской олимпиады школьников. Подготовка к муниципальному этапу ВсОШ.</w:t>
            </w:r>
          </w:p>
          <w:p w:rsidR="00EF29CD" w:rsidRPr="003A2660" w:rsidRDefault="005A1374" w:rsidP="005A1374">
            <w:pPr>
              <w:pStyle w:val="a4"/>
              <w:jc w:val="both"/>
            </w:pPr>
            <w:r w:rsidRPr="003A2660">
              <w:t>4.</w:t>
            </w:r>
            <w:r w:rsidR="00EF29CD" w:rsidRPr="003A2660">
              <w:t>Итоги первой четверти: успеваемость и качество знаний.</w:t>
            </w:r>
          </w:p>
          <w:p w:rsidR="003B60B9" w:rsidRPr="003A2660" w:rsidRDefault="003B60B9" w:rsidP="005A1374">
            <w:pPr>
              <w:pStyle w:val="a4"/>
              <w:jc w:val="both"/>
              <w:rPr>
                <w:color w:val="000000"/>
              </w:rPr>
            </w:pPr>
          </w:p>
          <w:p w:rsidR="008D1A57" w:rsidRPr="003A2660" w:rsidRDefault="008D1A57" w:rsidP="005A1374">
            <w:pPr>
              <w:pStyle w:val="a4"/>
              <w:jc w:val="both"/>
            </w:pPr>
          </w:p>
        </w:tc>
        <w:tc>
          <w:tcPr>
            <w:tcW w:w="992" w:type="dxa"/>
          </w:tcPr>
          <w:p w:rsidR="001241BD" w:rsidRPr="003A2660" w:rsidRDefault="008D1A57" w:rsidP="005A1374">
            <w:pPr>
              <w:pStyle w:val="a4"/>
              <w:jc w:val="center"/>
            </w:pPr>
            <w:proofErr w:type="gramStart"/>
            <w:r w:rsidRPr="003A2660">
              <w:t>Прото</w:t>
            </w:r>
            <w:r w:rsidR="00084E23" w:rsidRPr="003A2660">
              <w:t>-</w:t>
            </w:r>
            <w:r w:rsidRPr="003A2660">
              <w:t>кол</w:t>
            </w:r>
            <w:proofErr w:type="gramEnd"/>
            <w:r w:rsidRPr="003A2660">
              <w:t xml:space="preserve"> № 3 от </w:t>
            </w:r>
            <w:r w:rsidR="00EF29CD" w:rsidRPr="003A2660">
              <w:t>31</w:t>
            </w:r>
            <w:r w:rsidRPr="003A2660">
              <w:t>.1</w:t>
            </w:r>
            <w:r w:rsidR="00EF29CD" w:rsidRPr="003A2660">
              <w:t>0</w:t>
            </w:r>
            <w:r w:rsidRPr="003A2660">
              <w:t>.</w:t>
            </w:r>
          </w:p>
          <w:p w:rsidR="00D00A6F" w:rsidRPr="003A2660" w:rsidRDefault="008D1A57" w:rsidP="005A1374">
            <w:pPr>
              <w:pStyle w:val="a4"/>
              <w:jc w:val="center"/>
            </w:pPr>
            <w:r w:rsidRPr="003A2660">
              <w:t>2024 г.</w:t>
            </w:r>
          </w:p>
        </w:tc>
        <w:tc>
          <w:tcPr>
            <w:tcW w:w="4495" w:type="dxa"/>
          </w:tcPr>
          <w:p w:rsidR="005A1374" w:rsidRPr="003A2660" w:rsidRDefault="005A1374" w:rsidP="005A1374">
            <w:pPr>
              <w:pStyle w:val="a4"/>
              <w:jc w:val="both"/>
            </w:pPr>
            <w:proofErr w:type="gramStart"/>
            <w:r w:rsidRPr="003A2660">
              <w:t>1.По итогам стартовых диагностических работ  организовать индивидуальные занятия с обучающимися, осуществлять индивидуальный подход к обучающимся с высокой степенью тревожности, использовать игровые, здоровьесберегающие педагогические технологии для профилактики переутомления учеников, особенно  1 класса, усилить коммуникативно-деятельностный  и практико-ориентированные подходы в преподавании предметов школьной программы.</w:t>
            </w:r>
            <w:proofErr w:type="gramEnd"/>
          </w:p>
          <w:p w:rsidR="005A1374" w:rsidRPr="003A2660" w:rsidRDefault="005A1374" w:rsidP="005A1374">
            <w:pPr>
              <w:pStyle w:val="a4"/>
              <w:jc w:val="both"/>
            </w:pPr>
            <w:r w:rsidRPr="003A2660">
              <w:t>2.Разработать план преемственности при переходе от  НОО к ООО, развивать обмен опытом учителей школы в рамках работы методических объединений, педсоветов, семинаров. Учителям - предметникам с целью предупреждения перегрузок строго регламентировать подачу нового учебного материала, соблюдать нормы домашних заданий, дифференцировать задания на всех этапах урока, уделять внимание здоровьесберегающим технологиям, дифференцировать работу с детьми с ОВЗ.  Соблюдать преемственность форм и методов организации учебной деятельности (учителя начальной школы и учителя-предметники основной школы).</w:t>
            </w:r>
          </w:p>
          <w:p w:rsidR="005A1374" w:rsidRPr="003A2660" w:rsidRDefault="005A1374" w:rsidP="005A1374">
            <w:pPr>
              <w:pStyle w:val="a4"/>
              <w:jc w:val="both"/>
            </w:pPr>
            <w:r w:rsidRPr="003A2660">
              <w:t xml:space="preserve">3.Проанализировать результаты ШЭ ВсОШ на заседаниях ШМО, наметить пути повышения качества и количества участников ВсОШ. Учителям предметникам вести качественную подготовку </w:t>
            </w:r>
            <w:proofErr w:type="gramStart"/>
            <w:r w:rsidRPr="003A2660">
              <w:t>обучающихся</w:t>
            </w:r>
            <w:proofErr w:type="gramEnd"/>
            <w:r w:rsidRPr="003A2660">
              <w:t xml:space="preserve"> к МЭ ВсОШ. </w:t>
            </w:r>
          </w:p>
          <w:p w:rsidR="00D00A6F" w:rsidRPr="003A2660" w:rsidRDefault="005A1374" w:rsidP="005A1374">
            <w:pPr>
              <w:pStyle w:val="a4"/>
              <w:jc w:val="both"/>
            </w:pPr>
            <w:r w:rsidRPr="003A2660">
              <w:rPr>
                <w:lang w:bidi="ru-RU"/>
              </w:rPr>
              <w:t xml:space="preserve">4.Продолжить работу по осуществлению систематического контроля и оценки результатов обучения, своевременного выявления пробелов в знаниях обучающихся. </w:t>
            </w:r>
            <w:proofErr w:type="gramStart"/>
            <w:r w:rsidRPr="003A2660">
              <w:rPr>
                <w:lang w:bidi="ru-RU"/>
              </w:rPr>
              <w:t>Отметить работу классных руководителей, организовавших учебно-воспитательный процесс, направленный на достижение высоких результатов по обеспечению качества образования – Шелепановой Ю.Н., Бармичевой В.В. Вынести вопросы осуществления текущего контроля успеваемости и его итогов на рассмотрение заседаний методических объединений, педагогического совета, родительских собраний.</w:t>
            </w:r>
            <w:proofErr w:type="gramEnd"/>
          </w:p>
        </w:tc>
      </w:tr>
      <w:tr w:rsidR="00D00A6F" w:rsidRPr="003A2660" w:rsidTr="004B2610">
        <w:trPr>
          <w:jc w:val="center"/>
        </w:trPr>
        <w:tc>
          <w:tcPr>
            <w:tcW w:w="530" w:type="dxa"/>
          </w:tcPr>
          <w:p w:rsidR="00D00A6F" w:rsidRPr="003A2660" w:rsidRDefault="005A1374" w:rsidP="005A1374">
            <w:pPr>
              <w:pStyle w:val="a4"/>
              <w:jc w:val="both"/>
            </w:pPr>
            <w:r w:rsidRPr="003A2660">
              <w:t>4</w:t>
            </w:r>
          </w:p>
        </w:tc>
        <w:tc>
          <w:tcPr>
            <w:tcW w:w="1415" w:type="dxa"/>
          </w:tcPr>
          <w:p w:rsidR="00D00A6F" w:rsidRPr="003A2660" w:rsidRDefault="005A1374" w:rsidP="005A1374">
            <w:pPr>
              <w:pStyle w:val="a4"/>
              <w:jc w:val="both"/>
            </w:pPr>
            <w:r w:rsidRPr="003A2660">
              <w:t xml:space="preserve">Аттестация. Контрольно-оценочные процедуры. Рассмотрение локальных </w:t>
            </w:r>
            <w:r w:rsidRPr="003A2660">
              <w:lastRenderedPageBreak/>
              <w:t>актов</w:t>
            </w:r>
          </w:p>
        </w:tc>
        <w:tc>
          <w:tcPr>
            <w:tcW w:w="2410" w:type="dxa"/>
          </w:tcPr>
          <w:p w:rsidR="005A1374" w:rsidRPr="003A2660" w:rsidRDefault="005A1374" w:rsidP="005A1374">
            <w:pPr>
              <w:pStyle w:val="a4"/>
              <w:jc w:val="both"/>
            </w:pPr>
            <w:r w:rsidRPr="003A2660">
              <w:lastRenderedPageBreak/>
              <w:t xml:space="preserve">1.Анализ результатов самодиагностики школы. </w:t>
            </w:r>
          </w:p>
          <w:p w:rsidR="005A1374" w:rsidRPr="003A2660" w:rsidRDefault="005A1374" w:rsidP="005A1374">
            <w:pPr>
              <w:pStyle w:val="a4"/>
              <w:jc w:val="both"/>
              <w:rPr>
                <w:color w:val="000000"/>
              </w:rPr>
            </w:pPr>
            <w:r w:rsidRPr="003A2660">
              <w:t xml:space="preserve">2. Рассмотрение и согласование положения о проектной деятельности </w:t>
            </w:r>
            <w:r w:rsidRPr="003A2660">
              <w:lastRenderedPageBreak/>
              <w:t xml:space="preserve">обучающихся 1-11 классов в МОУ «СОШ» с. Керес. Организация </w:t>
            </w:r>
            <w:r w:rsidRPr="003A2660">
              <w:rPr>
                <w:color w:val="000000"/>
              </w:rPr>
              <w:t>проектной деятельность на уроках труда (технологии) в 5–9-х классах.</w:t>
            </w:r>
          </w:p>
          <w:p w:rsidR="005A1374" w:rsidRPr="003A2660" w:rsidRDefault="005A1374" w:rsidP="005A1374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>3. Методика проведения аттестации на соответствие занимаемой должности в школе.</w:t>
            </w:r>
          </w:p>
          <w:p w:rsidR="005A1374" w:rsidRPr="003A2660" w:rsidRDefault="005A1374" w:rsidP="005A1374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>4. Контрольно-оценочные процедуры.</w:t>
            </w:r>
          </w:p>
          <w:p w:rsidR="00D00A6F" w:rsidRPr="003A2660" w:rsidRDefault="005A1374" w:rsidP="005A1374">
            <w:pPr>
              <w:pStyle w:val="a4"/>
              <w:jc w:val="both"/>
            </w:pPr>
            <w:r w:rsidRPr="003A2660">
              <w:rPr>
                <w:color w:val="000000"/>
              </w:rPr>
              <w:t>5.Рассмотрение и согласование локальных актов по наставничеству в МОУ «СОШ» с. Керес.</w:t>
            </w:r>
          </w:p>
        </w:tc>
        <w:tc>
          <w:tcPr>
            <w:tcW w:w="992" w:type="dxa"/>
          </w:tcPr>
          <w:p w:rsidR="005A1374" w:rsidRPr="003A2660" w:rsidRDefault="005A1374" w:rsidP="005A1374">
            <w:pPr>
              <w:pStyle w:val="a4"/>
              <w:jc w:val="center"/>
            </w:pPr>
            <w:proofErr w:type="gramStart"/>
            <w:r w:rsidRPr="003A2660">
              <w:lastRenderedPageBreak/>
              <w:t>Прото</w:t>
            </w:r>
            <w:r w:rsidR="00084E23" w:rsidRPr="003A2660">
              <w:t>-</w:t>
            </w:r>
            <w:r w:rsidRPr="003A2660">
              <w:t>кол</w:t>
            </w:r>
            <w:proofErr w:type="gramEnd"/>
            <w:r w:rsidRPr="003A2660">
              <w:t xml:space="preserve"> № 4 от 21.11.</w:t>
            </w:r>
          </w:p>
          <w:p w:rsidR="00D00A6F" w:rsidRPr="003A2660" w:rsidRDefault="005A1374" w:rsidP="005A1374">
            <w:pPr>
              <w:pStyle w:val="a4"/>
              <w:jc w:val="center"/>
            </w:pPr>
            <w:r w:rsidRPr="003A2660">
              <w:t>2024 г.</w:t>
            </w:r>
          </w:p>
        </w:tc>
        <w:tc>
          <w:tcPr>
            <w:tcW w:w="4495" w:type="dxa"/>
          </w:tcPr>
          <w:p w:rsidR="005A1374" w:rsidRPr="003A2660" w:rsidRDefault="005A1374" w:rsidP="005A1374">
            <w:pPr>
              <w:pStyle w:val="a4"/>
              <w:jc w:val="both"/>
            </w:pPr>
            <w:r w:rsidRPr="003A2660">
              <w:t>Утвердить отчет о результатах самообследования  МОУ «СОШ» с. Керес. Наметить приоритетные пути повышения программы развития школы.</w:t>
            </w:r>
          </w:p>
          <w:p w:rsidR="005A1374" w:rsidRPr="003A2660" w:rsidRDefault="005A1374" w:rsidP="005A1374">
            <w:pPr>
              <w:pStyle w:val="a4"/>
              <w:jc w:val="both"/>
            </w:pPr>
            <w:r w:rsidRPr="003A2660">
              <w:t xml:space="preserve">Согласовать Положение о проектной деятельности обучающихся 1-11 классов в МОУ «СОШ» с. Керес и представить на утверждение </w:t>
            </w:r>
            <w:r w:rsidRPr="003A2660">
              <w:lastRenderedPageBreak/>
              <w:t>директору школы.</w:t>
            </w:r>
          </w:p>
          <w:p w:rsidR="005A1374" w:rsidRPr="003A2660" w:rsidRDefault="005A1374" w:rsidP="005A1374">
            <w:pPr>
              <w:pStyle w:val="a4"/>
              <w:jc w:val="both"/>
              <w:rPr>
                <w:u w:color="000000"/>
              </w:rPr>
            </w:pPr>
            <w:r w:rsidRPr="003A2660">
              <w:rPr>
                <w:u w:color="000000"/>
              </w:rPr>
              <w:t>Ознакомить учителей школы с планом и графиком проведения аттестации на СЗД в 2024-2025 учебном году.</w:t>
            </w:r>
          </w:p>
          <w:p w:rsidR="005A1374" w:rsidRPr="003A2660" w:rsidRDefault="005A1374" w:rsidP="005A1374">
            <w:pPr>
              <w:pStyle w:val="a4"/>
              <w:jc w:val="both"/>
              <w:rPr>
                <w:u w:color="000000"/>
              </w:rPr>
            </w:pPr>
            <w:r w:rsidRPr="003A2660">
              <w:rPr>
                <w:u w:color="000000"/>
              </w:rPr>
              <w:t>Представить к утверждению  график КОП на 2024- 2025  учебный год.</w:t>
            </w:r>
          </w:p>
          <w:p w:rsidR="00D00A6F" w:rsidRPr="003A2660" w:rsidRDefault="005A1374" w:rsidP="005A1374">
            <w:pPr>
              <w:pStyle w:val="a4"/>
              <w:jc w:val="both"/>
              <w:rPr>
                <w:u w:color="00007F"/>
              </w:rPr>
            </w:pPr>
            <w:r w:rsidRPr="003A2660">
              <w:t>Закрепить и утвердить кураторов (наставников) и пары «наставник-наставляемый» по форме наставничества «Учитель-учитель» и «Учитель-ученик» в МОУ «СОШ» с</w:t>
            </w:r>
            <w:proofErr w:type="gramStart"/>
            <w:r w:rsidRPr="003A2660">
              <w:t>.К</w:t>
            </w:r>
            <w:proofErr w:type="gramEnd"/>
            <w:r w:rsidRPr="003A2660">
              <w:t>ерес на 2024-2025 учебный год.</w:t>
            </w:r>
          </w:p>
        </w:tc>
      </w:tr>
      <w:tr w:rsidR="00D00A6F" w:rsidRPr="003A2660" w:rsidTr="004B2610">
        <w:trPr>
          <w:jc w:val="center"/>
        </w:trPr>
        <w:tc>
          <w:tcPr>
            <w:tcW w:w="530" w:type="dxa"/>
          </w:tcPr>
          <w:p w:rsidR="00D00A6F" w:rsidRPr="003A2660" w:rsidRDefault="005A1374" w:rsidP="004B2610">
            <w:pPr>
              <w:pStyle w:val="a4"/>
              <w:jc w:val="both"/>
            </w:pPr>
            <w:r w:rsidRPr="003A2660">
              <w:lastRenderedPageBreak/>
              <w:t>5</w:t>
            </w:r>
          </w:p>
        </w:tc>
        <w:tc>
          <w:tcPr>
            <w:tcW w:w="1415" w:type="dxa"/>
          </w:tcPr>
          <w:p w:rsidR="00D00A6F" w:rsidRPr="003A2660" w:rsidRDefault="004B2610" w:rsidP="004B2610">
            <w:pPr>
              <w:jc w:val="both"/>
            </w:pPr>
            <w:r w:rsidRPr="003A2660">
              <w:t>Программа развития школы. Индекс качества образования. Электронное обучение и ДОТ. Школьный сайт</w:t>
            </w:r>
          </w:p>
        </w:tc>
        <w:tc>
          <w:tcPr>
            <w:tcW w:w="2410" w:type="dxa"/>
          </w:tcPr>
          <w:p w:rsidR="005A1374" w:rsidRPr="003A2660" w:rsidRDefault="004B2610" w:rsidP="004B2610">
            <w:pPr>
              <w:pStyle w:val="a4"/>
              <w:jc w:val="both"/>
            </w:pPr>
            <w:r w:rsidRPr="003A2660">
              <w:t>1.</w:t>
            </w:r>
            <w:r w:rsidR="005A1374" w:rsidRPr="003A2660">
              <w:t>Программа развития «МОУ «СОШ» с. Керес на 2025-2028 г.г.</w:t>
            </w:r>
          </w:p>
          <w:p w:rsidR="005A1374" w:rsidRPr="003A2660" w:rsidRDefault="004B2610" w:rsidP="004B2610">
            <w:pPr>
              <w:pStyle w:val="a4"/>
              <w:jc w:val="both"/>
            </w:pPr>
            <w:r w:rsidRPr="003A2660">
              <w:t>2.</w:t>
            </w:r>
            <w:r w:rsidR="005A1374" w:rsidRPr="003A2660">
              <w:t>Электронное обучение и ДОТ.</w:t>
            </w:r>
          </w:p>
          <w:p w:rsidR="005A1374" w:rsidRPr="003A2660" w:rsidRDefault="004B2610" w:rsidP="004B2610">
            <w:pPr>
              <w:pStyle w:val="a4"/>
              <w:jc w:val="both"/>
            </w:pPr>
            <w:r w:rsidRPr="003A2660">
              <w:t>3.</w:t>
            </w:r>
            <w:r w:rsidR="005A1374" w:rsidRPr="003A2660">
              <w:t>Методология и показатели оценки качества образования. Индекс качества образования.</w:t>
            </w:r>
          </w:p>
          <w:p w:rsidR="005A1374" w:rsidRPr="003A2660" w:rsidRDefault="004B2610" w:rsidP="004B2610">
            <w:pPr>
              <w:pStyle w:val="a4"/>
              <w:jc w:val="both"/>
            </w:pPr>
            <w:r w:rsidRPr="003A2660">
              <w:t>4.</w:t>
            </w:r>
            <w:r w:rsidR="005A1374" w:rsidRPr="003A2660">
              <w:t>Требования к результатам работы школьного школы.</w:t>
            </w:r>
          </w:p>
          <w:p w:rsidR="00D00A6F" w:rsidRPr="003A2660" w:rsidRDefault="005A1374" w:rsidP="004B2610">
            <w:pPr>
              <w:jc w:val="both"/>
            </w:pPr>
            <w:r w:rsidRPr="003A2660">
              <w:t>5. Результаты  мониторинга методической работы школ Корткеросского района.</w:t>
            </w:r>
          </w:p>
        </w:tc>
        <w:tc>
          <w:tcPr>
            <w:tcW w:w="992" w:type="dxa"/>
          </w:tcPr>
          <w:p w:rsidR="005A1374" w:rsidRPr="003A2660" w:rsidRDefault="005A1374" w:rsidP="00084E23">
            <w:pPr>
              <w:pStyle w:val="a4"/>
              <w:jc w:val="center"/>
            </w:pPr>
            <w:proofErr w:type="gramStart"/>
            <w:r w:rsidRPr="003A2660">
              <w:t>Прото</w:t>
            </w:r>
            <w:r w:rsidR="00084E23" w:rsidRPr="003A2660">
              <w:t>-</w:t>
            </w:r>
            <w:r w:rsidRPr="003A2660">
              <w:t>кол</w:t>
            </w:r>
            <w:proofErr w:type="gramEnd"/>
            <w:r w:rsidRPr="003A2660">
              <w:t xml:space="preserve"> № 5 от 21.12.</w:t>
            </w:r>
          </w:p>
          <w:p w:rsidR="00D00A6F" w:rsidRPr="003A2660" w:rsidRDefault="00084E23" w:rsidP="00E60E25">
            <w:pPr>
              <w:pStyle w:val="a4"/>
              <w:numPr>
                <w:ilvl w:val="0"/>
                <w:numId w:val="20"/>
              </w:numPr>
              <w:ind w:left="0" w:firstLine="0"/>
            </w:pPr>
            <w:r w:rsidRPr="003A2660">
              <w:t xml:space="preserve"> </w:t>
            </w:r>
            <w:proofErr w:type="gramStart"/>
            <w:r w:rsidRPr="003A2660">
              <w:t>г</w:t>
            </w:r>
            <w:proofErr w:type="gramEnd"/>
            <w:r w:rsidRPr="003A2660">
              <w:t>.</w:t>
            </w:r>
          </w:p>
        </w:tc>
        <w:tc>
          <w:tcPr>
            <w:tcW w:w="4495" w:type="dxa"/>
          </w:tcPr>
          <w:p w:rsidR="004B2610" w:rsidRPr="003A2660" w:rsidRDefault="004B2610" w:rsidP="004B2610">
            <w:pPr>
              <w:pStyle w:val="a4"/>
              <w:widowControl w:val="0"/>
              <w:autoSpaceDE w:val="0"/>
              <w:autoSpaceDN w:val="0"/>
              <w:ind w:right="3"/>
              <w:jc w:val="both"/>
            </w:pPr>
            <w:r w:rsidRPr="003A2660">
              <w:t>1.Информацию по Программе развития МОУ «СОШ» с. Керес принять к сведению. Представить Программу развития «Школа Минпросвещения России. Качественное образование». С января 2025 года внести изменения в планы работы лицам, ответственным за мероприятия по каждому магистральному  направлению и ключевому условию.</w:t>
            </w:r>
          </w:p>
          <w:p w:rsidR="004B2610" w:rsidRPr="003A2660" w:rsidRDefault="004B2610" w:rsidP="004B2610">
            <w:pPr>
              <w:pStyle w:val="a4"/>
              <w:widowControl w:val="0"/>
              <w:autoSpaceDE w:val="0"/>
              <w:autoSpaceDN w:val="0"/>
              <w:ind w:right="3"/>
              <w:jc w:val="both"/>
            </w:pPr>
            <w:r w:rsidRPr="003A2660">
              <w:t xml:space="preserve">2.Согласовать и представить к утверждению положение об </w:t>
            </w:r>
            <w:proofErr w:type="gramStart"/>
            <w:r w:rsidRPr="003A2660">
              <w:t>электронном</w:t>
            </w:r>
            <w:proofErr w:type="gramEnd"/>
            <w:r w:rsidRPr="003A2660">
              <w:t xml:space="preserve"> обучение и обучение по ДОТ.</w:t>
            </w:r>
          </w:p>
          <w:p w:rsidR="004B2610" w:rsidRPr="003A2660" w:rsidRDefault="004B2610" w:rsidP="004B2610">
            <w:pPr>
              <w:pStyle w:val="a4"/>
              <w:widowControl w:val="0"/>
              <w:autoSpaceDE w:val="0"/>
              <w:autoSpaceDN w:val="0"/>
              <w:ind w:right="3"/>
              <w:jc w:val="both"/>
            </w:pPr>
            <w:r w:rsidRPr="003A2660">
              <w:t xml:space="preserve">3.Информацию по методологии оценки качества общего образования и ее </w:t>
            </w:r>
            <w:proofErr w:type="gramStart"/>
            <w:r w:rsidRPr="003A2660">
              <w:t>инструментах</w:t>
            </w:r>
            <w:proofErr w:type="gramEnd"/>
            <w:r w:rsidRPr="003A2660">
              <w:t xml:space="preserve"> принять к сведению.</w:t>
            </w:r>
          </w:p>
          <w:p w:rsidR="004B2610" w:rsidRPr="003A2660" w:rsidRDefault="004B2610" w:rsidP="004B2610">
            <w:pPr>
              <w:pStyle w:val="a4"/>
              <w:widowControl w:val="0"/>
              <w:autoSpaceDE w:val="0"/>
              <w:autoSpaceDN w:val="0"/>
              <w:ind w:right="3"/>
              <w:jc w:val="both"/>
            </w:pPr>
            <w:r w:rsidRPr="003A2660">
              <w:t xml:space="preserve">4.Проверить разделы сайта школы в соответствие с </w:t>
            </w:r>
            <w:proofErr w:type="gramStart"/>
            <w:r w:rsidRPr="003A2660">
              <w:t>чек-листом</w:t>
            </w:r>
            <w:proofErr w:type="gramEnd"/>
            <w:r w:rsidRPr="003A2660">
              <w:t>. Дополнить недостающую информацию, убрать ненужные подразделы до 10.01.2025 г.</w:t>
            </w:r>
          </w:p>
          <w:p w:rsidR="004B2610" w:rsidRPr="003A2660" w:rsidRDefault="004B2610" w:rsidP="004B2610">
            <w:pPr>
              <w:pStyle w:val="a4"/>
              <w:widowControl w:val="0"/>
              <w:autoSpaceDE w:val="0"/>
              <w:autoSpaceDN w:val="0"/>
              <w:ind w:right="3"/>
              <w:jc w:val="both"/>
            </w:pPr>
            <w:r w:rsidRPr="003A2660">
              <w:t>5.Объявить благодарность учителям, внесшим вклад в развитие методической работы в 2023-2024 учебном году.</w:t>
            </w:r>
          </w:p>
          <w:p w:rsidR="00D00A6F" w:rsidRPr="003A2660" w:rsidRDefault="004B2610" w:rsidP="004B2610">
            <w:pPr>
              <w:pStyle w:val="a4"/>
              <w:widowControl w:val="0"/>
              <w:autoSpaceDE w:val="0"/>
              <w:autoSpaceDN w:val="0"/>
              <w:jc w:val="both"/>
            </w:pPr>
            <w:r w:rsidRPr="003A2660">
              <w:t>6.Учителям и учащимся принимать активное участие в мероприятиях Корткеросского района: ММО, дни открытых дверей, конкурсы, олимпиады и т.д.</w:t>
            </w:r>
          </w:p>
        </w:tc>
      </w:tr>
      <w:tr w:rsidR="00D00A6F" w:rsidRPr="003A2660" w:rsidTr="004B2610">
        <w:trPr>
          <w:jc w:val="center"/>
        </w:trPr>
        <w:tc>
          <w:tcPr>
            <w:tcW w:w="530" w:type="dxa"/>
          </w:tcPr>
          <w:p w:rsidR="00D00A6F" w:rsidRPr="003A2660" w:rsidRDefault="004B2610" w:rsidP="008C4B1B">
            <w:pPr>
              <w:pStyle w:val="a4"/>
              <w:jc w:val="center"/>
            </w:pPr>
            <w:r w:rsidRPr="003A2660">
              <w:t>6</w:t>
            </w:r>
          </w:p>
        </w:tc>
        <w:tc>
          <w:tcPr>
            <w:tcW w:w="1415" w:type="dxa"/>
          </w:tcPr>
          <w:p w:rsidR="00D00A6F" w:rsidRPr="003A2660" w:rsidRDefault="004B2610" w:rsidP="004B2610">
            <w:pPr>
              <w:jc w:val="both"/>
            </w:pPr>
            <w:r w:rsidRPr="003A2660">
              <w:t>КОК в 5 классе. Аттестация на 1 и высшую категорию. Живая классика. Профилактические месячники. Пробные экзамены.</w:t>
            </w:r>
          </w:p>
        </w:tc>
        <w:tc>
          <w:tcPr>
            <w:tcW w:w="2410" w:type="dxa"/>
          </w:tcPr>
          <w:p w:rsidR="004B2610" w:rsidRPr="003A2660" w:rsidRDefault="004B2610" w:rsidP="00E60E25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ind w:left="0" w:firstLine="0"/>
              <w:jc w:val="both"/>
              <w:rPr>
                <w:spacing w:val="-4"/>
              </w:rPr>
            </w:pPr>
            <w:r w:rsidRPr="003A2660">
              <w:rPr>
                <w:spacing w:val="-4"/>
              </w:rPr>
              <w:t>Итоги адаптации в 1 и 5 классе.</w:t>
            </w:r>
          </w:p>
          <w:p w:rsidR="004B2610" w:rsidRPr="003A2660" w:rsidRDefault="004B2610" w:rsidP="00E60E25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ind w:left="0" w:firstLine="0"/>
              <w:jc w:val="both"/>
              <w:rPr>
                <w:spacing w:val="-4"/>
              </w:rPr>
            </w:pPr>
            <w:r w:rsidRPr="003A2660">
              <w:rPr>
                <w:spacing w:val="-4"/>
              </w:rPr>
              <w:t xml:space="preserve">Результаты успеваемости и качества обучения за </w:t>
            </w:r>
            <w:r w:rsidRPr="003A2660">
              <w:rPr>
                <w:spacing w:val="-4"/>
                <w:lang w:val="en-US"/>
              </w:rPr>
              <w:t>II</w:t>
            </w:r>
            <w:r w:rsidRPr="003A2660">
              <w:rPr>
                <w:spacing w:val="-4"/>
              </w:rPr>
              <w:t xml:space="preserve"> четверть и </w:t>
            </w:r>
            <w:r w:rsidRPr="003A2660">
              <w:rPr>
                <w:spacing w:val="-4"/>
                <w:lang w:val="en-US"/>
              </w:rPr>
              <w:t>I</w:t>
            </w:r>
            <w:r w:rsidRPr="003A2660">
              <w:rPr>
                <w:spacing w:val="-4"/>
              </w:rPr>
              <w:t xml:space="preserve"> полугодие 2024-2025 учебного года.</w:t>
            </w:r>
          </w:p>
          <w:p w:rsidR="004B2610" w:rsidRPr="003A2660" w:rsidRDefault="004B2610" w:rsidP="00E60E25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ind w:left="0" w:firstLine="0"/>
              <w:jc w:val="both"/>
              <w:rPr>
                <w:spacing w:val="-4"/>
              </w:rPr>
            </w:pPr>
            <w:r w:rsidRPr="003A2660">
              <w:rPr>
                <w:spacing w:val="-4"/>
              </w:rPr>
              <w:t>Аттестация на первую и высшую категорию по отраслевому соглашению для членов профсоюза.</w:t>
            </w:r>
          </w:p>
          <w:p w:rsidR="004B2610" w:rsidRPr="003A2660" w:rsidRDefault="004B2610" w:rsidP="00E60E25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ind w:left="0" w:firstLine="0"/>
              <w:jc w:val="both"/>
              <w:rPr>
                <w:spacing w:val="-4"/>
              </w:rPr>
            </w:pPr>
            <w:r w:rsidRPr="003A2660">
              <w:rPr>
                <w:spacing w:val="-4"/>
              </w:rPr>
              <w:t>Всероссийский конкурс «Живая классика» в 2025 году.</w:t>
            </w:r>
          </w:p>
          <w:p w:rsidR="004B2610" w:rsidRPr="003A2660" w:rsidRDefault="004B2610" w:rsidP="00E60E25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ind w:left="0" w:firstLine="0"/>
              <w:jc w:val="both"/>
              <w:rPr>
                <w:spacing w:val="-4"/>
              </w:rPr>
            </w:pPr>
            <w:r w:rsidRPr="003A2660">
              <w:rPr>
                <w:spacing w:val="-4"/>
              </w:rPr>
              <w:t>Профилактические месячники.</w:t>
            </w:r>
          </w:p>
          <w:p w:rsidR="004B2610" w:rsidRPr="003A2660" w:rsidRDefault="004B2610" w:rsidP="00E60E25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ind w:left="0" w:firstLine="0"/>
              <w:jc w:val="both"/>
              <w:rPr>
                <w:spacing w:val="-4"/>
              </w:rPr>
            </w:pPr>
            <w:proofErr w:type="gramStart"/>
            <w:r w:rsidRPr="003A2660">
              <w:rPr>
                <w:spacing w:val="-4"/>
              </w:rPr>
              <w:t>Пробные экзамены по ГИА в форме ОГЭ и ЕГЭ для обучающихся 9 и 11 класса.</w:t>
            </w:r>
            <w:proofErr w:type="gramEnd"/>
          </w:p>
          <w:p w:rsidR="00D00A6F" w:rsidRPr="003A2660" w:rsidRDefault="00D00A6F" w:rsidP="004B2610">
            <w:pPr>
              <w:jc w:val="both"/>
            </w:pPr>
          </w:p>
        </w:tc>
        <w:tc>
          <w:tcPr>
            <w:tcW w:w="992" w:type="dxa"/>
          </w:tcPr>
          <w:p w:rsidR="004B2610" w:rsidRPr="003A2660" w:rsidRDefault="004B2610" w:rsidP="004B2610">
            <w:pPr>
              <w:pStyle w:val="a4"/>
              <w:jc w:val="center"/>
            </w:pPr>
            <w:proofErr w:type="gramStart"/>
            <w:r w:rsidRPr="003A2660">
              <w:t>Прото</w:t>
            </w:r>
            <w:r w:rsidR="00084E23" w:rsidRPr="003A2660">
              <w:t>-</w:t>
            </w:r>
            <w:r w:rsidRPr="003A2660">
              <w:t>кол</w:t>
            </w:r>
            <w:proofErr w:type="gramEnd"/>
            <w:r w:rsidRPr="003A2660">
              <w:t xml:space="preserve"> № 6 от 20.01.</w:t>
            </w:r>
          </w:p>
          <w:p w:rsidR="00D00A6F" w:rsidRPr="003A2660" w:rsidRDefault="004B2610" w:rsidP="004B2610">
            <w:pPr>
              <w:pStyle w:val="a4"/>
              <w:jc w:val="center"/>
            </w:pPr>
            <w:r w:rsidRPr="003A2660">
              <w:t>2025 г.</w:t>
            </w:r>
          </w:p>
        </w:tc>
        <w:tc>
          <w:tcPr>
            <w:tcW w:w="4495" w:type="dxa"/>
          </w:tcPr>
          <w:p w:rsidR="004B2610" w:rsidRPr="003A2660" w:rsidRDefault="004B2610" w:rsidP="004B2610">
            <w:pPr>
              <w:pStyle w:val="a4"/>
              <w:jc w:val="both"/>
              <w:rPr>
                <w:u w:val="single"/>
              </w:rPr>
            </w:pPr>
            <w:r w:rsidRPr="003A2660">
              <w:rPr>
                <w:u w:val="single"/>
              </w:rPr>
              <w:t>1.Классным руководителям:</w:t>
            </w:r>
          </w:p>
          <w:p w:rsidR="004B2610" w:rsidRPr="003A2660" w:rsidRDefault="004B2610" w:rsidP="004B2610">
            <w:pPr>
              <w:pStyle w:val="a4"/>
              <w:jc w:val="both"/>
            </w:pPr>
            <w:r w:rsidRPr="003A2660">
              <w:t xml:space="preserve">Продолжить формировать взаимоотношения со сверстниками, путем привития навыков жизни и деятельности в коллективе. Устранять эмоционально – психологические перегрузки. Активно привлекать детей к участию во внеурочной деятельности, занятиях дополнительного образования. </w:t>
            </w:r>
          </w:p>
          <w:p w:rsidR="004B2610" w:rsidRPr="003A2660" w:rsidRDefault="004B2610" w:rsidP="004B2610">
            <w:pPr>
              <w:pStyle w:val="a4"/>
              <w:jc w:val="both"/>
            </w:pPr>
            <w:r w:rsidRPr="003A2660">
              <w:t>Спланировать воспитательную работу для развития в классе чувства товарищества, взаимопомощи, сотрудничества.  Опираться на положительные стороны и возможности ребенка,  формировать чувство ответственности за свои мысли и поведение,  поощрять самостоятельность и инициативу,  помогать самовыражению ребенка, помогать социальной адаптации, поощрять социальную активность, способствовать формированию положительной самооценки, вырабатывать у ребенка чувство объективности в оценивании себя и других людей.</w:t>
            </w:r>
          </w:p>
          <w:p w:rsidR="004B2610" w:rsidRPr="003A2660" w:rsidRDefault="004B2610" w:rsidP="004B2610">
            <w:pPr>
              <w:pStyle w:val="a4"/>
              <w:jc w:val="both"/>
            </w:pPr>
            <w:r w:rsidRPr="003A2660">
              <w:rPr>
                <w:lang w:bidi="ru-RU"/>
              </w:rPr>
              <w:t xml:space="preserve">Классным руководителям провести разъяснительную, просветительскую или </w:t>
            </w:r>
            <w:r w:rsidRPr="003A2660">
              <w:rPr>
                <w:lang w:bidi="ru-RU"/>
              </w:rPr>
              <w:lastRenderedPageBreak/>
              <w:t>профилактическую работу с обучающимися и родителями с целью повышения мотивации к обучению. Отметить работу классных руководителей, организовавших учебно-воспитательный процесс, направленный на достижение высоких результатов по обеспечению качества образования – Шелепановой Ю.Н., Бармичевой В.В.</w:t>
            </w:r>
          </w:p>
          <w:p w:rsidR="004B2610" w:rsidRPr="003A2660" w:rsidRDefault="004B2610" w:rsidP="004B2610">
            <w:pPr>
              <w:pStyle w:val="a4"/>
              <w:jc w:val="both"/>
              <w:rPr>
                <w:u w:val="single"/>
              </w:rPr>
            </w:pPr>
            <w:r w:rsidRPr="003A2660">
              <w:rPr>
                <w:u w:val="single"/>
              </w:rPr>
              <w:t>2.Учителям – предметникам:</w:t>
            </w:r>
          </w:p>
          <w:p w:rsidR="004B2610" w:rsidRPr="003A2660" w:rsidRDefault="004B2610" w:rsidP="004B2610">
            <w:pPr>
              <w:pStyle w:val="a4"/>
              <w:jc w:val="both"/>
            </w:pPr>
            <w:r w:rsidRPr="003A2660">
              <w:t>1) Целенаправленно работать над повышением качества обучения. Всем учителям, работающим в первом и пятом классе, осуществлять поурочное планирование с учетом возрастных особенностей детей,  осуществлять дифференцированный подход в работе, разумно сочетать разнообразные варианты, формы и методы работы. Продумать использование информационных технологий, с тем, чтобы разнообразить и активизировать учебную деятельность на уроке, сделать ее более интересной. Выставлять оценки своевременно, предварительно комментируя их.  У</w:t>
            </w:r>
            <w:r w:rsidRPr="003A2660">
              <w:rPr>
                <w:rFonts w:eastAsia="Calibri"/>
              </w:rPr>
              <w:t>роки проводить с соблюдением здоровьесберегающих технологий. Не</w:t>
            </w:r>
            <w:r w:rsidRPr="003A2660">
              <w:t xml:space="preserve"> перегружать учеников излишними по объёму домашними заданиями, дозировать их с учётом уровня подготовки ученика, гигиенических требований возраста</w:t>
            </w:r>
          </w:p>
          <w:p w:rsidR="004B2610" w:rsidRPr="003A2660" w:rsidRDefault="004B2610" w:rsidP="004B2610">
            <w:pPr>
              <w:pStyle w:val="a4"/>
              <w:jc w:val="both"/>
            </w:pPr>
            <w:r w:rsidRPr="003A2660">
              <w:t>2)</w:t>
            </w:r>
            <w:r w:rsidRPr="003A2660">
              <w:rPr>
                <w:lang w:bidi="ru-RU"/>
              </w:rPr>
              <w:t xml:space="preserve"> Учителям-предметникам продолжить работу по осуществлению систематического контроля и оценки результатов обучения, своевременного выявления пробелов в знаниях обучающихся. Использовать разноуровневые задания для проверки знаний, карточки-инструкции, алгоритмы с целью оказания адресной помощи воспитанникам.</w:t>
            </w:r>
            <w:r w:rsidRPr="003A2660">
              <w:t xml:space="preserve"> </w:t>
            </w:r>
            <w:r w:rsidRPr="003A2660">
              <w:rPr>
                <w:lang w:bidi="ru-RU"/>
              </w:rPr>
              <w:t xml:space="preserve">Использовать в своей работе современные педагогические технологии и ИКТ для повышения мотивации к обучению, для повышения эффективности и качества образовательного процесса. </w:t>
            </w:r>
            <w:r w:rsidRPr="003A2660">
              <w:rPr>
                <w:i/>
                <w:iCs/>
                <w:lang w:bidi="ru-RU"/>
              </w:rPr>
              <w:t>Срок: в течение четверти</w:t>
            </w:r>
          </w:p>
          <w:p w:rsidR="004B2610" w:rsidRPr="003A2660" w:rsidRDefault="004B2610" w:rsidP="004B2610">
            <w:pPr>
              <w:pStyle w:val="a4"/>
              <w:jc w:val="both"/>
            </w:pPr>
            <w:r w:rsidRPr="003A2660">
              <w:rPr>
                <w:u w:val="single"/>
              </w:rPr>
              <w:t xml:space="preserve">3.Родителям </w:t>
            </w:r>
            <w:r w:rsidRPr="003A2660">
              <w:t>создавать благоприятный психологический микроклимат в семье.</w:t>
            </w:r>
          </w:p>
          <w:p w:rsidR="004B2610" w:rsidRPr="003A2660" w:rsidRDefault="004B2610" w:rsidP="004B2610">
            <w:pPr>
              <w:pStyle w:val="a4"/>
              <w:jc w:val="both"/>
              <w:rPr>
                <w:lang w:bidi="ru-RU"/>
              </w:rPr>
            </w:pPr>
            <w:r w:rsidRPr="003A2660">
              <w:rPr>
                <w:lang w:bidi="ru-RU"/>
              </w:rPr>
              <w:t>4.Информацию по аттестации на первую и высшую категорию принять к сведению.</w:t>
            </w:r>
          </w:p>
          <w:p w:rsidR="004B2610" w:rsidRPr="003A2660" w:rsidRDefault="004B2610" w:rsidP="004B2610">
            <w:pPr>
              <w:pStyle w:val="a4"/>
              <w:jc w:val="both"/>
              <w:rPr>
                <w:lang w:bidi="ru-RU"/>
              </w:rPr>
            </w:pPr>
            <w:proofErr w:type="gramStart"/>
            <w:r w:rsidRPr="003A2660">
              <w:rPr>
                <w:lang w:bidi="ru-RU"/>
              </w:rPr>
              <w:t>5.Ответственным за классный и школьный этап (Шелепановой Ю.Н., Коданева О.В., учителя русского языка и литературы) Всероссийского конкурса «Живая классика - 2025» зарегистрировать себя как кураторов и учащихся на сайте до 25.01.2025 г., подобрать тексты для учащихся, вести репетиции и организовать проведение в положенные сроки классного и школьного этапа конкурса.</w:t>
            </w:r>
            <w:proofErr w:type="gramEnd"/>
          </w:p>
          <w:p w:rsidR="004B2610" w:rsidRPr="003A2660" w:rsidRDefault="004B2610" w:rsidP="004B2610">
            <w:pPr>
              <w:pStyle w:val="a4"/>
              <w:jc w:val="both"/>
              <w:rPr>
                <w:lang w:bidi="ru-RU"/>
              </w:rPr>
            </w:pPr>
            <w:r w:rsidRPr="003A2660">
              <w:rPr>
                <w:lang w:bidi="ru-RU"/>
              </w:rPr>
              <w:t>6. Учителям и учащимся принимать активное участие в профилактических месячниках и своевременно сдавать отчеты.</w:t>
            </w:r>
          </w:p>
          <w:p w:rsidR="00D00A6F" w:rsidRPr="003A2660" w:rsidRDefault="004B2610" w:rsidP="004B2610">
            <w:pPr>
              <w:pStyle w:val="a4"/>
              <w:jc w:val="both"/>
            </w:pPr>
            <w:r w:rsidRPr="003A2660">
              <w:rPr>
                <w:lang w:bidi="ru-RU"/>
              </w:rPr>
              <w:t>7.</w:t>
            </w:r>
            <w:r w:rsidRPr="003A2660">
              <w:rPr>
                <w:color w:val="151515"/>
                <w:spacing w:val="-6"/>
              </w:rPr>
              <w:t xml:space="preserve"> Утвердить </w:t>
            </w:r>
            <w:r w:rsidRPr="003A2660">
              <w:rPr>
                <w:spacing w:val="-6"/>
              </w:rPr>
              <w:t>график проведения пробных экзаменов  по ГИА в формате ОГЭ и ЕГЭ в 9 и 11 классе.</w:t>
            </w:r>
          </w:p>
        </w:tc>
      </w:tr>
      <w:tr w:rsidR="00D00A6F" w:rsidRPr="003A2660" w:rsidTr="004B2610">
        <w:trPr>
          <w:jc w:val="center"/>
        </w:trPr>
        <w:tc>
          <w:tcPr>
            <w:tcW w:w="530" w:type="dxa"/>
          </w:tcPr>
          <w:p w:rsidR="00D00A6F" w:rsidRPr="003A2660" w:rsidRDefault="00084E23" w:rsidP="00084E23">
            <w:pPr>
              <w:pStyle w:val="a4"/>
              <w:ind w:right="-106"/>
              <w:jc w:val="center"/>
            </w:pPr>
            <w:r w:rsidRPr="003A2660">
              <w:lastRenderedPageBreak/>
              <w:t>7</w:t>
            </w:r>
          </w:p>
        </w:tc>
        <w:tc>
          <w:tcPr>
            <w:tcW w:w="1415" w:type="dxa"/>
          </w:tcPr>
          <w:p w:rsidR="00D00A6F" w:rsidRPr="003A2660" w:rsidRDefault="001C6E16" w:rsidP="00084E23">
            <w:pPr>
              <w:jc w:val="both"/>
            </w:pPr>
            <w:r w:rsidRPr="003A2660">
              <w:t>Итоговое собеседование. Итоги ГИА</w:t>
            </w:r>
            <w:r w:rsidR="00B9175C">
              <w:t xml:space="preserve"> </w:t>
            </w:r>
            <w:r w:rsidRPr="003A2660">
              <w:t xml:space="preserve">за 2024 г. Расписание экзаменов в 2025 г. </w:t>
            </w:r>
            <w:r w:rsidRPr="003A2660">
              <w:lastRenderedPageBreak/>
              <w:t>Личный кабинет обучающихся</w:t>
            </w:r>
          </w:p>
        </w:tc>
        <w:tc>
          <w:tcPr>
            <w:tcW w:w="2410" w:type="dxa"/>
          </w:tcPr>
          <w:p w:rsidR="00084E23" w:rsidRPr="003A2660" w:rsidRDefault="00084E23" w:rsidP="00E60E25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0" w:firstLine="0"/>
              <w:jc w:val="both"/>
              <w:rPr>
                <w:spacing w:val="-4"/>
              </w:rPr>
            </w:pPr>
            <w:r w:rsidRPr="003A2660">
              <w:rPr>
                <w:spacing w:val="-4"/>
              </w:rPr>
              <w:lastRenderedPageBreak/>
              <w:t>Организация и проведение итогового собеседования в 9 классе.</w:t>
            </w:r>
          </w:p>
          <w:p w:rsidR="00084E23" w:rsidRPr="003A2660" w:rsidRDefault="00084E23" w:rsidP="00E60E25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0" w:firstLine="0"/>
              <w:jc w:val="both"/>
              <w:rPr>
                <w:spacing w:val="-4"/>
              </w:rPr>
            </w:pPr>
            <w:r w:rsidRPr="003A2660">
              <w:rPr>
                <w:spacing w:val="-4"/>
              </w:rPr>
              <w:t xml:space="preserve">Итоги ГИА в Республике Коми, Корткеросском районе и МОУ «СОШ» с. Керес за </w:t>
            </w:r>
            <w:r w:rsidRPr="003A2660">
              <w:rPr>
                <w:spacing w:val="-4"/>
              </w:rPr>
              <w:lastRenderedPageBreak/>
              <w:t>2024 год.</w:t>
            </w:r>
          </w:p>
          <w:p w:rsidR="00084E23" w:rsidRPr="003A2660" w:rsidRDefault="00084E23" w:rsidP="00E60E25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0" w:firstLine="0"/>
              <w:jc w:val="both"/>
              <w:rPr>
                <w:spacing w:val="-4"/>
              </w:rPr>
            </w:pPr>
            <w:r w:rsidRPr="003A2660">
              <w:rPr>
                <w:spacing w:val="-4"/>
              </w:rPr>
              <w:t>Особенности ГИА в 2025 году.</w:t>
            </w:r>
          </w:p>
          <w:p w:rsidR="00084E23" w:rsidRPr="003A2660" w:rsidRDefault="00084E23" w:rsidP="00E60E25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0" w:firstLine="0"/>
              <w:jc w:val="both"/>
              <w:rPr>
                <w:spacing w:val="-4"/>
              </w:rPr>
            </w:pPr>
            <w:r w:rsidRPr="003A2660">
              <w:rPr>
                <w:spacing w:val="-4"/>
              </w:rPr>
              <w:t>Расписание ЕГЭ и ОГЭ на 2025 год.</w:t>
            </w:r>
          </w:p>
          <w:p w:rsidR="00084E23" w:rsidRPr="003A2660" w:rsidRDefault="00084E23" w:rsidP="00E60E25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0" w:firstLine="0"/>
              <w:jc w:val="both"/>
              <w:rPr>
                <w:spacing w:val="-4"/>
              </w:rPr>
            </w:pPr>
            <w:r w:rsidRPr="003A2660">
              <w:rPr>
                <w:spacing w:val="-4"/>
              </w:rPr>
              <w:t xml:space="preserve">Личный кабинет </w:t>
            </w:r>
            <w:proofErr w:type="gramStart"/>
            <w:r w:rsidRPr="003A2660">
              <w:rPr>
                <w:spacing w:val="-4"/>
              </w:rPr>
              <w:t>обучающегося</w:t>
            </w:r>
            <w:proofErr w:type="gramEnd"/>
            <w:r w:rsidRPr="003A2660">
              <w:rPr>
                <w:spacing w:val="-4"/>
              </w:rPr>
              <w:t xml:space="preserve"> по подготовке к ОГЭ в 9 классе.</w:t>
            </w:r>
          </w:p>
          <w:p w:rsidR="00084E23" w:rsidRPr="003A2660" w:rsidRDefault="00084E23" w:rsidP="00E60E25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0" w:firstLine="0"/>
              <w:jc w:val="both"/>
              <w:rPr>
                <w:spacing w:val="-4"/>
              </w:rPr>
            </w:pPr>
            <w:r w:rsidRPr="003A2660">
              <w:rPr>
                <w:spacing w:val="-4"/>
              </w:rPr>
              <w:t xml:space="preserve">Проведение пробных ОГЭ и ЕГЭ </w:t>
            </w:r>
            <w:proofErr w:type="gramStart"/>
            <w:r w:rsidRPr="003A2660">
              <w:rPr>
                <w:spacing w:val="-4"/>
              </w:rPr>
              <w:t>для</w:t>
            </w:r>
            <w:proofErr w:type="gramEnd"/>
            <w:r w:rsidRPr="003A2660">
              <w:rPr>
                <w:spacing w:val="-4"/>
              </w:rPr>
              <w:t xml:space="preserve"> обучающихся.</w:t>
            </w:r>
          </w:p>
          <w:p w:rsidR="00D00A6F" w:rsidRPr="003A2660" w:rsidRDefault="00D00A6F" w:rsidP="00084E23">
            <w:pPr>
              <w:jc w:val="both"/>
            </w:pPr>
          </w:p>
        </w:tc>
        <w:tc>
          <w:tcPr>
            <w:tcW w:w="992" w:type="dxa"/>
          </w:tcPr>
          <w:p w:rsidR="00084E23" w:rsidRPr="003A2660" w:rsidRDefault="00084E23" w:rsidP="00084E23">
            <w:pPr>
              <w:pStyle w:val="a4"/>
              <w:jc w:val="center"/>
            </w:pPr>
            <w:proofErr w:type="gramStart"/>
            <w:r w:rsidRPr="003A2660">
              <w:lastRenderedPageBreak/>
              <w:t>Прото-кол</w:t>
            </w:r>
            <w:proofErr w:type="gramEnd"/>
            <w:r w:rsidRPr="003A2660">
              <w:t xml:space="preserve"> № 7 от 06.02.</w:t>
            </w:r>
          </w:p>
          <w:p w:rsidR="00D00A6F" w:rsidRPr="003A2660" w:rsidRDefault="00084E23" w:rsidP="00084E23">
            <w:pPr>
              <w:pStyle w:val="a4"/>
              <w:jc w:val="center"/>
            </w:pPr>
            <w:r w:rsidRPr="003A2660">
              <w:t>2025 г.</w:t>
            </w:r>
          </w:p>
        </w:tc>
        <w:tc>
          <w:tcPr>
            <w:tcW w:w="4495" w:type="dxa"/>
          </w:tcPr>
          <w:p w:rsidR="00084E23" w:rsidRPr="003A2660" w:rsidRDefault="00084E23" w:rsidP="001C6E16">
            <w:pPr>
              <w:pStyle w:val="a4"/>
              <w:jc w:val="both"/>
            </w:pPr>
            <w:r w:rsidRPr="003A2660">
              <w:t>1.Каждый член комиссии по организации и проведению итогового собеседования в 9 классе должен ознакомиться с инструкциями и в дальнейшем ориентироваться на них.</w:t>
            </w:r>
          </w:p>
          <w:p w:rsidR="00084E23" w:rsidRPr="003A2660" w:rsidRDefault="00084E23" w:rsidP="001C6E16">
            <w:pPr>
              <w:pStyle w:val="a4"/>
              <w:jc w:val="both"/>
            </w:pPr>
            <w:r w:rsidRPr="003A2660">
              <w:t>2. Информацию по итогам ГИА за 2024 год принять к сведению. Итоги ГИА 2024 рассмотреть на ШМО учителей предметников.</w:t>
            </w:r>
          </w:p>
          <w:p w:rsidR="00084E23" w:rsidRPr="003A2660" w:rsidRDefault="00084E23" w:rsidP="001C6E16">
            <w:pPr>
              <w:pStyle w:val="a4"/>
              <w:jc w:val="both"/>
            </w:pPr>
            <w:r w:rsidRPr="003A2660">
              <w:lastRenderedPageBreak/>
              <w:t>3. Изменения в ЕГЭ и ОГЭ 2025 года могут учесть при подготовке к ГИА в 9 и 11 классах.</w:t>
            </w:r>
          </w:p>
          <w:p w:rsidR="00084E23" w:rsidRPr="003A2660" w:rsidRDefault="00084E23" w:rsidP="001C6E16">
            <w:pPr>
              <w:pStyle w:val="a4"/>
              <w:jc w:val="both"/>
            </w:pPr>
            <w:r w:rsidRPr="003A2660">
              <w:t>4. Информацию по срокам проведения ГИА в 9 и 11 классах принять к сведению.</w:t>
            </w:r>
          </w:p>
          <w:p w:rsidR="00084E23" w:rsidRPr="003A2660" w:rsidRDefault="00084E23" w:rsidP="001C6E16">
            <w:pPr>
              <w:pStyle w:val="a4"/>
              <w:jc w:val="both"/>
            </w:pPr>
            <w:r w:rsidRPr="003A2660">
              <w:t xml:space="preserve">5. Продолжить работу по подготовке к ОГЭ в личном кабинете </w:t>
            </w:r>
            <w:proofErr w:type="gramStart"/>
            <w:r w:rsidRPr="003A2660">
              <w:t>обучающегося</w:t>
            </w:r>
            <w:proofErr w:type="gramEnd"/>
            <w:r w:rsidRPr="003A2660">
              <w:t xml:space="preserve">. Учителям-предметникам обеспечить систематический контроль за работой </w:t>
            </w:r>
            <w:proofErr w:type="gramStart"/>
            <w:r w:rsidRPr="003A2660">
              <w:t>обучающегося</w:t>
            </w:r>
            <w:proofErr w:type="gramEnd"/>
            <w:r w:rsidRPr="003A2660">
              <w:t xml:space="preserve"> на платформе </w:t>
            </w:r>
            <w:hyperlink r:id="rId6" w:history="1">
              <w:r w:rsidRPr="003A2660">
                <w:rPr>
                  <w:rStyle w:val="aa"/>
                </w:rPr>
                <w:t>https://edu.rkomi.ru/</w:t>
              </w:r>
            </w:hyperlink>
            <w:r w:rsidRPr="003A2660">
              <w:t>.</w:t>
            </w:r>
          </w:p>
          <w:p w:rsidR="00D00A6F" w:rsidRPr="003A2660" w:rsidRDefault="00084E23" w:rsidP="001C6E16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3A2660">
              <w:rPr>
                <w:rFonts w:ascii="Times New Roman" w:hAnsi="Times New Roman"/>
              </w:rPr>
              <w:t>6. Провести пробные экзамены в форме ОГЭ и ЕГЭ в 9 и 11 классах. Составить аналитическую справку по итогам проведения пробных экзаменов.</w:t>
            </w:r>
          </w:p>
        </w:tc>
      </w:tr>
      <w:tr w:rsidR="00D00A6F" w:rsidRPr="003A2660" w:rsidTr="004B2610">
        <w:trPr>
          <w:trHeight w:val="1610"/>
          <w:jc w:val="center"/>
        </w:trPr>
        <w:tc>
          <w:tcPr>
            <w:tcW w:w="530" w:type="dxa"/>
          </w:tcPr>
          <w:p w:rsidR="00D00A6F" w:rsidRPr="003A2660" w:rsidRDefault="001C6E16" w:rsidP="001C6E16">
            <w:pPr>
              <w:pStyle w:val="a4"/>
              <w:jc w:val="center"/>
            </w:pPr>
            <w:r w:rsidRPr="003A2660">
              <w:lastRenderedPageBreak/>
              <w:t>8</w:t>
            </w:r>
          </w:p>
        </w:tc>
        <w:tc>
          <w:tcPr>
            <w:tcW w:w="1415" w:type="dxa"/>
          </w:tcPr>
          <w:p w:rsidR="00D00A6F" w:rsidRPr="003A2660" w:rsidRDefault="001C6E16" w:rsidP="001C6E16">
            <w:pPr>
              <w:jc w:val="both"/>
            </w:pPr>
            <w:r w:rsidRPr="003A2660">
              <w:t>ВПР в 2025 г. Признаки необъективности ВПР. Итоги пробных экзаменов.</w:t>
            </w:r>
          </w:p>
        </w:tc>
        <w:tc>
          <w:tcPr>
            <w:tcW w:w="2410" w:type="dxa"/>
          </w:tcPr>
          <w:p w:rsidR="001C6E16" w:rsidRPr="003A2660" w:rsidRDefault="001C6E16" w:rsidP="001C6E16">
            <w:pPr>
              <w:pStyle w:val="a4"/>
              <w:jc w:val="both"/>
              <w:rPr>
                <w:spacing w:val="-4"/>
              </w:rPr>
            </w:pPr>
            <w:r w:rsidRPr="003A2660">
              <w:rPr>
                <w:spacing w:val="-4"/>
              </w:rPr>
              <w:t>1.О проведении ВПР в 2025 году.</w:t>
            </w:r>
          </w:p>
          <w:p w:rsidR="001C6E16" w:rsidRPr="003A2660" w:rsidRDefault="001C6E16" w:rsidP="001C6E16">
            <w:pPr>
              <w:pStyle w:val="a4"/>
              <w:jc w:val="both"/>
              <w:rPr>
                <w:spacing w:val="-4"/>
              </w:rPr>
            </w:pPr>
            <w:r w:rsidRPr="003A2660">
              <w:rPr>
                <w:spacing w:val="-4"/>
              </w:rPr>
              <w:t>2.Порядок проведения ВПР в 2025 году.</w:t>
            </w:r>
          </w:p>
          <w:p w:rsidR="001C6E16" w:rsidRPr="003A2660" w:rsidRDefault="001C6E16" w:rsidP="001C6E16">
            <w:pPr>
              <w:pStyle w:val="a4"/>
              <w:jc w:val="both"/>
              <w:rPr>
                <w:spacing w:val="-4"/>
              </w:rPr>
            </w:pPr>
            <w:r w:rsidRPr="003A2660">
              <w:rPr>
                <w:spacing w:val="-4"/>
              </w:rPr>
              <w:t>3.Система деятельности школы по преодолению признаков необъективности ВПР.</w:t>
            </w:r>
          </w:p>
          <w:p w:rsidR="001C6E16" w:rsidRPr="003A2660" w:rsidRDefault="001C6E16" w:rsidP="001C6E16">
            <w:pPr>
              <w:pStyle w:val="a4"/>
              <w:jc w:val="both"/>
              <w:rPr>
                <w:spacing w:val="-4"/>
              </w:rPr>
            </w:pPr>
            <w:r w:rsidRPr="003A2660">
              <w:rPr>
                <w:spacing w:val="-4"/>
              </w:rPr>
              <w:t>4.Итоги ВПР 2024 года в МОУ «СОШ» с. Керес.</w:t>
            </w:r>
          </w:p>
          <w:p w:rsidR="001C6E16" w:rsidRPr="003A2660" w:rsidRDefault="001C6E16" w:rsidP="001C6E16">
            <w:pPr>
              <w:pStyle w:val="a4"/>
              <w:jc w:val="both"/>
              <w:rPr>
                <w:spacing w:val="-4"/>
              </w:rPr>
            </w:pPr>
            <w:r w:rsidRPr="003A2660">
              <w:rPr>
                <w:spacing w:val="-4"/>
              </w:rPr>
              <w:t>5.Итоги пробных экзаменов по ГИА в форме ОГЭ и ЕГЭ в 9 и 11 классах в 2024-2025 учебном году.</w:t>
            </w:r>
          </w:p>
          <w:p w:rsidR="00D00A6F" w:rsidRPr="003A2660" w:rsidRDefault="00D00A6F" w:rsidP="001C6E16">
            <w:pPr>
              <w:jc w:val="both"/>
            </w:pPr>
          </w:p>
        </w:tc>
        <w:tc>
          <w:tcPr>
            <w:tcW w:w="992" w:type="dxa"/>
          </w:tcPr>
          <w:p w:rsidR="001C6E16" w:rsidRPr="003A2660" w:rsidRDefault="001C6E16" w:rsidP="001C6E16">
            <w:pPr>
              <w:pStyle w:val="a4"/>
              <w:jc w:val="center"/>
            </w:pPr>
            <w:proofErr w:type="gramStart"/>
            <w:r w:rsidRPr="003A2660">
              <w:t>Прото-кол</w:t>
            </w:r>
            <w:proofErr w:type="gramEnd"/>
            <w:r w:rsidRPr="003A2660">
              <w:t xml:space="preserve"> № 8 от 25.02.</w:t>
            </w:r>
          </w:p>
          <w:p w:rsidR="00D00A6F" w:rsidRPr="003A2660" w:rsidRDefault="001C6E16" w:rsidP="001C6E16">
            <w:pPr>
              <w:pStyle w:val="a4"/>
              <w:jc w:val="center"/>
              <w:rPr>
                <w:spacing w:val="-14"/>
              </w:rPr>
            </w:pPr>
            <w:r w:rsidRPr="003A2660">
              <w:t>2025 г.</w:t>
            </w:r>
          </w:p>
        </w:tc>
        <w:tc>
          <w:tcPr>
            <w:tcW w:w="4495" w:type="dxa"/>
          </w:tcPr>
          <w:p w:rsidR="001C6E16" w:rsidRPr="003A2660" w:rsidRDefault="001C6E16" w:rsidP="00E60E25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ind w:left="0"/>
              <w:jc w:val="both"/>
            </w:pPr>
            <w:r w:rsidRPr="003A2660">
              <w:t xml:space="preserve">1.Принять информацию </w:t>
            </w:r>
            <w:proofErr w:type="gramStart"/>
            <w:r w:rsidRPr="003A2660">
              <w:t>о</w:t>
            </w:r>
            <w:proofErr w:type="gramEnd"/>
            <w:r w:rsidRPr="003A2660">
              <w:t xml:space="preserve"> изменениях в порядке по проведению ВПР к сведению.</w:t>
            </w:r>
          </w:p>
          <w:p w:rsidR="001C6E16" w:rsidRPr="003A2660" w:rsidRDefault="001C6E16" w:rsidP="00E60E25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ind w:left="0"/>
              <w:jc w:val="both"/>
            </w:pPr>
            <w:r w:rsidRPr="003A2660">
              <w:t xml:space="preserve">2.Довести информацию по организации и проведению ВПР 2025  году, о результатах ВПР 2024 года до </w:t>
            </w:r>
            <w:proofErr w:type="gramStart"/>
            <w:r w:rsidRPr="003A2660">
              <w:t>родителей</w:t>
            </w:r>
            <w:proofErr w:type="gramEnd"/>
            <w:r w:rsidRPr="003A2660">
              <w:t xml:space="preserve"> обучающихся на родительских собраниях.</w:t>
            </w:r>
          </w:p>
          <w:p w:rsidR="001C6E16" w:rsidRPr="003A2660" w:rsidRDefault="001C6E16" w:rsidP="00E60E25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ind w:left="0"/>
              <w:jc w:val="both"/>
            </w:pPr>
            <w:r w:rsidRPr="003A2660">
              <w:t xml:space="preserve">3.Учителям-предметникам провести анализ результатов текущей, тематической и промежуточной оценки планируемых результатов с целью оценки уровня их </w:t>
            </w:r>
            <w:r w:rsidRPr="003A2660">
              <w:rPr>
                <w:spacing w:val="-2"/>
              </w:rPr>
              <w:t>сформированности, провести корреляцию с внешней системой оценки качества образования.</w:t>
            </w:r>
          </w:p>
          <w:p w:rsidR="001C6E16" w:rsidRPr="003A2660" w:rsidRDefault="001C6E16" w:rsidP="00E60E25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ind w:left="0"/>
              <w:jc w:val="both"/>
            </w:pPr>
            <w:r w:rsidRPr="003A2660">
              <w:t xml:space="preserve">4.Администрации школы усилить </w:t>
            </w:r>
            <w:proofErr w:type="gramStart"/>
            <w:r w:rsidRPr="003A2660">
              <w:t>контроль за</w:t>
            </w:r>
            <w:proofErr w:type="gramEnd"/>
            <w:r w:rsidRPr="003A2660">
              <w:t xml:space="preserve"> проведением процедуры ВПР.</w:t>
            </w:r>
          </w:p>
          <w:p w:rsidR="001C6E16" w:rsidRPr="003A2660" w:rsidRDefault="001C6E16" w:rsidP="00E60E25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ind w:left="0"/>
              <w:jc w:val="both"/>
            </w:pPr>
            <w:r w:rsidRPr="003A2660">
              <w:t>5.Обеспечить строгое соблюдение всех необходимых процедур на основании приказа № 15 от 24.01.2025 г. «О проведении ВПР в МОУ «СОШ» с. Керес в 2025 году».</w:t>
            </w:r>
          </w:p>
          <w:p w:rsidR="001C6E16" w:rsidRPr="003A2660" w:rsidRDefault="001C6E16" w:rsidP="00E60E25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ind w:left="0"/>
              <w:jc w:val="both"/>
            </w:pPr>
            <w:r w:rsidRPr="003A2660">
              <w:t>6.Обеспечить объективное проведение всех этапов ВПР весной 2024-2025 учебного года.</w:t>
            </w:r>
          </w:p>
          <w:p w:rsidR="001C6E16" w:rsidRPr="003A2660" w:rsidRDefault="001C6E16" w:rsidP="00E60E25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ind w:left="0"/>
              <w:jc w:val="both"/>
            </w:pPr>
            <w:r w:rsidRPr="003A2660">
              <w:t>По итогам пробных экзаменов учителям – предметникам провести анализ решения заданий ОГЭ и ЕГЭ с учащимися:</w:t>
            </w:r>
          </w:p>
          <w:p w:rsidR="001C6E16" w:rsidRPr="003A2660" w:rsidRDefault="001C6E16" w:rsidP="001C6E16">
            <w:pPr>
              <w:pStyle w:val="a4"/>
              <w:jc w:val="both"/>
            </w:pPr>
            <w:r w:rsidRPr="003A2660">
              <w:t>- составить план индивидуальной работы с учащимися, не набравшими минимального количества баллов по предмету;</w:t>
            </w:r>
          </w:p>
          <w:p w:rsidR="001C6E16" w:rsidRPr="003A2660" w:rsidRDefault="001C6E16" w:rsidP="001C6E16">
            <w:pPr>
              <w:pStyle w:val="a4"/>
              <w:jc w:val="both"/>
            </w:pPr>
            <w:r w:rsidRPr="003A2660">
              <w:t>- продолжить проводить консультации по подготовке к ГИА учащихся 9 и 11 классов.</w:t>
            </w:r>
          </w:p>
          <w:p w:rsidR="00D00A6F" w:rsidRPr="003A2660" w:rsidRDefault="001C6E16" w:rsidP="001C6E16">
            <w:pPr>
              <w:pStyle w:val="a4"/>
              <w:jc w:val="both"/>
            </w:pPr>
            <w:r w:rsidRPr="003A2660">
              <w:t>- принять к сведению вышеупомянутые  рекомендации в справке по каждому предмету и работать еще более качественно и эффективно.</w:t>
            </w:r>
          </w:p>
        </w:tc>
      </w:tr>
      <w:tr w:rsidR="001C6E16" w:rsidRPr="003A2660" w:rsidTr="004B2610">
        <w:trPr>
          <w:trHeight w:val="1610"/>
          <w:jc w:val="center"/>
        </w:trPr>
        <w:tc>
          <w:tcPr>
            <w:tcW w:w="530" w:type="dxa"/>
          </w:tcPr>
          <w:p w:rsidR="001C6E16" w:rsidRPr="003A2660" w:rsidRDefault="001C6E16" w:rsidP="001C6E16">
            <w:pPr>
              <w:pStyle w:val="a4"/>
              <w:jc w:val="center"/>
            </w:pPr>
            <w:r w:rsidRPr="003A2660">
              <w:t>9</w:t>
            </w:r>
          </w:p>
        </w:tc>
        <w:tc>
          <w:tcPr>
            <w:tcW w:w="1415" w:type="dxa"/>
          </w:tcPr>
          <w:p w:rsidR="001C6E16" w:rsidRPr="003A2660" w:rsidRDefault="001C6E16" w:rsidP="001C6E16">
            <w:pPr>
              <w:jc w:val="both"/>
            </w:pPr>
            <w:r w:rsidRPr="003A2660">
              <w:t>Приказ Минпросвещения № 704 от 09.10.2024 г. Внесение изменений</w:t>
            </w:r>
            <w:proofErr w:type="gramStart"/>
            <w:r w:rsidRPr="003A2660">
              <w:t xml:space="preserve"> В</w:t>
            </w:r>
            <w:proofErr w:type="gramEnd"/>
            <w:r w:rsidRPr="003A2660">
              <w:t xml:space="preserve"> ООП, программу развития, локальные акты</w:t>
            </w:r>
          </w:p>
        </w:tc>
        <w:tc>
          <w:tcPr>
            <w:tcW w:w="2410" w:type="dxa"/>
          </w:tcPr>
          <w:p w:rsidR="001C6E16" w:rsidRPr="003A2660" w:rsidRDefault="001C6E16" w:rsidP="001C6E16">
            <w:pPr>
              <w:pStyle w:val="a4"/>
              <w:widowControl w:val="0"/>
              <w:autoSpaceDE w:val="0"/>
              <w:autoSpaceDN w:val="0"/>
              <w:jc w:val="both"/>
            </w:pPr>
            <w:r w:rsidRPr="003A2660">
              <w:rPr>
                <w:color w:val="000000"/>
              </w:rPr>
              <w:t xml:space="preserve">1.Основные изменения в федеральных основных общеобразовательных программы согласно Приказ Минпросвещения РФ № 704 от 9  октября 2024 года. </w:t>
            </w:r>
          </w:p>
          <w:p w:rsidR="001C6E16" w:rsidRPr="003A2660" w:rsidRDefault="001C6E16" w:rsidP="001C6E16">
            <w:pPr>
              <w:pStyle w:val="a4"/>
              <w:widowControl w:val="0"/>
              <w:autoSpaceDE w:val="0"/>
              <w:autoSpaceDN w:val="0"/>
              <w:jc w:val="both"/>
            </w:pPr>
            <w:r w:rsidRPr="003A2660">
              <w:rPr>
                <w:color w:val="000000"/>
              </w:rPr>
              <w:t>2.Внесение изменений в Программу развития школы.</w:t>
            </w:r>
          </w:p>
          <w:p w:rsidR="001C6E16" w:rsidRPr="003A2660" w:rsidRDefault="001C6E16" w:rsidP="00F262C4">
            <w:pPr>
              <w:pStyle w:val="a4"/>
              <w:widowControl w:val="0"/>
              <w:autoSpaceDE w:val="0"/>
              <w:autoSpaceDN w:val="0"/>
              <w:jc w:val="both"/>
              <w:rPr>
                <w:spacing w:val="-4"/>
              </w:rPr>
            </w:pPr>
            <w:r w:rsidRPr="003A2660">
              <w:rPr>
                <w:color w:val="000000"/>
              </w:rPr>
              <w:t>3.Внесение изменений в локальные акты школы по АООП ООО.</w:t>
            </w:r>
          </w:p>
        </w:tc>
        <w:tc>
          <w:tcPr>
            <w:tcW w:w="992" w:type="dxa"/>
          </w:tcPr>
          <w:p w:rsidR="001C6E16" w:rsidRPr="003A2660" w:rsidRDefault="001C6E16" w:rsidP="001C6E16">
            <w:pPr>
              <w:pStyle w:val="a4"/>
              <w:jc w:val="center"/>
            </w:pPr>
            <w:proofErr w:type="gramStart"/>
            <w:r w:rsidRPr="003A2660">
              <w:t>Прото-кол</w:t>
            </w:r>
            <w:proofErr w:type="gramEnd"/>
            <w:r w:rsidRPr="003A2660">
              <w:t xml:space="preserve"> № 9 от 10.03.</w:t>
            </w:r>
          </w:p>
          <w:p w:rsidR="001C6E16" w:rsidRPr="003A2660" w:rsidRDefault="001C6E16" w:rsidP="001C6E16">
            <w:pPr>
              <w:pStyle w:val="a4"/>
              <w:jc w:val="center"/>
            </w:pPr>
            <w:r w:rsidRPr="003A2660">
              <w:t>2025 г.</w:t>
            </w:r>
          </w:p>
        </w:tc>
        <w:tc>
          <w:tcPr>
            <w:tcW w:w="4495" w:type="dxa"/>
          </w:tcPr>
          <w:p w:rsidR="001C6E16" w:rsidRPr="003A2660" w:rsidRDefault="001C6E16" w:rsidP="00E60E25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ind w:left="0"/>
              <w:jc w:val="both"/>
            </w:pPr>
            <w:r w:rsidRPr="003A2660">
              <w:t>1.Информацию принять к сведению.</w:t>
            </w:r>
          </w:p>
          <w:p w:rsidR="001C6E16" w:rsidRPr="003A2660" w:rsidRDefault="001C6E16" w:rsidP="00E60E25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ind w:left="0"/>
              <w:jc w:val="both"/>
            </w:pPr>
            <w:proofErr w:type="gramStart"/>
            <w:r w:rsidRPr="003A2660">
              <w:t>2.В связи с  изменениями в ФЗ от 29.12.2012 №273-ФЗ «Об образовании в Российской Федерации» с 1 марта 2025 года внести изменения в ООП НОО, ООО, СОО, программу развития школы, локальные акты по обучающимися с интеллектуальными нарушениями до 01.05.2025 г. и представить к утверждению.</w:t>
            </w:r>
            <w:proofErr w:type="gramEnd"/>
          </w:p>
          <w:p w:rsidR="001C6E16" w:rsidRPr="003A2660" w:rsidRDefault="001C6E16" w:rsidP="00E60E25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ind w:left="0"/>
              <w:jc w:val="both"/>
            </w:pPr>
          </w:p>
        </w:tc>
      </w:tr>
      <w:tr w:rsidR="001C6E16" w:rsidRPr="003A2660" w:rsidTr="004B2610">
        <w:trPr>
          <w:trHeight w:val="1610"/>
          <w:jc w:val="center"/>
        </w:trPr>
        <w:tc>
          <w:tcPr>
            <w:tcW w:w="530" w:type="dxa"/>
          </w:tcPr>
          <w:p w:rsidR="001C6E16" w:rsidRPr="003A2660" w:rsidRDefault="001C6E16" w:rsidP="001C6E16">
            <w:pPr>
              <w:pStyle w:val="a4"/>
              <w:jc w:val="center"/>
            </w:pPr>
            <w:r w:rsidRPr="003A2660">
              <w:t>10</w:t>
            </w:r>
          </w:p>
        </w:tc>
        <w:tc>
          <w:tcPr>
            <w:tcW w:w="1415" w:type="dxa"/>
          </w:tcPr>
          <w:p w:rsidR="001C6E16" w:rsidRPr="003A2660" w:rsidRDefault="00F262C4" w:rsidP="001C6E16">
            <w:pPr>
              <w:jc w:val="both"/>
            </w:pPr>
            <w:r w:rsidRPr="003A2660">
              <w:t>Изменения в ООП и РПУП на 2025-2026.</w:t>
            </w:r>
          </w:p>
          <w:p w:rsidR="00F262C4" w:rsidRPr="003A2660" w:rsidRDefault="00F262C4" w:rsidP="001C6E16">
            <w:pPr>
              <w:jc w:val="both"/>
            </w:pPr>
            <w:r w:rsidRPr="003A2660">
              <w:t>Итоги ВПР. Итоги 3 четверти.</w:t>
            </w:r>
          </w:p>
        </w:tc>
        <w:tc>
          <w:tcPr>
            <w:tcW w:w="2410" w:type="dxa"/>
          </w:tcPr>
          <w:p w:rsidR="001C6E16" w:rsidRPr="003A2660" w:rsidRDefault="001C6E16" w:rsidP="001C6E16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3A2660">
              <w:rPr>
                <w:rFonts w:ascii="Times New Roman" w:hAnsi="Times New Roman"/>
              </w:rPr>
              <w:t xml:space="preserve">1.Изменения в ФООП на 2025-2026 учебный год </w:t>
            </w:r>
          </w:p>
          <w:p w:rsidR="001C6E16" w:rsidRPr="003A2660" w:rsidRDefault="001C6E16" w:rsidP="001C6E16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3A2660">
              <w:rPr>
                <w:rFonts w:ascii="Times New Roman" w:hAnsi="Times New Roman"/>
              </w:rPr>
              <w:t>2.Итоги 3 четверти.</w:t>
            </w:r>
          </w:p>
          <w:p w:rsidR="001C6E16" w:rsidRPr="003A2660" w:rsidRDefault="001C6E16" w:rsidP="001C6E16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3A2660">
              <w:rPr>
                <w:rFonts w:ascii="Times New Roman" w:hAnsi="Times New Roman"/>
              </w:rPr>
              <w:t>3.Итоги ВПР в МОУ «СОШ» с. Керес за 2024-2025 учебный год</w:t>
            </w:r>
          </w:p>
          <w:p w:rsidR="001C6E16" w:rsidRPr="003A2660" w:rsidRDefault="001C6E16" w:rsidP="001C6E16">
            <w:pPr>
              <w:pStyle w:val="a4"/>
              <w:widowControl w:val="0"/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C6E16" w:rsidRPr="003A2660" w:rsidRDefault="001C6E16" w:rsidP="001C6E16">
            <w:pPr>
              <w:pStyle w:val="a4"/>
              <w:jc w:val="both"/>
            </w:pPr>
            <w:proofErr w:type="gramStart"/>
            <w:r w:rsidRPr="003A2660">
              <w:t>Прото-кол</w:t>
            </w:r>
            <w:proofErr w:type="gramEnd"/>
            <w:r w:rsidRPr="003A2660">
              <w:t xml:space="preserve"> № 10 от 30.04.</w:t>
            </w:r>
          </w:p>
          <w:p w:rsidR="001C6E16" w:rsidRPr="003A2660" w:rsidRDefault="001C6E16" w:rsidP="00E60E25">
            <w:pPr>
              <w:pStyle w:val="a4"/>
              <w:numPr>
                <w:ilvl w:val="0"/>
                <w:numId w:val="20"/>
              </w:numPr>
              <w:jc w:val="both"/>
            </w:pPr>
          </w:p>
        </w:tc>
        <w:tc>
          <w:tcPr>
            <w:tcW w:w="4495" w:type="dxa"/>
          </w:tcPr>
          <w:p w:rsidR="001C6E16" w:rsidRPr="003A2660" w:rsidRDefault="001C6E16" w:rsidP="001C6E16">
            <w:pPr>
              <w:pStyle w:val="a5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</w:rPr>
            </w:pPr>
            <w:r w:rsidRPr="003A2660">
              <w:rPr>
                <w:rFonts w:ascii="Times New Roman" w:eastAsia="Times New Roman" w:hAnsi="Times New Roman"/>
              </w:rPr>
              <w:t>1.Каждому учителю предметнику проанализировать итоги ВПР, сделать соответствующие выводы.</w:t>
            </w:r>
          </w:p>
          <w:p w:rsidR="001C6E16" w:rsidRPr="003A2660" w:rsidRDefault="00F262C4" w:rsidP="00F262C4">
            <w:pPr>
              <w:pStyle w:val="a5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</w:rPr>
            </w:pPr>
            <w:r w:rsidRPr="003A2660">
              <w:rPr>
                <w:rFonts w:ascii="Times New Roman" w:eastAsia="Times New Roman" w:hAnsi="Times New Roman"/>
              </w:rPr>
              <w:t>2.</w:t>
            </w:r>
            <w:r w:rsidR="001C6E16" w:rsidRPr="003A2660">
              <w:rPr>
                <w:rFonts w:ascii="Times New Roman" w:eastAsia="Times New Roman" w:hAnsi="Times New Roman"/>
              </w:rPr>
              <w:t xml:space="preserve">Необходимо  повысить эффективность освоения предмета, увеличить количество практических работ, которые направлены на формирование универсальных учебных действий </w:t>
            </w:r>
            <w:r w:rsidR="001C6E16" w:rsidRPr="003A2660">
              <w:rPr>
                <w:rFonts w:ascii="Times New Roman" w:eastAsia="Times New Roman" w:hAnsi="Times New Roman"/>
              </w:rPr>
              <w:lastRenderedPageBreak/>
              <w:t>учащихся. Можно использовать задания из демоверсии КИМ ВПР</w:t>
            </w:r>
            <w:proofErr w:type="gramStart"/>
            <w:r w:rsidR="001C6E16" w:rsidRPr="003A2660">
              <w:rPr>
                <w:rFonts w:ascii="Times New Roman" w:eastAsia="Times New Roman" w:hAnsi="Times New Roman"/>
              </w:rPr>
              <w:t>.</w:t>
            </w:r>
            <w:r w:rsidR="001C6E16" w:rsidRPr="003A2660">
              <w:rPr>
                <w:rFonts w:ascii="Times New Roman" w:hAnsi="Times New Roman"/>
              </w:rPr>
              <w:t>В</w:t>
            </w:r>
            <w:proofErr w:type="gramEnd"/>
            <w:r w:rsidR="001C6E16" w:rsidRPr="003A2660">
              <w:rPr>
                <w:rFonts w:ascii="Times New Roman" w:hAnsi="Times New Roman"/>
              </w:rPr>
              <w:t xml:space="preserve"> состав рабочих программ по предмету включить задания, которые направлены на развитие вариативности мышления учащихся и умений применять знания в новой или нестандартной ситуации. Задания должны развивать у детей умение создавать и преобразовывать модели и схемы в процессе решения задач или моделирования экспериментов.</w:t>
            </w:r>
          </w:p>
          <w:p w:rsidR="00F262C4" w:rsidRPr="003A2660" w:rsidRDefault="00F262C4" w:rsidP="00F262C4">
            <w:pPr>
              <w:pStyle w:val="a5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</w:rPr>
            </w:pPr>
            <w:r w:rsidRPr="003A2660">
              <w:rPr>
                <w:rFonts w:ascii="Times New Roman" w:eastAsia="Times New Roman" w:hAnsi="Times New Roman"/>
              </w:rPr>
              <w:t>3.</w:t>
            </w:r>
            <w:r w:rsidR="001C6E16" w:rsidRPr="003A2660">
              <w:rPr>
                <w:rFonts w:ascii="Times New Roman" w:eastAsia="Times New Roman" w:hAnsi="Times New Roman"/>
              </w:rPr>
              <w:t>В учебной деятельности организовывать проектную коллективную и индивидуальную деятельность, которая поможет сформировать универсальные учебные действия, например, научит оценивать характер взаимоотношений людей в различных социальных группах, взаимодействовать с партнером и оценивать собственное поведение, прогнозировать развитие ситуации.</w:t>
            </w:r>
          </w:p>
          <w:p w:rsidR="00F262C4" w:rsidRPr="003A2660" w:rsidRDefault="00F262C4" w:rsidP="00F262C4">
            <w:pPr>
              <w:pStyle w:val="a5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</w:rPr>
            </w:pPr>
            <w:r w:rsidRPr="003A2660">
              <w:rPr>
                <w:rFonts w:ascii="Times New Roman" w:eastAsia="Times New Roman" w:hAnsi="Times New Roman"/>
              </w:rPr>
              <w:t>4.</w:t>
            </w:r>
            <w:r w:rsidR="001C6E16" w:rsidRPr="003A2660">
              <w:rPr>
                <w:rFonts w:ascii="Times New Roman" w:hAnsi="Times New Roman"/>
              </w:rPr>
              <w:t>Учесть результаты ВПР при составлении административных проверочных работ, сделать больший акцент на заданиях, в которых у учащихся были проблемы</w:t>
            </w:r>
            <w:r w:rsidRPr="003A2660">
              <w:rPr>
                <w:rFonts w:ascii="Times New Roman" w:hAnsi="Times New Roman"/>
              </w:rPr>
              <w:t>.</w:t>
            </w:r>
          </w:p>
          <w:p w:rsidR="00F262C4" w:rsidRPr="003A2660" w:rsidRDefault="00F262C4" w:rsidP="00F262C4">
            <w:pPr>
              <w:pStyle w:val="a5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</w:rPr>
            </w:pPr>
            <w:r w:rsidRPr="003A2660">
              <w:rPr>
                <w:rFonts w:ascii="Times New Roman" w:hAnsi="Times New Roman"/>
              </w:rPr>
              <w:t>5.</w:t>
            </w:r>
            <w:r w:rsidR="001C6E16" w:rsidRPr="003A2660">
              <w:rPr>
                <w:rFonts w:ascii="Times New Roman" w:hAnsi="Times New Roman"/>
              </w:rPr>
              <w:t>Включить в план внутришкольного контроля мероприятия, которые позволят оценить, насколько ученики лучше стали справляться с заданиями, сходными с заданиями ВПР.</w:t>
            </w:r>
          </w:p>
          <w:p w:rsidR="00F262C4" w:rsidRPr="003A2660" w:rsidRDefault="00F262C4" w:rsidP="00F262C4">
            <w:pPr>
              <w:pStyle w:val="a5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</w:rPr>
            </w:pPr>
            <w:r w:rsidRPr="003A2660">
              <w:rPr>
                <w:rFonts w:ascii="Times New Roman" w:hAnsi="Times New Roman"/>
              </w:rPr>
              <w:t>6.</w:t>
            </w:r>
            <w:r w:rsidR="001C6E16" w:rsidRPr="003A2660">
              <w:rPr>
                <w:rFonts w:ascii="Times New Roman" w:hAnsi="Times New Roman"/>
              </w:rPr>
              <w:t xml:space="preserve">Уделить больше внимания обучению педагогов, </w:t>
            </w:r>
            <w:hyperlink r:id="rId7" w:anchor="/document/16/4019/" w:tooltip="Как организовать повышение квалификации педагогов" w:history="1">
              <w:r w:rsidR="001C6E16" w:rsidRPr="003A2660">
                <w:rPr>
                  <w:rFonts w:ascii="Times New Roman" w:hAnsi="Times New Roman"/>
                </w:rPr>
                <w:t>повышению их квалификации</w:t>
              </w:r>
            </w:hyperlink>
            <w:r w:rsidR="001C6E16" w:rsidRPr="003A2660">
              <w:rPr>
                <w:rFonts w:ascii="Times New Roman" w:hAnsi="Times New Roman"/>
              </w:rPr>
              <w:t>. Направлять учителей на конференции, круглые столы, где участвуют учителя из образовательных организаций с лучшими результатами ВПР.</w:t>
            </w:r>
          </w:p>
          <w:p w:rsidR="001C6E16" w:rsidRPr="003A2660" w:rsidRDefault="00F262C4" w:rsidP="00F262C4">
            <w:pPr>
              <w:pStyle w:val="a5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</w:rPr>
            </w:pPr>
            <w:r w:rsidRPr="003A2660">
              <w:rPr>
                <w:rFonts w:ascii="Times New Roman" w:hAnsi="Times New Roman"/>
              </w:rPr>
              <w:t>7.</w:t>
            </w:r>
            <w:r w:rsidR="001C6E16" w:rsidRPr="003A2660">
              <w:rPr>
                <w:rFonts w:ascii="Times New Roman" w:hAnsi="Times New Roman"/>
              </w:rPr>
              <w:t>Стремиться к тому, чтобы   успеваемость  по всероссийским проверочным работам  была 100%, а качество  обучения более 50%.</w:t>
            </w:r>
          </w:p>
        </w:tc>
      </w:tr>
      <w:tr w:rsidR="00CE181B" w:rsidRPr="003A2660" w:rsidTr="004B2610">
        <w:trPr>
          <w:jc w:val="center"/>
        </w:trPr>
        <w:tc>
          <w:tcPr>
            <w:tcW w:w="530" w:type="dxa"/>
          </w:tcPr>
          <w:p w:rsidR="00CE181B" w:rsidRPr="003A2660" w:rsidRDefault="00F262C4" w:rsidP="006C494E">
            <w:pPr>
              <w:pStyle w:val="a4"/>
              <w:jc w:val="center"/>
            </w:pPr>
            <w:r w:rsidRPr="003A2660">
              <w:lastRenderedPageBreak/>
              <w:t>11</w:t>
            </w:r>
          </w:p>
        </w:tc>
        <w:tc>
          <w:tcPr>
            <w:tcW w:w="1415" w:type="dxa"/>
          </w:tcPr>
          <w:p w:rsidR="00CE181B" w:rsidRPr="003A2660" w:rsidRDefault="00CE181B" w:rsidP="00CE181B">
            <w:pPr>
              <w:jc w:val="both"/>
            </w:pPr>
            <w:r w:rsidRPr="003A2660">
              <w:t>Анализ работы методических объединений учителей в 202</w:t>
            </w:r>
            <w:r w:rsidR="00F262C4" w:rsidRPr="003A2660">
              <w:t>4</w:t>
            </w:r>
            <w:r w:rsidRPr="003A2660">
              <w:t>/2</w:t>
            </w:r>
            <w:r w:rsidR="00F262C4" w:rsidRPr="003A2660">
              <w:t>5</w:t>
            </w:r>
            <w:r w:rsidRPr="003A2660">
              <w:t> учеб</w:t>
            </w:r>
            <w:r w:rsidR="00F262C4" w:rsidRPr="003A2660">
              <w:t>н</w:t>
            </w:r>
            <w:r w:rsidRPr="003A2660">
              <w:t>ом году.</w:t>
            </w:r>
          </w:p>
          <w:p w:rsidR="00CE181B" w:rsidRPr="003A2660" w:rsidRDefault="0014766C" w:rsidP="0014766C">
            <w:pPr>
              <w:jc w:val="both"/>
            </w:pPr>
            <w:r w:rsidRPr="003A2660">
              <w:t>Анализ результатов методической работы за 2024-2025 г.</w:t>
            </w:r>
          </w:p>
        </w:tc>
        <w:tc>
          <w:tcPr>
            <w:tcW w:w="2410" w:type="dxa"/>
          </w:tcPr>
          <w:p w:rsidR="00CE181B" w:rsidRPr="003A2660" w:rsidRDefault="0014766C" w:rsidP="00CE181B">
            <w:pPr>
              <w:jc w:val="both"/>
            </w:pPr>
            <w:r w:rsidRPr="003A2660">
              <w:t>1.</w:t>
            </w:r>
            <w:r w:rsidR="00CE181B" w:rsidRPr="003A2660">
              <w:t xml:space="preserve">Отчет методических объединений о реализации планов работы.   </w:t>
            </w:r>
            <w:r w:rsidRPr="003A2660">
              <w:t xml:space="preserve"> </w:t>
            </w:r>
          </w:p>
          <w:p w:rsidR="0014766C" w:rsidRPr="003A2660" w:rsidRDefault="0014766C" w:rsidP="00CE181B">
            <w:pPr>
              <w:jc w:val="both"/>
            </w:pPr>
            <w:r w:rsidRPr="003A2660">
              <w:t>2. Анализ методической работы за 2024-2025 г.</w:t>
            </w:r>
          </w:p>
          <w:p w:rsidR="00CE181B" w:rsidRPr="003A2660" w:rsidRDefault="0014766C" w:rsidP="00CE181B">
            <w:pPr>
              <w:jc w:val="both"/>
            </w:pPr>
            <w:r w:rsidRPr="003A2660">
              <w:t>3.</w:t>
            </w:r>
            <w:r w:rsidR="00CE181B" w:rsidRPr="003A2660">
              <w:t xml:space="preserve">Рассмотрение и согласование программ по </w:t>
            </w:r>
            <w:proofErr w:type="gramStart"/>
            <w:r w:rsidR="00CE181B" w:rsidRPr="003A2660">
              <w:t>ДОП</w:t>
            </w:r>
            <w:proofErr w:type="gramEnd"/>
            <w:r w:rsidR="00CE181B" w:rsidRPr="003A2660">
              <w:t xml:space="preserve"> на 2024-2025 учебный год</w:t>
            </w:r>
          </w:p>
        </w:tc>
        <w:tc>
          <w:tcPr>
            <w:tcW w:w="992" w:type="dxa"/>
          </w:tcPr>
          <w:p w:rsidR="00F262C4" w:rsidRPr="003A2660" w:rsidRDefault="00F262C4" w:rsidP="00F262C4">
            <w:pPr>
              <w:pStyle w:val="a4"/>
              <w:jc w:val="center"/>
            </w:pPr>
            <w:proofErr w:type="gramStart"/>
            <w:r w:rsidRPr="003A2660">
              <w:t>Прото-кол</w:t>
            </w:r>
            <w:proofErr w:type="gramEnd"/>
            <w:r w:rsidRPr="003A2660">
              <w:t xml:space="preserve"> № 11 </w:t>
            </w:r>
            <w:r w:rsidR="00CE181B" w:rsidRPr="003A2660">
              <w:t xml:space="preserve">от </w:t>
            </w:r>
            <w:r w:rsidRPr="003A2660">
              <w:t>30</w:t>
            </w:r>
            <w:r w:rsidR="00CE181B" w:rsidRPr="003A2660">
              <w:t>.0</w:t>
            </w:r>
            <w:r w:rsidRPr="003A2660">
              <w:t>5</w:t>
            </w:r>
            <w:r w:rsidR="00CE181B" w:rsidRPr="003A2660">
              <w:t>.</w:t>
            </w:r>
          </w:p>
          <w:p w:rsidR="00CE181B" w:rsidRPr="003A2660" w:rsidRDefault="00CE181B" w:rsidP="00F262C4">
            <w:pPr>
              <w:pStyle w:val="a4"/>
              <w:jc w:val="center"/>
            </w:pPr>
            <w:r w:rsidRPr="003A2660">
              <w:t>202</w:t>
            </w:r>
            <w:r w:rsidR="00F262C4" w:rsidRPr="003A2660">
              <w:t>5</w:t>
            </w:r>
            <w:r w:rsidRPr="003A2660">
              <w:t xml:space="preserve"> г.</w:t>
            </w:r>
          </w:p>
        </w:tc>
        <w:tc>
          <w:tcPr>
            <w:tcW w:w="4495" w:type="dxa"/>
          </w:tcPr>
          <w:p w:rsidR="00CE181B" w:rsidRPr="003A2660" w:rsidRDefault="00CE181B" w:rsidP="00CE181B">
            <w:pPr>
              <w:pStyle w:val="a4"/>
              <w:jc w:val="both"/>
            </w:pPr>
            <w:r w:rsidRPr="003A2660">
              <w:t xml:space="preserve">1.Признать методическую работу школы </w:t>
            </w:r>
            <w:r w:rsidR="00F262C4" w:rsidRPr="003A2660">
              <w:t xml:space="preserve"> за 2024-2025 учебный год и работу </w:t>
            </w:r>
            <w:r w:rsidRPr="003A2660">
              <w:t xml:space="preserve"> ШМО  удовлетворительной.</w:t>
            </w:r>
          </w:p>
          <w:p w:rsidR="00CE181B" w:rsidRPr="003A2660" w:rsidRDefault="00CE181B" w:rsidP="00CE181B">
            <w:pPr>
              <w:pStyle w:val="a4"/>
              <w:jc w:val="both"/>
            </w:pPr>
            <w:r w:rsidRPr="003A2660">
              <w:t>2.Направить деятельность педколлектива на дальнейшее изучение и внедрение компетентностного подхода в обучении в условиях ФГОС третьего поколения.</w:t>
            </w:r>
          </w:p>
          <w:p w:rsidR="00CE181B" w:rsidRPr="003A2660" w:rsidRDefault="00CE181B" w:rsidP="00CE181B">
            <w:pPr>
              <w:pStyle w:val="a4"/>
              <w:jc w:val="both"/>
            </w:pPr>
            <w:r w:rsidRPr="003A2660">
              <w:t>3. В работе ШМО по повышению профессионального мастерства обратить внимание на следующие умения: применение новых технологий и их элементов.</w:t>
            </w:r>
          </w:p>
          <w:p w:rsidR="00CE181B" w:rsidRPr="003A2660" w:rsidRDefault="00CE181B" w:rsidP="00CE181B">
            <w:pPr>
              <w:pStyle w:val="a4"/>
              <w:jc w:val="both"/>
            </w:pPr>
            <w:r w:rsidRPr="003A2660">
              <w:t>4.Увеличить число предметных недель и повысить их роль в развитии интереса к предмету.</w:t>
            </w:r>
          </w:p>
          <w:p w:rsidR="00CE181B" w:rsidRPr="003A2660" w:rsidRDefault="00CE181B" w:rsidP="00CE181B">
            <w:pPr>
              <w:pStyle w:val="a4"/>
              <w:jc w:val="both"/>
            </w:pPr>
            <w:r w:rsidRPr="003A2660">
              <w:t>5.Продолжить разработку учебных, дидактических материалов.</w:t>
            </w:r>
          </w:p>
          <w:p w:rsidR="00CE181B" w:rsidRPr="003A2660" w:rsidRDefault="00CE181B" w:rsidP="00CE181B">
            <w:pPr>
              <w:pStyle w:val="a4"/>
              <w:jc w:val="both"/>
            </w:pPr>
            <w:r w:rsidRPr="003A2660">
              <w:t>6.Продолжить работу с одаренными детьми и детьми</w:t>
            </w:r>
            <w:r w:rsidR="0014766C" w:rsidRPr="003A2660">
              <w:t xml:space="preserve">, </w:t>
            </w:r>
            <w:r w:rsidRPr="003A2660">
              <w:t xml:space="preserve"> испытывающими трудности.</w:t>
            </w:r>
          </w:p>
          <w:p w:rsidR="00CE181B" w:rsidRPr="003A2660" w:rsidRDefault="00CE181B" w:rsidP="00CE181B">
            <w:pPr>
              <w:pStyle w:val="a4"/>
              <w:jc w:val="both"/>
            </w:pPr>
            <w:r w:rsidRPr="003A2660">
              <w:t xml:space="preserve">7. Продолжить мониторинг результативности образовательного процесса. </w:t>
            </w:r>
          </w:p>
          <w:p w:rsidR="00CE181B" w:rsidRPr="003A2660" w:rsidRDefault="00CE181B" w:rsidP="00F262C4">
            <w:pPr>
              <w:pStyle w:val="a4"/>
              <w:jc w:val="both"/>
            </w:pPr>
            <w:r w:rsidRPr="003A2660">
              <w:t xml:space="preserve">8. Согласовать программы по </w:t>
            </w:r>
            <w:proofErr w:type="gramStart"/>
            <w:r w:rsidRPr="003A2660">
              <w:t>ДОП</w:t>
            </w:r>
            <w:proofErr w:type="gramEnd"/>
            <w:r w:rsidRPr="003A2660">
              <w:t xml:space="preserve"> на 202</w:t>
            </w:r>
            <w:r w:rsidR="00F262C4" w:rsidRPr="003A2660">
              <w:t>5</w:t>
            </w:r>
            <w:r w:rsidRPr="003A2660">
              <w:t>-202</w:t>
            </w:r>
            <w:r w:rsidR="00F262C4" w:rsidRPr="003A2660">
              <w:t>6</w:t>
            </w:r>
            <w:r w:rsidRPr="003A2660">
              <w:t xml:space="preserve"> учебный год</w:t>
            </w:r>
          </w:p>
        </w:tc>
      </w:tr>
    </w:tbl>
    <w:p w:rsidR="00576F12" w:rsidRPr="003A2660" w:rsidRDefault="00576F12" w:rsidP="006C494E">
      <w:pPr>
        <w:pStyle w:val="a4"/>
        <w:rPr>
          <w:i/>
          <w:u w:val="single"/>
        </w:rPr>
      </w:pPr>
      <w:r w:rsidRPr="003A2660">
        <w:rPr>
          <w:i/>
          <w:u w:val="single"/>
        </w:rPr>
        <w:t>Формы методической работы:</w:t>
      </w:r>
    </w:p>
    <w:p w:rsidR="00576F12" w:rsidRPr="003A2660" w:rsidRDefault="00576F12" w:rsidP="006C494E">
      <w:pPr>
        <w:pStyle w:val="a4"/>
      </w:pPr>
      <w:r w:rsidRPr="003A2660">
        <w:t>а) работа педсоветов;</w:t>
      </w:r>
    </w:p>
    <w:p w:rsidR="00576F12" w:rsidRPr="003A2660" w:rsidRDefault="00576F12" w:rsidP="006C494E">
      <w:pPr>
        <w:pStyle w:val="a4"/>
      </w:pPr>
      <w:r w:rsidRPr="003A2660">
        <w:t>б) работа методического совета школы;</w:t>
      </w:r>
    </w:p>
    <w:p w:rsidR="00576F12" w:rsidRPr="003A2660" w:rsidRDefault="00576F12" w:rsidP="006C494E">
      <w:pPr>
        <w:pStyle w:val="a4"/>
      </w:pPr>
      <w:r w:rsidRPr="003A2660">
        <w:t>в) работа методических объединений;</w:t>
      </w:r>
    </w:p>
    <w:p w:rsidR="00576F12" w:rsidRPr="003A2660" w:rsidRDefault="00576F12" w:rsidP="006C494E">
      <w:pPr>
        <w:pStyle w:val="a4"/>
      </w:pPr>
      <w:r w:rsidRPr="003A2660">
        <w:t>г)  работа педагогов над темами самообразования;</w:t>
      </w:r>
    </w:p>
    <w:p w:rsidR="00576F12" w:rsidRPr="003A2660" w:rsidRDefault="00576F12" w:rsidP="006C494E">
      <w:pPr>
        <w:pStyle w:val="a4"/>
      </w:pPr>
      <w:r w:rsidRPr="003A2660">
        <w:t>д) открытые уроки</w:t>
      </w:r>
    </w:p>
    <w:p w:rsidR="00576F12" w:rsidRPr="003A2660" w:rsidRDefault="00576F12" w:rsidP="006C494E">
      <w:pPr>
        <w:pStyle w:val="a4"/>
      </w:pPr>
      <w:r w:rsidRPr="003A2660">
        <w:rPr>
          <w:spacing w:val="-9"/>
        </w:rPr>
        <w:t>е) обобщение передового педагогического опыта учителей;</w:t>
      </w:r>
    </w:p>
    <w:p w:rsidR="00576F12" w:rsidRPr="003A2660" w:rsidRDefault="00576F12" w:rsidP="006C494E">
      <w:pPr>
        <w:pStyle w:val="a4"/>
      </w:pPr>
      <w:r w:rsidRPr="003A2660">
        <w:rPr>
          <w:spacing w:val="-13"/>
        </w:rPr>
        <w:lastRenderedPageBreak/>
        <w:t>ж) внеклассная работа;</w:t>
      </w:r>
    </w:p>
    <w:p w:rsidR="00576F12" w:rsidRPr="003A2660" w:rsidRDefault="00576F12" w:rsidP="006C494E">
      <w:pPr>
        <w:pStyle w:val="a4"/>
      </w:pPr>
      <w:r w:rsidRPr="003A2660">
        <w:rPr>
          <w:spacing w:val="-12"/>
        </w:rPr>
        <w:t xml:space="preserve">з) аттестация педагогических кадров, участие в конкурсах и </w:t>
      </w:r>
      <w:r w:rsidRPr="003A2660">
        <w:rPr>
          <w:spacing w:val="-3"/>
        </w:rPr>
        <w:t>конференциях;</w:t>
      </w:r>
    </w:p>
    <w:p w:rsidR="00576F12" w:rsidRPr="003A2660" w:rsidRDefault="00576F12" w:rsidP="006C494E">
      <w:pPr>
        <w:pStyle w:val="a4"/>
        <w:rPr>
          <w:b/>
        </w:rPr>
      </w:pPr>
      <w:r w:rsidRPr="003A2660">
        <w:rPr>
          <w:spacing w:val="-13"/>
        </w:rPr>
        <w:t>и) организация  и контроль курсовой подготовки учителей.</w:t>
      </w:r>
    </w:p>
    <w:p w:rsidR="00576F12" w:rsidRPr="003A2660" w:rsidRDefault="00576F12" w:rsidP="006C494E">
      <w:pPr>
        <w:pStyle w:val="a4"/>
        <w:rPr>
          <w:color w:val="000000"/>
        </w:rPr>
      </w:pPr>
    </w:p>
    <w:p w:rsidR="00576F12" w:rsidRPr="003A2660" w:rsidRDefault="00576F12" w:rsidP="006C494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</w:pPr>
      <w:r w:rsidRPr="003A2660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 xml:space="preserve">Работа с образовательными стандартами: </w:t>
      </w:r>
    </w:p>
    <w:p w:rsidR="00576F12" w:rsidRPr="003A2660" w:rsidRDefault="00576F12" w:rsidP="006C494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A2660">
        <w:rPr>
          <w:rFonts w:ascii="Times New Roman" w:hAnsi="Times New Roman" w:cs="Times New Roman"/>
          <w:color w:val="000000"/>
          <w:sz w:val="20"/>
          <w:szCs w:val="20"/>
        </w:rPr>
        <w:t xml:space="preserve">согласование календарно-тематических планов; </w:t>
      </w:r>
    </w:p>
    <w:p w:rsidR="00576F12" w:rsidRPr="003A2660" w:rsidRDefault="00576F12" w:rsidP="006C494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A2660">
        <w:rPr>
          <w:rFonts w:ascii="Times New Roman" w:hAnsi="Times New Roman" w:cs="Times New Roman"/>
          <w:color w:val="000000"/>
          <w:sz w:val="20"/>
          <w:szCs w:val="20"/>
        </w:rPr>
        <w:t xml:space="preserve">преемственность в работе  на всех ступенях обучения; </w:t>
      </w:r>
    </w:p>
    <w:p w:rsidR="00576F12" w:rsidRPr="003A2660" w:rsidRDefault="00576F12" w:rsidP="006C494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A2660">
        <w:rPr>
          <w:rFonts w:ascii="Times New Roman" w:hAnsi="Times New Roman" w:cs="Times New Roman"/>
          <w:color w:val="000000"/>
          <w:sz w:val="20"/>
          <w:szCs w:val="20"/>
        </w:rPr>
        <w:t xml:space="preserve">методы работы по ликвидации пробелов в знаниях учащихся; </w:t>
      </w:r>
    </w:p>
    <w:p w:rsidR="00576F12" w:rsidRPr="003A2660" w:rsidRDefault="00576F12" w:rsidP="006C494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A2660">
        <w:rPr>
          <w:rFonts w:ascii="Times New Roman" w:hAnsi="Times New Roman" w:cs="Times New Roman"/>
          <w:color w:val="000000"/>
          <w:sz w:val="20"/>
          <w:szCs w:val="20"/>
        </w:rPr>
        <w:t xml:space="preserve">методы работы с учащимися, имеющими повышенную мотивацию к учебно-познавательной деятельности; </w:t>
      </w:r>
    </w:p>
    <w:p w:rsidR="00576F12" w:rsidRPr="003A2660" w:rsidRDefault="00576F12" w:rsidP="006C494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A2660">
        <w:rPr>
          <w:rFonts w:ascii="Times New Roman" w:hAnsi="Times New Roman" w:cs="Times New Roman"/>
          <w:color w:val="000000"/>
          <w:sz w:val="20"/>
          <w:szCs w:val="20"/>
        </w:rPr>
        <w:t xml:space="preserve">формы и методы  промежуточного и итогового контроля; </w:t>
      </w:r>
    </w:p>
    <w:p w:rsidR="00576F12" w:rsidRPr="003A2660" w:rsidRDefault="00576F12" w:rsidP="006C494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A2660">
        <w:rPr>
          <w:rFonts w:ascii="Times New Roman" w:hAnsi="Times New Roman" w:cs="Times New Roman"/>
          <w:color w:val="000000"/>
          <w:sz w:val="20"/>
          <w:szCs w:val="20"/>
        </w:rPr>
        <w:t xml:space="preserve">отчеты учителей по темам самообразования; </w:t>
      </w:r>
    </w:p>
    <w:p w:rsidR="00576F12" w:rsidRDefault="00576F12" w:rsidP="006C494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A2660">
        <w:rPr>
          <w:rFonts w:ascii="Times New Roman" w:hAnsi="Times New Roman" w:cs="Times New Roman"/>
          <w:color w:val="000000"/>
          <w:sz w:val="20"/>
          <w:szCs w:val="20"/>
        </w:rPr>
        <w:t xml:space="preserve">итоговая аттестация учащихся. </w:t>
      </w:r>
    </w:p>
    <w:p w:rsidR="003E68B4" w:rsidRPr="003E68B4" w:rsidRDefault="003E68B4" w:rsidP="003E68B4">
      <w:pPr>
        <w:pStyle w:val="a4"/>
        <w:ind w:firstLine="567"/>
        <w:jc w:val="both"/>
      </w:pPr>
      <w:r w:rsidRPr="003E68B4">
        <w:rPr>
          <w:b/>
          <w:i/>
        </w:rPr>
        <w:t>Вывод:</w:t>
      </w:r>
      <w:r>
        <w:t xml:space="preserve"> в </w:t>
      </w:r>
      <w:r w:rsidRPr="003E68B4">
        <w:t>2024</w:t>
      </w:r>
      <w:r>
        <w:t>-</w:t>
      </w:r>
      <w:r w:rsidRPr="003E68B4">
        <w:t>2025</w:t>
      </w:r>
      <w:r>
        <w:t xml:space="preserve"> </w:t>
      </w:r>
      <w:r w:rsidRPr="003E68B4">
        <w:t>учебном</w:t>
      </w:r>
      <w:r>
        <w:t xml:space="preserve"> </w:t>
      </w:r>
      <w:r w:rsidRPr="003E68B4">
        <w:t>году</w:t>
      </w:r>
      <w:r>
        <w:t xml:space="preserve"> </w:t>
      </w:r>
      <w:r w:rsidRPr="003E68B4">
        <w:t>было проведено</w:t>
      </w:r>
      <w:r>
        <w:t xml:space="preserve"> 11 </w:t>
      </w:r>
      <w:r w:rsidRPr="003E68B4">
        <w:t>заседаний</w:t>
      </w:r>
      <w:r>
        <w:t xml:space="preserve"> </w:t>
      </w:r>
      <w:r w:rsidRPr="003E68B4">
        <w:t>методического</w:t>
      </w:r>
      <w:r>
        <w:t xml:space="preserve"> </w:t>
      </w:r>
      <w:r w:rsidRPr="003E68B4">
        <w:t>совета</w:t>
      </w:r>
      <w:r>
        <w:t xml:space="preserve"> </w:t>
      </w:r>
      <w:r w:rsidRPr="003E68B4">
        <w:t>школы. На</w:t>
      </w:r>
      <w:r>
        <w:t xml:space="preserve"> </w:t>
      </w:r>
      <w:r w:rsidRPr="003E68B4">
        <w:t>заседании методического совета подводились итоги работы учителей-предметников над повышением качества знаний учащихся, работы по предупреждению неуспешности в обучении, работы с учащимися с повышенной учебной мотивацией, эффективность проведения всероссийской олимпиады школьников, о</w:t>
      </w:r>
      <w:r>
        <w:t>б о</w:t>
      </w:r>
      <w:r w:rsidRPr="003E68B4">
        <w:t>собенности деятельности организации в режиме дистанционного обучения</w:t>
      </w:r>
      <w:r>
        <w:t xml:space="preserve"> </w:t>
      </w:r>
      <w:r w:rsidRPr="003E68B4">
        <w:t>и др.</w:t>
      </w:r>
    </w:p>
    <w:p w:rsidR="003E68B4" w:rsidRPr="003E68B4" w:rsidRDefault="003E68B4" w:rsidP="003E68B4">
      <w:pPr>
        <w:pStyle w:val="a4"/>
        <w:ind w:firstLine="567"/>
        <w:jc w:val="both"/>
      </w:pPr>
      <w:r w:rsidRPr="003E68B4">
        <w:t>В течение</w:t>
      </w:r>
      <w:r>
        <w:t xml:space="preserve"> </w:t>
      </w:r>
      <w:r w:rsidRPr="003E68B4">
        <w:t>учебного</w:t>
      </w:r>
      <w:r>
        <w:t xml:space="preserve"> </w:t>
      </w:r>
      <w:r w:rsidRPr="003E68B4">
        <w:t>года методический совет осуществлял координацию деятельности методических объединений и определял стратегические задачи развития школы.</w:t>
      </w:r>
    </w:p>
    <w:p w:rsidR="003E68B4" w:rsidRPr="003E68B4" w:rsidRDefault="003E68B4" w:rsidP="003E68B4">
      <w:pPr>
        <w:pStyle w:val="a4"/>
        <w:ind w:firstLine="567"/>
        <w:jc w:val="both"/>
      </w:pPr>
      <w:r>
        <w:t>В</w:t>
      </w:r>
      <w:r w:rsidRPr="003E68B4">
        <w:t>ся деятельность методического совета осуществлялась в соответствии с локальными актами, способствовала росту педагогического мастерства учителя, повышению качества учебно-воспитательного процесса.</w:t>
      </w:r>
    </w:p>
    <w:p w:rsidR="003E68B4" w:rsidRPr="003E68B4" w:rsidRDefault="003E68B4" w:rsidP="003E68B4">
      <w:pPr>
        <w:pStyle w:val="a4"/>
        <w:ind w:firstLine="567"/>
        <w:jc w:val="both"/>
      </w:pPr>
      <w:r w:rsidRPr="003E68B4">
        <w:t>План и задачи, стоящие перед МС</w:t>
      </w:r>
      <w:r>
        <w:t xml:space="preserve"> </w:t>
      </w:r>
      <w:r w:rsidRPr="003E68B4">
        <w:t>в 2024-2025</w:t>
      </w:r>
      <w:r>
        <w:t xml:space="preserve"> </w:t>
      </w:r>
      <w:r w:rsidRPr="003E68B4">
        <w:t>учебном году, в целом выполнены.</w:t>
      </w:r>
    </w:p>
    <w:p w:rsidR="003E68B4" w:rsidRPr="003E68B4" w:rsidRDefault="003E68B4" w:rsidP="003E68B4">
      <w:pPr>
        <w:pStyle w:val="a4"/>
        <w:ind w:firstLine="567"/>
        <w:jc w:val="both"/>
        <w:rPr>
          <w:b/>
          <w:i/>
        </w:rPr>
      </w:pPr>
      <w:r w:rsidRPr="003E68B4">
        <w:rPr>
          <w:b/>
          <w:i/>
        </w:rPr>
        <w:t>Рекомендации:</w:t>
      </w:r>
    </w:p>
    <w:p w:rsidR="003E68B4" w:rsidRPr="003E68B4" w:rsidRDefault="003E68B4" w:rsidP="003E68B4">
      <w:pPr>
        <w:pStyle w:val="a4"/>
        <w:ind w:firstLine="567"/>
        <w:jc w:val="both"/>
      </w:pPr>
      <w:r w:rsidRPr="003E68B4">
        <w:t>1. Продолжить осуществлять координацию действий методических объединений и творческих групп по различным инновационным направлениям через работу методического совета.</w:t>
      </w:r>
    </w:p>
    <w:p w:rsidR="003E68B4" w:rsidRPr="003E68B4" w:rsidRDefault="003E68B4" w:rsidP="003E68B4">
      <w:pPr>
        <w:pStyle w:val="a4"/>
        <w:ind w:firstLine="567"/>
        <w:jc w:val="both"/>
      </w:pPr>
      <w:r w:rsidRPr="003E68B4">
        <w:t>2. Повысить уровень самоанализа педагогической деятельности через организацию, проектирование и прогнозирование педагогического</w:t>
      </w:r>
      <w:r>
        <w:t xml:space="preserve"> </w:t>
      </w:r>
      <w:r w:rsidRPr="003E68B4">
        <w:t>мониторинга, как следствие объективно выявленных проблем и планировании работы над их устранением.</w:t>
      </w:r>
    </w:p>
    <w:p w:rsidR="003E68B4" w:rsidRPr="003E68B4" w:rsidRDefault="003E68B4" w:rsidP="003E68B4">
      <w:pPr>
        <w:pStyle w:val="a4"/>
        <w:ind w:firstLine="567"/>
        <w:jc w:val="both"/>
      </w:pPr>
      <w:r w:rsidRPr="003E68B4">
        <w:t>3. Включить конкретные мероприятия, способствующие решению задач по повышению эффективности и качества образования, изучения и распространения передового педагогического опыта.</w:t>
      </w:r>
    </w:p>
    <w:p w:rsidR="003E68B4" w:rsidRDefault="003E68B4" w:rsidP="006C494E">
      <w:pPr>
        <w:pStyle w:val="a4"/>
        <w:jc w:val="both"/>
        <w:rPr>
          <w:b/>
          <w:u w:val="single"/>
        </w:rPr>
      </w:pPr>
    </w:p>
    <w:p w:rsidR="006D1461" w:rsidRPr="003A2660" w:rsidRDefault="003C0805" w:rsidP="006C494E">
      <w:pPr>
        <w:pStyle w:val="a4"/>
        <w:jc w:val="both"/>
        <w:rPr>
          <w:b/>
          <w:u w:val="single"/>
        </w:rPr>
      </w:pPr>
      <w:r w:rsidRPr="003A2660">
        <w:rPr>
          <w:b/>
          <w:u w:val="single"/>
        </w:rPr>
        <w:t xml:space="preserve">3.Анализ работы  ШМО </w:t>
      </w:r>
    </w:p>
    <w:p w:rsidR="00D538A5" w:rsidRPr="003A2660" w:rsidRDefault="00D538A5" w:rsidP="00BC39B1">
      <w:pPr>
        <w:pStyle w:val="a4"/>
        <w:jc w:val="center"/>
        <w:rPr>
          <w:b/>
        </w:rPr>
      </w:pPr>
    </w:p>
    <w:p w:rsidR="00D538A5" w:rsidRPr="003A2660" w:rsidRDefault="00D538A5" w:rsidP="00BC39B1">
      <w:pPr>
        <w:pStyle w:val="a4"/>
        <w:jc w:val="center"/>
        <w:rPr>
          <w:b/>
        </w:rPr>
      </w:pPr>
      <w:r w:rsidRPr="003A2660">
        <w:rPr>
          <w:b/>
        </w:rPr>
        <w:t>Методические темы ШМО</w:t>
      </w:r>
    </w:p>
    <w:p w:rsidR="00D538A5" w:rsidRPr="003A2660" w:rsidRDefault="00D538A5" w:rsidP="00BC39B1">
      <w:pPr>
        <w:pStyle w:val="a4"/>
        <w:jc w:val="center"/>
        <w:rPr>
          <w:b/>
        </w:rPr>
      </w:pPr>
    </w:p>
    <w:tbl>
      <w:tblPr>
        <w:tblStyle w:val="TableNormal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134"/>
        <w:gridCol w:w="1276"/>
        <w:gridCol w:w="1843"/>
        <w:gridCol w:w="5528"/>
      </w:tblGrid>
      <w:tr w:rsidR="00D538A5" w:rsidRPr="003A2660" w:rsidTr="00D538A5">
        <w:trPr>
          <w:trHeight w:val="275"/>
        </w:trPr>
        <w:tc>
          <w:tcPr>
            <w:tcW w:w="426" w:type="dxa"/>
          </w:tcPr>
          <w:p w:rsidR="00D538A5" w:rsidRPr="003A2660" w:rsidRDefault="00D538A5" w:rsidP="00D538A5">
            <w:pPr>
              <w:pStyle w:val="a4"/>
              <w:jc w:val="center"/>
            </w:pPr>
            <w:r w:rsidRPr="003A2660">
              <w:t>№</w:t>
            </w:r>
          </w:p>
        </w:tc>
        <w:tc>
          <w:tcPr>
            <w:tcW w:w="1134" w:type="dxa"/>
          </w:tcPr>
          <w:p w:rsidR="00D538A5" w:rsidRPr="003A2660" w:rsidRDefault="00D538A5" w:rsidP="00D538A5">
            <w:pPr>
              <w:pStyle w:val="a4"/>
              <w:jc w:val="center"/>
            </w:pPr>
            <w:r w:rsidRPr="003A2660">
              <w:t>МО</w:t>
            </w:r>
          </w:p>
        </w:tc>
        <w:tc>
          <w:tcPr>
            <w:tcW w:w="1276" w:type="dxa"/>
          </w:tcPr>
          <w:p w:rsidR="00D538A5" w:rsidRPr="003A2660" w:rsidRDefault="00D538A5" w:rsidP="00D538A5">
            <w:pPr>
              <w:pStyle w:val="a4"/>
              <w:jc w:val="center"/>
            </w:pPr>
            <w:r w:rsidRPr="003A2660">
              <w:t>Методическая тема:</w:t>
            </w:r>
          </w:p>
        </w:tc>
        <w:tc>
          <w:tcPr>
            <w:tcW w:w="1843" w:type="dxa"/>
          </w:tcPr>
          <w:p w:rsidR="00D538A5" w:rsidRPr="003A2660" w:rsidRDefault="00D538A5" w:rsidP="00D538A5">
            <w:pPr>
              <w:pStyle w:val="a4"/>
              <w:jc w:val="center"/>
            </w:pPr>
            <w:r w:rsidRPr="003A2660">
              <w:t>Цель работы:</w:t>
            </w:r>
          </w:p>
        </w:tc>
        <w:tc>
          <w:tcPr>
            <w:tcW w:w="5528" w:type="dxa"/>
          </w:tcPr>
          <w:p w:rsidR="00D538A5" w:rsidRPr="003A2660" w:rsidRDefault="00D538A5" w:rsidP="00D538A5">
            <w:pPr>
              <w:pStyle w:val="a4"/>
              <w:jc w:val="center"/>
            </w:pPr>
            <w:r w:rsidRPr="003A2660">
              <w:t>Задачи:</w:t>
            </w:r>
          </w:p>
        </w:tc>
      </w:tr>
      <w:tr w:rsidR="00D538A5" w:rsidRPr="003A2660" w:rsidTr="00D538A5">
        <w:trPr>
          <w:trHeight w:val="421"/>
        </w:trPr>
        <w:tc>
          <w:tcPr>
            <w:tcW w:w="426" w:type="dxa"/>
          </w:tcPr>
          <w:p w:rsidR="00D538A5" w:rsidRPr="003A2660" w:rsidRDefault="00D538A5" w:rsidP="00D538A5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4" w:type="dxa"/>
          </w:tcPr>
          <w:p w:rsidR="00D538A5" w:rsidRPr="003A2660" w:rsidRDefault="00D538A5" w:rsidP="00D538A5">
            <w:pPr>
              <w:pStyle w:val="a4"/>
              <w:ind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ШМО</w:t>
            </w:r>
          </w:p>
          <w:p w:rsidR="00D538A5" w:rsidRPr="003A2660" w:rsidRDefault="00D538A5" w:rsidP="00D538A5">
            <w:pPr>
              <w:pStyle w:val="a4"/>
              <w:ind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учителей гуманитарного цикла</w:t>
            </w:r>
          </w:p>
          <w:p w:rsidR="00D538A5" w:rsidRPr="003A2660" w:rsidRDefault="00D538A5" w:rsidP="00D538A5">
            <w:pPr>
              <w:pStyle w:val="a4"/>
              <w:ind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(Руководитель – Петренко Г.Н.)</w:t>
            </w:r>
          </w:p>
        </w:tc>
        <w:tc>
          <w:tcPr>
            <w:tcW w:w="1276" w:type="dxa"/>
          </w:tcPr>
          <w:p w:rsidR="00D538A5" w:rsidRPr="003A2660" w:rsidRDefault="00D538A5" w:rsidP="00D538A5">
            <w:pPr>
              <w:pStyle w:val="a4"/>
              <w:ind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«Мотивация учебной деятельности</w:t>
            </w:r>
            <w:r w:rsidRPr="003A2660">
              <w:rPr>
                <w:spacing w:val="-6"/>
                <w:lang w:val="ru-RU"/>
              </w:rPr>
              <w:t xml:space="preserve"> </w:t>
            </w:r>
            <w:r w:rsidRPr="003A2660">
              <w:rPr>
                <w:lang w:val="ru-RU"/>
              </w:rPr>
              <w:t>-</w:t>
            </w:r>
            <w:r w:rsidRPr="003A2660">
              <w:rPr>
                <w:spacing w:val="-5"/>
                <w:lang w:val="ru-RU"/>
              </w:rPr>
              <w:t xml:space="preserve"> </w:t>
            </w:r>
            <w:r w:rsidRPr="003A2660">
              <w:rPr>
                <w:lang w:val="ru-RU"/>
              </w:rPr>
              <w:t>главное</w:t>
            </w:r>
            <w:r w:rsidRPr="003A2660">
              <w:rPr>
                <w:spacing w:val="-5"/>
                <w:lang w:val="ru-RU"/>
              </w:rPr>
              <w:t xml:space="preserve"> </w:t>
            </w:r>
            <w:r w:rsidRPr="003A2660">
              <w:rPr>
                <w:lang w:val="ru-RU"/>
              </w:rPr>
              <w:t>условие</w:t>
            </w:r>
            <w:r w:rsidRPr="003A2660">
              <w:rPr>
                <w:spacing w:val="-5"/>
                <w:lang w:val="ru-RU"/>
              </w:rPr>
              <w:t xml:space="preserve"> </w:t>
            </w:r>
            <w:r w:rsidRPr="003A2660">
              <w:rPr>
                <w:lang w:val="ru-RU"/>
              </w:rPr>
              <w:t>повышения</w:t>
            </w:r>
            <w:r w:rsidRPr="003A2660">
              <w:rPr>
                <w:spacing w:val="-6"/>
                <w:lang w:val="ru-RU"/>
              </w:rPr>
              <w:t xml:space="preserve"> </w:t>
            </w:r>
            <w:r w:rsidRPr="003A2660">
              <w:rPr>
                <w:lang w:val="ru-RU"/>
              </w:rPr>
              <w:t>качества</w:t>
            </w:r>
            <w:r w:rsidRPr="003A2660">
              <w:rPr>
                <w:spacing w:val="-6"/>
                <w:lang w:val="ru-RU"/>
              </w:rPr>
              <w:t xml:space="preserve"> </w:t>
            </w:r>
            <w:r w:rsidRPr="003A2660">
              <w:rPr>
                <w:lang w:val="ru-RU"/>
              </w:rPr>
              <w:t>образования»</w:t>
            </w:r>
          </w:p>
        </w:tc>
        <w:tc>
          <w:tcPr>
            <w:tcW w:w="1843" w:type="dxa"/>
          </w:tcPr>
          <w:p w:rsidR="00D538A5" w:rsidRPr="003A2660" w:rsidRDefault="00D538A5" w:rsidP="00D538A5">
            <w:pPr>
              <w:pStyle w:val="a4"/>
              <w:ind w:left="142" w:right="142"/>
              <w:jc w:val="both"/>
              <w:rPr>
                <w:color w:val="000000"/>
                <w:lang w:val="ru-RU" w:eastAsia="ru-RU"/>
              </w:rPr>
            </w:pPr>
            <w:r w:rsidRPr="003A2660">
              <w:rPr>
                <w:lang w:val="ru-RU"/>
              </w:rPr>
              <w:t>Создание социально-психологических условий для выработки самими школьниками эффективного стиля познавательной учебной деятельности.</w:t>
            </w:r>
          </w:p>
          <w:p w:rsidR="00D538A5" w:rsidRPr="003A2660" w:rsidRDefault="00D538A5" w:rsidP="00D538A5">
            <w:pPr>
              <w:pStyle w:val="a4"/>
              <w:ind w:left="142" w:right="142"/>
              <w:jc w:val="both"/>
              <w:rPr>
                <w:lang w:val="ru-RU"/>
              </w:rPr>
            </w:pPr>
          </w:p>
        </w:tc>
        <w:tc>
          <w:tcPr>
            <w:tcW w:w="5528" w:type="dxa"/>
          </w:tcPr>
          <w:p w:rsidR="00D538A5" w:rsidRPr="003A2660" w:rsidRDefault="00D538A5" w:rsidP="00D538A5">
            <w:pPr>
              <w:pStyle w:val="a4"/>
              <w:ind w:left="142" w:right="142"/>
              <w:jc w:val="both"/>
              <w:rPr>
                <w:rFonts w:eastAsia="+mj-ea"/>
                <w:bCs/>
                <w:lang w:val="ru-RU" w:eastAsia="ru-RU"/>
              </w:rPr>
            </w:pPr>
            <w:r w:rsidRPr="003A2660">
              <w:rPr>
                <w:lang w:val="ru-RU"/>
              </w:rPr>
              <w:t xml:space="preserve"> </w:t>
            </w:r>
            <w:r w:rsidRPr="003A2660">
              <w:rPr>
                <w:rFonts w:eastAsia="+mj-ea"/>
                <w:bCs/>
                <w:u w:val="single"/>
                <w:lang w:val="ru-RU" w:eastAsia="ru-RU"/>
              </w:rPr>
              <w:t xml:space="preserve">по отношению к </w:t>
            </w:r>
            <w:proofErr w:type="gramStart"/>
            <w:r w:rsidRPr="003A2660">
              <w:rPr>
                <w:rFonts w:eastAsia="+mj-ea"/>
                <w:bCs/>
                <w:u w:val="single"/>
                <w:lang w:val="ru-RU" w:eastAsia="ru-RU"/>
              </w:rPr>
              <w:t>обучающимся</w:t>
            </w:r>
            <w:proofErr w:type="gramEnd"/>
            <w:r w:rsidRPr="003A2660">
              <w:rPr>
                <w:rFonts w:eastAsia="+mj-ea"/>
                <w:bCs/>
                <w:lang w:val="ru-RU" w:eastAsia="ru-RU"/>
              </w:rPr>
              <w:t>:</w:t>
            </w:r>
          </w:p>
          <w:p w:rsidR="00D538A5" w:rsidRPr="003A2660" w:rsidRDefault="00D538A5" w:rsidP="00D538A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sym w:font="Symbol" w:char="F0B7"/>
            </w:r>
            <w:r w:rsidRPr="003A2660">
              <w:rPr>
                <w:lang w:val="ru-RU"/>
              </w:rPr>
              <w:t xml:space="preserve"> сформировать у детей необходимую позитивную мотивацию;</w:t>
            </w:r>
          </w:p>
          <w:p w:rsidR="00D538A5" w:rsidRPr="003A2660" w:rsidRDefault="00D538A5" w:rsidP="00D538A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sym w:font="Symbol" w:char="F0B7"/>
            </w:r>
            <w:r w:rsidRPr="003A2660">
              <w:rPr>
                <w:lang w:val="ru-RU"/>
              </w:rPr>
              <w:t xml:space="preserve"> сформировать у школьников необходимые и доступные им на данном этапе развития навыки самоанализа и саморефлексии; </w:t>
            </w:r>
          </w:p>
          <w:p w:rsidR="00D538A5" w:rsidRPr="003A2660" w:rsidRDefault="00D538A5" w:rsidP="00D538A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sym w:font="Symbol" w:char="F0B7"/>
            </w:r>
            <w:r w:rsidRPr="003A2660">
              <w:rPr>
                <w:lang w:val="ru-RU"/>
              </w:rPr>
              <w:t xml:space="preserve"> дать учащимся возможность познать свои сильные стороны и научиться опираться на них в процессе учебных занятий; </w:t>
            </w:r>
          </w:p>
          <w:p w:rsidR="00D538A5" w:rsidRPr="003A2660" w:rsidRDefault="00D538A5" w:rsidP="00D538A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sym w:font="Symbol" w:char="F0B7"/>
            </w:r>
            <w:r w:rsidRPr="003A2660">
              <w:rPr>
                <w:lang w:val="ru-RU"/>
              </w:rPr>
              <w:t xml:space="preserve"> предоставить детям возможность познать слабые стороны своей познавательной деятельности и дать представления о способах их развития или приспособления к ним (компенсация другими возможностями);</w:t>
            </w:r>
          </w:p>
          <w:p w:rsidR="00D538A5" w:rsidRPr="003A2660" w:rsidRDefault="00D538A5" w:rsidP="00D538A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 xml:space="preserve"> </w:t>
            </w:r>
            <w:r w:rsidRPr="003A2660">
              <w:sym w:font="Symbol" w:char="F0B7"/>
            </w:r>
            <w:r w:rsidRPr="003A2660">
              <w:rPr>
                <w:lang w:val="ru-RU"/>
              </w:rPr>
              <w:t xml:space="preserve"> интеграция усилий родителей и педагогов по формированию успешной учебной деятельности учащихся.</w:t>
            </w:r>
          </w:p>
          <w:p w:rsidR="00D538A5" w:rsidRPr="003A2660" w:rsidRDefault="00D538A5" w:rsidP="00D538A5">
            <w:pPr>
              <w:pStyle w:val="a4"/>
              <w:ind w:left="142" w:right="142"/>
              <w:jc w:val="both"/>
              <w:rPr>
                <w:u w:val="single"/>
                <w:lang w:val="ru-RU"/>
              </w:rPr>
            </w:pPr>
            <w:r w:rsidRPr="003A2660">
              <w:rPr>
                <w:u w:val="single"/>
                <w:lang w:val="ru-RU"/>
              </w:rPr>
              <w:t>по отношению к педагогам:</w:t>
            </w:r>
          </w:p>
          <w:p w:rsidR="00D538A5" w:rsidRPr="003A2660" w:rsidRDefault="00D538A5" w:rsidP="00D538A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sym w:font="Symbol" w:char="F0B7"/>
            </w:r>
            <w:r w:rsidRPr="003A2660">
              <w:rPr>
                <w:lang w:val="ru-RU"/>
              </w:rPr>
              <w:t xml:space="preserve"> использовать в работе современные образовательные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работы;</w:t>
            </w:r>
          </w:p>
          <w:p w:rsidR="00D538A5" w:rsidRPr="003A2660" w:rsidRDefault="00D538A5" w:rsidP="00D538A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lastRenderedPageBreak/>
              <w:sym w:font="Symbol" w:char="F0B7"/>
            </w:r>
            <w:r w:rsidRPr="003A2660">
              <w:rPr>
                <w:lang w:val="ru-RU"/>
              </w:rPr>
              <w:t xml:space="preserve"> Использовать Интернет-ресурсы в учебно-воспитательном процессе с целью развития личности учащихся, их творческих и интеллектуальных способностей, а также улучшения качества знаний;</w:t>
            </w:r>
          </w:p>
          <w:p w:rsidR="00D538A5" w:rsidRPr="003A2660" w:rsidRDefault="00D538A5" w:rsidP="00D538A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sym w:font="Symbol" w:char="F0B7"/>
            </w:r>
            <w:r w:rsidRPr="003A2660">
              <w:rPr>
                <w:lang w:val="ru-RU"/>
              </w:rPr>
              <w:t xml:space="preserve"> совершенствовать технологии</w:t>
            </w:r>
            <w:r w:rsidRPr="003A2660">
              <w:rPr>
                <w:spacing w:val="-1"/>
                <w:lang w:val="ru-RU"/>
              </w:rPr>
              <w:t xml:space="preserve"> </w:t>
            </w:r>
            <w:r w:rsidRPr="003A2660">
              <w:rPr>
                <w:lang w:val="ru-RU"/>
              </w:rPr>
              <w:t>и методики</w:t>
            </w:r>
            <w:r w:rsidRPr="003A2660">
              <w:rPr>
                <w:spacing w:val="-1"/>
                <w:lang w:val="ru-RU"/>
              </w:rPr>
              <w:t xml:space="preserve"> </w:t>
            </w:r>
            <w:r w:rsidRPr="003A2660">
              <w:rPr>
                <w:lang w:val="ru-RU"/>
              </w:rPr>
              <w:t>работы с</w:t>
            </w:r>
            <w:r w:rsidRPr="003A2660">
              <w:rPr>
                <w:spacing w:val="-1"/>
                <w:lang w:val="ru-RU"/>
              </w:rPr>
              <w:t xml:space="preserve"> </w:t>
            </w:r>
            <w:r w:rsidRPr="003A2660">
              <w:rPr>
                <w:lang w:val="ru-RU"/>
              </w:rPr>
              <w:t>одарёнными детьми и</w:t>
            </w:r>
            <w:r w:rsidRPr="003A2660">
              <w:rPr>
                <w:spacing w:val="-1"/>
                <w:lang w:val="ru-RU"/>
              </w:rPr>
              <w:t xml:space="preserve"> </w:t>
            </w:r>
            <w:r w:rsidRPr="003A2660">
              <w:rPr>
                <w:lang w:val="ru-RU"/>
              </w:rPr>
              <w:t>организовать целенаправленную работу со слабоуспевающими учащимися через индивидуальные задания, осуществлять психолого-педагогическую поддержку слабоуспевающих учащихся, совершенствовать внеурочную деятельность согласно ФГОС;</w:t>
            </w:r>
          </w:p>
          <w:p w:rsidR="00D538A5" w:rsidRPr="003A2660" w:rsidRDefault="00D538A5" w:rsidP="00D538A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sym w:font="Symbol" w:char="F0B7"/>
            </w:r>
            <w:r w:rsidRPr="003A2660">
              <w:rPr>
                <w:lang w:val="ru-RU"/>
              </w:rPr>
              <w:t xml:space="preserve"> повысить уровень подготовки учащихся к ЕГЭ и ОГЭ по предметам естественно- гуманитарного цикла через внедрение современных образовательных технологий (проектной, исследовательской, ИКТ).</w:t>
            </w:r>
          </w:p>
        </w:tc>
      </w:tr>
      <w:tr w:rsidR="00D538A5" w:rsidRPr="003A2660" w:rsidTr="00D538A5">
        <w:trPr>
          <w:trHeight w:val="2122"/>
        </w:trPr>
        <w:tc>
          <w:tcPr>
            <w:tcW w:w="426" w:type="dxa"/>
          </w:tcPr>
          <w:p w:rsidR="00D538A5" w:rsidRPr="003A2660" w:rsidRDefault="00D538A5" w:rsidP="00D538A5">
            <w:pPr>
              <w:pStyle w:val="a4"/>
              <w:jc w:val="center"/>
            </w:pPr>
            <w:r w:rsidRPr="003A2660">
              <w:lastRenderedPageBreak/>
              <w:t>2</w:t>
            </w:r>
          </w:p>
        </w:tc>
        <w:tc>
          <w:tcPr>
            <w:tcW w:w="1134" w:type="dxa"/>
          </w:tcPr>
          <w:p w:rsidR="00D538A5" w:rsidRPr="003A2660" w:rsidRDefault="00D538A5" w:rsidP="00D538A5">
            <w:pPr>
              <w:pStyle w:val="a4"/>
              <w:ind w:lef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ШМО</w:t>
            </w:r>
          </w:p>
          <w:p w:rsidR="00D538A5" w:rsidRPr="003A2660" w:rsidRDefault="00D538A5" w:rsidP="00D538A5">
            <w:pPr>
              <w:pStyle w:val="a4"/>
              <w:ind w:lef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учителей начальных классов (Руководитель – Бармичева В.В.)</w:t>
            </w:r>
          </w:p>
        </w:tc>
        <w:tc>
          <w:tcPr>
            <w:tcW w:w="1276" w:type="dxa"/>
          </w:tcPr>
          <w:p w:rsidR="00D538A5" w:rsidRPr="003A2660" w:rsidRDefault="00D538A5" w:rsidP="00D538A5">
            <w:pPr>
              <w:pStyle w:val="a4"/>
              <w:ind w:left="142"/>
              <w:jc w:val="both"/>
              <w:rPr>
                <w:lang w:val="ru-RU"/>
              </w:rPr>
            </w:pPr>
            <w:r w:rsidRPr="003A2660">
              <w:rPr>
                <w:rFonts w:eastAsia="Calibri"/>
                <w:lang w:val="ru-RU"/>
              </w:rPr>
              <w:t xml:space="preserve">«Современные педагогические технологии как факт повышения профессиональной компетенции педагогов в обеспечении продуктивного взаимодействия участников образовательного </w:t>
            </w:r>
            <w:proofErr w:type="gramStart"/>
            <w:r w:rsidRPr="003A2660">
              <w:rPr>
                <w:rFonts w:eastAsia="Calibri"/>
                <w:lang w:val="ru-RU"/>
              </w:rPr>
              <w:t>процесса</w:t>
            </w:r>
            <w:proofErr w:type="gramEnd"/>
            <w:r w:rsidRPr="003A2660">
              <w:rPr>
                <w:rFonts w:eastAsia="Calibri"/>
                <w:lang w:val="ru-RU"/>
              </w:rPr>
              <w:t xml:space="preserve"> в условиях обновленных ФГОС»</w:t>
            </w:r>
          </w:p>
        </w:tc>
        <w:tc>
          <w:tcPr>
            <w:tcW w:w="1843" w:type="dxa"/>
          </w:tcPr>
          <w:p w:rsidR="00D538A5" w:rsidRPr="003A2660" w:rsidRDefault="00D538A5" w:rsidP="00D538A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 xml:space="preserve">Создание условий для повышения профессионального мастерства учителей начальных классов, развитие их творческого потенциала с целью совершенствования качества преподавания и воспитания личности, подготовленной к жизни в высокотехнологичном, конкурентном мире в условии </w:t>
            </w:r>
            <w:proofErr w:type="gramStart"/>
            <w:r w:rsidRPr="003A2660">
              <w:rPr>
                <w:lang w:val="ru-RU"/>
              </w:rPr>
              <w:t>в</w:t>
            </w:r>
            <w:proofErr w:type="gramEnd"/>
            <w:r w:rsidRPr="003A2660">
              <w:rPr>
                <w:lang w:val="ru-RU"/>
              </w:rPr>
              <w:t xml:space="preserve"> обновленных </w:t>
            </w:r>
            <w:r w:rsidRPr="003A2660">
              <w:rPr>
                <w:color w:val="181818"/>
                <w:lang w:val="ru-RU"/>
              </w:rPr>
              <w:t>ФГОС  НОО.</w:t>
            </w:r>
          </w:p>
        </w:tc>
        <w:tc>
          <w:tcPr>
            <w:tcW w:w="5528" w:type="dxa"/>
          </w:tcPr>
          <w:p w:rsidR="00D538A5" w:rsidRPr="003A2660" w:rsidRDefault="00D538A5" w:rsidP="00D538A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color w:val="181818"/>
                <w:lang w:val="ru-RU"/>
              </w:rPr>
              <w:t xml:space="preserve">1.Изучение нормативных документов по переходу на </w:t>
            </w:r>
            <w:proofErr w:type="gramStart"/>
            <w:r w:rsidRPr="003A2660">
              <w:rPr>
                <w:color w:val="181818"/>
                <w:lang w:val="ru-RU"/>
              </w:rPr>
              <w:t>обновленные</w:t>
            </w:r>
            <w:proofErr w:type="gramEnd"/>
            <w:r w:rsidRPr="003A2660">
              <w:rPr>
                <w:color w:val="181818"/>
                <w:lang w:val="ru-RU"/>
              </w:rPr>
              <w:t xml:space="preserve"> ФГОС НОО.</w:t>
            </w:r>
          </w:p>
          <w:p w:rsidR="00D538A5" w:rsidRPr="003A2660" w:rsidRDefault="00D538A5" w:rsidP="00D538A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 xml:space="preserve">2. Создание оптимальных условий (организационно-управленческих, методических, педагогических) для обновления и реализации основных образовательных программ образовательного учреждения, включающего три группы требований в соответствии с </w:t>
            </w:r>
            <w:proofErr w:type="gramStart"/>
            <w:r w:rsidRPr="003A2660">
              <w:rPr>
                <w:lang w:val="ru-RU"/>
              </w:rPr>
              <w:t>обновленными</w:t>
            </w:r>
            <w:proofErr w:type="gramEnd"/>
            <w:r w:rsidRPr="003A2660">
              <w:rPr>
                <w:lang w:val="ru-RU"/>
              </w:rPr>
              <w:t xml:space="preserve"> ФГОС. </w:t>
            </w:r>
          </w:p>
          <w:p w:rsidR="00D538A5" w:rsidRPr="003A2660" w:rsidRDefault="00D538A5" w:rsidP="00D538A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 xml:space="preserve">3. Создание благоприятных условий для формирования и развития интеллектуального и творческого потенциала учащихся. </w:t>
            </w:r>
          </w:p>
          <w:p w:rsidR="00D538A5" w:rsidRPr="003A2660" w:rsidRDefault="00D538A5" w:rsidP="00D538A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 xml:space="preserve">4. Создание комфортной образовательной среды на основе индивидуальной работы с </w:t>
            </w:r>
            <w:proofErr w:type="gramStart"/>
            <w:r w:rsidRPr="003A2660">
              <w:rPr>
                <w:lang w:val="ru-RU"/>
              </w:rPr>
              <w:t>обучающимися</w:t>
            </w:r>
            <w:proofErr w:type="gramEnd"/>
            <w:r w:rsidRPr="003A2660">
              <w:rPr>
                <w:lang w:val="ru-RU"/>
              </w:rPr>
              <w:t xml:space="preserve"> с учетом возрастных, психологических особенностей. </w:t>
            </w:r>
          </w:p>
          <w:p w:rsidR="00D538A5" w:rsidRPr="003A2660" w:rsidRDefault="00D538A5" w:rsidP="00D538A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 xml:space="preserve">5. Создание оптимальных условий для формирования и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социуме. </w:t>
            </w:r>
          </w:p>
          <w:p w:rsidR="00D538A5" w:rsidRPr="003A2660" w:rsidRDefault="00D538A5" w:rsidP="00D538A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 xml:space="preserve">6. Совершенствование работы, направленной на сохранение и укрепление здоровья обучающихся и привитие им навыков здорового образа жизни. </w:t>
            </w:r>
          </w:p>
          <w:p w:rsidR="00D538A5" w:rsidRPr="003A2660" w:rsidRDefault="00D538A5" w:rsidP="00D538A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 xml:space="preserve">7. Повышение профессиональной компетентности педагогов в соответствии с требованиями </w:t>
            </w:r>
            <w:proofErr w:type="gramStart"/>
            <w:r w:rsidRPr="003A2660">
              <w:rPr>
                <w:color w:val="181818"/>
                <w:lang w:val="ru-RU"/>
              </w:rPr>
              <w:t>в</w:t>
            </w:r>
            <w:proofErr w:type="gramEnd"/>
            <w:r w:rsidRPr="003A2660">
              <w:rPr>
                <w:color w:val="181818"/>
                <w:lang w:val="ru-RU"/>
              </w:rPr>
              <w:t xml:space="preserve"> обновленных ФГОС – НОО.</w:t>
            </w:r>
          </w:p>
          <w:p w:rsidR="00D538A5" w:rsidRPr="003A2660" w:rsidRDefault="00D538A5" w:rsidP="00D538A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8. Совершенствование работы учителей, направленной на формирование у учащихся ключевых компетентностей. Обеспечение условий для изучения, обобщения и распространения передового педагогического опыта, для развития мотивации к профессиональному и творческому росту.</w:t>
            </w:r>
          </w:p>
        </w:tc>
      </w:tr>
      <w:tr w:rsidR="00D538A5" w:rsidRPr="003A2660" w:rsidTr="00D538A5">
        <w:trPr>
          <w:trHeight w:val="79"/>
        </w:trPr>
        <w:tc>
          <w:tcPr>
            <w:tcW w:w="426" w:type="dxa"/>
          </w:tcPr>
          <w:p w:rsidR="00D538A5" w:rsidRPr="003A2660" w:rsidRDefault="00D538A5" w:rsidP="00D538A5">
            <w:pPr>
              <w:pStyle w:val="a4"/>
              <w:jc w:val="center"/>
            </w:pPr>
            <w:r w:rsidRPr="003A2660">
              <w:t>3</w:t>
            </w:r>
          </w:p>
        </w:tc>
        <w:tc>
          <w:tcPr>
            <w:tcW w:w="1134" w:type="dxa"/>
          </w:tcPr>
          <w:p w:rsidR="00D538A5" w:rsidRPr="003A2660" w:rsidRDefault="00D538A5" w:rsidP="00D538A5">
            <w:pPr>
              <w:pStyle w:val="a4"/>
              <w:ind w:lef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ШМО</w:t>
            </w:r>
          </w:p>
          <w:p w:rsidR="00D538A5" w:rsidRPr="003A2660" w:rsidRDefault="00D538A5" w:rsidP="00D538A5">
            <w:pPr>
              <w:pStyle w:val="a4"/>
              <w:ind w:lef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классных руководителей</w:t>
            </w:r>
          </w:p>
          <w:p w:rsidR="00D538A5" w:rsidRPr="003A2660" w:rsidRDefault="00D538A5" w:rsidP="00D538A5">
            <w:pPr>
              <w:pStyle w:val="a4"/>
              <w:ind w:lef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(Руководитель – Демина Т.М.)</w:t>
            </w:r>
          </w:p>
        </w:tc>
        <w:tc>
          <w:tcPr>
            <w:tcW w:w="1276" w:type="dxa"/>
          </w:tcPr>
          <w:p w:rsidR="00D538A5" w:rsidRPr="003A2660" w:rsidRDefault="00D538A5" w:rsidP="00D538A5">
            <w:pPr>
              <w:pStyle w:val="a4"/>
              <w:ind w:left="142"/>
              <w:jc w:val="both"/>
              <w:rPr>
                <w:u w:color="000000"/>
                <w:lang w:val="ru-RU"/>
              </w:rPr>
            </w:pPr>
            <w:r w:rsidRPr="003A2660">
              <w:rPr>
                <w:u w:color="000000"/>
                <w:lang w:val="ru-RU"/>
              </w:rPr>
              <w:t xml:space="preserve">«Развитие </w:t>
            </w:r>
            <w:proofErr w:type="gramStart"/>
            <w:r w:rsidRPr="003A2660">
              <w:rPr>
                <w:u w:color="000000"/>
                <w:lang w:val="ru-RU"/>
              </w:rPr>
              <w:t>про-фессиональной</w:t>
            </w:r>
            <w:proofErr w:type="gramEnd"/>
            <w:r w:rsidRPr="003A2660">
              <w:rPr>
                <w:u w:color="000000"/>
                <w:lang w:val="ru-RU"/>
              </w:rPr>
              <w:t xml:space="preserve"> компетентности классно-го руководителя как фактор</w:t>
            </w:r>
          </w:p>
          <w:p w:rsidR="00D538A5" w:rsidRPr="003A2660" w:rsidRDefault="00D538A5" w:rsidP="00D538A5">
            <w:pPr>
              <w:pStyle w:val="a4"/>
              <w:ind w:left="142"/>
              <w:jc w:val="both"/>
              <w:rPr>
                <w:lang w:val="ru-RU"/>
              </w:rPr>
            </w:pPr>
            <w:r w:rsidRPr="003A2660">
              <w:rPr>
                <w:u w:color="000000"/>
              </w:rPr>
              <w:t>повышения качества воспитательного процесса</w:t>
            </w:r>
            <w:r w:rsidR="004D21BC" w:rsidRPr="003A2660">
              <w:rPr>
                <w:u w:color="000000"/>
                <w:lang w:val="ru-RU"/>
              </w:rPr>
              <w:t>»</w:t>
            </w:r>
          </w:p>
        </w:tc>
        <w:tc>
          <w:tcPr>
            <w:tcW w:w="1843" w:type="dxa"/>
          </w:tcPr>
          <w:p w:rsidR="00D538A5" w:rsidRPr="003A2660" w:rsidRDefault="00D538A5" w:rsidP="00D538A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Совершенствование и повышение эффективности воспитательной работы в образовательном учреждении, создание благоприятных условий для умственного, духовного, нравственного и физического развития обучающихся в условиях реализации обновленных ФГОС.</w:t>
            </w:r>
          </w:p>
        </w:tc>
        <w:tc>
          <w:tcPr>
            <w:tcW w:w="5528" w:type="dxa"/>
          </w:tcPr>
          <w:p w:rsidR="00D538A5" w:rsidRPr="003A2660" w:rsidRDefault="00D538A5" w:rsidP="00D538A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1. Продолжить работу ШМО классных руководителей по реализации программы воспитания.</w:t>
            </w:r>
          </w:p>
          <w:p w:rsidR="00D538A5" w:rsidRPr="003A2660" w:rsidRDefault="00D538A5" w:rsidP="00D538A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2. Обеспечить взаимодействие с семьей по вопросам воспитания и образования.</w:t>
            </w:r>
          </w:p>
          <w:p w:rsidR="00D538A5" w:rsidRPr="003A2660" w:rsidRDefault="00D538A5" w:rsidP="00D538A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3. Создать условия для непрерывного повышения профессиональной компетенции классных руководителей.</w:t>
            </w:r>
          </w:p>
          <w:p w:rsidR="00D538A5" w:rsidRPr="003A2660" w:rsidRDefault="00D538A5" w:rsidP="00D538A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4. Содействовать активному внедрению интерактивных форм работы с обучающимися и их родителями.</w:t>
            </w:r>
          </w:p>
          <w:p w:rsidR="00D538A5" w:rsidRPr="003A2660" w:rsidRDefault="00D538A5" w:rsidP="00D538A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5. Активно включать классных руководителей в научно-методическую, инновационную, опытно-педагогическую деятельность.</w:t>
            </w:r>
          </w:p>
          <w:p w:rsidR="00D538A5" w:rsidRPr="003A2660" w:rsidRDefault="00D538A5" w:rsidP="00D538A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6. Повышать педагогическое мастерство и развитие творческих способностей классного руководителя.</w:t>
            </w:r>
          </w:p>
          <w:p w:rsidR="00D538A5" w:rsidRPr="003A2660" w:rsidRDefault="00D538A5" w:rsidP="00D538A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7. Внедрять достижения классных руководителей в работу педагогического коллектива.</w:t>
            </w:r>
          </w:p>
        </w:tc>
      </w:tr>
    </w:tbl>
    <w:p w:rsidR="00D538A5" w:rsidRPr="003A2660" w:rsidRDefault="00D538A5" w:rsidP="00BC39B1">
      <w:pPr>
        <w:pStyle w:val="a4"/>
        <w:jc w:val="center"/>
        <w:rPr>
          <w:b/>
        </w:rPr>
      </w:pPr>
    </w:p>
    <w:p w:rsidR="00BC39B1" w:rsidRPr="003A2660" w:rsidRDefault="00BC39B1" w:rsidP="00BC39B1">
      <w:pPr>
        <w:pStyle w:val="a4"/>
        <w:jc w:val="center"/>
        <w:rPr>
          <w:b/>
        </w:rPr>
      </w:pPr>
      <w:r w:rsidRPr="003A2660">
        <w:rPr>
          <w:b/>
        </w:rPr>
        <w:t>Тематика заседаний ШМО</w:t>
      </w:r>
    </w:p>
    <w:p w:rsidR="00BC39B1" w:rsidRPr="003A2660" w:rsidRDefault="00BC39B1" w:rsidP="00BC39B1">
      <w:pPr>
        <w:pStyle w:val="a4"/>
        <w:jc w:val="center"/>
        <w:rPr>
          <w:b/>
        </w:rPr>
      </w:pPr>
    </w:p>
    <w:tbl>
      <w:tblPr>
        <w:tblStyle w:val="TableNormal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1080"/>
        <w:gridCol w:w="2268"/>
        <w:gridCol w:w="3119"/>
        <w:gridCol w:w="3260"/>
      </w:tblGrid>
      <w:tr w:rsidR="00BC39B1" w:rsidRPr="003A2660" w:rsidTr="009E120F">
        <w:trPr>
          <w:trHeight w:val="275"/>
        </w:trPr>
        <w:tc>
          <w:tcPr>
            <w:tcW w:w="480" w:type="dxa"/>
          </w:tcPr>
          <w:p w:rsidR="00BC39B1" w:rsidRPr="003A2660" w:rsidRDefault="00BC39B1" w:rsidP="000A5D82">
            <w:pPr>
              <w:pStyle w:val="a4"/>
              <w:jc w:val="center"/>
            </w:pPr>
            <w:r w:rsidRPr="003A2660">
              <w:t>№</w:t>
            </w:r>
          </w:p>
        </w:tc>
        <w:tc>
          <w:tcPr>
            <w:tcW w:w="1080" w:type="dxa"/>
          </w:tcPr>
          <w:p w:rsidR="00BC39B1" w:rsidRPr="003A2660" w:rsidRDefault="00BC39B1" w:rsidP="000A5D82">
            <w:pPr>
              <w:pStyle w:val="a4"/>
              <w:jc w:val="center"/>
            </w:pPr>
            <w:r w:rsidRPr="003A2660">
              <w:t>МО</w:t>
            </w:r>
          </w:p>
        </w:tc>
        <w:tc>
          <w:tcPr>
            <w:tcW w:w="2268" w:type="dxa"/>
          </w:tcPr>
          <w:p w:rsidR="00BC39B1" w:rsidRPr="003A2660" w:rsidRDefault="00BC39B1" w:rsidP="000A5D82">
            <w:pPr>
              <w:pStyle w:val="a4"/>
              <w:jc w:val="center"/>
            </w:pPr>
            <w:r w:rsidRPr="003A2660">
              <w:rPr>
                <w:lang w:val="ru-RU"/>
              </w:rPr>
              <w:t>Темы заседаний</w:t>
            </w:r>
          </w:p>
        </w:tc>
        <w:tc>
          <w:tcPr>
            <w:tcW w:w="3119" w:type="dxa"/>
          </w:tcPr>
          <w:p w:rsidR="00BC39B1" w:rsidRPr="003A2660" w:rsidRDefault="00BC39B1" w:rsidP="000A5D82">
            <w:pPr>
              <w:pStyle w:val="a4"/>
              <w:jc w:val="center"/>
              <w:rPr>
                <w:lang w:val="ru-RU"/>
              </w:rPr>
            </w:pPr>
            <w:r w:rsidRPr="003A2660">
              <w:rPr>
                <w:lang w:val="ru-RU"/>
              </w:rPr>
              <w:t>Вопросы</w:t>
            </w:r>
          </w:p>
        </w:tc>
        <w:tc>
          <w:tcPr>
            <w:tcW w:w="3260" w:type="dxa"/>
          </w:tcPr>
          <w:p w:rsidR="00BC39B1" w:rsidRPr="003A2660" w:rsidRDefault="00BC39B1" w:rsidP="000A5D82">
            <w:pPr>
              <w:pStyle w:val="a4"/>
              <w:jc w:val="center"/>
              <w:rPr>
                <w:lang w:val="ru-RU"/>
              </w:rPr>
            </w:pPr>
            <w:r w:rsidRPr="003A2660">
              <w:rPr>
                <w:lang w:val="ru-RU"/>
              </w:rPr>
              <w:t>Решения</w:t>
            </w:r>
          </w:p>
        </w:tc>
      </w:tr>
      <w:tr w:rsidR="00093AF5" w:rsidRPr="003A2660" w:rsidTr="009E120F">
        <w:trPr>
          <w:trHeight w:val="1867"/>
        </w:trPr>
        <w:tc>
          <w:tcPr>
            <w:tcW w:w="480" w:type="dxa"/>
            <w:vMerge w:val="restart"/>
          </w:tcPr>
          <w:p w:rsidR="00093AF5" w:rsidRPr="003A2660" w:rsidRDefault="00093AF5" w:rsidP="000A5D82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080" w:type="dxa"/>
            <w:vMerge w:val="restart"/>
          </w:tcPr>
          <w:p w:rsidR="00093AF5" w:rsidRPr="003A2660" w:rsidRDefault="00093AF5" w:rsidP="000A5D82">
            <w:pPr>
              <w:pStyle w:val="a4"/>
              <w:ind w:left="88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ШМО</w:t>
            </w:r>
          </w:p>
          <w:p w:rsidR="00093AF5" w:rsidRPr="003A2660" w:rsidRDefault="00093AF5" w:rsidP="000A5D82">
            <w:pPr>
              <w:pStyle w:val="a4"/>
              <w:ind w:left="88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учителей гуманитарного цикла</w:t>
            </w:r>
          </w:p>
          <w:p w:rsidR="00093AF5" w:rsidRPr="003A2660" w:rsidRDefault="00093AF5" w:rsidP="000A5D82">
            <w:pPr>
              <w:pStyle w:val="a4"/>
              <w:ind w:left="88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(Руководитель – Петренко Г.Н.)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3AF5" w:rsidRPr="003A2660" w:rsidRDefault="00093AF5" w:rsidP="00CE181B">
            <w:pPr>
              <w:pStyle w:val="a4"/>
              <w:ind w:left="88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1. "Планирование работы ШМО" (Протокол № 1 от 28.10.2024)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93AF5" w:rsidRPr="003A2660" w:rsidRDefault="00093AF5" w:rsidP="00CE181B">
            <w:pPr>
              <w:pStyle w:val="a4"/>
              <w:ind w:left="88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1. Анализ работы МО за 2023-2024 у.г.</w:t>
            </w:r>
          </w:p>
          <w:p w:rsidR="00093AF5" w:rsidRPr="003A2660" w:rsidRDefault="00093AF5" w:rsidP="00CE181B">
            <w:pPr>
              <w:pStyle w:val="a4"/>
              <w:ind w:left="88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2. Обсуждение плана работы на 2-24-2025 у.</w:t>
            </w:r>
            <w:proofErr w:type="gramStart"/>
            <w:r w:rsidRPr="003A2660">
              <w:rPr>
                <w:lang w:val="ru-RU"/>
              </w:rPr>
              <w:t>г</w:t>
            </w:r>
            <w:proofErr w:type="gramEnd"/>
            <w:r w:rsidRPr="003A2660">
              <w:rPr>
                <w:lang w:val="ru-RU"/>
              </w:rPr>
              <w:t>.</w:t>
            </w:r>
          </w:p>
          <w:p w:rsidR="00093AF5" w:rsidRPr="003A2660" w:rsidRDefault="00093AF5" w:rsidP="00CE181B">
            <w:pPr>
              <w:pStyle w:val="a4"/>
              <w:ind w:left="88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3. самообразование (темы, отчетность).</w:t>
            </w:r>
          </w:p>
          <w:p w:rsidR="00093AF5" w:rsidRPr="003A2660" w:rsidRDefault="00093AF5" w:rsidP="00CE181B">
            <w:pPr>
              <w:pStyle w:val="a4"/>
              <w:ind w:left="88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4. Обсуждение рабочих программ, внеурочной деятельности, дополнительных программ.</w:t>
            </w:r>
          </w:p>
          <w:p w:rsidR="00093AF5" w:rsidRPr="003A2660" w:rsidRDefault="00093AF5" w:rsidP="00CE181B">
            <w:pPr>
              <w:pStyle w:val="a4"/>
              <w:ind w:left="88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5. Техника безопасности на уроках.</w:t>
            </w:r>
          </w:p>
          <w:p w:rsidR="00093AF5" w:rsidRPr="003A2660" w:rsidRDefault="00093AF5" w:rsidP="00CE181B">
            <w:pPr>
              <w:pStyle w:val="a4"/>
              <w:ind w:left="88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6. Введение школьной документации (электронные журналы, ученические тетради, периодичность проверки, требования оформления).</w:t>
            </w:r>
          </w:p>
          <w:p w:rsidR="00093AF5" w:rsidRPr="003A2660" w:rsidRDefault="00093AF5" w:rsidP="00CE181B">
            <w:pPr>
              <w:pStyle w:val="a4"/>
              <w:ind w:left="88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 xml:space="preserve">7. Анализ результатов ОГЭ, ЕГЭ </w:t>
            </w:r>
            <w:proofErr w:type="gramStart"/>
            <w:r w:rsidRPr="003A2660">
              <w:rPr>
                <w:lang w:val="ru-RU"/>
              </w:rPr>
              <w:t>за</w:t>
            </w:r>
            <w:proofErr w:type="gramEnd"/>
            <w:r w:rsidRPr="003A2660">
              <w:rPr>
                <w:lang w:val="ru-RU"/>
              </w:rPr>
              <w:t xml:space="preserve"> последние 3 года.</w:t>
            </w:r>
          </w:p>
          <w:p w:rsidR="00093AF5" w:rsidRPr="003A2660" w:rsidRDefault="00093AF5" w:rsidP="00CE181B">
            <w:pPr>
              <w:pStyle w:val="a4"/>
              <w:ind w:left="88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8. Аттестация на соответствие занимаемой должности (Петренко Г.Н., Зюзева В.А.).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93AF5" w:rsidRPr="003A2660" w:rsidRDefault="00093AF5" w:rsidP="00CE181B">
            <w:pPr>
              <w:pStyle w:val="a4"/>
              <w:ind w:left="88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1. Принять усилия по реализации программ внеурочной деятельности  дополнительных программ.</w:t>
            </w:r>
          </w:p>
          <w:p w:rsidR="00093AF5" w:rsidRPr="003A2660" w:rsidRDefault="00093AF5" w:rsidP="00CE181B">
            <w:pPr>
              <w:pStyle w:val="a4"/>
              <w:ind w:left="88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 xml:space="preserve">2. Провести беседы с </w:t>
            </w:r>
            <w:proofErr w:type="gramStart"/>
            <w:r w:rsidRPr="003A2660">
              <w:rPr>
                <w:lang w:val="ru-RU"/>
              </w:rPr>
              <w:t>обучающимися</w:t>
            </w:r>
            <w:proofErr w:type="gramEnd"/>
            <w:r w:rsidRPr="003A2660">
              <w:rPr>
                <w:lang w:val="ru-RU"/>
              </w:rPr>
              <w:t xml:space="preserve"> по ведению школьных тетрадей.</w:t>
            </w:r>
          </w:p>
          <w:p w:rsidR="00093AF5" w:rsidRPr="003A2660" w:rsidRDefault="00093AF5" w:rsidP="00CE181B">
            <w:pPr>
              <w:pStyle w:val="a4"/>
              <w:ind w:left="88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3. своевременно и качественно оформлять электронные журналы.</w:t>
            </w:r>
          </w:p>
          <w:p w:rsidR="00093AF5" w:rsidRPr="003A2660" w:rsidRDefault="00093AF5" w:rsidP="00CE181B">
            <w:pPr>
              <w:pStyle w:val="a4"/>
              <w:ind w:left="88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4. Аттестующимся учителям провести открытые уроки в соответствии с графиком.</w:t>
            </w:r>
          </w:p>
          <w:p w:rsidR="00093AF5" w:rsidRPr="003A2660" w:rsidRDefault="00093AF5" w:rsidP="00CE181B">
            <w:pPr>
              <w:pStyle w:val="a4"/>
              <w:ind w:left="88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5. Всем членам МО продумать вопрос организации внеклассной работы по предмету.</w:t>
            </w:r>
          </w:p>
          <w:p w:rsidR="00093AF5" w:rsidRPr="003A2660" w:rsidRDefault="00093AF5" w:rsidP="00CE181B">
            <w:pPr>
              <w:pStyle w:val="a4"/>
              <w:ind w:left="88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6. Принять информацию по отчету МО, результатам экзаменов.</w:t>
            </w:r>
          </w:p>
        </w:tc>
      </w:tr>
      <w:tr w:rsidR="00093AF5" w:rsidRPr="003A2660" w:rsidTr="009E120F">
        <w:trPr>
          <w:trHeight w:val="1755"/>
        </w:trPr>
        <w:tc>
          <w:tcPr>
            <w:tcW w:w="480" w:type="dxa"/>
            <w:vMerge/>
          </w:tcPr>
          <w:p w:rsidR="00093AF5" w:rsidRPr="003A2660" w:rsidRDefault="00093AF5" w:rsidP="000A5D82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</w:tcPr>
          <w:p w:rsidR="00093AF5" w:rsidRPr="003A2660" w:rsidRDefault="00093AF5" w:rsidP="000A5D82">
            <w:pPr>
              <w:pStyle w:val="a4"/>
              <w:ind w:left="88" w:right="142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93AF5" w:rsidRPr="003A2660" w:rsidRDefault="00093AF5" w:rsidP="00CE181B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2. Лекция "Мотивация и успешность школьной деятельности" (Протокол № 2 от 27.11.2024)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93AF5" w:rsidRPr="003A2660" w:rsidRDefault="00093AF5" w:rsidP="00CE181B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Что такое мотивация; факторы, определяющие учебную мотивацию; смысл учения; виды мотивов; уровни мотивации; мотивация у разных возрастных групп; развитие учебной мотивации - рекомендации.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93AF5" w:rsidRPr="003A2660" w:rsidRDefault="00093AF5" w:rsidP="00134096">
            <w:pPr>
              <w:pStyle w:val="a4"/>
              <w:tabs>
                <w:tab w:val="left" w:pos="3118"/>
              </w:tabs>
              <w:ind w:left="141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1. Взять за основу в практической деятельности учителя выработанную схему формирования мотивационной сферы учащихся:</w:t>
            </w:r>
          </w:p>
          <w:p w:rsidR="00093AF5" w:rsidRPr="003A2660" w:rsidRDefault="00093AF5" w:rsidP="00134096">
            <w:pPr>
              <w:pStyle w:val="a4"/>
              <w:tabs>
                <w:tab w:val="left" w:pos="3118"/>
              </w:tabs>
              <w:ind w:left="141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- учет возрастных особенностей;</w:t>
            </w:r>
          </w:p>
          <w:p w:rsidR="00093AF5" w:rsidRPr="003A2660" w:rsidRDefault="00093AF5" w:rsidP="00134096">
            <w:pPr>
              <w:pStyle w:val="a4"/>
              <w:tabs>
                <w:tab w:val="left" w:pos="3118"/>
              </w:tabs>
              <w:ind w:left="141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- выбор действия в соответствии с возможностями ученика;</w:t>
            </w:r>
          </w:p>
          <w:p w:rsidR="00093AF5" w:rsidRPr="003A2660" w:rsidRDefault="00093AF5" w:rsidP="00134096">
            <w:pPr>
              <w:pStyle w:val="a4"/>
              <w:tabs>
                <w:tab w:val="left" w:pos="3118"/>
              </w:tabs>
              <w:ind w:left="141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- использование проблемных ситуаций, споров, дискуссий;</w:t>
            </w:r>
          </w:p>
          <w:p w:rsidR="00093AF5" w:rsidRPr="003A2660" w:rsidRDefault="00093AF5" w:rsidP="00134096">
            <w:pPr>
              <w:pStyle w:val="a4"/>
              <w:tabs>
                <w:tab w:val="left" w:pos="3118"/>
              </w:tabs>
              <w:ind w:left="141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- нестандартная форма проведения уроков;</w:t>
            </w:r>
          </w:p>
          <w:p w:rsidR="00093AF5" w:rsidRPr="003A2660" w:rsidRDefault="00093AF5" w:rsidP="00134096">
            <w:pPr>
              <w:pStyle w:val="a4"/>
              <w:tabs>
                <w:tab w:val="left" w:pos="3118"/>
              </w:tabs>
              <w:ind w:left="141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- создание ситуации успеха;</w:t>
            </w:r>
          </w:p>
          <w:p w:rsidR="00093AF5" w:rsidRPr="003A2660" w:rsidRDefault="00093AF5" w:rsidP="00134096">
            <w:pPr>
              <w:pStyle w:val="a4"/>
              <w:tabs>
                <w:tab w:val="left" w:pos="3118"/>
              </w:tabs>
              <w:ind w:left="141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- использование групповых и индивидуальных форм организации учебной деятельности;</w:t>
            </w:r>
          </w:p>
          <w:p w:rsidR="00093AF5" w:rsidRPr="003A2660" w:rsidRDefault="00093AF5" w:rsidP="00134096">
            <w:pPr>
              <w:pStyle w:val="a4"/>
              <w:tabs>
                <w:tab w:val="left" w:pos="3118"/>
              </w:tabs>
              <w:ind w:left="141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- формирование адекватной самооценки;</w:t>
            </w:r>
          </w:p>
          <w:p w:rsidR="00093AF5" w:rsidRPr="003A2660" w:rsidRDefault="00093AF5" w:rsidP="00134096">
            <w:pPr>
              <w:pStyle w:val="a4"/>
              <w:tabs>
                <w:tab w:val="left" w:pos="3118"/>
              </w:tabs>
              <w:ind w:left="141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- стимулирование учеников к выбору и самостоятельному использованию разных способов выполнения заданий без боязни ошибиться;</w:t>
            </w:r>
          </w:p>
          <w:p w:rsidR="00093AF5" w:rsidRPr="003A2660" w:rsidRDefault="00093AF5" w:rsidP="00134096">
            <w:pPr>
              <w:pStyle w:val="a4"/>
              <w:tabs>
                <w:tab w:val="left" w:pos="3118"/>
              </w:tabs>
              <w:ind w:left="141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- оценка деятельности ученика не только по конечному результату, но и процессу его достижения.</w:t>
            </w:r>
          </w:p>
          <w:p w:rsidR="00093AF5" w:rsidRPr="003A2660" w:rsidRDefault="00093AF5" w:rsidP="00134096">
            <w:pPr>
              <w:pStyle w:val="a4"/>
              <w:tabs>
                <w:tab w:val="left" w:pos="3118"/>
              </w:tabs>
              <w:ind w:left="141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2. Рассмотреть на заседании МО современные технологии, способствующие повышению мотивации учения</w:t>
            </w:r>
            <w:proofErr w:type="gramStart"/>
            <w:r w:rsidRPr="003A2660">
              <w:rPr>
                <w:lang w:val="ru-RU"/>
              </w:rPr>
              <w:t>..</w:t>
            </w:r>
            <w:proofErr w:type="gramEnd"/>
          </w:p>
        </w:tc>
      </w:tr>
      <w:tr w:rsidR="00093AF5" w:rsidRPr="003A2660" w:rsidTr="009E120F">
        <w:trPr>
          <w:trHeight w:val="1755"/>
        </w:trPr>
        <w:tc>
          <w:tcPr>
            <w:tcW w:w="480" w:type="dxa"/>
            <w:vMerge/>
          </w:tcPr>
          <w:p w:rsidR="00093AF5" w:rsidRPr="003A2660" w:rsidRDefault="00093AF5" w:rsidP="000A5D82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</w:tcPr>
          <w:p w:rsidR="00093AF5" w:rsidRPr="003A2660" w:rsidRDefault="00093AF5" w:rsidP="000A5D82">
            <w:pPr>
              <w:pStyle w:val="a4"/>
              <w:ind w:left="88" w:right="142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93AF5" w:rsidRPr="003A2660" w:rsidRDefault="00093AF5" w:rsidP="00CE181B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3. Обмен опытом  "Пути повышения мотивации учения школьников" (Протокол № 3 от 29.01.2025)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93AF5" w:rsidRPr="003A2660" w:rsidRDefault="00093AF5" w:rsidP="00CE181B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1. Наглядность как средство мотивации.</w:t>
            </w:r>
          </w:p>
          <w:p w:rsidR="00093AF5" w:rsidRPr="003A2660" w:rsidRDefault="00093AF5" w:rsidP="00CE181B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2. Пути повышения мотивации обучения школьников при помощи ИКТ.</w:t>
            </w:r>
          </w:p>
          <w:p w:rsidR="00093AF5" w:rsidRPr="003A2660" w:rsidRDefault="00093AF5" w:rsidP="00CE181B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3. Приемы повышения мотивации к обучению.</w:t>
            </w:r>
          </w:p>
          <w:p w:rsidR="00093AF5" w:rsidRPr="003A2660" w:rsidRDefault="00093AF5" w:rsidP="00CE181B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lastRenderedPageBreak/>
              <w:t>4. Творческие работы на уроках истории и обществознания.</w:t>
            </w:r>
          </w:p>
          <w:p w:rsidR="00093AF5" w:rsidRPr="003A2660" w:rsidRDefault="00093AF5" w:rsidP="00CE181B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5. Итоги школьной и муниципальной олимпиады школьников, подготовка к ОГЭ и ЕГЭ.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93AF5" w:rsidRPr="003A2660" w:rsidRDefault="00093AF5" w:rsidP="00134096">
            <w:pPr>
              <w:pStyle w:val="a4"/>
              <w:tabs>
                <w:tab w:val="left" w:pos="3118"/>
              </w:tabs>
              <w:ind w:left="141" w:right="189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lastRenderedPageBreak/>
              <w:t>1. Применять на уроках мотивирующие школьников приемы и средства обучения.</w:t>
            </w:r>
          </w:p>
          <w:p w:rsidR="00093AF5" w:rsidRPr="003A2660" w:rsidRDefault="00093AF5" w:rsidP="00134096">
            <w:pPr>
              <w:pStyle w:val="a4"/>
              <w:tabs>
                <w:tab w:val="left" w:pos="3118"/>
              </w:tabs>
              <w:ind w:left="141" w:right="189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 xml:space="preserve">2. Перенять опыт работы коллег по использованию различных методов, приемов, форм работы для улучшения качества урока, </w:t>
            </w:r>
            <w:r w:rsidRPr="003A2660">
              <w:rPr>
                <w:lang w:val="ru-RU"/>
              </w:rPr>
              <w:lastRenderedPageBreak/>
              <w:t>повышения мотивации.</w:t>
            </w:r>
          </w:p>
        </w:tc>
      </w:tr>
      <w:tr w:rsidR="00093AF5" w:rsidRPr="003A2660" w:rsidTr="009E120F">
        <w:trPr>
          <w:trHeight w:val="1755"/>
        </w:trPr>
        <w:tc>
          <w:tcPr>
            <w:tcW w:w="480" w:type="dxa"/>
            <w:vMerge/>
          </w:tcPr>
          <w:p w:rsidR="00093AF5" w:rsidRPr="003A2660" w:rsidRDefault="00093AF5" w:rsidP="000A5D82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</w:tcPr>
          <w:p w:rsidR="00093AF5" w:rsidRPr="003A2660" w:rsidRDefault="00093AF5" w:rsidP="000A5D82">
            <w:pPr>
              <w:pStyle w:val="a4"/>
              <w:ind w:left="88" w:right="142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93AF5" w:rsidRPr="003A2660" w:rsidRDefault="00093AF5" w:rsidP="00CE181B">
            <w:pPr>
              <w:pStyle w:val="a4"/>
              <w:ind w:left="142" w:right="189"/>
              <w:jc w:val="both"/>
              <w:rPr>
                <w:shd w:val="clear" w:color="auto" w:fill="FFFFFF"/>
                <w:lang w:val="ru-RU"/>
              </w:rPr>
            </w:pPr>
            <w:r w:rsidRPr="003A2660">
              <w:rPr>
                <w:shd w:val="clear" w:color="auto" w:fill="FFFFFF"/>
                <w:lang w:val="ru-RU"/>
              </w:rPr>
              <w:t>4. Ма</w:t>
            </w:r>
            <w:r w:rsidRPr="003A2660">
              <w:rPr>
                <w:lang w:val="ru-RU"/>
              </w:rPr>
              <w:t>стер-класс</w:t>
            </w:r>
            <w:r w:rsidRPr="003A2660">
              <w:rPr>
                <w:shd w:val="clear" w:color="auto" w:fill="FFFFFF"/>
                <w:lang w:val="ru-RU"/>
              </w:rPr>
              <w:t xml:space="preserve"> "Приемы </w:t>
            </w:r>
            <w:r w:rsidRPr="003A2660">
              <w:rPr>
                <w:lang w:val="ru-RU"/>
              </w:rPr>
              <w:t>создания психологического комфорта на уроке как средство формирования учебной мотивации" (Протокол №  4 от 12.03.2025)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93AF5" w:rsidRPr="003A2660" w:rsidRDefault="00093AF5" w:rsidP="00CE181B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Теоретический ввод, игра-ассоциация "Что такое комфорт?",  виды и приемы создания психологического комфорта, приемы создания ситуации успеха (упражнения и игры).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93AF5" w:rsidRPr="003A2660" w:rsidRDefault="00093AF5" w:rsidP="00CE181B">
            <w:pPr>
              <w:pStyle w:val="a4"/>
              <w:ind w:left="142" w:right="189"/>
              <w:jc w:val="both"/>
              <w:rPr>
                <w:bCs/>
                <w:lang w:val="ru-RU"/>
              </w:rPr>
            </w:pPr>
            <w:r w:rsidRPr="003A2660">
              <w:rPr>
                <w:color w:val="181818"/>
                <w:shd w:val="clear" w:color="auto" w:fill="FFFFFF"/>
              </w:rPr>
              <w:t> </w:t>
            </w:r>
            <w:r w:rsidRPr="003A2660">
              <w:rPr>
                <w:color w:val="181818"/>
                <w:shd w:val="clear" w:color="auto" w:fill="FFFFFF"/>
                <w:lang w:val="ru-RU"/>
              </w:rPr>
              <w:t>Соблюдать правила  организации урока, учет индивидуальных особенностей детей, применять технологии создания психологического комфорта на уроке</w:t>
            </w:r>
            <w:r w:rsidRPr="003A2660">
              <w:rPr>
                <w:color w:val="181818"/>
                <w:sz w:val="19"/>
                <w:szCs w:val="19"/>
                <w:shd w:val="clear" w:color="auto" w:fill="FFFFFF"/>
                <w:lang w:val="ru-RU"/>
              </w:rPr>
              <w:t>.</w:t>
            </w:r>
          </w:p>
        </w:tc>
      </w:tr>
      <w:tr w:rsidR="00093AF5" w:rsidRPr="003A2660" w:rsidTr="00D538A5">
        <w:trPr>
          <w:trHeight w:val="689"/>
        </w:trPr>
        <w:tc>
          <w:tcPr>
            <w:tcW w:w="480" w:type="dxa"/>
            <w:vMerge/>
          </w:tcPr>
          <w:p w:rsidR="00093AF5" w:rsidRPr="003A2660" w:rsidRDefault="00093AF5" w:rsidP="000A5D82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</w:tcPr>
          <w:p w:rsidR="00093AF5" w:rsidRPr="003A2660" w:rsidRDefault="00093AF5" w:rsidP="000A5D82">
            <w:pPr>
              <w:pStyle w:val="a4"/>
              <w:ind w:left="88" w:right="142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93AF5" w:rsidRPr="003A2660" w:rsidRDefault="00093AF5" w:rsidP="00CE181B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3A2660">
              <w:rPr>
                <w:shd w:val="clear" w:color="auto" w:fill="FFFFFF"/>
                <w:lang w:val="ru-RU"/>
              </w:rPr>
              <w:t>5. "Диагно</w:t>
            </w:r>
            <w:r w:rsidRPr="003A2660">
              <w:rPr>
                <w:lang w:val="ru-RU"/>
              </w:rPr>
              <w:t>стические методики учебной мотивации".</w:t>
            </w:r>
          </w:p>
          <w:p w:rsidR="00093AF5" w:rsidRPr="003A2660" w:rsidRDefault="00093AF5" w:rsidP="00CE181B">
            <w:pPr>
              <w:pStyle w:val="a4"/>
              <w:ind w:left="142" w:right="189"/>
              <w:jc w:val="both"/>
              <w:rPr>
                <w:shd w:val="clear" w:color="auto" w:fill="FFFFFF"/>
                <w:lang w:val="ru-RU"/>
              </w:rPr>
            </w:pPr>
            <w:r w:rsidRPr="003A2660">
              <w:rPr>
                <w:lang w:val="ru-RU"/>
              </w:rPr>
              <w:t>Особенности формирования мотивации у слабоуспевающих и отстающих детей" (Протокол № 5 от 23.04.2025)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93AF5" w:rsidRPr="003A2660" w:rsidRDefault="00093AF5" w:rsidP="00CE181B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Результаты диагностики учебной мотивации разной направленности.</w:t>
            </w:r>
          </w:p>
          <w:p w:rsidR="00093AF5" w:rsidRPr="003A2660" w:rsidRDefault="00093AF5" w:rsidP="00CE181B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Основные причины неуспеваемости и затруднений в учебе; пути формирования мотивации у слабоуспевающих детей; рекомендации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93AF5" w:rsidRPr="003A2660" w:rsidRDefault="00093AF5" w:rsidP="00CE181B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3A2660">
              <w:rPr>
                <w:color w:val="181818"/>
                <w:shd w:val="clear" w:color="auto" w:fill="FFFFFF"/>
                <w:lang w:val="ru-RU"/>
              </w:rPr>
              <w:t xml:space="preserve">1. Принять информацию к </w:t>
            </w:r>
            <w:r w:rsidRPr="003A2660">
              <w:rPr>
                <w:lang w:val="ru-RU"/>
              </w:rPr>
              <w:t>сведению о результатах диагностических работ по учебной мотивации обучающихся.</w:t>
            </w:r>
          </w:p>
          <w:p w:rsidR="00093AF5" w:rsidRPr="003A2660" w:rsidRDefault="00093AF5" w:rsidP="00CE181B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2. Учитывать индивидуальные особенности у слабоуспевающих детей.</w:t>
            </w:r>
          </w:p>
          <w:p w:rsidR="00093AF5" w:rsidRPr="003A2660" w:rsidRDefault="00093AF5" w:rsidP="00CE181B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3. Использовать методы и приемы дифференцированного и личностно-ориентированного подходов в обучении.</w:t>
            </w:r>
          </w:p>
          <w:p w:rsidR="00093AF5" w:rsidRPr="003A2660" w:rsidRDefault="00093AF5" w:rsidP="00CE181B">
            <w:pPr>
              <w:pStyle w:val="a4"/>
              <w:ind w:left="142" w:right="189"/>
              <w:jc w:val="both"/>
              <w:rPr>
                <w:color w:val="181818"/>
                <w:shd w:val="clear" w:color="auto" w:fill="FFFFFF"/>
                <w:lang w:val="ru-RU"/>
              </w:rPr>
            </w:pPr>
            <w:r w:rsidRPr="003A2660">
              <w:rPr>
                <w:lang w:val="ru-RU"/>
              </w:rPr>
              <w:t xml:space="preserve">4. Усилить </w:t>
            </w:r>
            <w:proofErr w:type="gramStart"/>
            <w:r w:rsidRPr="003A2660">
              <w:rPr>
                <w:lang w:val="ru-RU"/>
              </w:rPr>
              <w:t>работу</w:t>
            </w:r>
            <w:proofErr w:type="gramEnd"/>
            <w:r w:rsidRPr="003A2660">
              <w:rPr>
                <w:lang w:val="ru-RU"/>
              </w:rPr>
              <w:t xml:space="preserve"> как с мотивированными детьми, так и со слабоуспевающими.</w:t>
            </w:r>
          </w:p>
        </w:tc>
      </w:tr>
      <w:tr w:rsidR="00093AF5" w:rsidRPr="003A2660" w:rsidTr="009E120F">
        <w:trPr>
          <w:trHeight w:val="1755"/>
        </w:trPr>
        <w:tc>
          <w:tcPr>
            <w:tcW w:w="480" w:type="dxa"/>
            <w:vMerge/>
          </w:tcPr>
          <w:p w:rsidR="00093AF5" w:rsidRPr="003A2660" w:rsidRDefault="00093AF5" w:rsidP="000A5D82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</w:tcPr>
          <w:p w:rsidR="00093AF5" w:rsidRPr="003A2660" w:rsidRDefault="00093AF5" w:rsidP="000A5D82">
            <w:pPr>
              <w:pStyle w:val="a4"/>
              <w:ind w:left="88" w:right="142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93AF5" w:rsidRPr="003A2660" w:rsidRDefault="00093AF5" w:rsidP="007D08E5">
            <w:pPr>
              <w:pStyle w:val="a4"/>
              <w:ind w:left="142" w:right="189"/>
              <w:jc w:val="both"/>
              <w:rPr>
                <w:shd w:val="clear" w:color="auto" w:fill="FFFFFF"/>
                <w:lang w:val="ru-RU"/>
              </w:rPr>
            </w:pPr>
            <w:r w:rsidRPr="003A2660">
              <w:rPr>
                <w:shd w:val="clear" w:color="auto" w:fill="FFFFFF"/>
                <w:lang w:val="ru-RU"/>
              </w:rPr>
              <w:t>6. "Результаты деятельно</w:t>
            </w:r>
            <w:r w:rsidRPr="003A2660">
              <w:rPr>
                <w:lang w:val="ru-RU"/>
              </w:rPr>
              <w:t>сти ШМО по совершенствованию образовательного процесса за 2024-2025 у.г. и перспективные задачи  на 2025-2026 у.г." (Протокол № 6 от 27.05.2025)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93AF5" w:rsidRPr="003A2660" w:rsidRDefault="00093AF5" w:rsidP="007D08E5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1. Проведение итогового контроля по предметам гуманитарного цикла в 5-11 кл.</w:t>
            </w:r>
          </w:p>
          <w:p w:rsidR="00093AF5" w:rsidRPr="003A2660" w:rsidRDefault="00093AF5" w:rsidP="007D08E5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2. Анализ успеваемости за год. Обсуждение проблем и задачи их реализации.</w:t>
            </w:r>
          </w:p>
          <w:p w:rsidR="00093AF5" w:rsidRPr="003A2660" w:rsidRDefault="00093AF5" w:rsidP="007D08E5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3. Проведение промежуточной и  итоговой аттестации.</w:t>
            </w:r>
          </w:p>
          <w:p w:rsidR="00093AF5" w:rsidRPr="003A2660" w:rsidRDefault="00093AF5" w:rsidP="007D08E5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4. Из опыта работы учителей МО.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93AF5" w:rsidRPr="003A2660" w:rsidRDefault="00093AF5" w:rsidP="00134096">
            <w:pPr>
              <w:shd w:val="clear" w:color="auto" w:fill="FFFFFF"/>
              <w:spacing w:before="24" w:after="24"/>
              <w:ind w:left="141"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A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1.Разнообразить формы проведения заседаний: творческий отчет, </w:t>
            </w:r>
            <w:r w:rsidRPr="003A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A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деловые игры, семинары-практикумы.</w:t>
            </w:r>
          </w:p>
          <w:p w:rsidR="00093AF5" w:rsidRPr="003A2660" w:rsidRDefault="00093AF5" w:rsidP="00134096">
            <w:pPr>
              <w:shd w:val="clear" w:color="auto" w:fill="FFFFFF"/>
              <w:spacing w:before="24" w:after="24"/>
              <w:ind w:left="141"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A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2.Организовать семинары и открытые уроки в рамках обмена опытом.</w:t>
            </w:r>
          </w:p>
          <w:p w:rsidR="00093AF5" w:rsidRPr="003A2660" w:rsidRDefault="00093AF5" w:rsidP="00134096">
            <w:pPr>
              <w:shd w:val="clear" w:color="auto" w:fill="FFFFFF"/>
              <w:spacing w:before="24" w:after="24"/>
              <w:ind w:left="141"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A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3. Продолжить работу по формированию общеучебных и исследовательских умений обучающихся.</w:t>
            </w:r>
          </w:p>
          <w:p w:rsidR="00093AF5" w:rsidRPr="003A2660" w:rsidRDefault="00093AF5" w:rsidP="00134096">
            <w:pPr>
              <w:pStyle w:val="a4"/>
              <w:ind w:left="141" w:right="142"/>
              <w:jc w:val="both"/>
              <w:rPr>
                <w:color w:val="000000"/>
                <w:lang w:val="ru-RU"/>
              </w:rPr>
            </w:pPr>
            <w:r w:rsidRPr="003A2660">
              <w:rPr>
                <w:lang w:val="ru-RU"/>
              </w:rPr>
              <w:t xml:space="preserve">4. Продолжить </w:t>
            </w:r>
            <w:r w:rsidRPr="003A2660">
              <w:rPr>
                <w:color w:val="000000"/>
                <w:lang w:val="ru-RU"/>
              </w:rPr>
              <w:t>совершенствование уровня педагогического мастерства, эрудиции и компетентности в области предметов и методики преподавания.</w:t>
            </w:r>
          </w:p>
          <w:p w:rsidR="00093AF5" w:rsidRPr="003A2660" w:rsidRDefault="00093AF5" w:rsidP="00134096">
            <w:pPr>
              <w:pStyle w:val="a4"/>
              <w:ind w:left="141" w:right="142"/>
              <w:jc w:val="both"/>
              <w:rPr>
                <w:lang w:val="ru-RU"/>
              </w:rPr>
            </w:pPr>
            <w:r w:rsidRPr="003A2660">
              <w:rPr>
                <w:color w:val="000000"/>
                <w:lang w:val="ru-RU"/>
              </w:rPr>
              <w:t>5. Продолжить целенаправленную работу по подготовке обучающихся к ОГЭ и ЕГЭ.</w:t>
            </w:r>
          </w:p>
        </w:tc>
      </w:tr>
      <w:tr w:rsidR="00093AF5" w:rsidRPr="003A2660" w:rsidTr="0014766C">
        <w:trPr>
          <w:trHeight w:val="406"/>
        </w:trPr>
        <w:tc>
          <w:tcPr>
            <w:tcW w:w="480" w:type="dxa"/>
            <w:vMerge w:val="restart"/>
          </w:tcPr>
          <w:p w:rsidR="00093AF5" w:rsidRPr="003A2660" w:rsidRDefault="00093AF5" w:rsidP="000A5D82">
            <w:pPr>
              <w:pStyle w:val="a4"/>
              <w:jc w:val="center"/>
              <w:rPr>
                <w:lang w:val="ru-RU"/>
              </w:rPr>
            </w:pPr>
            <w:r w:rsidRPr="003A2660">
              <w:rPr>
                <w:lang w:val="ru-RU"/>
              </w:rPr>
              <w:t>2</w:t>
            </w:r>
          </w:p>
        </w:tc>
        <w:tc>
          <w:tcPr>
            <w:tcW w:w="1080" w:type="dxa"/>
            <w:vMerge w:val="restart"/>
          </w:tcPr>
          <w:p w:rsidR="00093AF5" w:rsidRPr="003A2660" w:rsidRDefault="00093AF5" w:rsidP="000A5D82">
            <w:pPr>
              <w:pStyle w:val="a4"/>
              <w:ind w:left="88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ШМО</w:t>
            </w:r>
          </w:p>
          <w:p w:rsidR="00093AF5" w:rsidRPr="003A2660" w:rsidRDefault="00093AF5" w:rsidP="000A5D82">
            <w:pPr>
              <w:pStyle w:val="a4"/>
              <w:ind w:left="88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учителей начальных классов (Руководитель – Бармичева В.В.)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93AF5" w:rsidRPr="003A2660" w:rsidRDefault="00093AF5" w:rsidP="00093AF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Тема: «Планирование и организация методической работы учителей начальных классов на 2024 –2025 учебный год».</w:t>
            </w:r>
          </w:p>
          <w:p w:rsidR="00093AF5" w:rsidRPr="003A2660" w:rsidRDefault="00093AF5" w:rsidP="00093AF5">
            <w:pPr>
              <w:ind w:left="142" w:right="14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266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(</w:t>
            </w:r>
            <w:r w:rsidRPr="003A2660">
              <w:rPr>
                <w:rFonts w:ascii="Times New Roman" w:hAnsi="Times New Roman" w:cs="Times New Roman"/>
                <w:bCs/>
                <w:sz w:val="20"/>
                <w:szCs w:val="20"/>
              </w:rPr>
              <w:t>Протокол № 1 от 12.09. 2024 учебный год</w:t>
            </w:r>
            <w:r w:rsidRPr="003A266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)</w:t>
            </w:r>
          </w:p>
          <w:p w:rsidR="00093AF5" w:rsidRPr="003A2660" w:rsidRDefault="00093AF5" w:rsidP="00093AF5">
            <w:pPr>
              <w:pStyle w:val="a4"/>
              <w:ind w:left="142" w:right="142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93AF5" w:rsidRPr="003A2660" w:rsidRDefault="00093AF5" w:rsidP="00093AF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1.Анализ работы методического объединения учителей начальных классов за 2023- 2024 учебный год.</w:t>
            </w:r>
          </w:p>
          <w:p w:rsidR="00093AF5" w:rsidRPr="003A2660" w:rsidRDefault="00093AF5" w:rsidP="00093AF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2.Обсуждение и утверждение плана работы  ШМО на 2024-2025 учебный год.</w:t>
            </w:r>
          </w:p>
          <w:p w:rsidR="00093AF5" w:rsidRPr="003A2660" w:rsidRDefault="00093AF5" w:rsidP="00093AF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3.</w:t>
            </w:r>
            <w:r w:rsidRPr="003A2660">
              <w:t> </w:t>
            </w:r>
            <w:r w:rsidRPr="003A2660">
              <w:rPr>
                <w:lang w:val="ru-RU"/>
              </w:rPr>
              <w:t>Корректировка и утверждение тем по самообразованию педагогов.</w:t>
            </w:r>
          </w:p>
          <w:p w:rsidR="00093AF5" w:rsidRPr="003A2660" w:rsidRDefault="00093AF5" w:rsidP="00093AF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 xml:space="preserve">4. Коррекция промежуточной аттестации КИМ-ов по </w:t>
            </w:r>
            <w:r w:rsidRPr="003A2660">
              <w:rPr>
                <w:lang w:val="ru-RU"/>
              </w:rPr>
              <w:lastRenderedPageBreak/>
              <w:t xml:space="preserve">предметам: коми язык (родной), </w:t>
            </w:r>
            <w:proofErr w:type="gramStart"/>
            <w:r w:rsidRPr="003A2660">
              <w:rPr>
                <w:lang w:val="ru-RU"/>
              </w:rPr>
              <w:t>ИЗО</w:t>
            </w:r>
            <w:proofErr w:type="gramEnd"/>
            <w:r w:rsidRPr="003A2660">
              <w:rPr>
                <w:lang w:val="ru-RU"/>
              </w:rPr>
              <w:t>, технология.</w:t>
            </w:r>
          </w:p>
          <w:p w:rsidR="00093AF5" w:rsidRPr="003A2660" w:rsidRDefault="00093AF5" w:rsidP="00093AF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5. Составление программы по внеурочной деятельности «Орлята России».</w:t>
            </w:r>
          </w:p>
          <w:p w:rsidR="00093AF5" w:rsidRPr="003A2660" w:rsidRDefault="00093AF5" w:rsidP="00093AF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6. Коррекция рабочих программ по новым учебникам для 1-2 классов.</w:t>
            </w:r>
          </w:p>
          <w:p w:rsidR="00093AF5" w:rsidRPr="003A2660" w:rsidRDefault="00093AF5" w:rsidP="00093AF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7. Краткий обзор новинок методической литературы. Обеспечение учебниками учащихся начальной школы на 2024-2025 уч. год.</w:t>
            </w:r>
          </w:p>
          <w:p w:rsidR="00093AF5" w:rsidRPr="003A2660" w:rsidRDefault="00093AF5" w:rsidP="00093AF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8. Единый орфографический режим при оформлении школьной и ученической документации.</w:t>
            </w:r>
          </w:p>
          <w:p w:rsidR="00093AF5" w:rsidRPr="003A2660" w:rsidRDefault="00093AF5" w:rsidP="00093AF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 xml:space="preserve">9.Итоги проверки готовности кабинетов к новому учебному году. 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93AF5" w:rsidRPr="003A2660" w:rsidRDefault="00093AF5" w:rsidP="00093AF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lastRenderedPageBreak/>
              <w:t>1. В течени</w:t>
            </w:r>
            <w:proofErr w:type="gramStart"/>
            <w:r w:rsidRPr="003A2660">
              <w:rPr>
                <w:lang w:val="ru-RU"/>
              </w:rPr>
              <w:t>и</w:t>
            </w:r>
            <w:proofErr w:type="gramEnd"/>
            <w:r w:rsidRPr="003A2660">
              <w:rPr>
                <w:lang w:val="ru-RU"/>
              </w:rPr>
              <w:t xml:space="preserve"> года вести твоческую работу ШМО по утверждённому плану.</w:t>
            </w:r>
          </w:p>
          <w:p w:rsidR="00093AF5" w:rsidRPr="003A2660" w:rsidRDefault="00093AF5" w:rsidP="00093AF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2.Стараться выезжать на районные семинары и ЕМД.</w:t>
            </w:r>
          </w:p>
          <w:p w:rsidR="00093AF5" w:rsidRPr="003A2660" w:rsidRDefault="00093AF5" w:rsidP="00093AF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3. Утвердить план работы ШМО на 2024-2025 уч. год.</w:t>
            </w:r>
          </w:p>
          <w:p w:rsidR="00093AF5" w:rsidRPr="003A2660" w:rsidRDefault="00093AF5" w:rsidP="00093AF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4. Корректировать и утвердить темы по самообразованиям.</w:t>
            </w:r>
          </w:p>
          <w:p w:rsidR="00093AF5" w:rsidRPr="003A2660" w:rsidRDefault="00093AF5" w:rsidP="00093AF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 xml:space="preserve">5. Корректировать  КИМ-ы по предметам коми язык, </w:t>
            </w:r>
            <w:proofErr w:type="gramStart"/>
            <w:r w:rsidRPr="003A2660">
              <w:rPr>
                <w:lang w:val="ru-RU"/>
              </w:rPr>
              <w:t>ИЗО</w:t>
            </w:r>
            <w:proofErr w:type="gramEnd"/>
            <w:r w:rsidRPr="003A2660">
              <w:rPr>
                <w:lang w:val="ru-RU"/>
              </w:rPr>
              <w:t>, технология.</w:t>
            </w:r>
          </w:p>
          <w:p w:rsidR="00093AF5" w:rsidRPr="003A2660" w:rsidRDefault="00093AF5" w:rsidP="00093AF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lastRenderedPageBreak/>
              <w:t>6. Составить программу по внеурочной деятельности «Орлята России»</w:t>
            </w:r>
          </w:p>
          <w:p w:rsidR="00093AF5" w:rsidRPr="003A2660" w:rsidRDefault="00093AF5" w:rsidP="00093AF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7.Корректировать рабочие программы по новым учебникам для 1-2 классов.</w:t>
            </w:r>
          </w:p>
          <w:p w:rsidR="00093AF5" w:rsidRPr="003A2660" w:rsidRDefault="00093AF5" w:rsidP="00093AF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 xml:space="preserve">8.Напомнить учащимся  </w:t>
            </w:r>
            <w:proofErr w:type="gramStart"/>
            <w:r w:rsidRPr="003A2660">
              <w:rPr>
                <w:lang w:val="ru-RU"/>
              </w:rPr>
              <w:t>об</w:t>
            </w:r>
            <w:proofErr w:type="gramEnd"/>
            <w:r w:rsidRPr="003A2660">
              <w:rPr>
                <w:lang w:val="ru-RU"/>
              </w:rPr>
              <w:t xml:space="preserve"> едином орфографическом режиме при оформлении школьной и ученической документации.</w:t>
            </w:r>
          </w:p>
          <w:p w:rsidR="00093AF5" w:rsidRPr="003A2660" w:rsidRDefault="00093AF5" w:rsidP="00093AF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9.Подготовить кабинеты к новому учебному году.</w:t>
            </w:r>
          </w:p>
        </w:tc>
      </w:tr>
      <w:tr w:rsidR="00093AF5" w:rsidRPr="003A2660" w:rsidTr="00D538A5">
        <w:trPr>
          <w:trHeight w:val="1540"/>
        </w:trPr>
        <w:tc>
          <w:tcPr>
            <w:tcW w:w="480" w:type="dxa"/>
            <w:vMerge/>
          </w:tcPr>
          <w:p w:rsidR="00093AF5" w:rsidRPr="003A2660" w:rsidRDefault="00093AF5" w:rsidP="000A5D82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</w:tcPr>
          <w:p w:rsidR="00093AF5" w:rsidRPr="003A2660" w:rsidRDefault="00093AF5" w:rsidP="000A5D82">
            <w:pPr>
              <w:pStyle w:val="a4"/>
              <w:ind w:left="88" w:right="142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93AF5" w:rsidRPr="003A2660" w:rsidRDefault="00093AF5" w:rsidP="00093AF5">
            <w:pPr>
              <w:pStyle w:val="a4"/>
              <w:tabs>
                <w:tab w:val="left" w:pos="2125"/>
              </w:tabs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Тема: «Педагогическая компетентность. Стартовая диагностика. Адаптация первоклассников к школе».</w:t>
            </w:r>
          </w:p>
          <w:p w:rsidR="00093AF5" w:rsidRPr="003A2660" w:rsidRDefault="00093AF5" w:rsidP="00093AF5">
            <w:pPr>
              <w:tabs>
                <w:tab w:val="left" w:pos="2125"/>
              </w:tabs>
              <w:ind w:left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66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(Протокол № 2 от 01.11. </w:t>
            </w:r>
            <w:r w:rsidRPr="003A2660">
              <w:rPr>
                <w:rFonts w:ascii="Times New Roman" w:hAnsi="Times New Roman" w:cs="Times New Roman"/>
                <w:bCs/>
                <w:sz w:val="20"/>
                <w:szCs w:val="20"/>
              </w:rPr>
              <w:t>2024 учебный год</w:t>
            </w:r>
            <w:r w:rsidRPr="003A266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)</w:t>
            </w:r>
          </w:p>
          <w:p w:rsidR="00093AF5" w:rsidRPr="003A2660" w:rsidRDefault="00093AF5" w:rsidP="00093AF5">
            <w:pPr>
              <w:pStyle w:val="a4"/>
              <w:tabs>
                <w:tab w:val="left" w:pos="2125"/>
              </w:tabs>
              <w:ind w:left="142" w:right="142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93AF5" w:rsidRPr="003A2660" w:rsidRDefault="00093AF5" w:rsidP="00093AF5">
            <w:pPr>
              <w:pStyle w:val="a4"/>
              <w:tabs>
                <w:tab w:val="left" w:pos="2125"/>
              </w:tabs>
              <w:ind w:left="142" w:right="142"/>
              <w:jc w:val="both"/>
            </w:pPr>
            <w:r w:rsidRPr="003A2660">
              <w:rPr>
                <w:lang w:val="ru-RU"/>
              </w:rPr>
              <w:t>1.Стартовая диагностика учащихся 1 класса.</w:t>
            </w:r>
          </w:p>
          <w:p w:rsidR="00093AF5" w:rsidRPr="003A2660" w:rsidRDefault="00093AF5" w:rsidP="00093AF5">
            <w:pPr>
              <w:pStyle w:val="a4"/>
              <w:tabs>
                <w:tab w:val="left" w:pos="2125"/>
              </w:tabs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 xml:space="preserve">2.Организация внеурочной деятельности в соответствии с </w:t>
            </w:r>
            <w:proofErr w:type="gramStart"/>
            <w:r w:rsidRPr="003A2660">
              <w:rPr>
                <w:lang w:val="ru-RU"/>
              </w:rPr>
              <w:t>обновленным</w:t>
            </w:r>
            <w:proofErr w:type="gramEnd"/>
            <w:r w:rsidRPr="003A2660">
              <w:rPr>
                <w:lang w:val="ru-RU"/>
              </w:rPr>
              <w:t xml:space="preserve"> ФГОС НОО. </w:t>
            </w:r>
          </w:p>
          <w:p w:rsidR="00093AF5" w:rsidRPr="003A2660" w:rsidRDefault="00093AF5" w:rsidP="00093AF5">
            <w:pPr>
              <w:pStyle w:val="a4"/>
              <w:tabs>
                <w:tab w:val="left" w:pos="2125"/>
              </w:tabs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 xml:space="preserve">3. Адаптация учащихся 1 классов. Специфика организации образовательного процесса для учащихся 1 класса. </w:t>
            </w:r>
          </w:p>
          <w:p w:rsidR="00093AF5" w:rsidRPr="003A2660" w:rsidRDefault="00093AF5" w:rsidP="00093AF5">
            <w:pPr>
              <w:pStyle w:val="a4"/>
              <w:tabs>
                <w:tab w:val="left" w:pos="2125"/>
              </w:tabs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4.План работы со слабоуспевающими детьми, план работы с одар</w:t>
            </w:r>
            <w:r w:rsidRPr="003A2660">
              <w:rPr>
                <w:rFonts w:ascii="Cambria Math" w:hAnsi="Cambria Math" w:cs="Cambria Math"/>
                <w:lang w:val="ru-RU"/>
              </w:rPr>
              <w:t>ѐ</w:t>
            </w:r>
            <w:r w:rsidRPr="003A2660">
              <w:rPr>
                <w:lang w:val="ru-RU"/>
              </w:rPr>
              <w:t>нными учащимися.</w:t>
            </w:r>
          </w:p>
          <w:p w:rsidR="00093AF5" w:rsidRPr="003A2660" w:rsidRDefault="00093AF5" w:rsidP="00093AF5">
            <w:pPr>
              <w:pStyle w:val="a4"/>
              <w:tabs>
                <w:tab w:val="left" w:pos="2125"/>
              </w:tabs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5.Проеведение собрания для родителей первоклассников «Ознакомление с итогами стартовой диагностики».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93AF5" w:rsidRPr="003A2660" w:rsidRDefault="00093AF5" w:rsidP="00093AF5">
            <w:pPr>
              <w:pStyle w:val="a4"/>
              <w:tabs>
                <w:tab w:val="left" w:pos="2125"/>
              </w:tabs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1.Провести стартовую диагностику для учащихся 1 класса. Ответственный: Зюзева М.Н.</w:t>
            </w:r>
          </w:p>
          <w:p w:rsidR="00093AF5" w:rsidRPr="003A2660" w:rsidRDefault="00093AF5" w:rsidP="00093AF5">
            <w:pPr>
              <w:pStyle w:val="a4"/>
              <w:tabs>
                <w:tab w:val="left" w:pos="2125"/>
              </w:tabs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2.Ознакомленить родителей 1 класса с результатами стартовой диагностики.</w:t>
            </w:r>
          </w:p>
          <w:p w:rsidR="00093AF5" w:rsidRPr="003A2660" w:rsidRDefault="00093AF5" w:rsidP="00093AF5">
            <w:pPr>
              <w:pStyle w:val="a4"/>
              <w:tabs>
                <w:tab w:val="left" w:pos="2125"/>
              </w:tabs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3.Составить план работы со слабоуспевающими детьми и план работы с одарёнными учащимися.</w:t>
            </w:r>
          </w:p>
          <w:p w:rsidR="00093AF5" w:rsidRPr="003A2660" w:rsidRDefault="00093AF5" w:rsidP="00093AF5">
            <w:pPr>
              <w:pStyle w:val="a4"/>
              <w:tabs>
                <w:tab w:val="left" w:pos="2125"/>
              </w:tabs>
              <w:ind w:left="142" w:right="142"/>
              <w:jc w:val="both"/>
              <w:rPr>
                <w:lang w:val="ru-RU"/>
              </w:rPr>
            </w:pPr>
          </w:p>
        </w:tc>
      </w:tr>
      <w:tr w:rsidR="00093AF5" w:rsidRPr="003A2660" w:rsidTr="009E120F">
        <w:trPr>
          <w:trHeight w:val="132"/>
        </w:trPr>
        <w:tc>
          <w:tcPr>
            <w:tcW w:w="480" w:type="dxa"/>
            <w:vMerge/>
          </w:tcPr>
          <w:p w:rsidR="00093AF5" w:rsidRPr="003A2660" w:rsidRDefault="00093AF5" w:rsidP="000A5D82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</w:tcPr>
          <w:p w:rsidR="00093AF5" w:rsidRPr="003A2660" w:rsidRDefault="00093AF5" w:rsidP="000A5D82">
            <w:pPr>
              <w:pStyle w:val="a4"/>
              <w:ind w:left="88" w:right="142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93AF5" w:rsidRPr="003A2660" w:rsidRDefault="00093AF5" w:rsidP="00093AF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Тема: «Повышение эффективности современного урока через применение современных образовательных технологий».</w:t>
            </w:r>
          </w:p>
          <w:p w:rsidR="00093AF5" w:rsidRPr="003A2660" w:rsidRDefault="00093AF5" w:rsidP="00093AF5">
            <w:pPr>
              <w:ind w:left="142" w:right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66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(</w:t>
            </w:r>
            <w:r w:rsidRPr="003A2660">
              <w:rPr>
                <w:rFonts w:ascii="Times New Roman" w:hAnsi="Times New Roman" w:cs="Times New Roman"/>
                <w:bCs/>
                <w:sz w:val="20"/>
                <w:szCs w:val="20"/>
              </w:rPr>
              <w:t>Протокол № 3 от 21.01.2025 учебный го</w:t>
            </w:r>
            <w:r w:rsidRPr="003A266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д)</w:t>
            </w:r>
          </w:p>
          <w:p w:rsidR="00093AF5" w:rsidRPr="003A2660" w:rsidRDefault="00093AF5" w:rsidP="00093AF5">
            <w:pPr>
              <w:pStyle w:val="a4"/>
              <w:ind w:left="142" w:right="142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93AF5" w:rsidRPr="003A2660" w:rsidRDefault="00093AF5" w:rsidP="00093AF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 xml:space="preserve">1. Практический опыт внедрения  Сферум / </w:t>
            </w:r>
            <w:proofErr w:type="gramStart"/>
            <w:r w:rsidRPr="003A2660">
              <w:t>VK</w:t>
            </w:r>
            <w:proofErr w:type="gramEnd"/>
            <w:r w:rsidRPr="003A2660">
              <w:rPr>
                <w:lang w:val="ru-RU"/>
              </w:rPr>
              <w:t xml:space="preserve">Мессенджер на уровне образоательной организации. </w:t>
            </w:r>
          </w:p>
          <w:p w:rsidR="00093AF5" w:rsidRPr="003A2660" w:rsidRDefault="00093AF5" w:rsidP="00093AF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 xml:space="preserve">2.Влияние современных технологий на повышение учебной и творческой мотивации учащихся на уроках родного языка. </w:t>
            </w:r>
          </w:p>
          <w:p w:rsidR="00093AF5" w:rsidRPr="003A2660" w:rsidRDefault="00093AF5" w:rsidP="00093AF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 xml:space="preserve">3.Изучение родного языка на основе традиций, обычаев и культуры своего родного края. Использование мультимедийных средств обучения на уроках в начальной школе как условие повышения мотивации и познавательной активности  учащихся.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93AF5" w:rsidRPr="003A2660" w:rsidRDefault="00093AF5" w:rsidP="00093AF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1.Своевременно и качественно оформлять электронные журналы.</w:t>
            </w:r>
          </w:p>
          <w:p w:rsidR="00093AF5" w:rsidRPr="003A2660" w:rsidRDefault="00093AF5" w:rsidP="00093AF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 xml:space="preserve">2.Продолжать изучать и применять на уроках метод виртуальной экскурсии с использованием ИКТ. </w:t>
            </w:r>
          </w:p>
          <w:p w:rsidR="00093AF5" w:rsidRPr="003A2660" w:rsidRDefault="00093AF5" w:rsidP="00093AF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3. При изучении родного языка знакомить учащихся с традициями и обычаями культуры родного края с использованием мультимедийных средств</w:t>
            </w:r>
          </w:p>
        </w:tc>
      </w:tr>
      <w:tr w:rsidR="00093AF5" w:rsidRPr="003A2660" w:rsidTr="009E120F">
        <w:trPr>
          <w:trHeight w:val="1128"/>
        </w:trPr>
        <w:tc>
          <w:tcPr>
            <w:tcW w:w="480" w:type="dxa"/>
            <w:vMerge/>
          </w:tcPr>
          <w:p w:rsidR="00093AF5" w:rsidRPr="003A2660" w:rsidRDefault="00093AF5" w:rsidP="000A5D82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</w:tcPr>
          <w:p w:rsidR="00093AF5" w:rsidRPr="003A2660" w:rsidRDefault="00093AF5" w:rsidP="000A5D82">
            <w:pPr>
              <w:pStyle w:val="a4"/>
              <w:ind w:left="88" w:right="142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93AF5" w:rsidRPr="003A2660" w:rsidRDefault="00093AF5" w:rsidP="00093AF5">
            <w:pPr>
              <w:pStyle w:val="a4"/>
              <w:tabs>
                <w:tab w:val="left" w:pos="2268"/>
              </w:tabs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Профессиональный рост учителя.</w:t>
            </w:r>
          </w:p>
          <w:p w:rsidR="00093AF5" w:rsidRPr="003A2660" w:rsidRDefault="00093AF5" w:rsidP="00093AF5">
            <w:pPr>
              <w:tabs>
                <w:tab w:val="left" w:pos="2268"/>
              </w:tabs>
              <w:ind w:left="142" w:right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A266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(Протокол № 4 от 26.03.2025 учебный год)</w:t>
            </w:r>
          </w:p>
          <w:p w:rsidR="00093AF5" w:rsidRPr="003A2660" w:rsidRDefault="00093AF5" w:rsidP="00093AF5">
            <w:pPr>
              <w:pStyle w:val="a4"/>
              <w:tabs>
                <w:tab w:val="left" w:pos="2268"/>
              </w:tabs>
              <w:ind w:left="142" w:right="142"/>
              <w:jc w:val="both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93AF5" w:rsidRPr="003A2660" w:rsidRDefault="00093AF5" w:rsidP="00093AF5">
            <w:pPr>
              <w:pStyle w:val="a4"/>
              <w:tabs>
                <w:tab w:val="left" w:pos="2268"/>
              </w:tabs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 xml:space="preserve">1. Организация и проведение предметных (методических) недель. </w:t>
            </w:r>
          </w:p>
          <w:p w:rsidR="00093AF5" w:rsidRPr="003A2660" w:rsidRDefault="00093AF5" w:rsidP="00093AF5">
            <w:pPr>
              <w:pStyle w:val="a4"/>
              <w:tabs>
                <w:tab w:val="left" w:pos="2268"/>
              </w:tabs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 xml:space="preserve">2. Аттестация учителей. </w:t>
            </w:r>
          </w:p>
          <w:p w:rsidR="00093AF5" w:rsidRPr="003A2660" w:rsidRDefault="00093AF5" w:rsidP="00093AF5">
            <w:pPr>
              <w:pStyle w:val="a4"/>
              <w:tabs>
                <w:tab w:val="left" w:pos="2268"/>
              </w:tabs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 xml:space="preserve">3.Открытые уроки, внеклассные мероприятия. Изучение и внедрение активных методов обучения. Курсовая подготовка. Выступления на педсоветах, </w:t>
            </w:r>
            <w:r w:rsidRPr="003A2660">
              <w:rPr>
                <w:lang w:val="ru-RU"/>
              </w:rPr>
              <w:lastRenderedPageBreak/>
              <w:t xml:space="preserve">семинарах, совещаниях и конференциях. Участие в работе ШМО.  Участие в профессиональных педагогических конкурсах. Обобщение и распространение опыта работы. Изучение передового педагогического опыта. </w:t>
            </w:r>
          </w:p>
          <w:p w:rsidR="00093AF5" w:rsidRPr="003A2660" w:rsidRDefault="00093AF5" w:rsidP="00093AF5">
            <w:pPr>
              <w:pStyle w:val="a4"/>
              <w:tabs>
                <w:tab w:val="left" w:pos="2268"/>
              </w:tabs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Вопросы:</w:t>
            </w:r>
          </w:p>
          <w:p w:rsidR="00093AF5" w:rsidRPr="003A2660" w:rsidRDefault="00093AF5" w:rsidP="00093AF5">
            <w:pPr>
              <w:pStyle w:val="a4"/>
              <w:tabs>
                <w:tab w:val="left" w:pos="2268"/>
              </w:tabs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 xml:space="preserve">4. </w:t>
            </w:r>
            <w:proofErr w:type="gramStart"/>
            <w:r w:rsidRPr="003A2660">
              <w:rPr>
                <w:lang w:val="ru-RU"/>
              </w:rPr>
              <w:t>«Применение  технологии развития критического мышления как средство повышения учебной мотивации обучающихся на уроках в начальной школе».</w:t>
            </w:r>
            <w:proofErr w:type="gramEnd"/>
            <w:r w:rsidRPr="003A2660">
              <w:rPr>
                <w:lang w:val="ru-RU"/>
              </w:rPr>
              <w:t xml:space="preserve"> Создание копилки "Способы и приёмы, способствующие формированию креативного мышления».</w:t>
            </w:r>
          </w:p>
          <w:p w:rsidR="00093AF5" w:rsidRPr="003A2660" w:rsidRDefault="00093AF5" w:rsidP="00093AF5">
            <w:pPr>
              <w:pStyle w:val="a4"/>
              <w:tabs>
                <w:tab w:val="left" w:pos="2268"/>
              </w:tabs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5. «Формирующее оценивание как современный подход к оценке учебных достижений обучающихся». Что такое формирующее оценивание. Технология формирующего оценивания. Методы, техники и инструменты формирующего оценивания.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93AF5" w:rsidRPr="003A2660" w:rsidRDefault="00093AF5" w:rsidP="00093AF5">
            <w:pPr>
              <w:pStyle w:val="a4"/>
              <w:tabs>
                <w:tab w:val="left" w:pos="2268"/>
              </w:tabs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lastRenderedPageBreak/>
              <w:t>1.Учителям начальных классов</w:t>
            </w:r>
          </w:p>
          <w:p w:rsidR="00093AF5" w:rsidRPr="003A2660" w:rsidRDefault="00093AF5" w:rsidP="00093AF5">
            <w:pPr>
              <w:pStyle w:val="a4"/>
              <w:tabs>
                <w:tab w:val="left" w:pos="2268"/>
              </w:tabs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провести неделю начального звена по литературному чтению.</w:t>
            </w:r>
          </w:p>
          <w:p w:rsidR="00093AF5" w:rsidRPr="003A2660" w:rsidRDefault="00093AF5" w:rsidP="00E60E25">
            <w:pPr>
              <w:pStyle w:val="a4"/>
              <w:numPr>
                <w:ilvl w:val="0"/>
                <w:numId w:val="14"/>
              </w:numPr>
              <w:tabs>
                <w:tab w:val="left" w:pos="2268"/>
              </w:tabs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Аттестующимся учителям провести открытые уроки и внеклассные мероприятия в соответствии с графиком.</w:t>
            </w:r>
          </w:p>
          <w:p w:rsidR="00093AF5" w:rsidRPr="003A2660" w:rsidRDefault="00093AF5" w:rsidP="00E60E25">
            <w:pPr>
              <w:pStyle w:val="a4"/>
              <w:numPr>
                <w:ilvl w:val="0"/>
                <w:numId w:val="15"/>
              </w:numPr>
              <w:tabs>
                <w:tab w:val="left" w:pos="2268"/>
              </w:tabs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 xml:space="preserve">Провести игру «Зарница 2.0» - открытое внеклассное </w:t>
            </w:r>
            <w:r w:rsidRPr="003A2660">
              <w:rPr>
                <w:lang w:val="ru-RU"/>
              </w:rPr>
              <w:lastRenderedPageBreak/>
              <w:t>мероприятие.</w:t>
            </w:r>
          </w:p>
          <w:p w:rsidR="00093AF5" w:rsidRPr="003A2660" w:rsidRDefault="00093AF5" w:rsidP="00E60E25">
            <w:pPr>
              <w:pStyle w:val="a4"/>
              <w:numPr>
                <w:ilvl w:val="0"/>
                <w:numId w:val="15"/>
              </w:numPr>
              <w:tabs>
                <w:tab w:val="left" w:pos="2268"/>
              </w:tabs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Подготовить к ВПР учащихся 4 класса.</w:t>
            </w:r>
          </w:p>
          <w:p w:rsidR="00093AF5" w:rsidRPr="003A2660" w:rsidRDefault="00093AF5" w:rsidP="00E60E25">
            <w:pPr>
              <w:pStyle w:val="a4"/>
              <w:numPr>
                <w:ilvl w:val="0"/>
                <w:numId w:val="15"/>
              </w:numPr>
              <w:tabs>
                <w:tab w:val="left" w:pos="2268"/>
              </w:tabs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Принимать участие в конкурсах разных уровней; участие в вебинарах, семинарах, РМО. Пройти курсы по ОПК Бармичевой В.В., курсы по доп. образов</w:t>
            </w:r>
            <w:proofErr w:type="gramStart"/>
            <w:r w:rsidRPr="003A2660">
              <w:rPr>
                <w:lang w:val="ru-RU"/>
              </w:rPr>
              <w:t>.</w:t>
            </w:r>
            <w:proofErr w:type="gramEnd"/>
            <w:r w:rsidRPr="003A2660">
              <w:rPr>
                <w:lang w:val="ru-RU"/>
              </w:rPr>
              <w:t xml:space="preserve"> </w:t>
            </w:r>
            <w:proofErr w:type="gramStart"/>
            <w:r w:rsidRPr="003A2660">
              <w:rPr>
                <w:lang w:val="ru-RU"/>
              </w:rPr>
              <w:t>у</w:t>
            </w:r>
            <w:proofErr w:type="gramEnd"/>
            <w:r w:rsidRPr="003A2660">
              <w:rPr>
                <w:lang w:val="ru-RU"/>
              </w:rPr>
              <w:t>чителям нач. кл.</w:t>
            </w:r>
          </w:p>
          <w:p w:rsidR="00093AF5" w:rsidRPr="003A2660" w:rsidRDefault="00093AF5" w:rsidP="00E60E25">
            <w:pPr>
              <w:pStyle w:val="a4"/>
              <w:numPr>
                <w:ilvl w:val="0"/>
                <w:numId w:val="15"/>
              </w:numPr>
              <w:tabs>
                <w:tab w:val="left" w:pos="2268"/>
              </w:tabs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Применять на уроках новые технологии как средство повышения учебной мотивации обучающихся</w:t>
            </w:r>
            <w:proofErr w:type="gramStart"/>
            <w:r w:rsidRPr="003A2660">
              <w:rPr>
                <w:lang w:val="ru-RU"/>
              </w:rPr>
              <w:t xml:space="preserve"> .</w:t>
            </w:r>
            <w:proofErr w:type="gramEnd"/>
          </w:p>
        </w:tc>
      </w:tr>
      <w:tr w:rsidR="00093AF5" w:rsidRPr="003A2660" w:rsidTr="009E120F">
        <w:trPr>
          <w:trHeight w:val="1755"/>
        </w:trPr>
        <w:tc>
          <w:tcPr>
            <w:tcW w:w="480" w:type="dxa"/>
            <w:vMerge/>
          </w:tcPr>
          <w:p w:rsidR="00093AF5" w:rsidRPr="003A2660" w:rsidRDefault="00093AF5" w:rsidP="000A5D82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</w:tcPr>
          <w:p w:rsidR="00093AF5" w:rsidRPr="003A2660" w:rsidRDefault="00093AF5" w:rsidP="000A5D82">
            <w:pPr>
              <w:pStyle w:val="a4"/>
              <w:ind w:left="88" w:right="142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93AF5" w:rsidRPr="003A2660" w:rsidRDefault="00093AF5" w:rsidP="00093AF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Обмен опытом по темам самообразования.</w:t>
            </w:r>
          </w:p>
          <w:p w:rsidR="00093AF5" w:rsidRPr="003A2660" w:rsidRDefault="00093AF5" w:rsidP="00093AF5">
            <w:pPr>
              <w:ind w:left="142" w:right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66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(</w:t>
            </w:r>
            <w:r w:rsidRPr="003A26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Протокол № 5 от </w:t>
            </w:r>
            <w:r w:rsidRPr="003A2660">
              <w:rPr>
                <w:rFonts w:ascii="Times New Roman" w:eastAsia="Calibri" w:hAnsi="Times New Roman" w:cs="Times New Roman"/>
                <w:bCs/>
                <w:sz w:val="20"/>
                <w:szCs w:val="16"/>
              </w:rPr>
              <w:t>15.04.2025</w:t>
            </w:r>
            <w:r w:rsidRPr="003A26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  <w:r w:rsidRPr="003A266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)</w:t>
            </w:r>
          </w:p>
          <w:p w:rsidR="00093AF5" w:rsidRPr="003A2660" w:rsidRDefault="00093AF5" w:rsidP="00093AF5">
            <w:pPr>
              <w:pStyle w:val="a4"/>
              <w:ind w:left="142" w:right="142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93AF5" w:rsidRPr="003A2660" w:rsidRDefault="00093AF5" w:rsidP="00093AF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1.Индивидуальная методическая работа учителя (отчет по самообразованию).</w:t>
            </w:r>
          </w:p>
          <w:p w:rsidR="00093AF5" w:rsidRPr="003A2660" w:rsidRDefault="00093AF5" w:rsidP="00093AF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2.  Подведение итогов работы учителей.</w:t>
            </w:r>
          </w:p>
          <w:p w:rsidR="00093AF5" w:rsidRPr="003A2660" w:rsidRDefault="00093AF5" w:rsidP="00093AF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3. Анализ результатов контрольных работ по русскому языку, математике и чтению за год. Итоги ВПР в 4-х классах.   Выработка рекомендации по устранению недостатков.</w:t>
            </w:r>
          </w:p>
          <w:p w:rsidR="00093AF5" w:rsidRPr="003A2660" w:rsidRDefault="00093AF5" w:rsidP="00093AF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4. Итоги работы методического объединения за 2024- 2025 учебный год.</w:t>
            </w:r>
          </w:p>
          <w:p w:rsidR="00093AF5" w:rsidRPr="003A2660" w:rsidRDefault="00093AF5" w:rsidP="00093AF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5. Задачи на 2025–2026 учебный год и составление плана.</w:t>
            </w:r>
          </w:p>
          <w:p w:rsidR="00093AF5" w:rsidRPr="003A2660" w:rsidRDefault="00093AF5" w:rsidP="00093AF5">
            <w:pPr>
              <w:pStyle w:val="a4"/>
              <w:ind w:left="142" w:right="142"/>
              <w:jc w:val="both"/>
            </w:pPr>
            <w:r w:rsidRPr="003A2660">
              <w:t xml:space="preserve">6.Выполнение </w:t>
            </w:r>
            <w:r w:rsidRPr="003A2660">
              <w:rPr>
                <w:lang w:val="ru-RU"/>
              </w:rPr>
              <w:t>у</w:t>
            </w:r>
            <w:r w:rsidRPr="003A2660">
              <w:t>чебных</w:t>
            </w:r>
            <w:r w:rsidR="00D538A5" w:rsidRPr="003A2660">
              <w:rPr>
                <w:lang w:val="ru-RU"/>
              </w:rPr>
              <w:t xml:space="preserve"> </w:t>
            </w:r>
            <w:r w:rsidRPr="003A2660">
              <w:t>программ.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93AF5" w:rsidRPr="003A2660" w:rsidRDefault="00093AF5" w:rsidP="00093AF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1.В течени</w:t>
            </w:r>
            <w:r w:rsidR="00134096">
              <w:rPr>
                <w:lang w:val="ru-RU"/>
              </w:rPr>
              <w:t>е</w:t>
            </w:r>
            <w:r w:rsidRPr="003A2660">
              <w:rPr>
                <w:lang w:val="ru-RU"/>
              </w:rPr>
              <w:t xml:space="preserve"> года вести творческую работу ШМО по утверждённому плану.</w:t>
            </w:r>
          </w:p>
          <w:p w:rsidR="00093AF5" w:rsidRPr="003A2660" w:rsidRDefault="00093AF5" w:rsidP="00093AF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2.Стараться выезжать на районные семинары и ЕМД.</w:t>
            </w:r>
          </w:p>
          <w:p w:rsidR="00093AF5" w:rsidRPr="003A2660" w:rsidRDefault="00093AF5" w:rsidP="00093AF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3.Принимать активное участие в конкурсах разного уровня.</w:t>
            </w:r>
          </w:p>
          <w:p w:rsidR="00093AF5" w:rsidRPr="003A2660" w:rsidRDefault="00093AF5" w:rsidP="00093AF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4.Выезжать с учащимися на республиканские и районные конкурсы.</w:t>
            </w:r>
          </w:p>
          <w:p w:rsidR="00093AF5" w:rsidRPr="003A2660" w:rsidRDefault="00093AF5" w:rsidP="00093AF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5. Составить план работы ШМО на 2025-2026 учебный год.</w:t>
            </w:r>
          </w:p>
          <w:p w:rsidR="00093AF5" w:rsidRPr="003A2660" w:rsidRDefault="00093AF5" w:rsidP="00093AF5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6.Сдать все отчёты по методической работе членам ШМО.</w:t>
            </w:r>
          </w:p>
        </w:tc>
      </w:tr>
      <w:tr w:rsidR="00093AF5" w:rsidRPr="003A2660" w:rsidTr="009779F7">
        <w:trPr>
          <w:trHeight w:val="132"/>
        </w:trPr>
        <w:tc>
          <w:tcPr>
            <w:tcW w:w="480" w:type="dxa"/>
            <w:vMerge w:val="restart"/>
          </w:tcPr>
          <w:p w:rsidR="00093AF5" w:rsidRPr="003A2660" w:rsidRDefault="00093AF5" w:rsidP="000A5D82">
            <w:pPr>
              <w:pStyle w:val="a4"/>
              <w:jc w:val="center"/>
            </w:pPr>
            <w:r w:rsidRPr="003A2660">
              <w:t>3</w:t>
            </w:r>
          </w:p>
        </w:tc>
        <w:tc>
          <w:tcPr>
            <w:tcW w:w="1080" w:type="dxa"/>
            <w:vMerge w:val="restart"/>
          </w:tcPr>
          <w:p w:rsidR="00093AF5" w:rsidRPr="003A2660" w:rsidRDefault="00093AF5" w:rsidP="000A5D82">
            <w:pPr>
              <w:pStyle w:val="a4"/>
              <w:ind w:left="88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ШМО</w:t>
            </w:r>
          </w:p>
          <w:p w:rsidR="00093AF5" w:rsidRPr="003A2660" w:rsidRDefault="00093AF5" w:rsidP="000A5D82">
            <w:pPr>
              <w:pStyle w:val="a4"/>
              <w:ind w:left="88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классных руководителей</w:t>
            </w:r>
          </w:p>
          <w:p w:rsidR="00093AF5" w:rsidRPr="003A2660" w:rsidRDefault="00093AF5" w:rsidP="000A5D82">
            <w:pPr>
              <w:pStyle w:val="a4"/>
              <w:ind w:left="88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(Руководитель – Демина Т.М.)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93AF5" w:rsidRPr="003A2660" w:rsidRDefault="00093AF5" w:rsidP="001928AA">
            <w:pPr>
              <w:pStyle w:val="a4"/>
              <w:ind w:left="142" w:right="142"/>
              <w:jc w:val="both"/>
              <w:rPr>
                <w:lang w:val="ru-RU"/>
              </w:rPr>
            </w:pPr>
            <w:proofErr w:type="gramStart"/>
            <w:r w:rsidRPr="003A2660">
              <w:rPr>
                <w:lang w:val="ru-RU"/>
              </w:rPr>
              <w:t>«Нормативно – правовое обеспечение деятельности классного руководителя» (Протокол № 1</w:t>
            </w:r>
            <w:proofErr w:type="gramEnd"/>
          </w:p>
          <w:p w:rsidR="00093AF5" w:rsidRPr="003A2660" w:rsidRDefault="00093AF5" w:rsidP="001928AA">
            <w:pPr>
              <w:pStyle w:val="a4"/>
              <w:ind w:left="142" w:right="142"/>
              <w:jc w:val="both"/>
              <w:rPr>
                <w:lang w:val="ru-RU"/>
              </w:rPr>
            </w:pPr>
            <w:proofErr w:type="gramStart"/>
            <w:r w:rsidRPr="003A2660">
              <w:t>от</w:t>
            </w:r>
            <w:proofErr w:type="gramEnd"/>
            <w:r w:rsidRPr="003A2660">
              <w:t xml:space="preserve"> 15.09.2024</w:t>
            </w:r>
            <w:r w:rsidRPr="003A2660">
              <w:rPr>
                <w:lang w:val="ru-RU"/>
              </w:rPr>
              <w:t xml:space="preserve"> </w:t>
            </w:r>
            <w:r w:rsidRPr="003A2660">
              <w:t>г.</w:t>
            </w:r>
            <w:r w:rsidRPr="003A2660">
              <w:rPr>
                <w:lang w:val="ru-RU"/>
              </w:rPr>
              <w:t>)</w:t>
            </w:r>
          </w:p>
          <w:p w:rsidR="00093AF5" w:rsidRPr="003A2660" w:rsidRDefault="00093AF5" w:rsidP="00BD329B">
            <w:pPr>
              <w:pStyle w:val="a4"/>
              <w:ind w:left="142" w:right="47"/>
              <w:jc w:val="both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93AF5" w:rsidRPr="003A2660" w:rsidRDefault="00093AF5" w:rsidP="003340B6">
            <w:pPr>
              <w:pStyle w:val="a4"/>
              <w:ind w:left="142" w:right="141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1.Утверждение плана</w:t>
            </w:r>
            <w:r w:rsidRPr="003A2660">
              <w:rPr>
                <w:spacing w:val="-57"/>
                <w:lang w:val="ru-RU"/>
              </w:rPr>
              <w:t xml:space="preserve"> </w:t>
            </w:r>
            <w:r w:rsidRPr="003A2660">
              <w:rPr>
                <w:lang w:val="ru-RU"/>
              </w:rPr>
              <w:t>работы</w:t>
            </w:r>
            <w:r w:rsidRPr="003A2660">
              <w:rPr>
                <w:spacing w:val="-1"/>
                <w:lang w:val="ru-RU"/>
              </w:rPr>
              <w:t xml:space="preserve"> </w:t>
            </w:r>
            <w:r w:rsidRPr="003A2660">
              <w:rPr>
                <w:lang w:val="ru-RU"/>
              </w:rPr>
              <w:t>на 2024-2025</w:t>
            </w:r>
            <w:r w:rsidRPr="003A2660">
              <w:rPr>
                <w:spacing w:val="2"/>
                <w:lang w:val="ru-RU"/>
              </w:rPr>
              <w:t xml:space="preserve"> </w:t>
            </w:r>
            <w:r w:rsidRPr="003A2660">
              <w:rPr>
                <w:lang w:val="ru-RU"/>
              </w:rPr>
              <w:t>учебный</w:t>
            </w:r>
            <w:r w:rsidRPr="003A2660">
              <w:rPr>
                <w:spacing w:val="1"/>
                <w:lang w:val="ru-RU"/>
              </w:rPr>
              <w:t xml:space="preserve"> </w:t>
            </w:r>
            <w:r w:rsidRPr="003A2660">
              <w:rPr>
                <w:lang w:val="ru-RU"/>
              </w:rPr>
              <w:t>год. 2.Рекомендации по</w:t>
            </w:r>
            <w:r w:rsidRPr="003A2660">
              <w:rPr>
                <w:spacing w:val="-57"/>
                <w:lang w:val="ru-RU"/>
              </w:rPr>
              <w:t xml:space="preserve"> </w:t>
            </w:r>
            <w:r w:rsidRPr="003A2660">
              <w:rPr>
                <w:lang w:val="ru-RU"/>
              </w:rPr>
              <w:t>составлению</w:t>
            </w:r>
            <w:r w:rsidRPr="003A2660">
              <w:rPr>
                <w:spacing w:val="-2"/>
                <w:lang w:val="ru-RU"/>
              </w:rPr>
              <w:t xml:space="preserve"> </w:t>
            </w:r>
            <w:r w:rsidRPr="003A2660">
              <w:rPr>
                <w:lang w:val="ru-RU"/>
              </w:rPr>
              <w:t>планов.</w:t>
            </w:r>
          </w:p>
          <w:p w:rsidR="00093AF5" w:rsidRPr="003A2660" w:rsidRDefault="00093AF5" w:rsidP="003340B6">
            <w:pPr>
              <w:pStyle w:val="a4"/>
              <w:ind w:left="142" w:right="141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3.Современные требования к планированию воспитательной работы классных руководителей в соответствии с ФГОС. 4.Рекомендации по составлению плана воспитательной работы на 2024-2025 учебный год: календарь памятных дат, рекомендации о проведении профилактических мероприятий, рекомендации.</w:t>
            </w:r>
          </w:p>
          <w:p w:rsidR="00093AF5" w:rsidRPr="003A2660" w:rsidRDefault="00093AF5" w:rsidP="003340B6">
            <w:pPr>
              <w:pStyle w:val="a4"/>
              <w:ind w:left="142" w:right="141"/>
              <w:jc w:val="both"/>
              <w:rPr>
                <w:lang w:val="ru-RU"/>
              </w:rPr>
            </w:pPr>
            <w:r w:rsidRPr="003A2660">
              <w:rPr>
                <w:spacing w:val="-1"/>
                <w:lang w:val="ru-RU"/>
              </w:rPr>
              <w:t>5.Обсуждение основных общешкольных дел.</w:t>
            </w:r>
          </w:p>
          <w:p w:rsidR="00093AF5" w:rsidRPr="003A2660" w:rsidRDefault="00093AF5" w:rsidP="003340B6">
            <w:pPr>
              <w:pStyle w:val="a4"/>
              <w:ind w:left="142" w:right="141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 xml:space="preserve">6.Составление графика </w:t>
            </w:r>
            <w:r w:rsidRPr="003A2660">
              <w:rPr>
                <w:spacing w:val="-58"/>
                <w:lang w:val="ru-RU"/>
              </w:rPr>
              <w:t xml:space="preserve"> </w:t>
            </w:r>
            <w:r w:rsidRPr="003A2660">
              <w:rPr>
                <w:lang w:val="ru-RU"/>
              </w:rPr>
              <w:t>открытых классных</w:t>
            </w:r>
            <w:r w:rsidRPr="003A2660">
              <w:rPr>
                <w:spacing w:val="1"/>
                <w:lang w:val="ru-RU"/>
              </w:rPr>
              <w:t xml:space="preserve"> </w:t>
            </w:r>
            <w:r w:rsidRPr="003A2660">
              <w:rPr>
                <w:lang w:val="ru-RU"/>
              </w:rPr>
              <w:lastRenderedPageBreak/>
              <w:t>мероприятий.</w:t>
            </w:r>
          </w:p>
          <w:p w:rsidR="00093AF5" w:rsidRPr="003A2660" w:rsidRDefault="00093AF5" w:rsidP="003340B6">
            <w:pPr>
              <w:pStyle w:val="Default"/>
              <w:ind w:left="142" w:right="141"/>
              <w:jc w:val="both"/>
              <w:rPr>
                <w:lang w:val="ru-RU"/>
              </w:rPr>
            </w:pPr>
            <w:r w:rsidRPr="003A2660">
              <w:rPr>
                <w:color w:val="auto"/>
                <w:sz w:val="20"/>
                <w:szCs w:val="20"/>
                <w:lang w:val="ru-RU"/>
              </w:rPr>
              <w:t>7.</w:t>
            </w:r>
            <w:r w:rsidRPr="003A2660">
              <w:rPr>
                <w:color w:val="auto"/>
                <w:sz w:val="20"/>
                <w:szCs w:val="20"/>
              </w:rPr>
              <w:t>Разное.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AF5" w:rsidRPr="003A2660" w:rsidRDefault="00093AF5" w:rsidP="003340B6">
            <w:pPr>
              <w:pStyle w:val="a4"/>
              <w:ind w:left="142" w:right="141"/>
              <w:jc w:val="both"/>
              <w:rPr>
                <w:lang w:val="ru-RU"/>
              </w:rPr>
            </w:pPr>
            <w:r w:rsidRPr="003A2660">
              <w:rPr>
                <w:bdr w:val="none" w:sz="0" w:space="0" w:color="auto" w:frame="1"/>
                <w:lang w:val="ru-RU"/>
              </w:rPr>
              <w:lastRenderedPageBreak/>
              <w:t>1.План работы ШМОКР утвердить.</w:t>
            </w:r>
          </w:p>
          <w:p w:rsidR="00093AF5" w:rsidRPr="003A2660" w:rsidRDefault="00093AF5" w:rsidP="003340B6">
            <w:pPr>
              <w:pStyle w:val="a4"/>
              <w:ind w:left="142" w:right="141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2. Всем членам ШМО при составлении плана ВР с классом учитывать эти требования.</w:t>
            </w:r>
          </w:p>
          <w:p w:rsidR="00093AF5" w:rsidRPr="003A2660" w:rsidRDefault="00093AF5" w:rsidP="003340B6">
            <w:pPr>
              <w:pStyle w:val="a4"/>
              <w:ind w:left="142" w:right="141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3. Обсуждение основных общешкольных дел будет проводиться в рамках</w:t>
            </w:r>
            <w:r w:rsidRPr="003A2660">
              <w:t> </w:t>
            </w:r>
            <w:r w:rsidRPr="003A2660">
              <w:rPr>
                <w:rStyle w:val="a8"/>
                <w:b w:val="0"/>
                <w:bCs w:val="0"/>
                <w:lang w:val="ru-RU"/>
              </w:rPr>
              <w:t>методических советов</w:t>
            </w:r>
            <w:r w:rsidRPr="003A2660">
              <w:t> </w:t>
            </w:r>
            <w:r w:rsidRPr="003A2660">
              <w:rPr>
                <w:lang w:val="ru-RU"/>
              </w:rPr>
              <w:t>или</w:t>
            </w:r>
            <w:r w:rsidRPr="003A2660">
              <w:t> </w:t>
            </w:r>
            <w:r w:rsidRPr="003A2660">
              <w:rPr>
                <w:rStyle w:val="a8"/>
                <w:b w:val="0"/>
                <w:bCs w:val="0"/>
                <w:lang w:val="ru-RU"/>
              </w:rPr>
              <w:t>круглых столов</w:t>
            </w:r>
            <w:r w:rsidRPr="003A2660">
              <w:rPr>
                <w:lang w:val="ru-RU"/>
              </w:rPr>
              <w:t>. На таких встречах будем вносить коррективы в проведение общешкольных мероприятий.</w:t>
            </w:r>
          </w:p>
          <w:p w:rsidR="00093AF5" w:rsidRPr="003A2660" w:rsidRDefault="00093AF5" w:rsidP="003340B6">
            <w:pPr>
              <w:pStyle w:val="a4"/>
              <w:ind w:left="142" w:right="141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4. График открытых мероприятий утвердить.</w:t>
            </w:r>
          </w:p>
          <w:p w:rsidR="00093AF5" w:rsidRPr="003A2660" w:rsidRDefault="00093AF5" w:rsidP="003340B6">
            <w:pPr>
              <w:pStyle w:val="a4"/>
              <w:ind w:left="142" w:right="141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 xml:space="preserve">5. Бармичева В.В. педагог-организатор и классный руководитель 1,4 класса, познакомила с планом </w:t>
            </w:r>
            <w:r w:rsidRPr="003A2660">
              <w:rPr>
                <w:lang w:val="ru-RU"/>
              </w:rPr>
              <w:lastRenderedPageBreak/>
              <w:t>мероприятий, посвященных Дню Учителя.</w:t>
            </w:r>
          </w:p>
        </w:tc>
      </w:tr>
      <w:tr w:rsidR="00093AF5" w:rsidRPr="003A2660" w:rsidTr="003340B6">
        <w:trPr>
          <w:trHeight w:val="5209"/>
        </w:trPr>
        <w:tc>
          <w:tcPr>
            <w:tcW w:w="480" w:type="dxa"/>
            <w:vMerge/>
          </w:tcPr>
          <w:p w:rsidR="00093AF5" w:rsidRPr="003A2660" w:rsidRDefault="00093AF5" w:rsidP="000A5D82">
            <w:pPr>
              <w:pStyle w:val="a4"/>
              <w:jc w:val="center"/>
            </w:pPr>
          </w:p>
        </w:tc>
        <w:tc>
          <w:tcPr>
            <w:tcW w:w="1080" w:type="dxa"/>
            <w:vMerge/>
          </w:tcPr>
          <w:p w:rsidR="00093AF5" w:rsidRPr="003A2660" w:rsidRDefault="00093AF5" w:rsidP="000A5D82">
            <w:pPr>
              <w:pStyle w:val="a4"/>
              <w:ind w:left="88" w:right="142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93AF5" w:rsidRPr="003A2660" w:rsidRDefault="00093AF5" w:rsidP="001928AA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 xml:space="preserve">«Профориентационная работа - как один из путей профилактики девиантного поведения» (Протокол № 2 от </w:t>
            </w:r>
            <w:r w:rsidR="00050B37">
              <w:rPr>
                <w:lang w:val="ru-RU"/>
              </w:rPr>
              <w:t>0</w:t>
            </w:r>
            <w:r w:rsidRPr="003A2660">
              <w:rPr>
                <w:lang w:val="ru-RU"/>
              </w:rPr>
              <w:t>5.11.2024 г.)</w:t>
            </w:r>
          </w:p>
          <w:p w:rsidR="00093AF5" w:rsidRPr="003A2660" w:rsidRDefault="00093AF5" w:rsidP="001928AA">
            <w:pPr>
              <w:pStyle w:val="a4"/>
              <w:ind w:left="142" w:right="142"/>
              <w:jc w:val="both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93AF5" w:rsidRPr="003A2660" w:rsidRDefault="00093AF5" w:rsidP="003340B6">
            <w:pPr>
              <w:pStyle w:val="Default"/>
              <w:ind w:left="142" w:right="142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3A2660">
              <w:rPr>
                <w:color w:val="auto"/>
                <w:sz w:val="20"/>
                <w:szCs w:val="20"/>
                <w:lang w:val="ru-RU"/>
              </w:rPr>
              <w:t>1.Социальные проблемы профориентации учащихся.</w:t>
            </w:r>
          </w:p>
          <w:p w:rsidR="00093AF5" w:rsidRPr="003A2660" w:rsidRDefault="00093AF5" w:rsidP="003340B6">
            <w:pPr>
              <w:pStyle w:val="Default"/>
              <w:ind w:left="142" w:right="142"/>
              <w:jc w:val="both"/>
              <w:rPr>
                <w:color w:val="auto"/>
                <w:sz w:val="20"/>
                <w:szCs w:val="20"/>
                <w:lang w:val="ru-RU"/>
              </w:rPr>
            </w:pPr>
            <w:proofErr w:type="gramStart"/>
            <w:r w:rsidRPr="003A2660">
              <w:rPr>
                <w:color w:val="auto"/>
                <w:sz w:val="20"/>
                <w:szCs w:val="20"/>
                <w:lang w:val="ru-RU"/>
              </w:rPr>
              <w:t>2.Формирование у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      </w:r>
            <w:proofErr w:type="gramEnd"/>
          </w:p>
          <w:p w:rsidR="00093AF5" w:rsidRPr="003A2660" w:rsidRDefault="00093AF5" w:rsidP="003340B6">
            <w:pPr>
              <w:pStyle w:val="Default"/>
              <w:ind w:left="142" w:right="142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3A2660">
              <w:rPr>
                <w:color w:val="auto"/>
                <w:sz w:val="20"/>
                <w:szCs w:val="20"/>
                <w:lang w:val="ru-RU"/>
              </w:rPr>
              <w:t>3.Роль классного руководителя в профессиональной ориентации школьника.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93AF5" w:rsidRPr="003A2660" w:rsidRDefault="00093AF5" w:rsidP="003340B6">
            <w:pPr>
              <w:pStyle w:val="a5"/>
              <w:ind w:left="142" w:right="142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A266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1.Проводить профориента-ционную работу начиная с 5 класса.</w:t>
            </w:r>
          </w:p>
          <w:p w:rsidR="00093AF5" w:rsidRPr="003A2660" w:rsidRDefault="00093AF5" w:rsidP="003340B6">
            <w:pPr>
              <w:pStyle w:val="a5"/>
              <w:ind w:left="142" w:right="142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2660">
              <w:rPr>
                <w:rFonts w:ascii="Times New Roman" w:hAnsi="Times New Roman"/>
                <w:sz w:val="20"/>
                <w:szCs w:val="20"/>
                <w:lang w:val="ru-RU"/>
              </w:rPr>
              <w:t>2.Для реализации этих задач использовать внеклассные мероприятия, посвящённые формированию представлений о мире труда и профессий, а также возможность участия школьников в разных видах деятельности, например, обслуживание себя и других, наблюдение и уход за домашними животными, организация досуга и творческая деятельность.</w:t>
            </w:r>
          </w:p>
          <w:p w:rsidR="00093AF5" w:rsidRPr="003A2660" w:rsidRDefault="00093AF5" w:rsidP="003340B6">
            <w:pPr>
              <w:pStyle w:val="a5"/>
              <w:ind w:left="142" w:right="142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2660">
              <w:rPr>
                <w:rFonts w:ascii="Times New Roman" w:hAnsi="Times New Roman"/>
                <w:sz w:val="20"/>
                <w:szCs w:val="20"/>
                <w:lang w:val="ru-RU"/>
              </w:rPr>
              <w:t>3.Классным руководителям проводить профориентационную работу с учетом возрастных особенностей учащихся. 4.Организовывать встречи с представителями разных профессий из числа родительского кабинета.</w:t>
            </w:r>
          </w:p>
        </w:tc>
      </w:tr>
      <w:tr w:rsidR="00093AF5" w:rsidRPr="003A2660" w:rsidTr="003340B6">
        <w:trPr>
          <w:trHeight w:val="1398"/>
        </w:trPr>
        <w:tc>
          <w:tcPr>
            <w:tcW w:w="480" w:type="dxa"/>
            <w:vMerge/>
          </w:tcPr>
          <w:p w:rsidR="00093AF5" w:rsidRPr="003A2660" w:rsidRDefault="00093AF5" w:rsidP="000A5D82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</w:tcPr>
          <w:p w:rsidR="00093AF5" w:rsidRPr="003A2660" w:rsidRDefault="00093AF5" w:rsidP="000A5D82">
            <w:pPr>
              <w:pStyle w:val="a4"/>
              <w:ind w:left="88" w:right="142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93AF5" w:rsidRPr="003A2660" w:rsidRDefault="00093AF5" w:rsidP="001928AA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 xml:space="preserve">«Системный подход к решению проблемы формирования активной гражданской позиции </w:t>
            </w:r>
            <w:proofErr w:type="gramStart"/>
            <w:r w:rsidRPr="003A2660">
              <w:rPr>
                <w:lang w:val="ru-RU"/>
              </w:rPr>
              <w:t>обучающихся</w:t>
            </w:r>
            <w:proofErr w:type="gramEnd"/>
            <w:r w:rsidRPr="003A2660">
              <w:rPr>
                <w:lang w:val="ru-RU"/>
              </w:rPr>
              <w:t>»</w:t>
            </w:r>
          </w:p>
          <w:p w:rsidR="00093AF5" w:rsidRPr="003A2660" w:rsidRDefault="00093AF5" w:rsidP="001928AA">
            <w:pPr>
              <w:pStyle w:val="a4"/>
              <w:ind w:left="142" w:right="142"/>
              <w:jc w:val="both"/>
            </w:pPr>
            <w:proofErr w:type="gramStart"/>
            <w:r w:rsidRPr="003A2660">
              <w:rPr>
                <w:lang w:val="ru-RU"/>
              </w:rPr>
              <w:t>(</w:t>
            </w:r>
            <w:r w:rsidRPr="003A2660">
              <w:t>Протокол №3</w:t>
            </w:r>
            <w:proofErr w:type="gramEnd"/>
          </w:p>
          <w:p w:rsidR="00093AF5" w:rsidRPr="003A2660" w:rsidRDefault="00093AF5" w:rsidP="001928AA">
            <w:pPr>
              <w:pStyle w:val="a4"/>
              <w:ind w:left="142" w:right="142"/>
              <w:jc w:val="both"/>
              <w:rPr>
                <w:lang w:val="ru-RU"/>
              </w:rPr>
            </w:pPr>
            <w:proofErr w:type="gramStart"/>
            <w:r w:rsidRPr="003A2660">
              <w:t>от</w:t>
            </w:r>
            <w:proofErr w:type="gramEnd"/>
            <w:r w:rsidRPr="003A2660">
              <w:t xml:space="preserve"> 28.01.2025 г.</w:t>
            </w:r>
            <w:r w:rsidRPr="003A2660">
              <w:rPr>
                <w:lang w:val="ru-RU"/>
              </w:rPr>
              <w:t>)</w:t>
            </w:r>
          </w:p>
          <w:p w:rsidR="00093AF5" w:rsidRPr="003A2660" w:rsidRDefault="00093AF5" w:rsidP="001928AA">
            <w:pPr>
              <w:pStyle w:val="a4"/>
              <w:ind w:left="142" w:right="142"/>
              <w:jc w:val="both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93AF5" w:rsidRPr="003A2660" w:rsidRDefault="00093AF5" w:rsidP="003340B6">
            <w:pPr>
              <w:pStyle w:val="Default"/>
              <w:ind w:left="142" w:right="142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3A2660">
              <w:rPr>
                <w:color w:val="auto"/>
                <w:sz w:val="20"/>
                <w:szCs w:val="20"/>
                <w:lang w:val="ru-RU"/>
              </w:rPr>
              <w:t>1.Влияние семьи на становление личности. Проблемы семейного воспитания и взаимодействия семьи и школы.</w:t>
            </w:r>
          </w:p>
          <w:p w:rsidR="00093AF5" w:rsidRPr="003A2660" w:rsidRDefault="00093AF5" w:rsidP="003340B6">
            <w:pPr>
              <w:pStyle w:val="Default"/>
              <w:ind w:left="142" w:right="142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3A2660">
              <w:rPr>
                <w:color w:val="auto"/>
                <w:sz w:val="20"/>
                <w:szCs w:val="20"/>
                <w:lang w:val="ru-RU"/>
              </w:rPr>
              <w:t>2. Гражданско-патриотическое воспитание учащихся в работе детских организаций и объединений.</w:t>
            </w:r>
          </w:p>
          <w:p w:rsidR="00093AF5" w:rsidRPr="003A2660" w:rsidRDefault="00093AF5" w:rsidP="003340B6">
            <w:pPr>
              <w:pStyle w:val="Default"/>
              <w:ind w:left="142" w:right="142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3A2660">
              <w:rPr>
                <w:color w:val="auto"/>
                <w:sz w:val="20"/>
                <w:szCs w:val="20"/>
                <w:lang w:val="ru-RU"/>
              </w:rPr>
              <w:t>3. Панорама открытых мероприятий по гражданско-патриотическому воспитанию.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93AF5" w:rsidRPr="003A2660" w:rsidRDefault="00093AF5" w:rsidP="003340B6">
            <w:pPr>
              <w:pStyle w:val="futurismarkdown-paragraph"/>
              <w:shd w:val="clear" w:color="auto" w:fill="FFFFFF"/>
              <w:spacing w:before="0" w:beforeAutospacing="0" w:after="0" w:afterAutospacing="0"/>
              <w:ind w:left="142" w:right="142"/>
              <w:jc w:val="both"/>
              <w:rPr>
                <w:sz w:val="20"/>
                <w:szCs w:val="20"/>
                <w:lang w:val="ru-RU"/>
              </w:rPr>
            </w:pPr>
            <w:r w:rsidRPr="003A2660">
              <w:rPr>
                <w:sz w:val="20"/>
                <w:szCs w:val="20"/>
                <w:lang w:val="ru-RU"/>
              </w:rPr>
              <w:t>1.Для решения этих проблем необходимо</w:t>
            </w:r>
            <w:r w:rsidRPr="003A2660">
              <w:rPr>
                <w:sz w:val="20"/>
                <w:szCs w:val="20"/>
              </w:rPr>
              <w:t> </w:t>
            </w:r>
            <w:r w:rsidRPr="003A2660">
              <w:rPr>
                <w:rStyle w:val="a8"/>
                <w:b w:val="0"/>
                <w:sz w:val="20"/>
                <w:szCs w:val="20"/>
                <w:lang w:val="ru-RU"/>
              </w:rPr>
              <w:t>совместное участие родителей и педагогов</w:t>
            </w:r>
            <w:r w:rsidRPr="003A2660">
              <w:rPr>
                <w:sz w:val="20"/>
                <w:szCs w:val="20"/>
                <w:lang w:val="ru-RU"/>
              </w:rPr>
              <w:t>. Важно создать пространство для общения и обмена информацией между ними. Родители должны активно включаться в жизнь школы, участвовать в родительских собраниях и совещаниях, чтобы быть в курсе процессов, происходящих в образовательном учреждении. Педагоги, в свою очередь, должны стараться узнать больше о семейной среде каждого ребёнка, чтобы лучше понимать его индивидуальные особенности и потребности.</w:t>
            </w:r>
          </w:p>
          <w:p w:rsidR="00093AF5" w:rsidRPr="003A2660" w:rsidRDefault="00093AF5" w:rsidP="003340B6">
            <w:pPr>
              <w:pStyle w:val="futurismarkdown-paragraph"/>
              <w:shd w:val="clear" w:color="auto" w:fill="FFFFFF"/>
              <w:spacing w:before="0" w:beforeAutospacing="0" w:after="0" w:afterAutospacing="0"/>
              <w:ind w:left="142" w:right="142"/>
              <w:jc w:val="both"/>
              <w:rPr>
                <w:sz w:val="20"/>
                <w:szCs w:val="20"/>
                <w:lang w:val="ru-RU"/>
              </w:rPr>
            </w:pPr>
            <w:r w:rsidRPr="003A2660">
              <w:rPr>
                <w:sz w:val="20"/>
                <w:szCs w:val="20"/>
                <w:lang w:val="ru-RU"/>
              </w:rPr>
              <w:t>2.Для эффективного гражданско-патриотического воспитания важно, чтобы мероприятия патриотической направленности задействовали обучающихся в качестве организаторов и участников, а не зрителей.</w:t>
            </w:r>
          </w:p>
          <w:p w:rsidR="00093AF5" w:rsidRPr="003A2660" w:rsidRDefault="00093AF5" w:rsidP="003340B6">
            <w:pPr>
              <w:pStyle w:val="futurismarkdown-paragraph"/>
              <w:shd w:val="clear" w:color="auto" w:fill="FFFFFF"/>
              <w:spacing w:before="0" w:beforeAutospacing="0" w:after="0" w:afterAutospacing="0"/>
              <w:ind w:left="142" w:right="142"/>
              <w:jc w:val="both"/>
              <w:rPr>
                <w:sz w:val="20"/>
                <w:szCs w:val="20"/>
                <w:lang w:val="ru-RU"/>
              </w:rPr>
            </w:pPr>
            <w:r w:rsidRPr="003A2660">
              <w:rPr>
                <w:sz w:val="20"/>
                <w:szCs w:val="20"/>
                <w:lang w:val="ru-RU"/>
              </w:rPr>
              <w:t>3.Классные руководители подключатся к проведению мероприятий, направленных на патриотическое воспитание и первой проведет «Чтения Победы» Демина Т.М.</w:t>
            </w:r>
          </w:p>
        </w:tc>
      </w:tr>
      <w:tr w:rsidR="00093AF5" w:rsidRPr="003A2660" w:rsidTr="003340B6">
        <w:trPr>
          <w:trHeight w:val="6076"/>
        </w:trPr>
        <w:tc>
          <w:tcPr>
            <w:tcW w:w="480" w:type="dxa"/>
            <w:vMerge/>
          </w:tcPr>
          <w:p w:rsidR="00093AF5" w:rsidRPr="003A2660" w:rsidRDefault="00093AF5" w:rsidP="000A5D82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</w:tcPr>
          <w:p w:rsidR="00093AF5" w:rsidRPr="003A2660" w:rsidRDefault="00093AF5" w:rsidP="000A5D82">
            <w:pPr>
              <w:pStyle w:val="a4"/>
              <w:ind w:left="88" w:right="142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93AF5" w:rsidRPr="003A2660" w:rsidRDefault="00093AF5" w:rsidP="001928AA">
            <w:pPr>
              <w:pStyle w:val="a4"/>
              <w:ind w:left="142" w:right="142"/>
              <w:jc w:val="both"/>
              <w:rPr>
                <w:lang w:val="ru-RU"/>
              </w:rPr>
            </w:pPr>
            <w:proofErr w:type="gramStart"/>
            <w:r w:rsidRPr="003A2660">
              <w:rPr>
                <w:lang w:val="ru-RU"/>
              </w:rPr>
              <w:t>«Совершенствование системы воспитательной работы в классных коллективах в условиях реализации ФГОС» (Протокол № 4</w:t>
            </w:r>
            <w:proofErr w:type="gramEnd"/>
          </w:p>
          <w:p w:rsidR="00093AF5" w:rsidRPr="003A2660" w:rsidRDefault="00093AF5" w:rsidP="001928AA">
            <w:pPr>
              <w:pStyle w:val="a4"/>
              <w:ind w:left="142" w:right="142"/>
              <w:jc w:val="both"/>
              <w:rPr>
                <w:lang w:val="ru-RU"/>
              </w:rPr>
            </w:pPr>
            <w:proofErr w:type="gramStart"/>
            <w:r w:rsidRPr="003A2660">
              <w:t>от</w:t>
            </w:r>
            <w:proofErr w:type="gramEnd"/>
            <w:r w:rsidRPr="003A2660">
              <w:t xml:space="preserve"> 24.03.2025 г.</w:t>
            </w:r>
            <w:r w:rsidRPr="003A2660">
              <w:rPr>
                <w:lang w:val="ru-RU"/>
              </w:rPr>
              <w:t>)</w:t>
            </w:r>
          </w:p>
          <w:p w:rsidR="00093AF5" w:rsidRPr="003A2660" w:rsidRDefault="00093AF5" w:rsidP="001928AA">
            <w:pPr>
              <w:pStyle w:val="a4"/>
              <w:ind w:left="142" w:right="142"/>
              <w:jc w:val="both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93AF5" w:rsidRPr="003A2660" w:rsidRDefault="00093AF5" w:rsidP="00134096">
            <w:pPr>
              <w:pStyle w:val="Default"/>
              <w:ind w:left="142" w:right="142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3A2660">
              <w:rPr>
                <w:color w:val="auto"/>
                <w:sz w:val="20"/>
                <w:szCs w:val="20"/>
                <w:lang w:val="ru-RU"/>
              </w:rPr>
              <w:t>1. Развитие ученического самоуправления в классе.</w:t>
            </w:r>
          </w:p>
          <w:p w:rsidR="00093AF5" w:rsidRPr="003A2660" w:rsidRDefault="00093AF5" w:rsidP="00134096">
            <w:pPr>
              <w:pStyle w:val="Default"/>
              <w:ind w:left="142" w:right="142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3A2660">
              <w:rPr>
                <w:color w:val="auto"/>
                <w:sz w:val="20"/>
                <w:szCs w:val="20"/>
                <w:lang w:val="ru-RU"/>
              </w:rPr>
              <w:t>2. Презентация опыта проведения классного часа через новые интерактивные формы.</w:t>
            </w:r>
          </w:p>
          <w:p w:rsidR="00093AF5" w:rsidRPr="003A2660" w:rsidRDefault="00093AF5" w:rsidP="00134096">
            <w:pPr>
              <w:pStyle w:val="Default"/>
              <w:ind w:left="142" w:right="142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3A2660">
              <w:rPr>
                <w:color w:val="auto"/>
                <w:sz w:val="20"/>
                <w:szCs w:val="20"/>
                <w:lang w:val="ru-RU"/>
              </w:rPr>
              <w:t>3. Роль классного руководителя в становлении классного коллектива и его влияние на формирование личности каждого ученика.</w:t>
            </w:r>
          </w:p>
          <w:p w:rsidR="00093AF5" w:rsidRPr="003A2660" w:rsidRDefault="00093AF5" w:rsidP="00134096">
            <w:pPr>
              <w:pStyle w:val="Default"/>
              <w:ind w:left="142" w:right="142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3A2660">
              <w:rPr>
                <w:color w:val="auto"/>
                <w:sz w:val="20"/>
                <w:szCs w:val="20"/>
                <w:lang w:val="ru-RU"/>
              </w:rPr>
              <w:t>4. Разное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93AF5" w:rsidRPr="003A2660" w:rsidRDefault="00093AF5" w:rsidP="004E2D62">
            <w:pPr>
              <w:pStyle w:val="a5"/>
              <w:ind w:left="142" w:right="142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2660">
              <w:rPr>
                <w:rStyle w:val="a8"/>
                <w:rFonts w:ascii="Times New Roman" w:hAnsi="Times New Roman"/>
                <w:b w:val="0"/>
                <w:sz w:val="20"/>
                <w:szCs w:val="20"/>
                <w:lang w:val="ru-RU"/>
              </w:rPr>
              <w:t>1.Для того, чтобы наши дети</w:t>
            </w:r>
            <w:r w:rsidRPr="003A266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обрели чувство уверенности в себе, осознавали ответственность за свои поступки, расширяли представления о себе, своих возможностях, умели распределять обязанности и действовать в коллективе ученическое самоуправление необходимо развивать.</w:t>
            </w:r>
          </w:p>
          <w:p w:rsidR="00093AF5" w:rsidRPr="003A2660" w:rsidRDefault="00093AF5" w:rsidP="004E2D62">
            <w:pPr>
              <w:pStyle w:val="a5"/>
              <w:ind w:left="142" w:right="142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2660">
              <w:rPr>
                <w:rFonts w:ascii="Times New Roman" w:hAnsi="Times New Roman"/>
                <w:sz w:val="20"/>
                <w:szCs w:val="20"/>
                <w:lang w:val="ru-RU"/>
              </w:rPr>
              <w:t>2. При использовании интерактивных форм организации воспитательной деятельности дети лучше ориентируются в незнакомой ситуации, лучше усваивают новую информацию, учатся применять полученные знания на практике.</w:t>
            </w:r>
          </w:p>
          <w:p w:rsidR="00093AF5" w:rsidRPr="003A2660" w:rsidRDefault="00093AF5" w:rsidP="004E2D62">
            <w:pPr>
              <w:pStyle w:val="a5"/>
              <w:ind w:left="142" w:right="142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2660">
              <w:rPr>
                <w:rFonts w:ascii="Times New Roman" w:hAnsi="Times New Roman"/>
                <w:sz w:val="20"/>
                <w:szCs w:val="20"/>
                <w:lang w:val="ru-RU"/>
              </w:rPr>
              <w:t>3. Работа классного руководителя развивает личность ребёнка, он учится проявлять себя и тем самым он учится взаимодействовать с окружающими, то есть от классного руководителя зависит социализация школьников.</w:t>
            </w:r>
          </w:p>
          <w:p w:rsidR="00093AF5" w:rsidRPr="003A2660" w:rsidRDefault="00093AF5" w:rsidP="004E2D62">
            <w:pPr>
              <w:pStyle w:val="a5"/>
              <w:ind w:left="142" w:right="142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2660">
              <w:rPr>
                <w:rFonts w:ascii="Times New Roman" w:hAnsi="Times New Roman"/>
                <w:sz w:val="20"/>
                <w:szCs w:val="20"/>
                <w:lang w:val="ru-RU"/>
              </w:rPr>
              <w:t>4. Демина Т.М. провела мастер-класс «Использование интерактивных методов в проведении классных часов» на примере классного часа по теме «Люди со специальными потребностями вокруг нас».</w:t>
            </w:r>
          </w:p>
        </w:tc>
      </w:tr>
      <w:tr w:rsidR="00093AF5" w:rsidRPr="003A2660" w:rsidTr="003340B6">
        <w:trPr>
          <w:trHeight w:val="973"/>
        </w:trPr>
        <w:tc>
          <w:tcPr>
            <w:tcW w:w="480" w:type="dxa"/>
            <w:vMerge/>
          </w:tcPr>
          <w:p w:rsidR="00093AF5" w:rsidRPr="003A2660" w:rsidRDefault="00093AF5" w:rsidP="000A5D82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</w:tcPr>
          <w:p w:rsidR="00093AF5" w:rsidRPr="003A2660" w:rsidRDefault="00093AF5" w:rsidP="000A5D82">
            <w:pPr>
              <w:pStyle w:val="a4"/>
              <w:ind w:left="88" w:right="142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93AF5" w:rsidRPr="003A2660" w:rsidRDefault="00093AF5" w:rsidP="001928AA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Педагогический мониторинг эффективности воспитательного процесса, воспитательной системы (Протокол № 5 от 12.05.2025 г.)</w:t>
            </w:r>
          </w:p>
          <w:p w:rsidR="00093AF5" w:rsidRPr="003A2660" w:rsidRDefault="00093AF5" w:rsidP="001928AA">
            <w:pPr>
              <w:pStyle w:val="Default"/>
              <w:ind w:left="142" w:right="142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  <w:p w:rsidR="00093AF5" w:rsidRPr="003A2660" w:rsidRDefault="00093AF5" w:rsidP="001928AA">
            <w:pPr>
              <w:pStyle w:val="a4"/>
              <w:ind w:left="142" w:right="142"/>
              <w:jc w:val="both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93AF5" w:rsidRPr="003A2660" w:rsidRDefault="00093AF5" w:rsidP="00891F95">
            <w:pPr>
              <w:pStyle w:val="Default"/>
              <w:ind w:left="142" w:right="142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3A2660">
              <w:rPr>
                <w:color w:val="auto"/>
                <w:sz w:val="20"/>
                <w:szCs w:val="20"/>
                <w:lang w:val="ru-RU"/>
              </w:rPr>
              <w:t>1.Итоги работы классных коллективов за истекший период.</w:t>
            </w:r>
          </w:p>
          <w:p w:rsidR="00093AF5" w:rsidRPr="003A2660" w:rsidRDefault="00093AF5" w:rsidP="00891F95">
            <w:pPr>
              <w:pStyle w:val="Default"/>
              <w:ind w:left="142" w:right="142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3A2660">
              <w:rPr>
                <w:color w:val="auto"/>
                <w:sz w:val="20"/>
                <w:szCs w:val="20"/>
                <w:lang w:val="ru-RU"/>
              </w:rPr>
              <w:t>2. Перспективы работы МО на следующий учебный год.</w:t>
            </w:r>
          </w:p>
          <w:p w:rsidR="00093AF5" w:rsidRPr="003A2660" w:rsidRDefault="00093AF5" w:rsidP="00891F95">
            <w:pPr>
              <w:pStyle w:val="Default"/>
              <w:ind w:left="142" w:right="142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3A2660">
              <w:rPr>
                <w:color w:val="auto"/>
                <w:sz w:val="20"/>
                <w:szCs w:val="20"/>
                <w:lang w:val="ru-RU"/>
              </w:rPr>
              <w:t>3.</w:t>
            </w:r>
            <w:r w:rsidRPr="003A2660">
              <w:rPr>
                <w:color w:val="auto"/>
                <w:sz w:val="20"/>
                <w:szCs w:val="20"/>
              </w:rPr>
              <w:t xml:space="preserve"> Разное</w:t>
            </w:r>
            <w:r w:rsidRPr="003A2660">
              <w:rPr>
                <w:color w:val="auto"/>
                <w:sz w:val="20"/>
                <w:szCs w:val="20"/>
                <w:lang w:val="ru-RU"/>
              </w:rPr>
              <w:t>.</w:t>
            </w:r>
          </w:p>
          <w:p w:rsidR="00093AF5" w:rsidRPr="003A2660" w:rsidRDefault="00093AF5" w:rsidP="00891F95">
            <w:pPr>
              <w:pStyle w:val="Default"/>
              <w:ind w:left="142" w:right="142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93AF5" w:rsidRPr="003A2660" w:rsidRDefault="00093AF5" w:rsidP="00891F95">
            <w:pPr>
              <w:pStyle w:val="a5"/>
              <w:ind w:left="142" w:right="142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3A2660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1.Проводимая работа способствовала интеллектуальному, нравственному становлению личности.</w:t>
            </w:r>
          </w:p>
          <w:p w:rsidR="00093AF5" w:rsidRPr="003A2660" w:rsidRDefault="00093AF5" w:rsidP="00891F95">
            <w:pPr>
              <w:pStyle w:val="a5"/>
              <w:spacing w:line="259" w:lineRule="auto"/>
              <w:ind w:left="142" w:right="142"/>
              <w:jc w:val="both"/>
              <w:rPr>
                <w:rStyle w:val="extendedtext-full"/>
                <w:rFonts w:ascii="Times New Roman" w:hAnsi="Times New Roman"/>
                <w:sz w:val="20"/>
                <w:szCs w:val="20"/>
                <w:lang w:val="ru-RU"/>
              </w:rPr>
            </w:pPr>
            <w:r w:rsidRPr="003A2660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2.</w:t>
            </w:r>
            <w:r w:rsidRPr="003A2660">
              <w:rPr>
                <w:rStyle w:val="extendedtext-full"/>
                <w:rFonts w:ascii="Times New Roman" w:hAnsi="Times New Roman"/>
                <w:sz w:val="20"/>
                <w:szCs w:val="20"/>
                <w:lang w:val="ru-RU"/>
              </w:rPr>
              <w:t xml:space="preserve"> Классные руководители выделили перспективные вопросы для работы ШМОКР: </w:t>
            </w:r>
          </w:p>
          <w:p w:rsidR="00093AF5" w:rsidRPr="003A2660" w:rsidRDefault="00093AF5" w:rsidP="00E60E25">
            <w:pPr>
              <w:pStyle w:val="a5"/>
              <w:numPr>
                <w:ilvl w:val="0"/>
                <w:numId w:val="13"/>
              </w:numPr>
              <w:shd w:val="clear" w:color="auto" w:fill="FFFFFF"/>
              <w:ind w:left="142" w:right="142" w:firstLine="0"/>
              <w:jc w:val="both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3A2660">
              <w:rPr>
                <w:rStyle w:val="a8"/>
                <w:rFonts w:ascii="Times New Roman" w:eastAsiaTheme="minorHAnsi" w:hAnsi="Times New Roman"/>
                <w:b w:val="0"/>
                <w:sz w:val="20"/>
                <w:szCs w:val="20"/>
                <w:lang w:val="ru-RU"/>
              </w:rPr>
              <w:t>Совершенствование методики проведения воспитательных занятий</w:t>
            </w:r>
            <w:r w:rsidRPr="003A2660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. Важно повышать эффективность всех видов воспитательных занятий.</w:t>
            </w:r>
            <w:r w:rsidRPr="003A2660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  <w:p w:rsidR="00093AF5" w:rsidRPr="003A2660" w:rsidRDefault="00093AF5" w:rsidP="00E60E25">
            <w:pPr>
              <w:pStyle w:val="a5"/>
              <w:numPr>
                <w:ilvl w:val="0"/>
                <w:numId w:val="13"/>
              </w:numPr>
              <w:shd w:val="clear" w:color="auto" w:fill="FFFFFF"/>
              <w:ind w:left="142" w:right="142" w:firstLine="0"/>
              <w:jc w:val="both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3A2660">
              <w:rPr>
                <w:rStyle w:val="a8"/>
                <w:rFonts w:ascii="Times New Roman" w:eastAsiaTheme="minorHAnsi" w:hAnsi="Times New Roman"/>
                <w:b w:val="0"/>
                <w:sz w:val="20"/>
                <w:szCs w:val="20"/>
                <w:lang w:val="ru-RU"/>
              </w:rPr>
              <w:t>Работа с учащимися, направленная на укрепление здоровья и формирование здорового образа жизни</w:t>
            </w:r>
            <w:r w:rsidRPr="003A2660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. </w:t>
            </w:r>
          </w:p>
          <w:p w:rsidR="00093AF5" w:rsidRPr="003A2660" w:rsidRDefault="00093AF5" w:rsidP="00E60E25">
            <w:pPr>
              <w:pStyle w:val="a5"/>
              <w:numPr>
                <w:ilvl w:val="0"/>
                <w:numId w:val="13"/>
              </w:numPr>
              <w:shd w:val="clear" w:color="auto" w:fill="FFFFFF"/>
              <w:ind w:left="142" w:right="142" w:firstLine="0"/>
              <w:jc w:val="both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3A2660">
              <w:rPr>
                <w:rStyle w:val="a8"/>
                <w:rFonts w:ascii="Times New Roman" w:eastAsiaTheme="minorHAnsi" w:hAnsi="Times New Roman"/>
                <w:b w:val="0"/>
                <w:sz w:val="20"/>
                <w:szCs w:val="20"/>
                <w:lang w:val="ru-RU"/>
              </w:rPr>
              <w:t>Воспитание у учащихся нравственных качеств</w:t>
            </w:r>
            <w:r w:rsidRPr="003A2660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, толерантности, чувств патриотизма и гражданственности. </w:t>
            </w:r>
          </w:p>
          <w:p w:rsidR="00093AF5" w:rsidRPr="003A2660" w:rsidRDefault="00093AF5" w:rsidP="00E60E25">
            <w:pPr>
              <w:pStyle w:val="a5"/>
              <w:numPr>
                <w:ilvl w:val="0"/>
                <w:numId w:val="13"/>
              </w:numPr>
              <w:shd w:val="clear" w:color="auto" w:fill="FFFFFF"/>
              <w:ind w:left="142" w:right="142" w:firstLine="0"/>
              <w:jc w:val="both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3A2660">
              <w:rPr>
                <w:rStyle w:val="a8"/>
                <w:rFonts w:ascii="Times New Roman" w:eastAsiaTheme="minorHAnsi" w:hAnsi="Times New Roman"/>
                <w:b w:val="0"/>
                <w:sz w:val="20"/>
                <w:szCs w:val="20"/>
                <w:lang w:val="ru-RU"/>
              </w:rPr>
              <w:t>Взаимодействие со всеми участниками образовательной деятельности</w:t>
            </w:r>
            <w:r w:rsidRPr="003A2660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  <w:r w:rsidRPr="003A2660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для реализации единых подходов в решении образовательно-коррекционных задач.</w:t>
            </w:r>
          </w:p>
          <w:p w:rsidR="00093AF5" w:rsidRPr="003A2660" w:rsidRDefault="00093AF5" w:rsidP="00E60E25">
            <w:pPr>
              <w:pStyle w:val="a5"/>
              <w:numPr>
                <w:ilvl w:val="0"/>
                <w:numId w:val="13"/>
              </w:numPr>
              <w:shd w:val="clear" w:color="auto" w:fill="FFFFFF"/>
              <w:ind w:left="142" w:right="142" w:firstLine="0"/>
              <w:jc w:val="both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3A2660">
              <w:rPr>
                <w:rStyle w:val="a8"/>
                <w:rFonts w:ascii="Times New Roman" w:eastAsiaTheme="minorHAnsi" w:hAnsi="Times New Roman"/>
                <w:b w:val="0"/>
                <w:sz w:val="20"/>
                <w:szCs w:val="20"/>
                <w:lang w:val="ru-RU"/>
              </w:rPr>
              <w:t>Привлечение родителей</w:t>
            </w:r>
            <w:r w:rsidRPr="003A2660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  <w:r w:rsidRPr="003A2660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к организации проводимых классных и общешкольных </w:t>
            </w:r>
            <w:r w:rsidRPr="003A2660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 xml:space="preserve">мероприятий. </w:t>
            </w:r>
          </w:p>
          <w:p w:rsidR="00093AF5" w:rsidRPr="003A2660" w:rsidRDefault="00093AF5" w:rsidP="00E60E25">
            <w:pPr>
              <w:pStyle w:val="a5"/>
              <w:numPr>
                <w:ilvl w:val="0"/>
                <w:numId w:val="13"/>
              </w:numPr>
              <w:shd w:val="clear" w:color="auto" w:fill="FFFFFF"/>
              <w:ind w:left="142" w:right="142" w:firstLine="0"/>
              <w:jc w:val="both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3A2660">
              <w:rPr>
                <w:rStyle w:val="a8"/>
                <w:rFonts w:ascii="Times New Roman" w:eastAsiaTheme="minorHAnsi" w:hAnsi="Times New Roman"/>
                <w:b w:val="0"/>
                <w:sz w:val="20"/>
                <w:szCs w:val="20"/>
                <w:lang w:val="ru-RU"/>
              </w:rPr>
              <w:t>Развитие школьного самоуправления</w:t>
            </w:r>
            <w:r w:rsidRPr="003A2660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. </w:t>
            </w:r>
          </w:p>
          <w:p w:rsidR="00093AF5" w:rsidRPr="003A2660" w:rsidRDefault="00093AF5" w:rsidP="00E60E25">
            <w:pPr>
              <w:pStyle w:val="a5"/>
              <w:numPr>
                <w:ilvl w:val="0"/>
                <w:numId w:val="13"/>
              </w:numPr>
              <w:shd w:val="clear" w:color="auto" w:fill="FFFFFF"/>
              <w:ind w:left="142" w:right="142" w:firstLine="0"/>
              <w:jc w:val="both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3A2660">
              <w:rPr>
                <w:rStyle w:val="a8"/>
                <w:rFonts w:ascii="Times New Roman" w:eastAsiaTheme="minorHAnsi" w:hAnsi="Times New Roman"/>
                <w:b w:val="0"/>
                <w:sz w:val="20"/>
                <w:szCs w:val="20"/>
                <w:lang w:val="ru-RU"/>
              </w:rPr>
              <w:t>Активизирование работы</w:t>
            </w:r>
            <w:r w:rsidRPr="003A2660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  <w:r w:rsidRPr="003A2660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по развитию самоуправления в классном коллективе.</w:t>
            </w:r>
          </w:p>
          <w:p w:rsidR="00093AF5" w:rsidRPr="003A2660" w:rsidRDefault="00093AF5" w:rsidP="001928AA">
            <w:pPr>
              <w:shd w:val="clear" w:color="auto" w:fill="FFFFFF"/>
              <w:ind w:left="142" w:right="142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26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Pr="003A2660">
              <w:rPr>
                <w:rStyle w:val="extendedtext-full"/>
                <w:rFonts w:ascii="Times New Roman" w:hAnsi="Times New Roman"/>
                <w:sz w:val="20"/>
                <w:szCs w:val="20"/>
                <w:lang w:val="ru-RU"/>
              </w:rPr>
              <w:t xml:space="preserve"> Демина Т.М. познакомила классных руководителей с организацией летнего отдыха учащихся.</w:t>
            </w:r>
          </w:p>
        </w:tc>
      </w:tr>
    </w:tbl>
    <w:p w:rsidR="00D538A5" w:rsidRPr="003A2660" w:rsidRDefault="003E68B4" w:rsidP="00D538A5">
      <w:pPr>
        <w:pStyle w:val="a4"/>
        <w:ind w:firstLine="567"/>
        <w:jc w:val="both"/>
      </w:pPr>
      <w:r w:rsidRPr="003E68B4">
        <w:rPr>
          <w:b/>
          <w:i/>
        </w:rPr>
        <w:lastRenderedPageBreak/>
        <w:t>Вывод:</w:t>
      </w:r>
      <w:r>
        <w:t xml:space="preserve"> а</w:t>
      </w:r>
      <w:r w:rsidR="00D538A5" w:rsidRPr="003A2660">
        <w:t>нализируя работу ШМО за 202</w:t>
      </w:r>
      <w:r w:rsidR="00F030B0" w:rsidRPr="003A2660">
        <w:t>4</w:t>
      </w:r>
      <w:r w:rsidR="00D538A5" w:rsidRPr="003A2660">
        <w:t>-202</w:t>
      </w:r>
      <w:r w:rsidR="00F030B0" w:rsidRPr="003A2660">
        <w:t>5</w:t>
      </w:r>
      <w:r w:rsidR="00D538A5" w:rsidRPr="003A2660">
        <w:t xml:space="preserve"> учебный год можно сделать выводы:</w:t>
      </w:r>
    </w:p>
    <w:p w:rsidR="00F030B0" w:rsidRPr="003A2660" w:rsidRDefault="00F030B0" w:rsidP="00D538A5">
      <w:pPr>
        <w:pStyle w:val="a4"/>
        <w:ind w:firstLine="567"/>
        <w:jc w:val="both"/>
      </w:pPr>
      <w:r w:rsidRPr="003A2660">
        <w:t xml:space="preserve">- </w:t>
      </w:r>
      <w:r w:rsidR="00D538A5" w:rsidRPr="003A2660">
        <w:t xml:space="preserve">работу учителей </w:t>
      </w:r>
      <w:r w:rsidRPr="003A2660">
        <w:t>ШМО</w:t>
      </w:r>
      <w:r w:rsidR="00D538A5" w:rsidRPr="003A2660">
        <w:t xml:space="preserve"> за 202</w:t>
      </w:r>
      <w:r w:rsidRPr="003A2660">
        <w:t>4</w:t>
      </w:r>
      <w:r w:rsidR="00D538A5" w:rsidRPr="003A2660">
        <w:t>-202</w:t>
      </w:r>
      <w:r w:rsidRPr="003A2660">
        <w:t>5</w:t>
      </w:r>
      <w:r w:rsidR="00D538A5" w:rsidRPr="003A2660">
        <w:t xml:space="preserve"> учебный год можно считать </w:t>
      </w:r>
      <w:r w:rsidRPr="003A2660">
        <w:t>удовлетворительной;</w:t>
      </w:r>
    </w:p>
    <w:p w:rsidR="00D538A5" w:rsidRPr="003A2660" w:rsidRDefault="00F030B0" w:rsidP="00D538A5">
      <w:pPr>
        <w:pStyle w:val="a4"/>
        <w:ind w:firstLine="567"/>
        <w:jc w:val="both"/>
      </w:pPr>
      <w:r w:rsidRPr="003A2660">
        <w:t>- у</w:t>
      </w:r>
      <w:r w:rsidR="00D538A5" w:rsidRPr="003A2660">
        <w:t>чебные программы по всем предметам пройдены в полном объе</w:t>
      </w:r>
      <w:r w:rsidRPr="003A2660">
        <w:t>ме с учетом корректировки часов;</w:t>
      </w:r>
    </w:p>
    <w:p w:rsidR="00D538A5" w:rsidRPr="003A2660" w:rsidRDefault="00F030B0" w:rsidP="00D538A5">
      <w:pPr>
        <w:pStyle w:val="a4"/>
        <w:ind w:firstLine="567"/>
        <w:jc w:val="both"/>
      </w:pPr>
      <w:r w:rsidRPr="003A2660">
        <w:t>- п</w:t>
      </w:r>
      <w:r w:rsidR="00D538A5" w:rsidRPr="003A2660">
        <w:t>оставлен</w:t>
      </w:r>
      <w:r w:rsidRPr="003A2660">
        <w:t>ные задачи в основном выполнены;</w:t>
      </w:r>
    </w:p>
    <w:p w:rsidR="00D538A5" w:rsidRPr="003A2660" w:rsidRDefault="00F030B0" w:rsidP="00D538A5">
      <w:pPr>
        <w:pStyle w:val="a4"/>
        <w:ind w:firstLine="567"/>
        <w:jc w:val="both"/>
      </w:pPr>
      <w:r w:rsidRPr="003A2660">
        <w:t>- у</w:t>
      </w:r>
      <w:r w:rsidR="00D538A5" w:rsidRPr="003A2660">
        <w:t xml:space="preserve">чителя </w:t>
      </w:r>
      <w:r w:rsidRPr="003A2660">
        <w:t>Ш</w:t>
      </w:r>
      <w:r w:rsidR="00D538A5" w:rsidRPr="003A2660">
        <w:t>МО внедряют в практику работы  совреме</w:t>
      </w:r>
      <w:r w:rsidRPr="003A2660">
        <w:t>нные образовательные технологии;</w:t>
      </w:r>
    </w:p>
    <w:p w:rsidR="00F030B0" w:rsidRPr="003A2660" w:rsidRDefault="00F030B0" w:rsidP="00D538A5">
      <w:pPr>
        <w:pStyle w:val="a4"/>
        <w:ind w:firstLine="567"/>
        <w:jc w:val="both"/>
      </w:pPr>
      <w:r w:rsidRPr="003A2660">
        <w:t>- в</w:t>
      </w:r>
      <w:r w:rsidR="00D538A5" w:rsidRPr="003A2660">
        <w:t xml:space="preserve">се члены ШМО </w:t>
      </w:r>
      <w:r w:rsidRPr="003A2660">
        <w:t>охвачены методической работой;</w:t>
      </w:r>
    </w:p>
    <w:p w:rsidR="00D538A5" w:rsidRPr="003A2660" w:rsidRDefault="00F030B0" w:rsidP="00D538A5">
      <w:pPr>
        <w:pStyle w:val="a4"/>
        <w:ind w:firstLine="567"/>
        <w:jc w:val="both"/>
      </w:pPr>
      <w:r w:rsidRPr="003A2660">
        <w:t>- р</w:t>
      </w:r>
      <w:r w:rsidR="00D538A5" w:rsidRPr="003A2660">
        <w:t>езультаты методической работы педагогов отражаются в методических</w:t>
      </w:r>
      <w:r w:rsidRPr="003A2660">
        <w:t xml:space="preserve"> разработках по различным темам и направлениям;</w:t>
      </w:r>
    </w:p>
    <w:p w:rsidR="00D538A5" w:rsidRPr="003A2660" w:rsidRDefault="00F030B0" w:rsidP="00D538A5">
      <w:pPr>
        <w:pStyle w:val="a4"/>
        <w:ind w:firstLine="567"/>
        <w:jc w:val="both"/>
      </w:pPr>
      <w:r w:rsidRPr="003A2660">
        <w:t>- у</w:t>
      </w:r>
      <w:r w:rsidR="00D538A5" w:rsidRPr="003A2660">
        <w:t>ровень профессиональной грамотности педагогов значительно возрос за последние три года благодаря активному изучению и внедрению в практику соврем</w:t>
      </w:r>
      <w:r w:rsidRPr="003A2660">
        <w:t>енных педагогических технологий;</w:t>
      </w:r>
    </w:p>
    <w:p w:rsidR="00D538A5" w:rsidRPr="003A2660" w:rsidRDefault="00F030B0" w:rsidP="00D538A5">
      <w:pPr>
        <w:pStyle w:val="a4"/>
        <w:ind w:firstLine="567"/>
        <w:jc w:val="both"/>
      </w:pPr>
      <w:r w:rsidRPr="003A2660">
        <w:t>- у</w:t>
      </w:r>
      <w:r w:rsidR="00D538A5" w:rsidRPr="003A2660">
        <w:t xml:space="preserve">чителя </w:t>
      </w:r>
      <w:r w:rsidRPr="003A2660">
        <w:t>ШМО</w:t>
      </w:r>
      <w:r w:rsidR="00D538A5" w:rsidRPr="003A2660">
        <w:t xml:space="preserve"> на протяжении всего года работали над темами по самообразованию, прошли курсы повышения квалификации, пу</w:t>
      </w:r>
      <w:r w:rsidRPr="003A2660">
        <w:t>бликовали свои работы на сайтах;</w:t>
      </w:r>
    </w:p>
    <w:p w:rsidR="00F030B0" w:rsidRPr="003A2660" w:rsidRDefault="00F030B0" w:rsidP="00D538A5">
      <w:pPr>
        <w:pStyle w:val="a4"/>
        <w:ind w:firstLine="567"/>
        <w:jc w:val="both"/>
      </w:pPr>
      <w:r w:rsidRPr="003A2660">
        <w:t>- п</w:t>
      </w:r>
      <w:r w:rsidR="00D538A5" w:rsidRPr="003A2660">
        <w:t>роводили открытые у</w:t>
      </w:r>
      <w:r w:rsidRPr="003A2660">
        <w:t>роки и внеклассные мероприятия;</w:t>
      </w:r>
    </w:p>
    <w:p w:rsidR="00D538A5" w:rsidRPr="003A2660" w:rsidRDefault="00F030B0" w:rsidP="00D538A5">
      <w:pPr>
        <w:pStyle w:val="a4"/>
        <w:ind w:firstLine="567"/>
        <w:jc w:val="both"/>
      </w:pPr>
      <w:r w:rsidRPr="003A2660">
        <w:t>- з</w:t>
      </w:r>
      <w:r w:rsidR="00D538A5" w:rsidRPr="003A2660">
        <w:t>анимались оборудованием</w:t>
      </w:r>
      <w:r w:rsidRPr="003A2660">
        <w:t xml:space="preserve"> и оформлением своих кабинетов;</w:t>
      </w:r>
    </w:p>
    <w:p w:rsidR="00F030B0" w:rsidRPr="003A2660" w:rsidRDefault="00F030B0" w:rsidP="00D538A5">
      <w:pPr>
        <w:pStyle w:val="a4"/>
        <w:ind w:firstLine="567"/>
        <w:jc w:val="both"/>
      </w:pPr>
      <w:proofErr w:type="gramStart"/>
      <w:r w:rsidRPr="003A2660">
        <w:t>- являлись руководителями обучающихся в конкурсах различного уровня и направления.</w:t>
      </w:r>
      <w:proofErr w:type="gramEnd"/>
    </w:p>
    <w:p w:rsidR="003E68B4" w:rsidRPr="003E68B4" w:rsidRDefault="003E68B4" w:rsidP="003E68B4">
      <w:pPr>
        <w:pStyle w:val="a4"/>
        <w:ind w:firstLine="567"/>
        <w:jc w:val="both"/>
      </w:pPr>
      <w:r>
        <w:t>Т</w:t>
      </w:r>
      <w:r w:rsidRPr="003E68B4">
        <w:t xml:space="preserve">ематика заседаний отражает основные проблемы, </w:t>
      </w:r>
      <w:r>
        <w:t xml:space="preserve">стоящие перед педагогами школы, </w:t>
      </w:r>
      <w:r w:rsidRPr="003E68B4">
        <w:t>заседания тщательно подготовлены и прод</w:t>
      </w:r>
      <w:r w:rsidR="002F226F">
        <w:t xml:space="preserve">уманы, </w:t>
      </w:r>
      <w:r w:rsidRPr="003E68B4">
        <w:t>выступления и выводы основывались на</w:t>
      </w:r>
      <w:r w:rsidR="002F226F">
        <w:t xml:space="preserve"> </w:t>
      </w:r>
      <w:r w:rsidRPr="003E68B4">
        <w:t xml:space="preserve">анализе, практических результатах, позволяющим сделать серьезные методические обобщения. Проводилась работа по овладению учителями современными методиками и технологиями обучения. Работа </w:t>
      </w:r>
      <w:r w:rsidR="002F226F">
        <w:t>Ш</w:t>
      </w:r>
      <w:r w:rsidRPr="003E68B4">
        <w:t>МО в течение учебного года была достаточно насыщенной, продуктивной, большинство членов методических объединений активно участвовали в совместной работе. Поставленные задачи и план мероприятий в 2024-2025учебном году методическими объединениями выполнены.</w:t>
      </w:r>
      <w:r w:rsidR="002F226F">
        <w:t xml:space="preserve"> Хорошо было организовано взаимопосещение уроков своих коллег.</w:t>
      </w:r>
    </w:p>
    <w:p w:rsidR="003E68B4" w:rsidRPr="003E68B4" w:rsidRDefault="002F226F" w:rsidP="003E68B4">
      <w:pPr>
        <w:pStyle w:val="a4"/>
        <w:ind w:firstLine="567"/>
        <w:jc w:val="both"/>
      </w:pPr>
      <w:r>
        <w:t xml:space="preserve"> </w:t>
      </w:r>
    </w:p>
    <w:p w:rsidR="003E68B4" w:rsidRPr="002F226F" w:rsidRDefault="003E68B4" w:rsidP="003E68B4">
      <w:pPr>
        <w:pStyle w:val="a4"/>
        <w:ind w:firstLine="567"/>
        <w:jc w:val="both"/>
        <w:rPr>
          <w:b/>
          <w:i/>
        </w:rPr>
      </w:pPr>
      <w:r w:rsidRPr="002F226F">
        <w:rPr>
          <w:b/>
          <w:i/>
        </w:rPr>
        <w:t>Рекомендации:</w:t>
      </w:r>
    </w:p>
    <w:p w:rsidR="003E68B4" w:rsidRPr="003E68B4" w:rsidRDefault="003E68B4" w:rsidP="003E68B4">
      <w:pPr>
        <w:pStyle w:val="a4"/>
        <w:ind w:firstLine="567"/>
        <w:jc w:val="both"/>
      </w:pPr>
      <w:r w:rsidRPr="003E68B4">
        <w:t>1.Продолжать выявлять, обобщать и распространять опыт</w:t>
      </w:r>
      <w:r w:rsidR="002F226F">
        <w:t xml:space="preserve"> </w:t>
      </w:r>
      <w:r w:rsidRPr="003E68B4">
        <w:t>творчески работающих учителей.</w:t>
      </w:r>
    </w:p>
    <w:p w:rsidR="003E68B4" w:rsidRPr="003E68B4" w:rsidRDefault="003E68B4" w:rsidP="003E68B4">
      <w:pPr>
        <w:pStyle w:val="a4"/>
        <w:ind w:firstLine="567"/>
        <w:jc w:val="both"/>
      </w:pPr>
      <w:r w:rsidRPr="003E68B4">
        <w:t>2.</w:t>
      </w:r>
      <w:r w:rsidR="002F226F">
        <w:t xml:space="preserve"> </w:t>
      </w:r>
      <w:r w:rsidRPr="003E68B4">
        <w:t>Продолжить работу по обеспечению высокого методического уровня проведения всех видов занятий, внедрению в учебный процесс новых современных форм и методов обучения</w:t>
      </w:r>
      <w:r w:rsidR="002F226F">
        <w:t>.</w:t>
      </w:r>
    </w:p>
    <w:p w:rsidR="00572CB1" w:rsidRPr="003A2660" w:rsidRDefault="00572CB1" w:rsidP="00D538A5">
      <w:pPr>
        <w:pStyle w:val="a4"/>
        <w:ind w:firstLine="567"/>
        <w:jc w:val="both"/>
      </w:pPr>
    </w:p>
    <w:p w:rsidR="00B12D90" w:rsidRPr="003A2660" w:rsidRDefault="006A4242" w:rsidP="006C494E">
      <w:pPr>
        <w:pStyle w:val="ad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A2660">
        <w:rPr>
          <w:rFonts w:ascii="Times New Roman" w:hAnsi="Times New Roman" w:cs="Times New Roman"/>
          <w:b/>
          <w:sz w:val="20"/>
          <w:szCs w:val="20"/>
          <w:u w:val="single"/>
        </w:rPr>
        <w:t>4</w:t>
      </w:r>
      <w:r w:rsidR="00B12D90" w:rsidRPr="003A2660">
        <w:rPr>
          <w:rFonts w:ascii="Times New Roman" w:hAnsi="Times New Roman" w:cs="Times New Roman"/>
          <w:b/>
          <w:sz w:val="20"/>
          <w:szCs w:val="20"/>
          <w:u w:val="single"/>
        </w:rPr>
        <w:t xml:space="preserve">.Тематические педсоветы </w:t>
      </w:r>
    </w:p>
    <w:p w:rsidR="009779F7" w:rsidRPr="009779F7" w:rsidRDefault="00B12D90" w:rsidP="009779F7">
      <w:pPr>
        <w:pStyle w:val="a4"/>
        <w:ind w:firstLine="567"/>
        <w:jc w:val="both"/>
      </w:pPr>
      <w:r w:rsidRPr="009779F7">
        <w:t xml:space="preserve">Высшей формой коллективной методической работы всегда был и остается педагогический совет. </w:t>
      </w:r>
      <w:r w:rsidR="009779F7">
        <w:t>П</w:t>
      </w:r>
      <w:r w:rsidR="009779F7" w:rsidRPr="009779F7">
        <w:t xml:space="preserve">едагогический совет является органом самоуправления коллектива педагогов, на котором педагоги сочетают в себе функции объекта и субъекта административного внутришкольного управления в соответствии с закрепленными за каждым из них должностными полномочиями и обязанностями. </w:t>
      </w:r>
    </w:p>
    <w:p w:rsidR="009779F7" w:rsidRPr="009779F7" w:rsidRDefault="009779F7" w:rsidP="009779F7">
      <w:pPr>
        <w:pStyle w:val="a4"/>
        <w:ind w:firstLine="567"/>
        <w:jc w:val="both"/>
      </w:pPr>
      <w:proofErr w:type="gramStart"/>
      <w:r w:rsidRPr="009779F7">
        <w:t>Педагогический совет -</w:t>
      </w:r>
      <w:r>
        <w:t xml:space="preserve"> </w:t>
      </w:r>
      <w:r w:rsidRPr="009779F7">
        <w:t>орган коллективной мыследеятельности и коллективного педагогического диагностирования, формирующий педагогическое мышление, отношения сотрудничества для реализации основных задач школы.</w:t>
      </w:r>
      <w:proofErr w:type="gramEnd"/>
      <w:r w:rsidRPr="009779F7">
        <w:t xml:space="preserve"> Работа педагогического совета соответствовала плану и поставленным задачам.</w:t>
      </w:r>
    </w:p>
    <w:p w:rsidR="009779F7" w:rsidRPr="009779F7" w:rsidRDefault="009779F7" w:rsidP="009779F7">
      <w:pPr>
        <w:pStyle w:val="a4"/>
        <w:ind w:firstLine="567"/>
        <w:jc w:val="both"/>
      </w:pPr>
      <w:r w:rsidRPr="009779F7">
        <w:t>В 2024-2025</w:t>
      </w:r>
      <w:r>
        <w:t xml:space="preserve"> </w:t>
      </w:r>
      <w:r w:rsidRPr="009779F7">
        <w:t>учебном году было запланированы и проведены педагогические советы, тематика педсоветов была выбрана с учетом обозначенных проблем по итогам 2023-2024</w:t>
      </w:r>
      <w:r>
        <w:t xml:space="preserve"> </w:t>
      </w:r>
      <w:r w:rsidRPr="009779F7">
        <w:t>учебного года:</w:t>
      </w:r>
    </w:p>
    <w:p w:rsidR="00B12D90" w:rsidRPr="009779F7" w:rsidRDefault="0043754B" w:rsidP="009779F7">
      <w:pPr>
        <w:pStyle w:val="a4"/>
        <w:ind w:firstLine="567"/>
        <w:jc w:val="both"/>
      </w:pPr>
      <w:r w:rsidRPr="009779F7">
        <w:t>В 202</w:t>
      </w:r>
      <w:r w:rsidR="00F030B0" w:rsidRPr="009779F7">
        <w:t>4</w:t>
      </w:r>
      <w:r w:rsidRPr="009779F7">
        <w:t>-202</w:t>
      </w:r>
      <w:r w:rsidR="00F030B0" w:rsidRPr="009779F7">
        <w:t>5</w:t>
      </w:r>
      <w:r w:rsidR="00B12D90" w:rsidRPr="009779F7">
        <w:t xml:space="preserve"> учебном году проведено </w:t>
      </w:r>
      <w:r w:rsidR="00F030B0" w:rsidRPr="009779F7">
        <w:t>6</w:t>
      </w:r>
      <w:r w:rsidR="00B12D90" w:rsidRPr="009779F7">
        <w:t xml:space="preserve">  педсоветов:</w:t>
      </w:r>
    </w:p>
    <w:tbl>
      <w:tblPr>
        <w:tblStyle w:val="a7"/>
        <w:tblW w:w="10155" w:type="dxa"/>
        <w:jc w:val="center"/>
        <w:tblLayout w:type="fixed"/>
        <w:tblLook w:val="04A0"/>
      </w:tblPr>
      <w:tblGrid>
        <w:gridCol w:w="540"/>
        <w:gridCol w:w="1553"/>
        <w:gridCol w:w="3128"/>
        <w:gridCol w:w="3818"/>
        <w:gridCol w:w="1116"/>
      </w:tblGrid>
      <w:tr w:rsidR="00B12D90" w:rsidRPr="003A2660" w:rsidTr="00BF5CC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90" w:rsidRPr="003A2660" w:rsidRDefault="00B12D90" w:rsidP="006C494E">
            <w:pPr>
              <w:pStyle w:val="a4"/>
              <w:jc w:val="center"/>
              <w:rPr>
                <w:color w:val="000000"/>
              </w:rPr>
            </w:pPr>
            <w:r w:rsidRPr="003A2660">
              <w:rPr>
                <w:color w:val="000000"/>
              </w:rPr>
              <w:t xml:space="preserve">№ </w:t>
            </w:r>
            <w:proofErr w:type="gramStart"/>
            <w:r w:rsidRPr="003A2660">
              <w:rPr>
                <w:color w:val="000000"/>
              </w:rPr>
              <w:t>п</w:t>
            </w:r>
            <w:proofErr w:type="gramEnd"/>
            <w:r w:rsidRPr="003A2660">
              <w:rPr>
                <w:color w:val="000000"/>
              </w:rPr>
              <w:t>/п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90" w:rsidRPr="003A2660" w:rsidRDefault="00B12D90" w:rsidP="006C494E">
            <w:pPr>
              <w:pStyle w:val="a4"/>
              <w:jc w:val="center"/>
              <w:rPr>
                <w:color w:val="000000"/>
              </w:rPr>
            </w:pPr>
            <w:r w:rsidRPr="003A2660">
              <w:rPr>
                <w:color w:val="000000"/>
              </w:rPr>
              <w:t>Тема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90" w:rsidRPr="003A2660" w:rsidRDefault="00B12D90" w:rsidP="006C494E">
            <w:pPr>
              <w:pStyle w:val="a4"/>
              <w:jc w:val="center"/>
              <w:rPr>
                <w:color w:val="000000"/>
              </w:rPr>
            </w:pPr>
            <w:r w:rsidRPr="003A2660">
              <w:rPr>
                <w:color w:val="000000"/>
              </w:rPr>
              <w:t>Вопросы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90" w:rsidRPr="003A2660" w:rsidRDefault="00B12D90" w:rsidP="006C494E">
            <w:pPr>
              <w:pStyle w:val="a4"/>
              <w:jc w:val="center"/>
              <w:rPr>
                <w:color w:val="000000"/>
              </w:rPr>
            </w:pPr>
            <w:r w:rsidRPr="003A2660">
              <w:rPr>
                <w:color w:val="000000"/>
              </w:rPr>
              <w:t>Решение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90" w:rsidRPr="003A2660" w:rsidRDefault="00B12D90" w:rsidP="006C494E">
            <w:pPr>
              <w:pStyle w:val="a4"/>
              <w:jc w:val="center"/>
              <w:rPr>
                <w:color w:val="000000"/>
              </w:rPr>
            </w:pPr>
            <w:proofErr w:type="gramStart"/>
            <w:r w:rsidRPr="003A2660">
              <w:rPr>
                <w:color w:val="000000"/>
              </w:rPr>
              <w:t>Приме-чание</w:t>
            </w:r>
            <w:proofErr w:type="gramEnd"/>
          </w:p>
        </w:tc>
      </w:tr>
      <w:tr w:rsidR="0004069A" w:rsidRPr="003A2660" w:rsidTr="00BF5CC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9A" w:rsidRPr="003A2660" w:rsidRDefault="0004069A" w:rsidP="00FE6C2C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9A" w:rsidRPr="003A2660" w:rsidRDefault="00FE6C2C" w:rsidP="00FE6C2C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>Организационный августовский педсовет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F4" w:rsidRPr="003A2660" w:rsidRDefault="001317F4" w:rsidP="001317F4">
            <w:pPr>
              <w:pStyle w:val="a4"/>
              <w:tabs>
                <w:tab w:val="left" w:pos="2594"/>
              </w:tabs>
              <w:ind w:right="39"/>
              <w:jc w:val="both"/>
              <w:rPr>
                <w:szCs w:val="24"/>
              </w:rPr>
            </w:pPr>
            <w:r w:rsidRPr="003A2660">
              <w:rPr>
                <w:szCs w:val="24"/>
              </w:rPr>
              <w:t>1.Мероприятия, посвященные Году Семьи.</w:t>
            </w:r>
          </w:p>
          <w:p w:rsidR="001317F4" w:rsidRPr="003A2660" w:rsidRDefault="001317F4" w:rsidP="001317F4">
            <w:pPr>
              <w:pStyle w:val="a4"/>
              <w:tabs>
                <w:tab w:val="left" w:pos="2594"/>
              </w:tabs>
              <w:ind w:right="39"/>
              <w:jc w:val="both"/>
              <w:rPr>
                <w:szCs w:val="24"/>
              </w:rPr>
            </w:pPr>
            <w:r w:rsidRPr="003A2660">
              <w:rPr>
                <w:bCs/>
                <w:iCs/>
                <w:szCs w:val="24"/>
              </w:rPr>
              <w:t>2.Итоги года за 2023-2024 учебный год и задачи на новый учебный год.</w:t>
            </w:r>
            <w:r w:rsidRPr="003A2660">
              <w:rPr>
                <w:szCs w:val="24"/>
              </w:rPr>
              <w:t xml:space="preserve">  </w:t>
            </w:r>
          </w:p>
          <w:p w:rsidR="001317F4" w:rsidRPr="003A2660" w:rsidRDefault="001317F4" w:rsidP="001317F4">
            <w:pPr>
              <w:pStyle w:val="a4"/>
              <w:tabs>
                <w:tab w:val="left" w:pos="2594"/>
              </w:tabs>
              <w:ind w:right="39"/>
              <w:jc w:val="both"/>
              <w:rPr>
                <w:bCs/>
                <w:iCs/>
                <w:szCs w:val="24"/>
              </w:rPr>
            </w:pPr>
            <w:r w:rsidRPr="003A2660">
              <w:rPr>
                <w:bCs/>
                <w:iCs/>
                <w:szCs w:val="24"/>
              </w:rPr>
              <w:t>3.Итоги летней работы.</w:t>
            </w:r>
            <w:r w:rsidRPr="003A2660">
              <w:rPr>
                <w:szCs w:val="24"/>
              </w:rPr>
              <w:t xml:space="preserve"> </w:t>
            </w:r>
          </w:p>
          <w:p w:rsidR="001317F4" w:rsidRPr="003A2660" w:rsidRDefault="001317F4" w:rsidP="001317F4">
            <w:pPr>
              <w:pStyle w:val="a4"/>
              <w:tabs>
                <w:tab w:val="left" w:pos="2594"/>
              </w:tabs>
              <w:ind w:right="39"/>
              <w:jc w:val="both"/>
              <w:rPr>
                <w:szCs w:val="24"/>
              </w:rPr>
            </w:pPr>
            <w:r w:rsidRPr="003A2660">
              <w:rPr>
                <w:bCs/>
                <w:iCs/>
                <w:szCs w:val="24"/>
              </w:rPr>
              <w:t>4.Учебная деятельно</w:t>
            </w:r>
            <w:r w:rsidRPr="003A2660">
              <w:rPr>
                <w:szCs w:val="24"/>
              </w:rPr>
              <w:t>сть.</w:t>
            </w:r>
          </w:p>
          <w:p w:rsidR="001317F4" w:rsidRPr="003A2660" w:rsidRDefault="001317F4" w:rsidP="001317F4">
            <w:pPr>
              <w:pStyle w:val="a4"/>
              <w:tabs>
                <w:tab w:val="left" w:pos="2594"/>
              </w:tabs>
              <w:ind w:right="39"/>
              <w:jc w:val="both"/>
              <w:rPr>
                <w:bCs/>
                <w:iCs/>
                <w:szCs w:val="24"/>
              </w:rPr>
            </w:pPr>
            <w:r w:rsidRPr="003A2660">
              <w:rPr>
                <w:bCs/>
                <w:iCs/>
                <w:szCs w:val="24"/>
              </w:rPr>
              <w:t xml:space="preserve">5.Распределение учебной нагрузки, проведение тарификации. </w:t>
            </w:r>
          </w:p>
          <w:p w:rsidR="001317F4" w:rsidRPr="003A2660" w:rsidRDefault="001317F4" w:rsidP="001317F4">
            <w:pPr>
              <w:pStyle w:val="a4"/>
              <w:tabs>
                <w:tab w:val="left" w:pos="2594"/>
              </w:tabs>
              <w:ind w:right="39"/>
              <w:jc w:val="both"/>
              <w:rPr>
                <w:bCs/>
                <w:iCs/>
                <w:szCs w:val="24"/>
              </w:rPr>
            </w:pPr>
            <w:r w:rsidRPr="003A2660">
              <w:rPr>
                <w:bCs/>
                <w:iCs/>
                <w:szCs w:val="24"/>
              </w:rPr>
              <w:t>6.О проведении праздника День Знаний.</w:t>
            </w:r>
          </w:p>
          <w:p w:rsidR="001317F4" w:rsidRPr="003A2660" w:rsidRDefault="001317F4" w:rsidP="001317F4">
            <w:pPr>
              <w:pStyle w:val="a4"/>
              <w:tabs>
                <w:tab w:val="left" w:pos="2594"/>
              </w:tabs>
              <w:ind w:right="39"/>
              <w:jc w:val="both"/>
              <w:rPr>
                <w:bCs/>
                <w:iCs/>
                <w:szCs w:val="24"/>
              </w:rPr>
            </w:pPr>
            <w:r w:rsidRPr="003A2660">
              <w:rPr>
                <w:bCs/>
                <w:iCs/>
                <w:szCs w:val="24"/>
              </w:rPr>
              <w:lastRenderedPageBreak/>
              <w:t xml:space="preserve">7.О прохождении медосмотров </w:t>
            </w:r>
            <w:r w:rsidR="001D2A3F" w:rsidRPr="003A2660">
              <w:rPr>
                <w:bCs/>
                <w:iCs/>
                <w:szCs w:val="24"/>
              </w:rPr>
              <w:t>р</w:t>
            </w:r>
            <w:r w:rsidRPr="003A2660">
              <w:rPr>
                <w:bCs/>
                <w:iCs/>
                <w:szCs w:val="24"/>
              </w:rPr>
              <w:t>аботниками, диспансеризации.</w:t>
            </w:r>
          </w:p>
          <w:p w:rsidR="001317F4" w:rsidRPr="003A2660" w:rsidRDefault="001317F4" w:rsidP="001317F4">
            <w:pPr>
              <w:pStyle w:val="a4"/>
              <w:tabs>
                <w:tab w:val="left" w:pos="2594"/>
              </w:tabs>
              <w:ind w:right="39"/>
              <w:jc w:val="both"/>
              <w:rPr>
                <w:bCs/>
                <w:iCs/>
                <w:szCs w:val="24"/>
              </w:rPr>
            </w:pPr>
            <w:r w:rsidRPr="003A2660">
              <w:rPr>
                <w:bCs/>
                <w:iCs/>
                <w:szCs w:val="24"/>
              </w:rPr>
              <w:t>8.Решение текущих проблемных вопросов.</w:t>
            </w:r>
          </w:p>
          <w:p w:rsidR="001317F4" w:rsidRPr="003A2660" w:rsidRDefault="001317F4" w:rsidP="001317F4">
            <w:pPr>
              <w:pStyle w:val="a4"/>
              <w:tabs>
                <w:tab w:val="left" w:pos="2594"/>
              </w:tabs>
              <w:ind w:right="39"/>
              <w:jc w:val="both"/>
              <w:rPr>
                <w:bCs/>
                <w:iCs/>
                <w:szCs w:val="24"/>
              </w:rPr>
            </w:pPr>
            <w:r w:rsidRPr="003A2660">
              <w:rPr>
                <w:bCs/>
                <w:iCs/>
                <w:szCs w:val="24"/>
              </w:rPr>
              <w:t xml:space="preserve">  </w:t>
            </w:r>
          </w:p>
          <w:p w:rsidR="001317F4" w:rsidRPr="003A2660" w:rsidRDefault="001317F4" w:rsidP="001317F4">
            <w:pPr>
              <w:pStyle w:val="a4"/>
              <w:tabs>
                <w:tab w:val="left" w:pos="2594"/>
              </w:tabs>
              <w:ind w:right="39"/>
              <w:jc w:val="both"/>
              <w:rPr>
                <w:szCs w:val="24"/>
              </w:rPr>
            </w:pPr>
          </w:p>
          <w:p w:rsidR="0004069A" w:rsidRPr="003A2660" w:rsidRDefault="0004069A" w:rsidP="001317F4">
            <w:pPr>
              <w:pStyle w:val="a4"/>
              <w:tabs>
                <w:tab w:val="left" w:pos="2594"/>
              </w:tabs>
              <w:ind w:right="39"/>
              <w:jc w:val="both"/>
              <w:rPr>
                <w:color w:val="000000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F4" w:rsidRPr="003A2660" w:rsidRDefault="001317F4" w:rsidP="001317F4">
            <w:pPr>
              <w:pStyle w:val="a4"/>
              <w:tabs>
                <w:tab w:val="left" w:pos="2594"/>
              </w:tabs>
              <w:ind w:right="39"/>
              <w:jc w:val="both"/>
              <w:rPr>
                <w:szCs w:val="24"/>
              </w:rPr>
            </w:pPr>
            <w:r w:rsidRPr="003A2660">
              <w:rPr>
                <w:szCs w:val="24"/>
              </w:rPr>
              <w:lastRenderedPageBreak/>
              <w:t>1. Принять информацию к сведению.</w:t>
            </w:r>
          </w:p>
          <w:p w:rsidR="001317F4" w:rsidRPr="003A2660" w:rsidRDefault="001317F4" w:rsidP="001317F4">
            <w:pPr>
              <w:pStyle w:val="a4"/>
              <w:tabs>
                <w:tab w:val="left" w:pos="2594"/>
              </w:tabs>
              <w:ind w:right="39"/>
              <w:jc w:val="both"/>
              <w:rPr>
                <w:szCs w:val="24"/>
              </w:rPr>
            </w:pPr>
            <w:r w:rsidRPr="003A2660">
              <w:rPr>
                <w:szCs w:val="24"/>
              </w:rPr>
              <w:t>2.Провести мероприятие, посвященное Дню Матери, в рамках Года Семьи.</w:t>
            </w:r>
          </w:p>
          <w:p w:rsidR="001317F4" w:rsidRPr="003A2660" w:rsidRDefault="001317F4" w:rsidP="001317F4">
            <w:pPr>
              <w:pStyle w:val="a4"/>
              <w:tabs>
                <w:tab w:val="left" w:pos="2594"/>
              </w:tabs>
              <w:ind w:right="39"/>
              <w:jc w:val="both"/>
              <w:rPr>
                <w:szCs w:val="24"/>
              </w:rPr>
            </w:pPr>
            <w:r w:rsidRPr="003A2660">
              <w:rPr>
                <w:szCs w:val="24"/>
              </w:rPr>
              <w:t>3.Отредактировать РПУП по химии, биологии, ОБЗР, труду (технологии).</w:t>
            </w:r>
          </w:p>
          <w:p w:rsidR="001317F4" w:rsidRPr="003A2660" w:rsidRDefault="001317F4" w:rsidP="001317F4">
            <w:pPr>
              <w:pStyle w:val="a4"/>
              <w:tabs>
                <w:tab w:val="left" w:pos="2594"/>
              </w:tabs>
              <w:ind w:right="39"/>
              <w:jc w:val="both"/>
              <w:rPr>
                <w:szCs w:val="24"/>
              </w:rPr>
            </w:pPr>
            <w:r w:rsidRPr="003A2660">
              <w:rPr>
                <w:szCs w:val="24"/>
              </w:rPr>
              <w:t xml:space="preserve">4.Библиотекарю Казариновой Е.И. сформировать список недостающих учебников и выслать по школам для обмена.  </w:t>
            </w:r>
          </w:p>
          <w:p w:rsidR="001317F4" w:rsidRPr="003A2660" w:rsidRDefault="001317F4" w:rsidP="001317F4">
            <w:pPr>
              <w:pStyle w:val="a4"/>
              <w:tabs>
                <w:tab w:val="left" w:pos="2594"/>
              </w:tabs>
              <w:ind w:right="39"/>
              <w:jc w:val="both"/>
              <w:rPr>
                <w:szCs w:val="24"/>
              </w:rPr>
            </w:pPr>
            <w:r w:rsidRPr="003A2660">
              <w:rPr>
                <w:szCs w:val="24"/>
              </w:rPr>
              <w:t xml:space="preserve">5.Всем ответственным лицам предоставить планы работы  </w:t>
            </w:r>
            <w:proofErr w:type="gramStart"/>
            <w:r w:rsidRPr="003A2660">
              <w:rPr>
                <w:szCs w:val="24"/>
              </w:rPr>
              <w:t>согласно графика</w:t>
            </w:r>
            <w:proofErr w:type="gramEnd"/>
            <w:r w:rsidRPr="003A2660">
              <w:rPr>
                <w:szCs w:val="24"/>
              </w:rPr>
              <w:t>.</w:t>
            </w:r>
          </w:p>
          <w:p w:rsidR="001317F4" w:rsidRPr="003A2660" w:rsidRDefault="001D2A3F" w:rsidP="001317F4">
            <w:pPr>
              <w:pStyle w:val="a4"/>
              <w:tabs>
                <w:tab w:val="left" w:pos="2594"/>
              </w:tabs>
              <w:ind w:right="39"/>
              <w:jc w:val="both"/>
              <w:rPr>
                <w:szCs w:val="24"/>
              </w:rPr>
            </w:pPr>
            <w:r w:rsidRPr="003A2660">
              <w:rPr>
                <w:szCs w:val="24"/>
              </w:rPr>
              <w:lastRenderedPageBreak/>
              <w:t>6.</w:t>
            </w:r>
            <w:r w:rsidR="001317F4" w:rsidRPr="003A2660">
              <w:rPr>
                <w:szCs w:val="24"/>
              </w:rPr>
              <w:t>Учителю математики Демину С.А. проводить консультации с Зюзевым Кириллом  до 18 сентября для подготовки к пересдаче экзамена по математике.</w:t>
            </w:r>
          </w:p>
          <w:p w:rsidR="001317F4" w:rsidRPr="003A2660" w:rsidRDefault="001D2A3F" w:rsidP="001317F4">
            <w:pPr>
              <w:pStyle w:val="a4"/>
              <w:tabs>
                <w:tab w:val="left" w:pos="2594"/>
              </w:tabs>
              <w:ind w:right="39"/>
              <w:jc w:val="both"/>
              <w:rPr>
                <w:szCs w:val="24"/>
              </w:rPr>
            </w:pPr>
            <w:r w:rsidRPr="003A2660">
              <w:rPr>
                <w:szCs w:val="24"/>
              </w:rPr>
              <w:t xml:space="preserve">7. </w:t>
            </w:r>
            <w:r w:rsidR="001317F4" w:rsidRPr="003A2660">
              <w:rPr>
                <w:szCs w:val="24"/>
              </w:rPr>
              <w:t xml:space="preserve">Всем учителям-предметникам заполнять электронный журнал в соответствие с требованиями ежедневно. </w:t>
            </w:r>
          </w:p>
          <w:p w:rsidR="001317F4" w:rsidRPr="003A2660" w:rsidRDefault="001D2A3F" w:rsidP="001317F4">
            <w:pPr>
              <w:pStyle w:val="a4"/>
              <w:tabs>
                <w:tab w:val="left" w:pos="2594"/>
              </w:tabs>
              <w:ind w:right="39"/>
              <w:jc w:val="both"/>
              <w:rPr>
                <w:szCs w:val="24"/>
              </w:rPr>
            </w:pPr>
            <w:r w:rsidRPr="003A2660">
              <w:rPr>
                <w:szCs w:val="24"/>
              </w:rPr>
              <w:t>8.</w:t>
            </w:r>
            <w:r w:rsidR="001317F4" w:rsidRPr="003A2660">
              <w:rPr>
                <w:szCs w:val="24"/>
              </w:rPr>
              <w:t>Создать тарификационную комиссию для проведения тарификации в сентябре 2023 года в следующем составе:  Петренко Г.Н., Демина Т.М., Чуприна О.Н.</w:t>
            </w:r>
          </w:p>
          <w:p w:rsidR="001317F4" w:rsidRPr="003A2660" w:rsidRDefault="001D2A3F" w:rsidP="001317F4">
            <w:pPr>
              <w:pStyle w:val="a4"/>
              <w:tabs>
                <w:tab w:val="left" w:pos="2594"/>
              </w:tabs>
              <w:ind w:right="39"/>
              <w:jc w:val="both"/>
              <w:rPr>
                <w:szCs w:val="24"/>
              </w:rPr>
            </w:pPr>
            <w:r w:rsidRPr="003A2660">
              <w:rPr>
                <w:szCs w:val="24"/>
              </w:rPr>
              <w:t>9.</w:t>
            </w:r>
            <w:r w:rsidR="001317F4" w:rsidRPr="003A2660">
              <w:rPr>
                <w:szCs w:val="24"/>
              </w:rPr>
              <w:t>Информацию по тарификации принять к сведению.</w:t>
            </w:r>
          </w:p>
          <w:p w:rsidR="001317F4" w:rsidRPr="003A2660" w:rsidRDefault="001D2A3F" w:rsidP="001317F4">
            <w:pPr>
              <w:pStyle w:val="a4"/>
              <w:tabs>
                <w:tab w:val="left" w:pos="2594"/>
              </w:tabs>
              <w:ind w:right="39"/>
              <w:jc w:val="both"/>
              <w:rPr>
                <w:szCs w:val="24"/>
              </w:rPr>
            </w:pPr>
            <w:r w:rsidRPr="003A2660">
              <w:rPr>
                <w:szCs w:val="24"/>
              </w:rPr>
              <w:t>10.</w:t>
            </w:r>
            <w:r w:rsidR="001317F4" w:rsidRPr="003A2660">
              <w:rPr>
                <w:szCs w:val="24"/>
              </w:rPr>
              <w:t xml:space="preserve">Возложить ответственность по противопожарному режиму в классах на заведующих кабинетами. </w:t>
            </w:r>
          </w:p>
          <w:p w:rsidR="001317F4" w:rsidRPr="003A2660" w:rsidRDefault="001D2A3F" w:rsidP="001317F4">
            <w:pPr>
              <w:pStyle w:val="a4"/>
              <w:tabs>
                <w:tab w:val="left" w:pos="2594"/>
              </w:tabs>
              <w:ind w:right="39"/>
              <w:jc w:val="both"/>
              <w:rPr>
                <w:szCs w:val="24"/>
              </w:rPr>
            </w:pPr>
            <w:r w:rsidRPr="003A2660">
              <w:rPr>
                <w:bCs/>
                <w:iCs/>
                <w:szCs w:val="24"/>
              </w:rPr>
              <w:t>11.</w:t>
            </w:r>
            <w:r w:rsidR="001317F4" w:rsidRPr="003A2660">
              <w:rPr>
                <w:szCs w:val="24"/>
              </w:rPr>
              <w:t xml:space="preserve">Проведение праздника День Знаний считать удовлетворительным. </w:t>
            </w:r>
          </w:p>
          <w:p w:rsidR="0004069A" w:rsidRPr="003A2660" w:rsidRDefault="001D2A3F" w:rsidP="001D2A3F">
            <w:pPr>
              <w:pStyle w:val="a4"/>
              <w:tabs>
                <w:tab w:val="left" w:pos="2594"/>
              </w:tabs>
              <w:ind w:right="39"/>
              <w:jc w:val="both"/>
              <w:rPr>
                <w:color w:val="000000"/>
                <w:szCs w:val="24"/>
              </w:rPr>
            </w:pPr>
            <w:r w:rsidRPr="003A2660">
              <w:rPr>
                <w:szCs w:val="24"/>
              </w:rPr>
              <w:t>12.</w:t>
            </w:r>
            <w:r w:rsidR="001317F4" w:rsidRPr="003A2660">
              <w:rPr>
                <w:szCs w:val="24"/>
              </w:rPr>
              <w:t>Всем работникам сдать медицинские книжки для проверки, заключительные акты.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2C" w:rsidRPr="003A2660" w:rsidRDefault="00FE6C2C" w:rsidP="00FE6C2C">
            <w:pPr>
              <w:jc w:val="center"/>
            </w:pPr>
            <w:r w:rsidRPr="003A2660">
              <w:lastRenderedPageBreak/>
              <w:t>Протокол</w:t>
            </w:r>
          </w:p>
          <w:p w:rsidR="00B8708C" w:rsidRPr="003A2660" w:rsidRDefault="00FE6C2C" w:rsidP="00FE6C2C">
            <w:pPr>
              <w:jc w:val="center"/>
            </w:pPr>
            <w:r w:rsidRPr="003A2660">
              <w:t xml:space="preserve">от </w:t>
            </w:r>
            <w:r w:rsidR="001317F4" w:rsidRPr="003A2660">
              <w:t>03.09.</w:t>
            </w:r>
          </w:p>
          <w:p w:rsidR="00B8708C" w:rsidRPr="003A2660" w:rsidRDefault="001317F4" w:rsidP="00FE6C2C">
            <w:pPr>
              <w:jc w:val="center"/>
            </w:pPr>
            <w:r w:rsidRPr="003A2660">
              <w:t>2024 г.</w:t>
            </w:r>
          </w:p>
          <w:p w:rsidR="00FE6C2C" w:rsidRPr="003A2660" w:rsidRDefault="00FE6C2C" w:rsidP="00FE6C2C">
            <w:pPr>
              <w:jc w:val="center"/>
            </w:pPr>
            <w:r w:rsidRPr="003A2660">
              <w:t xml:space="preserve"> № 1</w:t>
            </w:r>
          </w:p>
          <w:p w:rsidR="0004069A" w:rsidRPr="003A2660" w:rsidRDefault="0004069A" w:rsidP="00FE6C2C">
            <w:pPr>
              <w:pStyle w:val="a4"/>
              <w:jc w:val="center"/>
              <w:rPr>
                <w:b/>
                <w:color w:val="000000"/>
              </w:rPr>
            </w:pPr>
          </w:p>
        </w:tc>
      </w:tr>
      <w:tr w:rsidR="001D2A3F" w:rsidRPr="003A2660" w:rsidTr="00BF5CC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3F" w:rsidRPr="003A2660" w:rsidRDefault="001D2A3F" w:rsidP="006C494E">
            <w:pPr>
              <w:pStyle w:val="a4"/>
              <w:jc w:val="center"/>
              <w:rPr>
                <w:color w:val="000000"/>
              </w:rPr>
            </w:pPr>
            <w:r w:rsidRPr="003A2660">
              <w:rPr>
                <w:color w:val="000000"/>
              </w:rPr>
              <w:lastRenderedPageBreak/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3F" w:rsidRPr="003A2660" w:rsidRDefault="001D2A3F" w:rsidP="001D2A3F">
            <w:pPr>
              <w:jc w:val="both"/>
            </w:pPr>
            <w:r w:rsidRPr="003A2660">
              <w:t>«Эффективные приёмы использования современных технологий с целью повышения качества образования обучающихся».</w:t>
            </w:r>
          </w:p>
          <w:p w:rsidR="001D2A3F" w:rsidRPr="003A2660" w:rsidRDefault="001D2A3F" w:rsidP="006C494E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3F" w:rsidRPr="003A2660" w:rsidRDefault="001D2A3F" w:rsidP="00BF5CCE">
            <w:pPr>
              <w:jc w:val="both"/>
            </w:pPr>
            <w:r w:rsidRPr="003A2660">
              <w:t>Эффективные приёмы использования современных технологий с целью повышения качества образования обучающихся (Петренко Г.Н.).</w:t>
            </w:r>
          </w:p>
          <w:p w:rsidR="001D2A3F" w:rsidRPr="003A2660" w:rsidRDefault="001D2A3F" w:rsidP="00BF5CCE">
            <w:pPr>
              <w:pStyle w:val="af3"/>
              <w:jc w:val="both"/>
            </w:pPr>
            <w:r w:rsidRPr="003A2660">
              <w:t>2.Технология деятельностного метода обучения  в начальной школе (Бармичева В.В.)</w:t>
            </w:r>
          </w:p>
          <w:p w:rsidR="001D2A3F" w:rsidRPr="003A2660" w:rsidRDefault="001D2A3F" w:rsidP="00BF5CCE">
            <w:pPr>
              <w:jc w:val="both"/>
            </w:pPr>
            <w:r w:rsidRPr="003A2660">
              <w:rPr>
                <w:bCs/>
                <w:iCs/>
              </w:rPr>
              <w:t>3.</w:t>
            </w:r>
            <w:r w:rsidRPr="003A2660">
              <w:t xml:space="preserve"> Технология развития критического мышления (Коданева О.В.).</w:t>
            </w:r>
          </w:p>
          <w:p w:rsidR="001D2A3F" w:rsidRPr="003A2660" w:rsidRDefault="001D2A3F" w:rsidP="00BF5CCE">
            <w:pPr>
              <w:jc w:val="both"/>
              <w:rPr>
                <w:bCs/>
                <w:color w:val="000000"/>
                <w:bdr w:val="none" w:sz="0" w:space="0" w:color="000000"/>
              </w:rPr>
            </w:pPr>
            <w:r w:rsidRPr="003A2660">
              <w:t>4.</w:t>
            </w:r>
            <w:r w:rsidRPr="003A2660">
              <w:rPr>
                <w:bCs/>
                <w:color w:val="000000"/>
                <w:bdr w:val="none" w:sz="0" w:space="0" w:color="000000"/>
              </w:rPr>
              <w:t xml:space="preserve"> Техника оригами, как средство всестороннего развития детей с ОВЗ, их мыслительных и творческих способностей (Зюзева М.Н.)</w:t>
            </w:r>
          </w:p>
          <w:p w:rsidR="006A15BF" w:rsidRPr="003A2660" w:rsidRDefault="006A15BF" w:rsidP="00BF5CCE">
            <w:pPr>
              <w:jc w:val="both"/>
              <w:rPr>
                <w:color w:val="000000"/>
              </w:rPr>
            </w:pPr>
            <w:r w:rsidRPr="003A2660">
              <w:rPr>
                <w:bCs/>
                <w:color w:val="000000"/>
                <w:bdr w:val="none" w:sz="0" w:space="0" w:color="000000"/>
              </w:rPr>
              <w:t>5.</w:t>
            </w:r>
            <w:r w:rsidRPr="003A2660">
              <w:rPr>
                <w:color w:val="000000"/>
              </w:rPr>
              <w:t xml:space="preserve"> ТРКМ «Кластер» (Демина Т.М.).</w:t>
            </w:r>
          </w:p>
          <w:p w:rsidR="006A15BF" w:rsidRPr="003A2660" w:rsidRDefault="006A15BF" w:rsidP="00BF5CCE">
            <w:pPr>
              <w:jc w:val="both"/>
            </w:pPr>
            <w:r w:rsidRPr="003A2660">
              <w:rPr>
                <w:color w:val="000000"/>
              </w:rPr>
              <w:t>6.</w:t>
            </w:r>
            <w:r w:rsidRPr="003A2660">
              <w:rPr>
                <w:b/>
              </w:rPr>
              <w:t xml:space="preserve"> </w:t>
            </w:r>
            <w:r w:rsidRPr="003A2660">
              <w:t>Применение технологии модульного обучения на уроках в начальной школе (Попова А.В.)</w:t>
            </w:r>
          </w:p>
          <w:p w:rsidR="006A15BF" w:rsidRPr="003A2660" w:rsidRDefault="006A15BF" w:rsidP="00BF5CCE">
            <w:pPr>
              <w:jc w:val="both"/>
            </w:pPr>
            <w:r w:rsidRPr="003A2660">
              <w:t>7. Игоровая, проектная, ИКТ, здоровьесберегающие технологии (Филиппова Е.Н.).</w:t>
            </w:r>
          </w:p>
          <w:p w:rsidR="006A15BF" w:rsidRPr="003A2660" w:rsidRDefault="006A15BF" w:rsidP="00BF5CCE">
            <w:pPr>
              <w:jc w:val="both"/>
            </w:pPr>
            <w:r w:rsidRPr="003A2660">
              <w:t>8.Приемы как часть технологии (Казаринова Е.И., Шелепанова Ю.Н., Демин С.А.).</w:t>
            </w:r>
          </w:p>
          <w:p w:rsidR="006A15BF" w:rsidRPr="003A2660" w:rsidRDefault="006A15BF" w:rsidP="00BF5CCE">
            <w:pPr>
              <w:jc w:val="both"/>
              <w:rPr>
                <w:bCs/>
              </w:rPr>
            </w:pPr>
            <w:r w:rsidRPr="003A2660">
              <w:t>9</w:t>
            </w:r>
            <w:r w:rsidRPr="003A2660">
              <w:rPr>
                <w:bCs/>
              </w:rPr>
              <w:t xml:space="preserve"> ПОПС – формула как один из приемов для обучения устной инициативной речи (Зюзева В.А.).</w:t>
            </w:r>
          </w:p>
          <w:p w:rsidR="00BF5CCE" w:rsidRPr="003A2660" w:rsidRDefault="006A15BF" w:rsidP="00BF5CCE">
            <w:pPr>
              <w:jc w:val="both"/>
              <w:rPr>
                <w:color w:val="000000"/>
              </w:rPr>
            </w:pPr>
            <w:r w:rsidRPr="003A2660">
              <w:rPr>
                <w:bCs/>
                <w:iCs/>
              </w:rPr>
              <w:t>10. Р</w:t>
            </w:r>
            <w:r w:rsidRPr="003A2660">
              <w:rPr>
                <w:color w:val="000000"/>
              </w:rPr>
              <w:t xml:space="preserve">ассмотрение локальных актов: </w:t>
            </w:r>
          </w:p>
          <w:p w:rsidR="00BF5CCE" w:rsidRPr="003A2660" w:rsidRDefault="00BF5CCE" w:rsidP="00BF5CCE">
            <w:pPr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 xml:space="preserve">- </w:t>
            </w:r>
            <w:r w:rsidR="006A15BF" w:rsidRPr="003A2660">
              <w:rPr>
                <w:color w:val="000000"/>
              </w:rPr>
              <w:t xml:space="preserve">Положение о проектной деятельности обучающихся 1-11 классов, </w:t>
            </w:r>
          </w:p>
          <w:p w:rsidR="00BF5CCE" w:rsidRPr="003A2660" w:rsidRDefault="00BF5CCE" w:rsidP="00BF5CCE">
            <w:pPr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 xml:space="preserve">- </w:t>
            </w:r>
            <w:r w:rsidR="006A15BF" w:rsidRPr="003A2660">
              <w:rPr>
                <w:color w:val="000000"/>
              </w:rPr>
              <w:t xml:space="preserve">Положение об организации образовательного процесса с применением электронного обучения и дистанционных образовательных технологий, </w:t>
            </w:r>
          </w:p>
          <w:p w:rsidR="006A15BF" w:rsidRPr="003A2660" w:rsidRDefault="00BF5CCE" w:rsidP="00BF5CCE">
            <w:pPr>
              <w:jc w:val="both"/>
              <w:rPr>
                <w:bCs/>
                <w:iCs/>
              </w:rPr>
            </w:pPr>
            <w:r w:rsidRPr="003A2660">
              <w:rPr>
                <w:color w:val="000000"/>
              </w:rPr>
              <w:t xml:space="preserve">- </w:t>
            </w:r>
            <w:r w:rsidR="006A15BF" w:rsidRPr="003A2660">
              <w:rPr>
                <w:color w:val="000000"/>
              </w:rPr>
              <w:t xml:space="preserve">Положение об итоговом </w:t>
            </w:r>
            <w:proofErr w:type="gramStart"/>
            <w:r w:rsidR="006A15BF" w:rsidRPr="003A2660">
              <w:rPr>
                <w:color w:val="000000"/>
              </w:rPr>
              <w:lastRenderedPageBreak/>
              <w:t>индивидуальном проекте</w:t>
            </w:r>
            <w:proofErr w:type="gramEnd"/>
            <w:r w:rsidR="006A15BF" w:rsidRPr="003A2660">
              <w:rPr>
                <w:color w:val="000000"/>
              </w:rPr>
              <w:t xml:space="preserve"> обучающихся 9 и 11 классов.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BF" w:rsidRPr="003A2660" w:rsidRDefault="00BF5CCE" w:rsidP="00BF5CCE">
            <w:pPr>
              <w:ind w:left="33"/>
              <w:jc w:val="both"/>
              <w:rPr>
                <w:color w:val="000000"/>
              </w:rPr>
            </w:pPr>
            <w:r w:rsidRPr="003A2660">
              <w:rPr>
                <w:bCs/>
                <w:iCs/>
              </w:rPr>
              <w:lastRenderedPageBreak/>
              <w:t>1.</w:t>
            </w:r>
            <w:r w:rsidR="006A15BF" w:rsidRPr="003A2660">
              <w:t xml:space="preserve">Принять к </w:t>
            </w:r>
            <w:r w:rsidR="006A15BF" w:rsidRPr="003A2660">
              <w:rPr>
                <w:color w:val="000000"/>
              </w:rPr>
              <w:t>сведению интересные приемы работы на уроках коллег.</w:t>
            </w:r>
          </w:p>
          <w:p w:rsidR="006A15BF" w:rsidRPr="003A2660" w:rsidRDefault="00BF5CCE" w:rsidP="00BF5CCE">
            <w:pPr>
              <w:ind w:left="33"/>
              <w:jc w:val="both"/>
              <w:rPr>
                <w:color w:val="000000"/>
              </w:rPr>
            </w:pPr>
            <w:r w:rsidRPr="003A2660">
              <w:t>2.</w:t>
            </w:r>
            <w:r w:rsidR="006A15BF" w:rsidRPr="003A2660">
              <w:t>Продолжать каче</w:t>
            </w:r>
            <w:r w:rsidR="006A15BF" w:rsidRPr="003A2660">
              <w:rPr>
                <w:color w:val="000000"/>
              </w:rPr>
              <w:t xml:space="preserve">ственно использовать эффективные приемы </w:t>
            </w:r>
            <w:proofErr w:type="gramStart"/>
            <w:r w:rsidR="006A15BF" w:rsidRPr="003A2660">
              <w:rPr>
                <w:color w:val="000000"/>
              </w:rPr>
              <w:t>современных</w:t>
            </w:r>
            <w:proofErr w:type="gramEnd"/>
            <w:r w:rsidR="006A15BF" w:rsidRPr="003A2660">
              <w:rPr>
                <w:color w:val="000000"/>
              </w:rPr>
              <w:t xml:space="preserve"> педтехнологий.</w:t>
            </w:r>
          </w:p>
          <w:p w:rsidR="006A15BF" w:rsidRPr="003A2660" w:rsidRDefault="00BF5CCE" w:rsidP="00BF5CCE">
            <w:pPr>
              <w:ind w:left="33"/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>3.</w:t>
            </w:r>
            <w:r w:rsidR="006A15BF" w:rsidRPr="003A2660">
              <w:rPr>
                <w:color w:val="000000"/>
              </w:rPr>
              <w:t>Отметить положительный опыт работы в применении образовательных технологий, обеспечивающих системно-деятельностный подход в обучении.</w:t>
            </w:r>
          </w:p>
          <w:p w:rsidR="006A15BF" w:rsidRPr="003A2660" w:rsidRDefault="00BF5CCE" w:rsidP="00BF5CCE">
            <w:pPr>
              <w:ind w:left="33"/>
              <w:jc w:val="both"/>
              <w:rPr>
                <w:bCs/>
                <w:iCs/>
              </w:rPr>
            </w:pPr>
            <w:r w:rsidRPr="003A2660">
              <w:rPr>
                <w:color w:val="000000"/>
              </w:rPr>
              <w:t>4.</w:t>
            </w:r>
            <w:r w:rsidR="006A15BF" w:rsidRPr="003A2660">
              <w:rPr>
                <w:color w:val="000000"/>
              </w:rPr>
              <w:t>Проанализировать полученную информацию и спланировать изучение приемов с учетом предпочтений педагогов.</w:t>
            </w:r>
          </w:p>
          <w:p w:rsidR="001D2A3F" w:rsidRPr="003A2660" w:rsidRDefault="00BF5CCE" w:rsidP="00BF5CCE">
            <w:pPr>
              <w:ind w:left="33"/>
              <w:jc w:val="both"/>
            </w:pPr>
            <w:r w:rsidRPr="003A2660">
              <w:rPr>
                <w:bCs/>
                <w:iCs/>
              </w:rPr>
              <w:t>5.</w:t>
            </w:r>
            <w:r w:rsidR="006A15BF" w:rsidRPr="003A2660">
              <w:rPr>
                <w:bCs/>
                <w:iCs/>
              </w:rPr>
              <w:t xml:space="preserve">Принять Положения к </w:t>
            </w:r>
            <w:r w:rsidR="006A15BF" w:rsidRPr="003A2660">
              <w:rPr>
                <w:color w:val="000000"/>
              </w:rPr>
              <w:t>сведению и направить на утверждение директору школы.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3F" w:rsidRPr="003A2660" w:rsidRDefault="001D2A3F" w:rsidP="00F0664E">
            <w:pPr>
              <w:jc w:val="center"/>
            </w:pPr>
            <w:r w:rsidRPr="003A2660">
              <w:t>Протокол</w:t>
            </w:r>
          </w:p>
          <w:p w:rsidR="00B8708C" w:rsidRPr="003A2660" w:rsidRDefault="001D2A3F" w:rsidP="00F0664E">
            <w:pPr>
              <w:jc w:val="center"/>
            </w:pPr>
            <w:r w:rsidRPr="003A2660">
              <w:t>от 03.12.</w:t>
            </w:r>
          </w:p>
          <w:p w:rsidR="00B8708C" w:rsidRPr="003A2660" w:rsidRDefault="001D2A3F" w:rsidP="00F0664E">
            <w:pPr>
              <w:jc w:val="center"/>
            </w:pPr>
            <w:r w:rsidRPr="003A2660">
              <w:t xml:space="preserve">2024 г. </w:t>
            </w:r>
          </w:p>
          <w:p w:rsidR="001D2A3F" w:rsidRPr="003A2660" w:rsidRDefault="001D2A3F" w:rsidP="00F0664E">
            <w:pPr>
              <w:jc w:val="center"/>
            </w:pPr>
            <w:r w:rsidRPr="003A2660">
              <w:t>№ 2</w:t>
            </w:r>
          </w:p>
          <w:p w:rsidR="001D2A3F" w:rsidRPr="003A2660" w:rsidRDefault="001D2A3F" w:rsidP="00F0664E">
            <w:pPr>
              <w:pStyle w:val="a4"/>
              <w:jc w:val="center"/>
              <w:rPr>
                <w:b/>
                <w:color w:val="000000"/>
              </w:rPr>
            </w:pPr>
          </w:p>
        </w:tc>
      </w:tr>
      <w:tr w:rsidR="001D2A3F" w:rsidRPr="003A2660" w:rsidTr="00BF5CC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3F" w:rsidRPr="003A2660" w:rsidRDefault="00B8708C" w:rsidP="006C494E">
            <w:pPr>
              <w:pStyle w:val="a4"/>
              <w:jc w:val="center"/>
              <w:rPr>
                <w:color w:val="000000"/>
              </w:rPr>
            </w:pPr>
            <w:r w:rsidRPr="003A2660">
              <w:rPr>
                <w:color w:val="000000"/>
              </w:rPr>
              <w:lastRenderedPageBreak/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3F" w:rsidRPr="003A2660" w:rsidRDefault="00EE14DB" w:rsidP="00B8708C">
            <w:pPr>
              <w:pStyle w:val="a4"/>
              <w:jc w:val="both"/>
            </w:pPr>
            <w:hyperlink r:id="rId8" w:history="1">
              <w:r w:rsidR="00B8708C" w:rsidRPr="003A2660">
                <w:rPr>
                  <w:rStyle w:val="aa"/>
                  <w:color w:val="auto"/>
                  <w:u w:val="none"/>
                </w:rPr>
                <w:t xml:space="preserve"> «Адаптация учащихся 5 класса к условиям обучения на уровне основного общего образования»</w:t>
              </w:r>
            </w:hyperlink>
            <w:r w:rsidR="00B8708C" w:rsidRPr="003A2660">
              <w:t>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3F" w:rsidRPr="003A2660" w:rsidRDefault="00B8708C" w:rsidP="004F1964">
            <w:pPr>
              <w:jc w:val="both"/>
              <w:rPr>
                <w:szCs w:val="22"/>
              </w:rPr>
            </w:pPr>
            <w:r w:rsidRPr="003A2660">
              <w:rPr>
                <w:szCs w:val="22"/>
              </w:rPr>
              <w:t xml:space="preserve">1.Выявление динамики и качества </w:t>
            </w:r>
            <w:proofErr w:type="gramStart"/>
            <w:r w:rsidRPr="003A2660">
              <w:rPr>
                <w:szCs w:val="22"/>
              </w:rPr>
              <w:t>обучения по итогам</w:t>
            </w:r>
            <w:proofErr w:type="gramEnd"/>
            <w:r w:rsidRPr="003A2660">
              <w:rPr>
                <w:szCs w:val="22"/>
              </w:rPr>
              <w:t xml:space="preserve"> годовых, четвертных отметок, административных срезовых контрольных работ по предметам (Чуприна О.Н.)</w:t>
            </w:r>
          </w:p>
          <w:p w:rsidR="00B8708C" w:rsidRPr="003A2660" w:rsidRDefault="00B8708C" w:rsidP="004F1964">
            <w:pPr>
              <w:jc w:val="both"/>
              <w:rPr>
                <w:szCs w:val="22"/>
              </w:rPr>
            </w:pPr>
            <w:r w:rsidRPr="003A2660">
              <w:rPr>
                <w:szCs w:val="22"/>
              </w:rPr>
              <w:t>2. Посещение уроков учителей - предметников с целью изучения методики работы учителей и работы на уроке учащихся (английский и русский язык, биология, история). (Чуприна О.Н.).</w:t>
            </w:r>
          </w:p>
          <w:p w:rsidR="00B8708C" w:rsidRPr="003A2660" w:rsidRDefault="00B8708C" w:rsidP="004F1964">
            <w:pPr>
              <w:jc w:val="both"/>
              <w:rPr>
                <w:szCs w:val="22"/>
              </w:rPr>
            </w:pPr>
            <w:r w:rsidRPr="003A2660">
              <w:rPr>
                <w:szCs w:val="22"/>
              </w:rPr>
              <w:t xml:space="preserve">3.Проверка дневников и </w:t>
            </w:r>
            <w:proofErr w:type="gramStart"/>
            <w:r w:rsidRPr="003A2660">
              <w:rPr>
                <w:szCs w:val="22"/>
              </w:rPr>
              <w:t>тетрадей</w:t>
            </w:r>
            <w:proofErr w:type="gramEnd"/>
            <w:r w:rsidRPr="003A2660">
              <w:rPr>
                <w:szCs w:val="22"/>
              </w:rPr>
              <w:t xml:space="preserve"> обучающихся с целью соблюдения единых требований к оформлению и ведению школьной документации (Чуприна О.Н.)</w:t>
            </w:r>
          </w:p>
          <w:p w:rsidR="00B8708C" w:rsidRPr="003A2660" w:rsidRDefault="00B8708C" w:rsidP="00B8708C">
            <w:pPr>
              <w:pStyle w:val="a4"/>
              <w:jc w:val="both"/>
            </w:pPr>
            <w:r w:rsidRPr="003A2660">
              <w:t xml:space="preserve">4. Оценка школьной мотивации (по Лускановой Н. Г.) </w:t>
            </w:r>
          </w:p>
          <w:p w:rsidR="00B8708C" w:rsidRPr="003A2660" w:rsidRDefault="00B8708C" w:rsidP="00B8708C">
            <w:pPr>
              <w:pStyle w:val="a4"/>
              <w:jc w:val="both"/>
            </w:pPr>
            <w:r w:rsidRPr="003A2660">
              <w:t>5. Методика изучения удовлетворенности учащихся школьной жизнью (Демина Т.М.)</w:t>
            </w:r>
          </w:p>
          <w:p w:rsidR="00B8708C" w:rsidRPr="003A2660" w:rsidRDefault="00B8708C" w:rsidP="00B8708C">
            <w:pPr>
              <w:pStyle w:val="a4"/>
              <w:jc w:val="both"/>
            </w:pPr>
            <w:r w:rsidRPr="003A2660">
              <w:t>6.Определение состояния психологического климата в классе (Демина Т.М.)</w:t>
            </w:r>
          </w:p>
          <w:p w:rsidR="00B8708C" w:rsidRPr="003A2660" w:rsidRDefault="00B8708C" w:rsidP="00B8708C">
            <w:pPr>
              <w:jc w:val="both"/>
              <w:rPr>
                <w:bCs/>
                <w:iCs/>
              </w:rPr>
            </w:pPr>
            <w:r w:rsidRPr="003A2660">
              <w:t>7. Характеристика класса (Демина Т.М.)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8C" w:rsidRPr="003A2660" w:rsidRDefault="00B8708C" w:rsidP="00E60E25">
            <w:pPr>
              <w:widowControl w:val="0"/>
              <w:numPr>
                <w:ilvl w:val="0"/>
                <w:numId w:val="16"/>
              </w:numPr>
              <w:suppressAutoHyphens/>
              <w:ind w:left="33" w:firstLine="0"/>
              <w:jc w:val="both"/>
            </w:pPr>
            <w:r w:rsidRPr="003A2660">
              <w:t>Классному руководителю Деминой Т.М.:</w:t>
            </w:r>
          </w:p>
          <w:p w:rsidR="00B8708C" w:rsidRPr="003A2660" w:rsidRDefault="00B8708C" w:rsidP="00B8708C">
            <w:pPr>
              <w:ind w:left="33"/>
              <w:jc w:val="both"/>
            </w:pPr>
            <w:r w:rsidRPr="003A2660">
              <w:t>- продолжить формировать взаимоотношения со сверстниками, путем привития навыков жизни и деятельности в коллективе;</w:t>
            </w:r>
          </w:p>
          <w:p w:rsidR="00B8708C" w:rsidRPr="003A2660" w:rsidRDefault="00B8708C" w:rsidP="00B8708C">
            <w:pPr>
              <w:ind w:left="33"/>
              <w:jc w:val="both"/>
            </w:pPr>
            <w:r w:rsidRPr="003A2660">
              <w:t>- устранять эмоционально – психологические перегрузки;</w:t>
            </w:r>
          </w:p>
          <w:p w:rsidR="00B8708C" w:rsidRPr="003A2660" w:rsidRDefault="00B8708C" w:rsidP="00B8708C">
            <w:pPr>
              <w:ind w:left="33"/>
              <w:jc w:val="both"/>
            </w:pPr>
            <w:r w:rsidRPr="003A2660">
              <w:t>- активно привлекать детей к участию во внеурочной деятельности, занятиях дополнительного образования;</w:t>
            </w:r>
          </w:p>
          <w:p w:rsidR="00B8708C" w:rsidRPr="003A2660" w:rsidRDefault="00B8708C" w:rsidP="00B8708C">
            <w:pPr>
              <w:ind w:left="33"/>
              <w:jc w:val="both"/>
            </w:pPr>
            <w:r w:rsidRPr="003A2660">
              <w:t>- спланировать воспитательную работу для развития в классе чувства товарищества, взаимопомощи, сотрудничества;</w:t>
            </w:r>
          </w:p>
          <w:p w:rsidR="00B8708C" w:rsidRPr="003A2660" w:rsidRDefault="00B8708C" w:rsidP="00B8708C">
            <w:pPr>
              <w:pStyle w:val="a5"/>
              <w:tabs>
                <w:tab w:val="left" w:pos="360"/>
              </w:tabs>
              <w:ind w:left="33"/>
              <w:jc w:val="both"/>
              <w:rPr>
                <w:rFonts w:ascii="Times New Roman" w:hAnsi="Times New Roman"/>
              </w:rPr>
            </w:pPr>
            <w:r w:rsidRPr="003A2660">
              <w:rPr>
                <w:rFonts w:ascii="Times New Roman" w:hAnsi="Times New Roman"/>
              </w:rPr>
              <w:t xml:space="preserve">- контролировать ученика, избегая ситуации </w:t>
            </w:r>
            <w:r w:rsidRPr="003A2660">
              <w:rPr>
                <w:rFonts w:ascii="Times New Roman" w:hAnsi="Times New Roman"/>
                <w:i/>
              </w:rPr>
              <w:t>гиперопеки</w:t>
            </w:r>
            <w:r w:rsidRPr="003A2660">
              <w:rPr>
                <w:rFonts w:ascii="Times New Roman" w:hAnsi="Times New Roman"/>
              </w:rPr>
              <w:t xml:space="preserve"> (жесткий, тотальный контроль при авторитарном воспитании; чрезмерная забота о подростке, полный контроль всей его жизни, приводящий к пассивности, несамостоятельности, трудностям в общении со сверстниками) и </w:t>
            </w:r>
            <w:r w:rsidRPr="003A2660">
              <w:rPr>
                <w:rFonts w:ascii="Times New Roman" w:hAnsi="Times New Roman"/>
                <w:i/>
              </w:rPr>
              <w:t>гипоопеки</w:t>
            </w:r>
            <w:r w:rsidRPr="003A2660">
              <w:rPr>
                <w:rFonts w:ascii="Times New Roman" w:hAnsi="Times New Roman"/>
              </w:rPr>
              <w:t xml:space="preserve"> (полное отсутствие контроля, безнадзорность, приводящие к непредсказуемому поведению детей);</w:t>
            </w:r>
          </w:p>
          <w:p w:rsidR="00B8708C" w:rsidRPr="003A2660" w:rsidRDefault="00B8708C" w:rsidP="00B8708C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3A2660">
              <w:rPr>
                <w:rFonts w:ascii="Times New Roman" w:hAnsi="Times New Roman"/>
              </w:rPr>
              <w:t>- опираться на положительные стороны и возможности ребенка,  формировать чувство ответственности за свои мысли и поведение,  поощрять самостоятельность и инициативу,  помогать самовыражению ребенка, помогать социальной адаптации, поощрять социальную активность, способствовать формированию положительной самооценки, вырабатывать у ребенка чувство объективности в оценивании себя и других людей.</w:t>
            </w:r>
          </w:p>
          <w:p w:rsidR="00B8708C" w:rsidRPr="003A2660" w:rsidRDefault="00B8708C" w:rsidP="00E60E25">
            <w:pPr>
              <w:pStyle w:val="a5"/>
              <w:numPr>
                <w:ilvl w:val="0"/>
                <w:numId w:val="16"/>
              </w:numPr>
              <w:ind w:left="33" w:firstLine="0"/>
              <w:jc w:val="both"/>
              <w:rPr>
                <w:rFonts w:ascii="Times New Roman" w:hAnsi="Times New Roman"/>
              </w:rPr>
            </w:pPr>
            <w:r w:rsidRPr="003A2660">
              <w:rPr>
                <w:rFonts w:ascii="Times New Roman" w:hAnsi="Times New Roman"/>
              </w:rPr>
              <w:t>Учителям – предметникам:</w:t>
            </w:r>
          </w:p>
          <w:p w:rsidR="00B8708C" w:rsidRPr="003A2660" w:rsidRDefault="00B8708C" w:rsidP="00B8708C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3A2660">
              <w:rPr>
                <w:rFonts w:ascii="Times New Roman" w:hAnsi="Times New Roman"/>
              </w:rPr>
              <w:t>- целенаправленно работать над повышением качества обучения;</w:t>
            </w:r>
          </w:p>
          <w:p w:rsidR="00B8708C" w:rsidRPr="003A2660" w:rsidRDefault="00B8708C" w:rsidP="00B8708C">
            <w:pPr>
              <w:ind w:left="33"/>
              <w:jc w:val="both"/>
            </w:pPr>
            <w:r w:rsidRPr="003A2660">
              <w:t xml:space="preserve">- всем учителям, работающим в пятом классе, осуществлять поурочное планирование с учетом возрастных особенностей детей. </w:t>
            </w:r>
          </w:p>
          <w:p w:rsidR="00B8708C" w:rsidRPr="003A2660" w:rsidRDefault="00B8708C" w:rsidP="00B8708C">
            <w:pPr>
              <w:ind w:left="33"/>
              <w:jc w:val="both"/>
            </w:pPr>
            <w:r w:rsidRPr="003A2660">
              <w:t>-  осуществлять дифференцированный подход в работе с пятиклассниками, разумно сочетать разнообразные варианты, формы и методы работы;</w:t>
            </w:r>
          </w:p>
          <w:p w:rsidR="00B8708C" w:rsidRPr="003A2660" w:rsidRDefault="00B8708C" w:rsidP="00B8708C">
            <w:pPr>
              <w:ind w:left="33"/>
              <w:jc w:val="both"/>
            </w:pPr>
            <w:r w:rsidRPr="003A2660">
              <w:t>- продумать использование информационных технологий, с тем, чтобы разнообразить и активизировать учебную деятельность на уроке, сделать ее более интересной;</w:t>
            </w:r>
          </w:p>
          <w:p w:rsidR="00B8708C" w:rsidRPr="003A2660" w:rsidRDefault="00B8708C" w:rsidP="00B8708C">
            <w:pPr>
              <w:ind w:left="33"/>
              <w:jc w:val="both"/>
            </w:pPr>
            <w:r w:rsidRPr="003A2660">
              <w:t>-  выставлять оценки своевременно, предварительно комментируя их. Не забывать об оценке как факторе, стимулирующем ученика. Для пятиклассников этот фактор особенно значим, применять самооценку, взаимооценку.</w:t>
            </w:r>
          </w:p>
          <w:p w:rsidR="00B8708C" w:rsidRPr="003A2660" w:rsidRDefault="00B8708C" w:rsidP="00B8708C">
            <w:pPr>
              <w:ind w:left="33"/>
              <w:jc w:val="both"/>
              <w:rPr>
                <w:rFonts w:eastAsia="Calibri"/>
              </w:rPr>
            </w:pPr>
            <w:r w:rsidRPr="003A2660">
              <w:rPr>
                <w:rFonts w:eastAsia="Calibri"/>
              </w:rPr>
              <w:t>- уроки проводить с соблюдением здоровьесберегающих технологий;</w:t>
            </w:r>
          </w:p>
          <w:p w:rsidR="00B8708C" w:rsidRPr="003A2660" w:rsidRDefault="00B8708C" w:rsidP="00B8708C">
            <w:pPr>
              <w:ind w:left="33"/>
              <w:jc w:val="both"/>
            </w:pPr>
            <w:r w:rsidRPr="003A2660">
              <w:lastRenderedPageBreak/>
              <w:t>- не перегружать учеников излишними по объёму домашними заданиями, дозировать их с учётом уровня подготовки ученика, гигиенических требований возраста</w:t>
            </w:r>
          </w:p>
          <w:p w:rsidR="001D2A3F" w:rsidRPr="003A2660" w:rsidRDefault="00B8708C" w:rsidP="00B8708C">
            <w:pPr>
              <w:widowControl w:val="0"/>
              <w:suppressAutoHyphens/>
              <w:ind w:left="33"/>
              <w:jc w:val="both"/>
            </w:pPr>
            <w:r w:rsidRPr="003A2660">
              <w:t>3.Родителям создавать благоприятный психологический микроклимат в семье.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8C" w:rsidRPr="003A2660" w:rsidRDefault="00B8708C" w:rsidP="00B8708C">
            <w:pPr>
              <w:jc w:val="center"/>
            </w:pPr>
            <w:r w:rsidRPr="003A2660">
              <w:lastRenderedPageBreak/>
              <w:t>Протокол</w:t>
            </w:r>
          </w:p>
          <w:p w:rsidR="00417763" w:rsidRPr="003A2660" w:rsidRDefault="00B8708C" w:rsidP="00B8708C">
            <w:pPr>
              <w:jc w:val="center"/>
            </w:pPr>
            <w:r w:rsidRPr="003A2660">
              <w:t xml:space="preserve">от 20.02. 2025 г.  </w:t>
            </w:r>
          </w:p>
          <w:p w:rsidR="00B8708C" w:rsidRPr="003A2660" w:rsidRDefault="00417763" w:rsidP="00B8708C">
            <w:pPr>
              <w:jc w:val="center"/>
            </w:pPr>
            <w:r w:rsidRPr="003A2660">
              <w:t>№ 3</w:t>
            </w:r>
          </w:p>
          <w:p w:rsidR="001D2A3F" w:rsidRPr="003A2660" w:rsidRDefault="001D2A3F" w:rsidP="006C494E">
            <w:pPr>
              <w:pStyle w:val="a4"/>
              <w:jc w:val="center"/>
              <w:rPr>
                <w:color w:val="000000"/>
              </w:rPr>
            </w:pPr>
          </w:p>
        </w:tc>
      </w:tr>
      <w:tr w:rsidR="001D2A3F" w:rsidRPr="003A2660" w:rsidTr="00BF5CCE">
        <w:trPr>
          <w:trHeight w:val="424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3F" w:rsidRPr="003A2660" w:rsidRDefault="00B8708C" w:rsidP="006C494E">
            <w:pPr>
              <w:pStyle w:val="a4"/>
              <w:jc w:val="center"/>
              <w:rPr>
                <w:color w:val="000000"/>
              </w:rPr>
            </w:pPr>
            <w:r w:rsidRPr="003A2660">
              <w:rPr>
                <w:color w:val="000000"/>
              </w:rPr>
              <w:lastRenderedPageBreak/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63" w:rsidRPr="003A2660" w:rsidRDefault="00417763" w:rsidP="00417763">
            <w:pPr>
              <w:pStyle w:val="a4"/>
            </w:pPr>
            <w:r w:rsidRPr="003A2660">
              <w:t>«Эмоциональный интеллект как компетенция будущего»</w:t>
            </w:r>
          </w:p>
          <w:p w:rsidR="001D2A3F" w:rsidRPr="003A2660" w:rsidRDefault="001D2A3F" w:rsidP="006C494E">
            <w:pPr>
              <w:pStyle w:val="a4"/>
              <w:jc w:val="both"/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63" w:rsidRPr="003A2660" w:rsidRDefault="00417763" w:rsidP="00417763">
            <w:pPr>
              <w:pStyle w:val="a4"/>
              <w:jc w:val="both"/>
            </w:pPr>
            <w:r w:rsidRPr="003A2660">
              <w:t>1.Формирование образовательного пространства, главной ценностью которого является развитие эмоциональной сферы обучающегося в различных формах учебной деятельности и различных ситуациях социального взаимодействия (Чуприна О.Н.).</w:t>
            </w:r>
          </w:p>
          <w:p w:rsidR="00417763" w:rsidRPr="003A2660" w:rsidRDefault="00417763" w:rsidP="00417763">
            <w:pPr>
              <w:pStyle w:val="a4"/>
              <w:jc w:val="both"/>
            </w:pPr>
            <w:r w:rsidRPr="003A2660">
              <w:t>2.</w:t>
            </w:r>
            <w:r w:rsidRPr="003A2660">
              <w:rPr>
                <w:color w:val="0D0D0D"/>
              </w:rPr>
              <w:t xml:space="preserve">Способы развития эмоционального интеллекта в образовательном </w:t>
            </w:r>
            <w:r w:rsidRPr="003A2660">
              <w:rPr>
                <w:color w:val="0D0D0D"/>
                <w:spacing w:val="-2"/>
              </w:rPr>
              <w:t>процессе (Чуприна О.Н.)</w:t>
            </w:r>
          </w:p>
          <w:p w:rsidR="00417763" w:rsidRPr="003A2660" w:rsidRDefault="00417763" w:rsidP="00417763">
            <w:pPr>
              <w:pStyle w:val="a4"/>
              <w:jc w:val="both"/>
            </w:pPr>
            <w:r w:rsidRPr="003A2660">
              <w:t>3.Эмоциональная рефлексия (Чуприна О.Н.).</w:t>
            </w:r>
          </w:p>
          <w:p w:rsidR="00417763" w:rsidRPr="003A2660" w:rsidRDefault="00417763" w:rsidP="00417763">
            <w:pPr>
              <w:pStyle w:val="a4"/>
              <w:jc w:val="both"/>
            </w:pPr>
            <w:r w:rsidRPr="003A2660">
              <w:t>4.</w:t>
            </w:r>
            <w:r w:rsidRPr="003A2660">
              <w:rPr>
                <w:bdr w:val="none" w:sz="0" w:space="0" w:color="auto" w:frame="1"/>
              </w:rPr>
              <w:t>Развитие эмоционального интеллекта у детей с ОВЗ через использование художественной деятельности»</w:t>
            </w:r>
            <w:r w:rsidRPr="003A2660">
              <w:t xml:space="preserve"> (Зюзева М.Н.).</w:t>
            </w:r>
          </w:p>
          <w:p w:rsidR="00417763" w:rsidRPr="003A2660" w:rsidRDefault="00417763" w:rsidP="00417763">
            <w:pPr>
              <w:pStyle w:val="a4"/>
              <w:jc w:val="both"/>
              <w:rPr>
                <w:shd w:val="clear" w:color="auto" w:fill="FFFFFF"/>
              </w:rPr>
            </w:pPr>
            <w:r w:rsidRPr="003A2660">
              <w:t>5.</w:t>
            </w:r>
            <w:r w:rsidRPr="003A2660">
              <w:rPr>
                <w:shd w:val="clear" w:color="auto" w:fill="FFFFFF"/>
              </w:rPr>
              <w:t>Развитие эмоционального интеллекта младших школьников (Бармичева В.В.)</w:t>
            </w:r>
            <w:r w:rsidR="00D00F53" w:rsidRPr="003A2660">
              <w:rPr>
                <w:shd w:val="clear" w:color="auto" w:fill="FFFFFF"/>
              </w:rPr>
              <w:t>.</w:t>
            </w:r>
          </w:p>
          <w:p w:rsidR="00D00F53" w:rsidRPr="003A2660" w:rsidRDefault="00D00F53" w:rsidP="00D00F53">
            <w:pPr>
              <w:pStyle w:val="a4"/>
              <w:widowControl w:val="0"/>
              <w:autoSpaceDE w:val="0"/>
              <w:autoSpaceDN w:val="0"/>
              <w:jc w:val="both"/>
            </w:pPr>
            <w:r w:rsidRPr="003A2660">
              <w:rPr>
                <w:shd w:val="clear" w:color="auto" w:fill="FFFFFF"/>
              </w:rPr>
              <w:t>6.</w:t>
            </w:r>
            <w:r w:rsidRPr="003A2660">
              <w:t>Развитие эмоционального интеллекта на уроках  литературы в школе (Коданева О.В.).</w:t>
            </w:r>
          </w:p>
          <w:p w:rsidR="001D2A3F" w:rsidRPr="003A2660" w:rsidRDefault="00D00F53" w:rsidP="00D00F53">
            <w:pPr>
              <w:pStyle w:val="a4"/>
              <w:widowControl w:val="0"/>
              <w:autoSpaceDE w:val="0"/>
              <w:autoSpaceDN w:val="0"/>
              <w:jc w:val="both"/>
            </w:pPr>
            <w:r w:rsidRPr="003A2660">
              <w:rPr>
                <w:color w:val="000000"/>
              </w:rPr>
              <w:t>7.Карта эмпатии на уроках литературы (Петренко Г.Н.)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53" w:rsidRPr="003A2660" w:rsidRDefault="00D00F53" w:rsidP="00E60E25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33" w:right="25" w:firstLine="0"/>
              <w:jc w:val="both"/>
            </w:pPr>
            <w:r w:rsidRPr="003A2660">
              <w:t xml:space="preserve">Педагогическому коллективу продолжать совершенствовать формы и качество работы по развитию эмоционального интеллекта на уроках и во внеурочной деятельности. </w:t>
            </w:r>
          </w:p>
          <w:p w:rsidR="00D00F53" w:rsidRPr="003A2660" w:rsidRDefault="00D00F53" w:rsidP="00E60E25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33" w:right="25" w:firstLine="0"/>
              <w:jc w:val="both"/>
            </w:pPr>
            <w:r w:rsidRPr="003A2660">
              <w:t xml:space="preserve">Считать создание ситуации успеха для каждого обучающегося одним из важнейших факторов и необходимых условий формирования познавательных компетенций. </w:t>
            </w:r>
          </w:p>
          <w:p w:rsidR="00D00F53" w:rsidRPr="003A2660" w:rsidRDefault="00D00F53" w:rsidP="00E60E25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33" w:right="25" w:firstLine="0"/>
              <w:jc w:val="both"/>
            </w:pPr>
            <w:r w:rsidRPr="003A2660">
              <w:t xml:space="preserve">Педагогам школы учитывать возможные риски неуспешности обучающихся при организации познавательной деятельности учащихся и в различных формах педагогического взаимодействия. </w:t>
            </w:r>
          </w:p>
          <w:p w:rsidR="00D00F53" w:rsidRPr="003A2660" w:rsidRDefault="00D00F53" w:rsidP="00E60E25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33" w:right="25" w:firstLine="0"/>
              <w:jc w:val="both"/>
            </w:pPr>
            <w:r w:rsidRPr="003A2660">
              <w:t xml:space="preserve">Руководителям методических объединений по материалам педсовета создать каталог приемов создания ситуации успеха и обеспечить ее доступность для всего педагогического коллектива. </w:t>
            </w:r>
          </w:p>
          <w:p w:rsidR="001D2A3F" w:rsidRPr="003A2660" w:rsidRDefault="001D2A3F" w:rsidP="00D00F53">
            <w:pPr>
              <w:widowControl w:val="0"/>
              <w:tabs>
                <w:tab w:val="num" w:pos="0"/>
                <w:tab w:val="left" w:pos="3719"/>
              </w:tabs>
              <w:suppressAutoHyphens/>
              <w:ind w:left="33" w:right="25"/>
              <w:jc w:val="both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63" w:rsidRPr="003A2660" w:rsidRDefault="00417763" w:rsidP="00417763">
            <w:pPr>
              <w:jc w:val="center"/>
            </w:pPr>
            <w:r w:rsidRPr="003A2660">
              <w:t>Протокол</w:t>
            </w:r>
          </w:p>
          <w:p w:rsidR="00417763" w:rsidRPr="003A2660" w:rsidRDefault="00417763" w:rsidP="00417763">
            <w:pPr>
              <w:jc w:val="center"/>
            </w:pPr>
            <w:r w:rsidRPr="003A2660">
              <w:t xml:space="preserve">от 11.03. 2025 г.  </w:t>
            </w:r>
          </w:p>
          <w:p w:rsidR="00417763" w:rsidRPr="003A2660" w:rsidRDefault="00417763" w:rsidP="00417763">
            <w:pPr>
              <w:jc w:val="center"/>
            </w:pPr>
            <w:r w:rsidRPr="003A2660">
              <w:t>№ 4</w:t>
            </w:r>
          </w:p>
          <w:p w:rsidR="001D2A3F" w:rsidRPr="003A2660" w:rsidRDefault="001D2A3F" w:rsidP="006C494E">
            <w:pPr>
              <w:pStyle w:val="a4"/>
              <w:jc w:val="center"/>
              <w:rPr>
                <w:color w:val="000000"/>
              </w:rPr>
            </w:pPr>
          </w:p>
        </w:tc>
      </w:tr>
      <w:tr w:rsidR="001D2A3F" w:rsidRPr="003A2660" w:rsidTr="00BF5CC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3F" w:rsidRPr="003A2660" w:rsidRDefault="00D00F53" w:rsidP="006C494E">
            <w:pPr>
              <w:pStyle w:val="TableParagraph"/>
              <w:jc w:val="center"/>
            </w:pPr>
            <w:r w:rsidRPr="003A2660"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3F" w:rsidRPr="003A2660" w:rsidRDefault="001D2A3F" w:rsidP="006947C9">
            <w:pPr>
              <w:pStyle w:val="a4"/>
              <w:jc w:val="both"/>
            </w:pPr>
            <w:r w:rsidRPr="003A2660">
              <w:t>Завершение учебного года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3F" w:rsidRPr="003A2660" w:rsidRDefault="001D2A3F" w:rsidP="006947C9">
            <w:pPr>
              <w:pStyle w:val="a4"/>
              <w:jc w:val="both"/>
            </w:pPr>
            <w:r w:rsidRPr="003A2660">
              <w:t>1.О выполнении плана подготовки и проведения  ГИА в 202</w:t>
            </w:r>
            <w:r w:rsidR="00D00F53" w:rsidRPr="003A2660">
              <w:t>4</w:t>
            </w:r>
            <w:r w:rsidRPr="003A2660">
              <w:t>-202</w:t>
            </w:r>
            <w:r w:rsidR="00D00F53" w:rsidRPr="003A2660">
              <w:t>5</w:t>
            </w:r>
            <w:r w:rsidRPr="003A2660">
              <w:t xml:space="preserve"> учебном году. (Петренко Г.Н., Чуприна О.Н.).</w:t>
            </w:r>
          </w:p>
          <w:p w:rsidR="001D2A3F" w:rsidRPr="003A2660" w:rsidRDefault="001D2A3F" w:rsidP="006947C9">
            <w:pPr>
              <w:pStyle w:val="a4"/>
              <w:jc w:val="both"/>
            </w:pPr>
            <w:r w:rsidRPr="003A2660">
              <w:t>2 Нормативные документы по ГИА.</w:t>
            </w:r>
          </w:p>
          <w:p w:rsidR="001D2A3F" w:rsidRPr="003A2660" w:rsidRDefault="001D2A3F" w:rsidP="006947C9">
            <w:pPr>
              <w:pStyle w:val="a4"/>
              <w:jc w:val="both"/>
            </w:pPr>
            <w:r w:rsidRPr="003A2660">
              <w:t>3 Подготовка и особенности проведения государственной итоговой аттестации 202</w:t>
            </w:r>
            <w:r w:rsidR="00D00F53" w:rsidRPr="003A2660">
              <w:t>5</w:t>
            </w:r>
            <w:r w:rsidRPr="003A2660">
              <w:t xml:space="preserve"> году.</w:t>
            </w:r>
          </w:p>
          <w:p w:rsidR="001D2A3F" w:rsidRPr="003A2660" w:rsidRDefault="001D2A3F" w:rsidP="006947C9">
            <w:pPr>
              <w:pStyle w:val="a4"/>
              <w:jc w:val="both"/>
            </w:pPr>
            <w:r w:rsidRPr="003A2660">
              <w:t>4. Сроки обучения.</w:t>
            </w:r>
          </w:p>
          <w:p w:rsidR="001D2A3F" w:rsidRPr="003A2660" w:rsidRDefault="001D2A3F" w:rsidP="006947C9">
            <w:pPr>
              <w:pStyle w:val="a4"/>
              <w:jc w:val="both"/>
            </w:pPr>
            <w:r w:rsidRPr="003A2660">
              <w:t>5.Проведение выпускных мероприятий и другие организационные вопросы.</w:t>
            </w:r>
          </w:p>
          <w:p w:rsidR="001D2A3F" w:rsidRPr="003A2660" w:rsidRDefault="001D2A3F" w:rsidP="006947C9">
            <w:pPr>
              <w:pStyle w:val="a4"/>
              <w:jc w:val="both"/>
            </w:pPr>
            <w:r w:rsidRPr="003A2660">
              <w:t>6. Сдача учебников.</w:t>
            </w:r>
          </w:p>
          <w:p w:rsidR="001D2A3F" w:rsidRPr="003A2660" w:rsidRDefault="00D00F53" w:rsidP="006947C9">
            <w:pPr>
              <w:pStyle w:val="a4"/>
              <w:jc w:val="both"/>
            </w:pPr>
            <w:r w:rsidRPr="003A2660">
              <w:t>7. П</w:t>
            </w:r>
            <w:r w:rsidR="001D2A3F" w:rsidRPr="003A2660">
              <w:t>одготовка аттестатов об основном и среднем общем образовании.</w:t>
            </w:r>
          </w:p>
          <w:p w:rsidR="001D2A3F" w:rsidRPr="003A2660" w:rsidRDefault="00D00F53" w:rsidP="006947C9">
            <w:pPr>
              <w:pStyle w:val="a4"/>
              <w:jc w:val="both"/>
            </w:pPr>
            <w:r w:rsidRPr="003A2660">
              <w:t>8</w:t>
            </w:r>
            <w:r w:rsidR="001D2A3F" w:rsidRPr="003A2660">
              <w:t>. Сдача отчетов на конец учебного года.</w:t>
            </w:r>
          </w:p>
          <w:p w:rsidR="001D2A3F" w:rsidRPr="003A2660" w:rsidRDefault="00D00F53" w:rsidP="006947C9">
            <w:pPr>
              <w:pStyle w:val="a4"/>
              <w:jc w:val="both"/>
            </w:pPr>
            <w:r w:rsidRPr="003A2660">
              <w:t>9</w:t>
            </w:r>
            <w:r w:rsidR="001D2A3F" w:rsidRPr="003A2660">
              <w:t>. О проведении инструктажей с родителями о безопасном поведении детей в летний период.</w:t>
            </w:r>
          </w:p>
          <w:p w:rsidR="001D2A3F" w:rsidRPr="003A2660" w:rsidRDefault="00D00F53" w:rsidP="006947C9">
            <w:pPr>
              <w:pStyle w:val="a4"/>
              <w:jc w:val="both"/>
            </w:pPr>
            <w:r w:rsidRPr="003A2660">
              <w:t>10</w:t>
            </w:r>
            <w:r w:rsidR="001D2A3F" w:rsidRPr="003A2660">
              <w:t>. О переводе обучающихся  1-8, 10 классов в следующий класс.</w:t>
            </w:r>
          </w:p>
          <w:p w:rsidR="001D2A3F" w:rsidRPr="003A2660" w:rsidRDefault="001D2A3F" w:rsidP="006947C9">
            <w:pPr>
              <w:pStyle w:val="a4"/>
              <w:jc w:val="both"/>
            </w:pPr>
            <w:r w:rsidRPr="003A2660">
              <w:t>1</w:t>
            </w:r>
            <w:r w:rsidR="00D00F53" w:rsidRPr="003A2660">
              <w:t>1</w:t>
            </w:r>
            <w:r w:rsidRPr="003A2660">
              <w:t>.О переводе обучающихся 2-4 классов в следующий класс.</w:t>
            </w:r>
          </w:p>
          <w:p w:rsidR="001D2A3F" w:rsidRPr="003A2660" w:rsidRDefault="001D2A3F" w:rsidP="006947C9">
            <w:pPr>
              <w:pStyle w:val="a4"/>
              <w:jc w:val="both"/>
            </w:pPr>
            <w:r w:rsidRPr="003A2660">
              <w:t>1</w:t>
            </w:r>
            <w:r w:rsidR="00D00F53" w:rsidRPr="003A2660">
              <w:t>2</w:t>
            </w:r>
            <w:r w:rsidRPr="003A2660">
              <w:t xml:space="preserve">. О допуске обучающихся 9 и 11 классов к государственной </w:t>
            </w:r>
            <w:r w:rsidRPr="003A2660">
              <w:lastRenderedPageBreak/>
              <w:t>итоговой аттестации</w:t>
            </w:r>
          </w:p>
          <w:p w:rsidR="001D2A3F" w:rsidRPr="003A2660" w:rsidRDefault="001D2A3F" w:rsidP="006947C9">
            <w:pPr>
              <w:pStyle w:val="a4"/>
              <w:jc w:val="both"/>
            </w:pPr>
          </w:p>
          <w:p w:rsidR="001D2A3F" w:rsidRPr="003A2660" w:rsidRDefault="001D2A3F" w:rsidP="006947C9">
            <w:pPr>
              <w:pStyle w:val="a4"/>
              <w:jc w:val="both"/>
            </w:pPr>
          </w:p>
          <w:p w:rsidR="001D2A3F" w:rsidRPr="003A2660" w:rsidRDefault="001D2A3F" w:rsidP="006947C9">
            <w:pPr>
              <w:pStyle w:val="a4"/>
              <w:jc w:val="both"/>
            </w:pPr>
          </w:p>
          <w:p w:rsidR="001D2A3F" w:rsidRPr="003A2660" w:rsidRDefault="001D2A3F" w:rsidP="006947C9">
            <w:pPr>
              <w:pStyle w:val="a4"/>
              <w:jc w:val="both"/>
            </w:pPr>
          </w:p>
          <w:p w:rsidR="001D2A3F" w:rsidRPr="003A2660" w:rsidRDefault="001D2A3F" w:rsidP="006947C9">
            <w:pPr>
              <w:pStyle w:val="a4"/>
              <w:jc w:val="both"/>
            </w:pPr>
          </w:p>
          <w:p w:rsidR="001D2A3F" w:rsidRPr="003A2660" w:rsidRDefault="001D2A3F" w:rsidP="006947C9">
            <w:pPr>
              <w:pStyle w:val="a4"/>
              <w:jc w:val="both"/>
            </w:pPr>
          </w:p>
          <w:p w:rsidR="001D2A3F" w:rsidRPr="003A2660" w:rsidRDefault="001D2A3F" w:rsidP="006947C9">
            <w:pPr>
              <w:pStyle w:val="a4"/>
              <w:jc w:val="both"/>
            </w:pPr>
          </w:p>
          <w:p w:rsidR="001D2A3F" w:rsidRPr="003A2660" w:rsidRDefault="001D2A3F" w:rsidP="006947C9">
            <w:pPr>
              <w:pStyle w:val="a4"/>
              <w:jc w:val="both"/>
              <w:rPr>
                <w:u w:val="single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53" w:rsidRPr="003A2660" w:rsidRDefault="00700D12" w:rsidP="00700D12">
            <w:pPr>
              <w:pStyle w:val="a4"/>
              <w:jc w:val="both"/>
            </w:pPr>
            <w:r w:rsidRPr="003A2660">
              <w:lastRenderedPageBreak/>
              <w:t>1.</w:t>
            </w:r>
            <w:r w:rsidR="00D00F53" w:rsidRPr="003A2660">
              <w:t>Принять информацию к сведению.</w:t>
            </w:r>
          </w:p>
          <w:p w:rsidR="00D00F53" w:rsidRPr="003A2660" w:rsidRDefault="00700D12" w:rsidP="00700D12">
            <w:pPr>
              <w:pStyle w:val="a4"/>
              <w:jc w:val="both"/>
            </w:pPr>
            <w:proofErr w:type="gramStart"/>
            <w:r w:rsidRPr="003A2660">
              <w:t>2.</w:t>
            </w:r>
            <w:r w:rsidR="00D00F53" w:rsidRPr="003A2660">
              <w:t>Учителям-предметникам (Демину С.А., Коданевой О.В., Чуприна О.Н., Шелепановой Ю.Н., Петренко Г.Н.)  продолжать вести подготовку к ГИА с обучающимися 9 и 11 классов.</w:t>
            </w:r>
            <w:proofErr w:type="gramEnd"/>
          </w:p>
          <w:p w:rsidR="00D00F53" w:rsidRPr="003A2660" w:rsidRDefault="00700D12" w:rsidP="00700D12">
            <w:pPr>
              <w:pStyle w:val="a4"/>
              <w:jc w:val="both"/>
            </w:pPr>
            <w:r w:rsidRPr="003A2660">
              <w:t>3.</w:t>
            </w:r>
            <w:r w:rsidR="00D00F53" w:rsidRPr="003A2660">
              <w:t>Провести последний звонок 24 мая с 10.00 часов в здании спортивного зала. Ответственные - Коданева О.В., Бармичева В.В.</w:t>
            </w:r>
          </w:p>
          <w:p w:rsidR="00D00F53" w:rsidRPr="003A2660" w:rsidRDefault="00700D12" w:rsidP="00700D12">
            <w:pPr>
              <w:pStyle w:val="a4"/>
              <w:jc w:val="both"/>
            </w:pPr>
            <w:r w:rsidRPr="003A2660">
              <w:t>4.</w:t>
            </w:r>
            <w:r w:rsidR="00D00F53" w:rsidRPr="003A2660">
              <w:t>Провести организованную сдачу учебников в конце учебного года. Ответственные - библиотекарь Казаринова Е.И., классные руководители.</w:t>
            </w:r>
          </w:p>
          <w:p w:rsidR="00D00F53" w:rsidRPr="003A2660" w:rsidRDefault="00700D12" w:rsidP="00700D12">
            <w:pPr>
              <w:pStyle w:val="a4"/>
              <w:jc w:val="both"/>
            </w:pPr>
            <w:r w:rsidRPr="003A2660">
              <w:t>5.</w:t>
            </w:r>
            <w:r w:rsidR="00D00F53" w:rsidRPr="003A2660">
              <w:t>Классным руководителям 9 и 11 классов Шелепановой Ю.Н. и Коданевой О.В.  провести инструктаж о профилактике правонарушений перед выпускными мероприятиями.</w:t>
            </w:r>
          </w:p>
          <w:p w:rsidR="00D00F53" w:rsidRPr="003A2660" w:rsidRDefault="00700D12" w:rsidP="00700D12">
            <w:pPr>
              <w:pStyle w:val="a4"/>
              <w:jc w:val="both"/>
            </w:pPr>
            <w:r w:rsidRPr="003A2660">
              <w:t>6.</w:t>
            </w:r>
            <w:r w:rsidR="00D00F53" w:rsidRPr="003A2660">
              <w:t>Организовать оформление аттестатов об основном общем образовании по завершению ГИА. Ответственные - директор Петренко Г.Н.</w:t>
            </w:r>
          </w:p>
          <w:p w:rsidR="00D00F53" w:rsidRPr="003A2660" w:rsidRDefault="00700D12" w:rsidP="00700D12">
            <w:pPr>
              <w:pStyle w:val="a4"/>
              <w:jc w:val="both"/>
            </w:pPr>
            <w:r w:rsidRPr="003A2660">
              <w:t>7.</w:t>
            </w:r>
            <w:r w:rsidR="00D00F53" w:rsidRPr="003A2660">
              <w:t xml:space="preserve">Всем педагогам </w:t>
            </w:r>
            <w:proofErr w:type="gramStart"/>
            <w:r w:rsidR="00D00F53" w:rsidRPr="003A2660">
              <w:t>предоставить отчеты</w:t>
            </w:r>
            <w:proofErr w:type="gramEnd"/>
            <w:r w:rsidR="00D00F53" w:rsidRPr="003A2660">
              <w:t xml:space="preserve"> о результативности своей деятельности за учебный год до 30 мая 2025 года заместителю директора по УР Чуприна О.Н. для заполнения сводного отчета по школе за учебный год.</w:t>
            </w:r>
          </w:p>
          <w:p w:rsidR="00D00F53" w:rsidRPr="003A2660" w:rsidRDefault="00700D12" w:rsidP="00700D12">
            <w:pPr>
              <w:pStyle w:val="a4"/>
              <w:jc w:val="both"/>
            </w:pPr>
            <w:r w:rsidRPr="003A2660">
              <w:lastRenderedPageBreak/>
              <w:t>8.</w:t>
            </w:r>
            <w:r w:rsidR="00D00F53" w:rsidRPr="003A2660">
              <w:t>Всем классным руководителям провести инструктажи с родителями о безопасном поведении детей в летний период в течение мая месяца.</w:t>
            </w:r>
          </w:p>
          <w:p w:rsidR="00D00F53" w:rsidRPr="003A2660" w:rsidRDefault="00700D12" w:rsidP="00700D12">
            <w:pPr>
              <w:pStyle w:val="a4"/>
              <w:jc w:val="both"/>
            </w:pPr>
            <w:r w:rsidRPr="003A2660">
              <w:t>9.</w:t>
            </w:r>
            <w:r w:rsidR="00D00F53" w:rsidRPr="003A2660">
              <w:t xml:space="preserve">Считать основные общеобразовательные программы 5-8,10 классов на уровне основного и среднего общего образования  в 2024-2025 учебном году  реализованными на 100 %,   практической части - на 100%. </w:t>
            </w:r>
          </w:p>
          <w:p w:rsidR="00D00F53" w:rsidRPr="003A2660" w:rsidRDefault="00700D12" w:rsidP="00700D12">
            <w:pPr>
              <w:pStyle w:val="a4"/>
              <w:jc w:val="both"/>
            </w:pPr>
            <w:r w:rsidRPr="003A2660">
              <w:t>10.</w:t>
            </w:r>
            <w:r w:rsidR="00D00F53" w:rsidRPr="003A2660">
              <w:t>На основании положительных результатов освоения программ 5 класса на уровне основного общего образования, реализованных в полном объеме,   перевести в следующий класс всех обучающихся</w:t>
            </w:r>
          </w:p>
          <w:p w:rsidR="00D00F53" w:rsidRPr="003A2660" w:rsidRDefault="00700D12" w:rsidP="00700D12">
            <w:pPr>
              <w:pStyle w:val="a4"/>
              <w:jc w:val="both"/>
            </w:pPr>
            <w:r w:rsidRPr="003A2660">
              <w:t>11.</w:t>
            </w:r>
            <w:r w:rsidR="00D00F53" w:rsidRPr="003A2660">
              <w:t>Считать основные общеобразовательные программы 2-4 классов на уровне начального общего образования в 2024-2025 учебном году  реализованными в полном объеме на 100% как теоретической, так и практической части.</w:t>
            </w:r>
          </w:p>
          <w:p w:rsidR="00D00F53" w:rsidRPr="003A2660" w:rsidRDefault="00D00F53" w:rsidP="00700D12">
            <w:pPr>
              <w:pStyle w:val="a4"/>
              <w:jc w:val="both"/>
            </w:pPr>
            <w:r w:rsidRPr="003A2660">
              <w:t xml:space="preserve">12.На основании положительных результатов освоения программ 1 класса на уровне начального общего образования, реализованных в полном объеме, перевести в следующий класс всех </w:t>
            </w:r>
            <w:r w:rsidR="00700D12" w:rsidRPr="003A2660">
              <w:t>обучающихся за исключением Николаевой Ксении.</w:t>
            </w:r>
          </w:p>
          <w:p w:rsidR="00700D12" w:rsidRPr="003A2660" w:rsidRDefault="00700D12" w:rsidP="00700D12">
            <w:pPr>
              <w:pStyle w:val="a4"/>
              <w:jc w:val="both"/>
            </w:pPr>
            <w:r w:rsidRPr="003A2660">
              <w:t>13.Создать аттестационную комиссию для проведения повторной промежуточной аттестации обучающейся 2 класса Николаевой Ксении Витальевны по математике, русскому языку и окружающему миру. После сдачи повторной промежуточной аттестации результаты предоставить администрации школы.</w:t>
            </w:r>
          </w:p>
          <w:p w:rsidR="00700D12" w:rsidRPr="003A2660" w:rsidRDefault="00700D12" w:rsidP="00700D12">
            <w:pPr>
              <w:pStyle w:val="a4"/>
              <w:jc w:val="both"/>
            </w:pPr>
            <w:r w:rsidRPr="003A2660">
              <w:t>14. На основании положительных результатов освоения программ основного общего образования, реализованных в полном объеме, в соответствии с Порядком проведения ГИА по образовательным программам основного общего образования допустить к государственной итоговой аттестации обучающуюся 9 класса Королеву Полину Владимировну.</w:t>
            </w:r>
          </w:p>
          <w:p w:rsidR="00700D12" w:rsidRPr="003A2660" w:rsidRDefault="00700D12" w:rsidP="00700D12">
            <w:pPr>
              <w:pStyle w:val="a4"/>
              <w:jc w:val="both"/>
            </w:pPr>
            <w:r w:rsidRPr="003A2660">
              <w:t>15.На основании положительных результатов освоения программ среднего общего образования, реализованных в  полном объеме, в соответствии с Порядком проведения ГИА по образовательным программам среднего общего образования допустить к государственной итоговой аттестации следующих обучающихся 11 класса:</w:t>
            </w:r>
          </w:p>
          <w:p w:rsidR="00700D12" w:rsidRPr="003A2660" w:rsidRDefault="00700D12" w:rsidP="00700D12">
            <w:pPr>
              <w:pStyle w:val="a4"/>
              <w:jc w:val="both"/>
            </w:pPr>
            <w:r w:rsidRPr="003A2660">
              <w:t>Добрикова Данила Александровича</w:t>
            </w:r>
          </w:p>
          <w:p w:rsidR="001D2A3F" w:rsidRPr="003A2660" w:rsidRDefault="00700D12" w:rsidP="00700D12">
            <w:pPr>
              <w:pStyle w:val="a4"/>
              <w:jc w:val="both"/>
            </w:pPr>
            <w:r w:rsidRPr="003A2660">
              <w:t>Демину Ксению Сергеевну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3F" w:rsidRPr="003A2660" w:rsidRDefault="001D2A3F" w:rsidP="00434CEB">
            <w:pPr>
              <w:jc w:val="center"/>
            </w:pPr>
            <w:r w:rsidRPr="003A2660">
              <w:lastRenderedPageBreak/>
              <w:t xml:space="preserve">Протокол </w:t>
            </w:r>
          </w:p>
          <w:p w:rsidR="001D2A3F" w:rsidRPr="003A2660" w:rsidRDefault="001D2A3F" w:rsidP="00D00F53">
            <w:pPr>
              <w:jc w:val="center"/>
            </w:pPr>
            <w:r w:rsidRPr="003A2660">
              <w:t xml:space="preserve"> от   2</w:t>
            </w:r>
            <w:r w:rsidR="00D00F53" w:rsidRPr="003A2660">
              <w:t>0</w:t>
            </w:r>
            <w:r w:rsidRPr="003A2660">
              <w:t>.05.202</w:t>
            </w:r>
            <w:r w:rsidR="00D00F53" w:rsidRPr="003A2660">
              <w:t>5</w:t>
            </w:r>
            <w:r w:rsidRPr="003A2660">
              <w:t xml:space="preserve"> года № </w:t>
            </w:r>
            <w:r w:rsidR="00D00F53" w:rsidRPr="003A2660">
              <w:t>5</w:t>
            </w:r>
          </w:p>
        </w:tc>
      </w:tr>
      <w:tr w:rsidR="001D2A3F" w:rsidRPr="003A2660" w:rsidTr="00BF5CC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3F" w:rsidRPr="003A2660" w:rsidRDefault="00700D12" w:rsidP="006C494E">
            <w:pPr>
              <w:pStyle w:val="a4"/>
              <w:jc w:val="center"/>
              <w:rPr>
                <w:color w:val="000000"/>
              </w:rPr>
            </w:pPr>
            <w:r w:rsidRPr="003A2660">
              <w:rPr>
                <w:color w:val="000000"/>
              </w:rPr>
              <w:lastRenderedPageBreak/>
              <w:t>6</w:t>
            </w:r>
          </w:p>
          <w:p w:rsidR="001D2A3F" w:rsidRPr="003A2660" w:rsidRDefault="001D2A3F" w:rsidP="006C494E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3F" w:rsidRPr="003A2660" w:rsidRDefault="001D2A3F" w:rsidP="006947C9">
            <w:pPr>
              <w:pStyle w:val="a4"/>
            </w:pPr>
            <w:r w:rsidRPr="003A2660">
              <w:t xml:space="preserve"> </w:t>
            </w:r>
            <w:r w:rsidRPr="003A2660">
              <w:rPr>
                <w:color w:val="000000"/>
              </w:rPr>
              <w:t xml:space="preserve">О результатах </w:t>
            </w:r>
            <w:proofErr w:type="gramStart"/>
            <w:r w:rsidRPr="003A2660">
              <w:rPr>
                <w:color w:val="000000"/>
              </w:rPr>
              <w:t>государствен-ной</w:t>
            </w:r>
            <w:proofErr w:type="gramEnd"/>
            <w:r w:rsidRPr="003A2660">
              <w:rPr>
                <w:color w:val="000000"/>
              </w:rPr>
              <w:t xml:space="preserve"> итоговой аттестации выпускников 9 </w:t>
            </w:r>
            <w:r w:rsidRPr="003A2660">
              <w:rPr>
                <w:color w:val="000000"/>
              </w:rPr>
              <w:lastRenderedPageBreak/>
              <w:t>и 11  классов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3F" w:rsidRPr="003A2660" w:rsidRDefault="001D2A3F" w:rsidP="006C494E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lastRenderedPageBreak/>
              <w:t>1.О результатах государственной итоговой аттестации выпускников 9 класса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3F" w:rsidRPr="003A2660" w:rsidRDefault="00700D12" w:rsidP="006C494E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>Пока нет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12" w:rsidRPr="003A2660" w:rsidRDefault="001D2A3F" w:rsidP="006C494E">
            <w:pPr>
              <w:pStyle w:val="a4"/>
              <w:jc w:val="center"/>
              <w:rPr>
                <w:color w:val="000000"/>
              </w:rPr>
            </w:pPr>
            <w:r w:rsidRPr="003A2660">
              <w:rPr>
                <w:color w:val="000000"/>
              </w:rPr>
              <w:t>Протокол</w:t>
            </w:r>
          </w:p>
          <w:p w:rsidR="00700D12" w:rsidRPr="003A2660" w:rsidRDefault="00700D12" w:rsidP="006C494E">
            <w:pPr>
              <w:pStyle w:val="a4"/>
              <w:jc w:val="center"/>
              <w:rPr>
                <w:color w:val="000000"/>
              </w:rPr>
            </w:pPr>
            <w:r w:rsidRPr="003A2660">
              <w:rPr>
                <w:color w:val="000000"/>
              </w:rPr>
              <w:t>от</w:t>
            </w:r>
          </w:p>
          <w:p w:rsidR="001D2A3F" w:rsidRPr="003A2660" w:rsidRDefault="001D2A3F" w:rsidP="006C494E">
            <w:pPr>
              <w:pStyle w:val="a4"/>
              <w:jc w:val="center"/>
              <w:rPr>
                <w:color w:val="000000"/>
              </w:rPr>
            </w:pPr>
            <w:r w:rsidRPr="003A2660">
              <w:rPr>
                <w:color w:val="000000"/>
              </w:rPr>
              <w:t xml:space="preserve"> № </w:t>
            </w:r>
            <w:r w:rsidR="00700D12" w:rsidRPr="003A2660">
              <w:rPr>
                <w:color w:val="000000"/>
              </w:rPr>
              <w:t>6</w:t>
            </w:r>
            <w:r w:rsidRPr="003A2660">
              <w:rPr>
                <w:color w:val="000000"/>
              </w:rPr>
              <w:t xml:space="preserve"> </w:t>
            </w:r>
          </w:p>
          <w:p w:rsidR="001D2A3F" w:rsidRPr="003A2660" w:rsidRDefault="001D2A3F" w:rsidP="006C494E">
            <w:pPr>
              <w:pStyle w:val="a4"/>
              <w:jc w:val="center"/>
              <w:rPr>
                <w:color w:val="000000"/>
              </w:rPr>
            </w:pPr>
            <w:r w:rsidRPr="003A2660">
              <w:rPr>
                <w:color w:val="000000"/>
              </w:rPr>
              <w:t xml:space="preserve">  </w:t>
            </w:r>
          </w:p>
        </w:tc>
      </w:tr>
    </w:tbl>
    <w:p w:rsidR="00AC2D22" w:rsidRPr="003A2660" w:rsidRDefault="00AC2D22" w:rsidP="006C494E">
      <w:pPr>
        <w:pStyle w:val="a4"/>
        <w:jc w:val="both"/>
        <w:rPr>
          <w:color w:val="000000"/>
        </w:rPr>
      </w:pPr>
      <w:r w:rsidRPr="003A2660">
        <w:rPr>
          <w:color w:val="000000"/>
        </w:rPr>
        <w:lastRenderedPageBreak/>
        <w:t xml:space="preserve">    Для подготовки и проведения педсоветов  были использованы следующие    технологии:</w:t>
      </w:r>
    </w:p>
    <w:p w:rsidR="00AC2D22" w:rsidRPr="003A2660" w:rsidRDefault="00AC2D22" w:rsidP="006C494E">
      <w:pPr>
        <w:pStyle w:val="a4"/>
        <w:jc w:val="both"/>
        <w:rPr>
          <w:color w:val="000000"/>
        </w:rPr>
      </w:pPr>
      <w:r w:rsidRPr="003A2660">
        <w:rPr>
          <w:color w:val="000000"/>
        </w:rPr>
        <w:t>•   работа МС, ШМО по подготовке к педсовету;</w:t>
      </w:r>
    </w:p>
    <w:p w:rsidR="00AC2D22" w:rsidRDefault="00AC2D22" w:rsidP="006C494E">
      <w:pPr>
        <w:pStyle w:val="a4"/>
        <w:jc w:val="both"/>
        <w:rPr>
          <w:color w:val="000000"/>
        </w:rPr>
      </w:pPr>
      <w:r w:rsidRPr="003A2660">
        <w:rPr>
          <w:color w:val="000000"/>
        </w:rPr>
        <w:t>•  деятельность рабочих групп в рамках педсовета для решения поставленных задач и обоснования совместно принятых решений.</w:t>
      </w:r>
    </w:p>
    <w:p w:rsidR="003E68B4" w:rsidRPr="003E68B4" w:rsidRDefault="003E68B4" w:rsidP="003E68B4">
      <w:pPr>
        <w:pStyle w:val="a4"/>
        <w:ind w:firstLine="567"/>
        <w:jc w:val="both"/>
      </w:pPr>
      <w:r w:rsidRPr="003E68B4">
        <w:rPr>
          <w:b/>
          <w:i/>
        </w:rPr>
        <w:t>Вывод:</w:t>
      </w:r>
      <w:r>
        <w:t xml:space="preserve"> в </w:t>
      </w:r>
      <w:r w:rsidRPr="003E68B4">
        <w:t xml:space="preserve"> подготовке педагогических советов участвовали все методические объединения, выбравшие из</w:t>
      </w:r>
      <w:r>
        <w:t xml:space="preserve"> </w:t>
      </w:r>
      <w:r w:rsidRPr="003E68B4">
        <w:t xml:space="preserve">своего состава преподавателей в инициативные группы, получившие необходимые рекомендации и список литературы от руководителя, ответственного за подготовку и проведение данного педсовета. </w:t>
      </w:r>
    </w:p>
    <w:p w:rsidR="003E68B4" w:rsidRPr="003E68B4" w:rsidRDefault="003E68B4" w:rsidP="003E68B4">
      <w:pPr>
        <w:pStyle w:val="a4"/>
        <w:ind w:firstLine="567"/>
        <w:jc w:val="both"/>
      </w:pPr>
      <w:r w:rsidRPr="003E68B4">
        <w:t>Формы</w:t>
      </w:r>
      <w:r>
        <w:t xml:space="preserve"> </w:t>
      </w:r>
      <w:r w:rsidRPr="003E68B4">
        <w:t xml:space="preserve">проведения педагогических советов были разнообразны. Наряду с </w:t>
      </w:r>
      <w:proofErr w:type="gramStart"/>
      <w:r w:rsidRPr="003E68B4">
        <w:t>традиционными</w:t>
      </w:r>
      <w:proofErr w:type="gramEnd"/>
      <w:r w:rsidRPr="003E68B4">
        <w:t xml:space="preserve"> использовались такие активные формы работа в творческих микрогруппах, диагностирования по проблемам. Внедряя нетрадиционные формы и методы как организационный механизм, мы старались обеспечить высокую активность учителей школы.</w:t>
      </w:r>
    </w:p>
    <w:p w:rsidR="003E68B4" w:rsidRPr="003E68B4" w:rsidRDefault="003E68B4" w:rsidP="003E68B4">
      <w:pPr>
        <w:pStyle w:val="a4"/>
        <w:ind w:firstLine="567"/>
        <w:jc w:val="both"/>
      </w:pPr>
      <w:r w:rsidRPr="003E68B4">
        <w:t xml:space="preserve">Решения педсовета носили конкретный характер, соответствовали выводам и предложениям, содержащимся в выступлениях по обсуждаемым вопросам, определялись сроки исполнения решений. </w:t>
      </w:r>
      <w:proofErr w:type="gramStart"/>
      <w:r w:rsidRPr="003E68B4">
        <w:t>Контроль за</w:t>
      </w:r>
      <w:proofErr w:type="gramEnd"/>
      <w:r w:rsidRPr="003E68B4">
        <w:t xml:space="preserve"> выполнением решений педагогического совета возлагался на администрацию, руководителей методических объединений. </w:t>
      </w:r>
    </w:p>
    <w:p w:rsidR="003E68B4" w:rsidRPr="003E68B4" w:rsidRDefault="003E68B4" w:rsidP="003E68B4">
      <w:pPr>
        <w:pStyle w:val="a4"/>
        <w:ind w:firstLine="567"/>
        <w:jc w:val="both"/>
      </w:pPr>
      <w:r w:rsidRPr="003E68B4">
        <w:t xml:space="preserve">Результаты контроля обсуждались административных </w:t>
      </w:r>
      <w:proofErr w:type="gramStart"/>
      <w:r w:rsidRPr="003E68B4">
        <w:t>совещаниях</w:t>
      </w:r>
      <w:proofErr w:type="gramEnd"/>
      <w:r w:rsidRPr="003E68B4">
        <w:t xml:space="preserve">, заседаниях МО учителей-предметников. </w:t>
      </w:r>
    </w:p>
    <w:p w:rsidR="003E68B4" w:rsidRPr="003E68B4" w:rsidRDefault="003E68B4" w:rsidP="003E68B4">
      <w:pPr>
        <w:pStyle w:val="a4"/>
        <w:ind w:firstLine="567"/>
        <w:jc w:val="both"/>
      </w:pPr>
      <w:r>
        <w:t>Т</w:t>
      </w:r>
      <w:r w:rsidRPr="003E68B4">
        <w:t>ематика проведения педагогических</w:t>
      </w:r>
      <w:r>
        <w:t xml:space="preserve"> </w:t>
      </w:r>
      <w:r w:rsidRPr="003E68B4">
        <w:t>советов была актуальной и востребованной, соотносилась с поставленной проблемой школы, способствовала реализации</w:t>
      </w:r>
      <w:r>
        <w:t xml:space="preserve"> </w:t>
      </w:r>
      <w:r w:rsidRPr="003E68B4">
        <w:t>поставленных целей и задач перед методической службой школы.</w:t>
      </w:r>
    </w:p>
    <w:p w:rsidR="003E68B4" w:rsidRDefault="003E68B4" w:rsidP="003E68B4">
      <w:pPr>
        <w:pStyle w:val="a4"/>
        <w:ind w:firstLine="567"/>
        <w:jc w:val="both"/>
        <w:rPr>
          <w:b/>
          <w:i/>
        </w:rPr>
      </w:pPr>
    </w:p>
    <w:p w:rsidR="003E68B4" w:rsidRPr="003E68B4" w:rsidRDefault="003E68B4" w:rsidP="003E68B4">
      <w:pPr>
        <w:pStyle w:val="a4"/>
        <w:ind w:firstLine="567"/>
        <w:jc w:val="both"/>
        <w:rPr>
          <w:b/>
          <w:i/>
        </w:rPr>
      </w:pPr>
      <w:r w:rsidRPr="003E68B4">
        <w:rPr>
          <w:b/>
          <w:i/>
        </w:rPr>
        <w:t>Рекомендации</w:t>
      </w:r>
      <w:r>
        <w:rPr>
          <w:b/>
          <w:i/>
        </w:rPr>
        <w:t>:</w:t>
      </w:r>
    </w:p>
    <w:p w:rsidR="003E68B4" w:rsidRPr="003E68B4" w:rsidRDefault="003E68B4" w:rsidP="003E68B4">
      <w:pPr>
        <w:pStyle w:val="a4"/>
        <w:ind w:left="567"/>
        <w:jc w:val="both"/>
      </w:pPr>
      <w:r>
        <w:t>1.П</w:t>
      </w:r>
      <w:r w:rsidRPr="003E68B4">
        <w:t>родолжить использование разнообразных форм и методов проведения педсоветов.</w:t>
      </w:r>
    </w:p>
    <w:p w:rsidR="003E68B4" w:rsidRPr="003A2660" w:rsidRDefault="003E68B4" w:rsidP="003E68B4">
      <w:pPr>
        <w:pStyle w:val="a4"/>
        <w:ind w:firstLine="567"/>
        <w:jc w:val="both"/>
      </w:pPr>
    </w:p>
    <w:p w:rsidR="00AC2D22" w:rsidRPr="003A2660" w:rsidRDefault="00AB4C76" w:rsidP="006C494E">
      <w:pPr>
        <w:pStyle w:val="a4"/>
        <w:jc w:val="both"/>
        <w:rPr>
          <w:b/>
          <w:u w:val="single"/>
        </w:rPr>
      </w:pPr>
      <w:r w:rsidRPr="003A2660">
        <w:rPr>
          <w:b/>
          <w:u w:val="single"/>
        </w:rPr>
        <w:t>4</w:t>
      </w:r>
      <w:r w:rsidR="00AC2D22" w:rsidRPr="003A2660">
        <w:rPr>
          <w:b/>
          <w:u w:val="single"/>
        </w:rPr>
        <w:t>. Тематика методических семинаров</w:t>
      </w:r>
    </w:p>
    <w:p w:rsidR="00AC2D22" w:rsidRPr="003A2660" w:rsidRDefault="00AC2D22" w:rsidP="006C494E">
      <w:pPr>
        <w:pStyle w:val="a4"/>
        <w:jc w:val="both"/>
      </w:pPr>
    </w:p>
    <w:p w:rsidR="00417B3D" w:rsidRPr="003A2660" w:rsidRDefault="000E10A1" w:rsidP="00417B3D">
      <w:pPr>
        <w:pStyle w:val="Heading3"/>
        <w:ind w:left="940"/>
        <w:jc w:val="center"/>
        <w:rPr>
          <w:sz w:val="20"/>
          <w:szCs w:val="20"/>
        </w:rPr>
      </w:pPr>
      <w:r w:rsidRPr="003A2660">
        <w:rPr>
          <w:sz w:val="20"/>
          <w:szCs w:val="20"/>
        </w:rPr>
        <w:t>О</w:t>
      </w:r>
      <w:r w:rsidR="00417B3D" w:rsidRPr="003A2660">
        <w:rPr>
          <w:sz w:val="20"/>
          <w:szCs w:val="20"/>
        </w:rPr>
        <w:t>рганизации</w:t>
      </w:r>
      <w:r w:rsidR="00417B3D" w:rsidRPr="003A2660">
        <w:rPr>
          <w:spacing w:val="-4"/>
          <w:sz w:val="20"/>
          <w:szCs w:val="20"/>
        </w:rPr>
        <w:t xml:space="preserve"> </w:t>
      </w:r>
      <w:r w:rsidR="00417B3D" w:rsidRPr="003A2660">
        <w:rPr>
          <w:sz w:val="20"/>
          <w:szCs w:val="20"/>
        </w:rPr>
        <w:t>научно-методической</w:t>
      </w:r>
      <w:r w:rsidR="00417B3D" w:rsidRPr="003A2660">
        <w:rPr>
          <w:spacing w:val="-1"/>
          <w:sz w:val="20"/>
          <w:szCs w:val="20"/>
        </w:rPr>
        <w:t xml:space="preserve"> </w:t>
      </w:r>
      <w:r w:rsidR="00417B3D" w:rsidRPr="003A2660">
        <w:rPr>
          <w:sz w:val="20"/>
          <w:szCs w:val="20"/>
        </w:rPr>
        <w:t>работы</w:t>
      </w:r>
      <w:r w:rsidR="00417B3D" w:rsidRPr="003A2660">
        <w:rPr>
          <w:spacing w:val="-3"/>
          <w:sz w:val="20"/>
          <w:szCs w:val="20"/>
        </w:rPr>
        <w:t xml:space="preserve"> </w:t>
      </w:r>
      <w:r w:rsidR="00417B3D" w:rsidRPr="003A2660">
        <w:rPr>
          <w:sz w:val="20"/>
          <w:szCs w:val="20"/>
        </w:rPr>
        <w:t>в</w:t>
      </w:r>
      <w:r w:rsidR="00417B3D" w:rsidRPr="003A2660">
        <w:rPr>
          <w:spacing w:val="-1"/>
          <w:sz w:val="20"/>
          <w:szCs w:val="20"/>
        </w:rPr>
        <w:t xml:space="preserve"> </w:t>
      </w:r>
      <w:r w:rsidR="00417B3D" w:rsidRPr="003A2660">
        <w:rPr>
          <w:sz w:val="20"/>
          <w:szCs w:val="20"/>
        </w:rPr>
        <w:t>школе</w:t>
      </w:r>
    </w:p>
    <w:tbl>
      <w:tblPr>
        <w:tblStyle w:val="TableNormal"/>
        <w:tblW w:w="10066" w:type="dxa"/>
        <w:jc w:val="center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544"/>
        <w:gridCol w:w="1418"/>
        <w:gridCol w:w="1701"/>
        <w:gridCol w:w="2836"/>
      </w:tblGrid>
      <w:tr w:rsidR="00417B3D" w:rsidRPr="003A2660" w:rsidTr="009C7449">
        <w:trPr>
          <w:cantSplit/>
          <w:trHeight w:val="564"/>
          <w:jc w:val="center"/>
        </w:trPr>
        <w:tc>
          <w:tcPr>
            <w:tcW w:w="567" w:type="dxa"/>
          </w:tcPr>
          <w:p w:rsidR="00417B3D" w:rsidRPr="003A2660" w:rsidRDefault="00417B3D" w:rsidP="00496AA5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 w:rsidRPr="003A2660">
              <w:rPr>
                <w:sz w:val="20"/>
                <w:szCs w:val="20"/>
              </w:rPr>
              <w:t>№</w:t>
            </w:r>
          </w:p>
        </w:tc>
        <w:tc>
          <w:tcPr>
            <w:tcW w:w="3544" w:type="dxa"/>
          </w:tcPr>
          <w:p w:rsidR="00417B3D" w:rsidRPr="003A2660" w:rsidRDefault="00417B3D" w:rsidP="00496AA5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 w:rsidRPr="003A266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</w:tcPr>
          <w:p w:rsidR="00417B3D" w:rsidRPr="003A2660" w:rsidRDefault="00417B3D" w:rsidP="00496AA5">
            <w:pPr>
              <w:pStyle w:val="TableParagraph"/>
              <w:spacing w:line="272" w:lineRule="exact"/>
              <w:ind w:left="5"/>
              <w:jc w:val="center"/>
              <w:rPr>
                <w:sz w:val="20"/>
                <w:szCs w:val="20"/>
              </w:rPr>
            </w:pPr>
            <w:r w:rsidRPr="003A2660">
              <w:rPr>
                <w:sz w:val="20"/>
                <w:szCs w:val="20"/>
              </w:rPr>
              <w:t>Срок</w:t>
            </w:r>
          </w:p>
          <w:p w:rsidR="00417B3D" w:rsidRPr="003A2660" w:rsidRDefault="00417B3D" w:rsidP="00496AA5">
            <w:pPr>
              <w:pStyle w:val="TableParagraph"/>
              <w:spacing w:line="264" w:lineRule="exact"/>
              <w:ind w:left="5"/>
              <w:jc w:val="center"/>
              <w:rPr>
                <w:sz w:val="20"/>
                <w:szCs w:val="20"/>
              </w:rPr>
            </w:pPr>
            <w:r w:rsidRPr="003A2660">
              <w:rPr>
                <w:sz w:val="20"/>
                <w:szCs w:val="20"/>
              </w:rPr>
              <w:t>реализации</w:t>
            </w:r>
          </w:p>
        </w:tc>
        <w:tc>
          <w:tcPr>
            <w:tcW w:w="1701" w:type="dxa"/>
          </w:tcPr>
          <w:p w:rsidR="00417B3D" w:rsidRPr="003A2660" w:rsidRDefault="00417B3D" w:rsidP="00496AA5">
            <w:pPr>
              <w:pStyle w:val="TableParagraph"/>
              <w:spacing w:line="272" w:lineRule="exact"/>
              <w:ind w:left="5"/>
              <w:jc w:val="center"/>
              <w:rPr>
                <w:sz w:val="20"/>
                <w:szCs w:val="20"/>
                <w:lang w:val="ru-RU"/>
              </w:rPr>
            </w:pPr>
            <w:r w:rsidRPr="003A2660">
              <w:rPr>
                <w:sz w:val="20"/>
                <w:szCs w:val="20"/>
              </w:rPr>
              <w:t>Ответственные</w:t>
            </w:r>
          </w:p>
          <w:p w:rsidR="00417B3D" w:rsidRPr="003A2660" w:rsidRDefault="00417B3D" w:rsidP="00496AA5">
            <w:pPr>
              <w:pStyle w:val="TableParagraph"/>
              <w:spacing w:line="264" w:lineRule="exact"/>
              <w:ind w:left="5"/>
              <w:jc w:val="center"/>
              <w:rPr>
                <w:sz w:val="20"/>
                <w:szCs w:val="20"/>
              </w:rPr>
            </w:pPr>
            <w:r w:rsidRPr="003A2660">
              <w:rPr>
                <w:sz w:val="20"/>
                <w:szCs w:val="20"/>
              </w:rPr>
              <w:t>исполнители</w:t>
            </w:r>
          </w:p>
        </w:tc>
        <w:tc>
          <w:tcPr>
            <w:tcW w:w="2836" w:type="dxa"/>
          </w:tcPr>
          <w:p w:rsidR="00417B3D" w:rsidRPr="003A2660" w:rsidRDefault="00417B3D" w:rsidP="00496AA5">
            <w:pPr>
              <w:pStyle w:val="TableParagraph"/>
              <w:spacing w:line="272" w:lineRule="exact"/>
              <w:ind w:left="5"/>
              <w:jc w:val="center"/>
              <w:rPr>
                <w:sz w:val="20"/>
                <w:szCs w:val="20"/>
              </w:rPr>
            </w:pPr>
            <w:r w:rsidRPr="003A2660">
              <w:rPr>
                <w:sz w:val="20"/>
                <w:szCs w:val="20"/>
              </w:rPr>
              <w:t>Планируемый</w:t>
            </w:r>
            <w:r w:rsidRPr="003A2660">
              <w:rPr>
                <w:sz w:val="20"/>
                <w:szCs w:val="20"/>
                <w:lang w:val="ru-RU"/>
              </w:rPr>
              <w:t xml:space="preserve">  </w:t>
            </w:r>
            <w:r w:rsidRPr="003A2660">
              <w:rPr>
                <w:sz w:val="20"/>
                <w:szCs w:val="20"/>
              </w:rPr>
              <w:t>результат</w:t>
            </w:r>
          </w:p>
        </w:tc>
      </w:tr>
      <w:tr w:rsidR="00417B3D" w:rsidRPr="003A2660" w:rsidTr="009C7449">
        <w:trPr>
          <w:trHeight w:val="268"/>
          <w:jc w:val="center"/>
        </w:trPr>
        <w:tc>
          <w:tcPr>
            <w:tcW w:w="10066" w:type="dxa"/>
            <w:gridSpan w:val="5"/>
          </w:tcPr>
          <w:p w:rsidR="00417B3D" w:rsidRPr="003A2660" w:rsidRDefault="00417B3D" w:rsidP="00496AA5">
            <w:pPr>
              <w:pStyle w:val="TableParagraph"/>
              <w:spacing w:line="248" w:lineRule="exact"/>
              <w:ind w:left="142" w:right="142"/>
              <w:jc w:val="center"/>
              <w:rPr>
                <w:b/>
                <w:i/>
                <w:sz w:val="20"/>
                <w:szCs w:val="20"/>
              </w:rPr>
            </w:pPr>
            <w:r w:rsidRPr="003A2660">
              <w:rPr>
                <w:b/>
                <w:i/>
                <w:sz w:val="20"/>
                <w:szCs w:val="20"/>
              </w:rPr>
              <w:t>Развитие</w:t>
            </w:r>
            <w:r w:rsidRPr="003A2660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3A2660">
              <w:rPr>
                <w:b/>
                <w:i/>
                <w:spacing w:val="-4"/>
                <w:sz w:val="20"/>
                <w:szCs w:val="20"/>
                <w:lang w:val="ru-RU"/>
              </w:rPr>
              <w:t>п</w:t>
            </w:r>
            <w:r w:rsidRPr="003A2660">
              <w:rPr>
                <w:b/>
                <w:i/>
                <w:sz w:val="20"/>
                <w:szCs w:val="20"/>
              </w:rPr>
              <w:t>рофессиональных</w:t>
            </w:r>
            <w:r w:rsidRPr="003A2660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3A2660">
              <w:rPr>
                <w:b/>
                <w:i/>
                <w:sz w:val="20"/>
                <w:szCs w:val="20"/>
              </w:rPr>
              <w:t>компетенций</w:t>
            </w:r>
            <w:r w:rsidRPr="003A2660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3A2660">
              <w:rPr>
                <w:b/>
                <w:i/>
                <w:sz w:val="20"/>
                <w:szCs w:val="20"/>
              </w:rPr>
              <w:t>педагогов</w:t>
            </w:r>
          </w:p>
        </w:tc>
      </w:tr>
      <w:tr w:rsidR="00823C87" w:rsidRPr="003A2660" w:rsidTr="009C7449">
        <w:trPr>
          <w:trHeight w:val="703"/>
          <w:jc w:val="center"/>
        </w:trPr>
        <w:tc>
          <w:tcPr>
            <w:tcW w:w="567" w:type="dxa"/>
          </w:tcPr>
          <w:p w:rsidR="00823C87" w:rsidRPr="003A2660" w:rsidRDefault="00F0664E" w:rsidP="00F0664E">
            <w:pPr>
              <w:pStyle w:val="a4"/>
              <w:jc w:val="center"/>
              <w:rPr>
                <w:lang w:val="ru-RU"/>
              </w:rPr>
            </w:pPr>
            <w:r w:rsidRPr="003A2660">
              <w:rPr>
                <w:lang w:val="ru-RU"/>
              </w:rPr>
              <w:t>1</w:t>
            </w:r>
          </w:p>
        </w:tc>
        <w:tc>
          <w:tcPr>
            <w:tcW w:w="3544" w:type="dxa"/>
          </w:tcPr>
          <w:p w:rsidR="00823C87" w:rsidRPr="003A2660" w:rsidRDefault="00823C87" w:rsidP="00F0664E">
            <w:pPr>
              <w:pStyle w:val="a4"/>
              <w:ind w:left="144" w:right="140"/>
              <w:rPr>
                <w:lang w:val="ru-RU"/>
              </w:rPr>
            </w:pPr>
            <w:r w:rsidRPr="003A2660">
              <w:rPr>
                <w:rStyle w:val="c1"/>
                <w:lang w:val="ru-RU"/>
              </w:rPr>
              <w:t>Мониторинг актуального состояния кадровой обстановки в</w:t>
            </w:r>
            <w:r w:rsidR="00F0664E" w:rsidRPr="003A2660">
              <w:rPr>
                <w:rStyle w:val="c1"/>
                <w:lang w:val="ru-RU"/>
              </w:rPr>
              <w:t xml:space="preserve"> МОУ «СОШ» с. Керес</w:t>
            </w:r>
          </w:p>
        </w:tc>
        <w:tc>
          <w:tcPr>
            <w:tcW w:w="1418" w:type="dxa"/>
          </w:tcPr>
          <w:p w:rsidR="00823C87" w:rsidRPr="003A2660" w:rsidRDefault="00823C87" w:rsidP="00700D12">
            <w:pPr>
              <w:pStyle w:val="a4"/>
              <w:jc w:val="center"/>
              <w:rPr>
                <w:lang w:val="ru-RU"/>
              </w:rPr>
            </w:pPr>
            <w:r w:rsidRPr="003A2660">
              <w:rPr>
                <w:lang w:val="ru-RU"/>
              </w:rPr>
              <w:t>30.08.2024 г.</w:t>
            </w:r>
          </w:p>
        </w:tc>
        <w:tc>
          <w:tcPr>
            <w:tcW w:w="1701" w:type="dxa"/>
          </w:tcPr>
          <w:p w:rsidR="00823C87" w:rsidRPr="003A2660" w:rsidRDefault="00823C87" w:rsidP="00823C87">
            <w:pPr>
              <w:pStyle w:val="a4"/>
              <w:jc w:val="center"/>
              <w:rPr>
                <w:spacing w:val="1"/>
                <w:lang w:val="ru-RU"/>
              </w:rPr>
            </w:pPr>
            <w:r w:rsidRPr="003A2660">
              <w:rPr>
                <w:spacing w:val="-7"/>
                <w:lang w:val="ru-RU"/>
              </w:rPr>
              <w:t>Зам.</w:t>
            </w:r>
            <w:r w:rsidRPr="003A2660">
              <w:rPr>
                <w:spacing w:val="-15"/>
                <w:lang w:val="ru-RU"/>
              </w:rPr>
              <w:t xml:space="preserve"> </w:t>
            </w:r>
            <w:r w:rsidRPr="003A2660">
              <w:rPr>
                <w:spacing w:val="-6"/>
                <w:lang w:val="ru-RU"/>
              </w:rPr>
              <w:t xml:space="preserve">директора </w:t>
            </w:r>
            <w:proofErr w:type="gramStart"/>
            <w:r w:rsidRPr="003A2660">
              <w:rPr>
                <w:spacing w:val="-6"/>
                <w:lang w:val="ru-RU"/>
              </w:rPr>
              <w:t>по</w:t>
            </w:r>
            <w:proofErr w:type="gramEnd"/>
          </w:p>
          <w:p w:rsidR="00823C87" w:rsidRPr="003A2660" w:rsidRDefault="00823C87" w:rsidP="00823C87">
            <w:pPr>
              <w:pStyle w:val="a4"/>
              <w:jc w:val="center"/>
              <w:rPr>
                <w:spacing w:val="-7"/>
                <w:lang w:val="ru-RU"/>
              </w:rPr>
            </w:pPr>
            <w:r w:rsidRPr="003A2660">
              <w:rPr>
                <w:spacing w:val="-6"/>
                <w:lang w:val="ru-RU"/>
              </w:rPr>
              <w:t>УВР</w:t>
            </w:r>
          </w:p>
        </w:tc>
        <w:tc>
          <w:tcPr>
            <w:tcW w:w="2836" w:type="dxa"/>
          </w:tcPr>
          <w:p w:rsidR="00823C87" w:rsidRPr="003A2660" w:rsidRDefault="00823C87" w:rsidP="00F0664E">
            <w:pPr>
              <w:pStyle w:val="a4"/>
              <w:ind w:left="143" w:right="141"/>
              <w:jc w:val="both"/>
              <w:rPr>
                <w:lang w:val="ru-RU"/>
              </w:rPr>
            </w:pPr>
            <w:r w:rsidRPr="003A2660">
              <w:rPr>
                <w:rStyle w:val="c1"/>
                <w:lang w:val="ru-RU"/>
              </w:rPr>
              <w:t>Статистические данные мониторинга</w:t>
            </w:r>
          </w:p>
        </w:tc>
      </w:tr>
      <w:tr w:rsidR="00823C87" w:rsidRPr="003A2660" w:rsidTr="009C7449">
        <w:trPr>
          <w:trHeight w:val="703"/>
          <w:jc w:val="center"/>
        </w:trPr>
        <w:tc>
          <w:tcPr>
            <w:tcW w:w="567" w:type="dxa"/>
          </w:tcPr>
          <w:p w:rsidR="00823C87" w:rsidRPr="003A2660" w:rsidRDefault="00F0664E" w:rsidP="00F0664E">
            <w:pPr>
              <w:pStyle w:val="a4"/>
              <w:jc w:val="center"/>
              <w:rPr>
                <w:lang w:val="ru-RU"/>
              </w:rPr>
            </w:pPr>
            <w:r w:rsidRPr="003A2660">
              <w:rPr>
                <w:lang w:val="ru-RU"/>
              </w:rPr>
              <w:t>2</w:t>
            </w:r>
          </w:p>
        </w:tc>
        <w:tc>
          <w:tcPr>
            <w:tcW w:w="3544" w:type="dxa"/>
          </w:tcPr>
          <w:p w:rsidR="00823C87" w:rsidRPr="003A2660" w:rsidRDefault="00823C87" w:rsidP="00F0664E">
            <w:pPr>
              <w:pStyle w:val="a4"/>
              <w:ind w:left="144" w:right="140"/>
              <w:jc w:val="both"/>
              <w:rPr>
                <w:rStyle w:val="c1"/>
                <w:lang w:val="ru-RU"/>
              </w:rPr>
            </w:pPr>
            <w:r w:rsidRPr="003A2660">
              <w:rPr>
                <w:rStyle w:val="c1"/>
                <w:lang w:val="ru-RU"/>
              </w:rPr>
              <w:t xml:space="preserve">Организация работы по повышению профессиональной компетентности </w:t>
            </w:r>
            <w:r w:rsidR="00F0664E" w:rsidRPr="003A2660">
              <w:rPr>
                <w:rStyle w:val="c1"/>
                <w:lang w:val="ru-RU"/>
              </w:rPr>
              <w:t>педагогов МОУ «СОШ» с. Керес:</w:t>
            </w:r>
          </w:p>
          <w:p w:rsidR="00F0664E" w:rsidRPr="003A2660" w:rsidRDefault="00F0664E" w:rsidP="00F0664E">
            <w:pPr>
              <w:pStyle w:val="a4"/>
              <w:ind w:left="144" w:right="140"/>
              <w:jc w:val="both"/>
              <w:rPr>
                <w:rStyle w:val="c1"/>
                <w:lang w:val="ru-RU"/>
              </w:rPr>
            </w:pPr>
            <w:r w:rsidRPr="003A2660">
              <w:rPr>
                <w:rStyle w:val="c1"/>
                <w:lang w:val="ru-RU"/>
              </w:rPr>
              <w:t>-  разработка программы повышения уровня профессионального мастерства;</w:t>
            </w:r>
            <w:r w:rsidRPr="003A2660">
              <w:rPr>
                <w:lang w:val="ru-RU"/>
              </w:rPr>
              <w:br/>
            </w:r>
            <w:r w:rsidRPr="003A2660">
              <w:rPr>
                <w:rStyle w:val="c1"/>
                <w:lang w:val="ru-RU"/>
              </w:rPr>
              <w:t>- систематическая курсовая подготовка педагогов школы;</w:t>
            </w:r>
            <w:r w:rsidRPr="003A2660">
              <w:rPr>
                <w:lang w:val="ru-RU"/>
              </w:rPr>
              <w:br/>
            </w:r>
            <w:r w:rsidRPr="003A2660">
              <w:rPr>
                <w:rStyle w:val="c1"/>
                <w:lang w:val="ru-RU"/>
              </w:rPr>
              <w:t>- повышение правовой культуры педагогов школы в рамках деятельности нормативно-правового лектория;</w:t>
            </w:r>
            <w:r w:rsidRPr="003A2660">
              <w:rPr>
                <w:lang w:val="ru-RU"/>
              </w:rPr>
              <w:br/>
            </w:r>
            <w:r w:rsidRPr="003A2660">
              <w:rPr>
                <w:rStyle w:val="c1"/>
                <w:lang w:val="ru-RU"/>
              </w:rPr>
              <w:t>- организация работы дифференцированных мобильных объединений разного уровня;</w:t>
            </w:r>
            <w:r w:rsidRPr="003A2660">
              <w:rPr>
                <w:lang w:val="ru-RU"/>
              </w:rPr>
              <w:br/>
            </w:r>
            <w:r w:rsidRPr="003A2660">
              <w:rPr>
                <w:rStyle w:val="c1"/>
                <w:lang w:val="ru-RU"/>
              </w:rPr>
              <w:t>- обеспечение возможности для занятий опытно-экспериментальной и исследовательской деятельностью под научным руководством;</w:t>
            </w:r>
            <w:r w:rsidRPr="003A2660">
              <w:rPr>
                <w:lang w:val="ru-RU"/>
              </w:rPr>
              <w:br/>
            </w:r>
            <w:r w:rsidRPr="003A2660">
              <w:rPr>
                <w:rStyle w:val="c1"/>
                <w:lang w:val="ru-RU"/>
              </w:rPr>
              <w:t>- мониторинг эффективности мероприятий по повышению профессиональной компетентности педагогов школы.</w:t>
            </w:r>
          </w:p>
        </w:tc>
        <w:tc>
          <w:tcPr>
            <w:tcW w:w="1418" w:type="dxa"/>
          </w:tcPr>
          <w:p w:rsidR="00823C87" w:rsidRPr="003A2660" w:rsidRDefault="00F0664E" w:rsidP="00700D12">
            <w:pPr>
              <w:pStyle w:val="a4"/>
              <w:jc w:val="center"/>
              <w:rPr>
                <w:lang w:val="ru-RU"/>
              </w:rPr>
            </w:pPr>
            <w:r w:rsidRPr="003A2660">
              <w:rPr>
                <w:lang w:val="ru-RU"/>
              </w:rPr>
              <w:t xml:space="preserve"> в течение года</w:t>
            </w:r>
          </w:p>
        </w:tc>
        <w:tc>
          <w:tcPr>
            <w:tcW w:w="1701" w:type="dxa"/>
          </w:tcPr>
          <w:p w:rsidR="00823C87" w:rsidRPr="003A2660" w:rsidRDefault="00823C87" w:rsidP="00823C87">
            <w:pPr>
              <w:pStyle w:val="a4"/>
              <w:jc w:val="center"/>
              <w:rPr>
                <w:spacing w:val="1"/>
                <w:lang w:val="ru-RU"/>
              </w:rPr>
            </w:pPr>
            <w:r w:rsidRPr="003A2660">
              <w:rPr>
                <w:spacing w:val="-7"/>
                <w:lang w:val="ru-RU"/>
              </w:rPr>
              <w:t>Зам.</w:t>
            </w:r>
            <w:r w:rsidRPr="003A2660">
              <w:rPr>
                <w:spacing w:val="-15"/>
                <w:lang w:val="ru-RU"/>
              </w:rPr>
              <w:t xml:space="preserve"> </w:t>
            </w:r>
            <w:r w:rsidRPr="003A2660">
              <w:rPr>
                <w:spacing w:val="-6"/>
                <w:lang w:val="ru-RU"/>
              </w:rPr>
              <w:t xml:space="preserve">директора </w:t>
            </w:r>
            <w:proofErr w:type="gramStart"/>
            <w:r w:rsidRPr="003A2660">
              <w:rPr>
                <w:spacing w:val="-6"/>
                <w:lang w:val="ru-RU"/>
              </w:rPr>
              <w:t>по</w:t>
            </w:r>
            <w:proofErr w:type="gramEnd"/>
          </w:p>
          <w:p w:rsidR="00823C87" w:rsidRPr="003A2660" w:rsidRDefault="00823C87" w:rsidP="00823C87">
            <w:pPr>
              <w:pStyle w:val="a4"/>
              <w:jc w:val="center"/>
              <w:rPr>
                <w:spacing w:val="-7"/>
                <w:lang w:val="ru-RU"/>
              </w:rPr>
            </w:pPr>
            <w:r w:rsidRPr="003A2660">
              <w:rPr>
                <w:spacing w:val="-6"/>
                <w:lang w:val="ru-RU"/>
              </w:rPr>
              <w:t>УВР</w:t>
            </w:r>
          </w:p>
        </w:tc>
        <w:tc>
          <w:tcPr>
            <w:tcW w:w="2836" w:type="dxa"/>
          </w:tcPr>
          <w:p w:rsidR="00823C87" w:rsidRPr="003A2660" w:rsidRDefault="00823C87" w:rsidP="00F0664E">
            <w:pPr>
              <w:pStyle w:val="a4"/>
              <w:ind w:left="143" w:right="141"/>
              <w:jc w:val="both"/>
              <w:rPr>
                <w:rStyle w:val="c1"/>
                <w:lang w:val="ru-RU"/>
              </w:rPr>
            </w:pPr>
            <w:r w:rsidRPr="003A2660">
              <w:rPr>
                <w:rStyle w:val="c1"/>
                <w:lang w:val="ru-RU"/>
              </w:rPr>
              <w:t>Высококвалифицированный, стабильно работающий коллектив</w:t>
            </w:r>
          </w:p>
        </w:tc>
      </w:tr>
      <w:tr w:rsidR="00F0664E" w:rsidRPr="003A2660" w:rsidTr="009C7449">
        <w:trPr>
          <w:trHeight w:val="703"/>
          <w:jc w:val="center"/>
        </w:trPr>
        <w:tc>
          <w:tcPr>
            <w:tcW w:w="567" w:type="dxa"/>
          </w:tcPr>
          <w:p w:rsidR="00F0664E" w:rsidRPr="003A2660" w:rsidRDefault="00F0664E" w:rsidP="00F0664E">
            <w:pPr>
              <w:pStyle w:val="a4"/>
              <w:jc w:val="center"/>
              <w:rPr>
                <w:lang w:val="ru-RU"/>
              </w:rPr>
            </w:pPr>
            <w:r w:rsidRPr="003A2660">
              <w:rPr>
                <w:lang w:val="ru-RU"/>
              </w:rPr>
              <w:t>3</w:t>
            </w:r>
          </w:p>
        </w:tc>
        <w:tc>
          <w:tcPr>
            <w:tcW w:w="3544" w:type="dxa"/>
          </w:tcPr>
          <w:p w:rsidR="00F0664E" w:rsidRPr="003A2660" w:rsidRDefault="00F0664E" w:rsidP="00F0664E">
            <w:pPr>
              <w:pStyle w:val="a4"/>
              <w:ind w:left="144" w:right="140"/>
              <w:jc w:val="both"/>
              <w:rPr>
                <w:rStyle w:val="c1"/>
                <w:lang w:val="ru-RU"/>
              </w:rPr>
            </w:pPr>
            <w:r w:rsidRPr="003A2660">
              <w:rPr>
                <w:rStyle w:val="c1"/>
                <w:lang w:val="ru-RU"/>
              </w:rPr>
              <w:t>Мероприятия по аттестации педагогического персонала:</w:t>
            </w:r>
            <w:r w:rsidRPr="003A2660">
              <w:rPr>
                <w:lang w:val="ru-RU"/>
              </w:rPr>
              <w:br/>
            </w:r>
            <w:r w:rsidRPr="003A2660">
              <w:rPr>
                <w:rStyle w:val="c1"/>
                <w:lang w:val="ru-RU"/>
              </w:rPr>
              <w:t xml:space="preserve">- изучение нормативно-правовых документов, регламентирующих процедуру аттестации педагогических и руководящих работников, приведение в </w:t>
            </w:r>
            <w:r w:rsidRPr="003A2660">
              <w:rPr>
                <w:rStyle w:val="c1"/>
                <w:lang w:val="ru-RU"/>
              </w:rPr>
              <w:lastRenderedPageBreak/>
              <w:t>соответствие с современными требованиями нормативных актов школы;</w:t>
            </w:r>
            <w:r w:rsidRPr="003A2660">
              <w:rPr>
                <w:lang w:val="ru-RU"/>
              </w:rPr>
              <w:br/>
            </w:r>
            <w:r w:rsidRPr="003A2660">
              <w:rPr>
                <w:rStyle w:val="c1"/>
                <w:lang w:val="ru-RU"/>
              </w:rPr>
              <w:t>- портфолизация педагогического персонала;</w:t>
            </w:r>
            <w:r w:rsidRPr="003A2660">
              <w:rPr>
                <w:lang w:val="ru-RU"/>
              </w:rPr>
              <w:br/>
            </w:r>
            <w:r w:rsidRPr="003A2660">
              <w:rPr>
                <w:rStyle w:val="c1"/>
                <w:lang w:val="ru-RU"/>
              </w:rPr>
              <w:t>- систематизация банка передового педагогического опыта разного уровня.</w:t>
            </w:r>
          </w:p>
        </w:tc>
        <w:tc>
          <w:tcPr>
            <w:tcW w:w="1418" w:type="dxa"/>
          </w:tcPr>
          <w:p w:rsidR="00F0664E" w:rsidRPr="003A2660" w:rsidRDefault="00F0664E" w:rsidP="00700D12">
            <w:pPr>
              <w:pStyle w:val="a4"/>
              <w:jc w:val="center"/>
              <w:rPr>
                <w:lang w:val="ru-RU"/>
              </w:rPr>
            </w:pPr>
            <w:r w:rsidRPr="003A2660">
              <w:rPr>
                <w:lang w:val="ru-RU"/>
              </w:rPr>
              <w:lastRenderedPageBreak/>
              <w:t>в течение года</w:t>
            </w:r>
          </w:p>
        </w:tc>
        <w:tc>
          <w:tcPr>
            <w:tcW w:w="1701" w:type="dxa"/>
          </w:tcPr>
          <w:p w:rsidR="00F0664E" w:rsidRPr="003A2660" w:rsidRDefault="00F0664E" w:rsidP="00F0664E">
            <w:pPr>
              <w:pStyle w:val="a4"/>
              <w:jc w:val="center"/>
              <w:rPr>
                <w:spacing w:val="1"/>
                <w:lang w:val="ru-RU"/>
              </w:rPr>
            </w:pPr>
            <w:r w:rsidRPr="003A2660">
              <w:rPr>
                <w:spacing w:val="-7"/>
                <w:lang w:val="ru-RU"/>
              </w:rPr>
              <w:t>Зам.</w:t>
            </w:r>
            <w:r w:rsidRPr="003A2660">
              <w:rPr>
                <w:spacing w:val="-15"/>
                <w:lang w:val="ru-RU"/>
              </w:rPr>
              <w:t xml:space="preserve"> </w:t>
            </w:r>
            <w:r w:rsidRPr="003A2660">
              <w:rPr>
                <w:spacing w:val="-6"/>
                <w:lang w:val="ru-RU"/>
              </w:rPr>
              <w:t xml:space="preserve">директора </w:t>
            </w:r>
            <w:proofErr w:type="gramStart"/>
            <w:r w:rsidRPr="003A2660">
              <w:rPr>
                <w:spacing w:val="-6"/>
                <w:lang w:val="ru-RU"/>
              </w:rPr>
              <w:t>по</w:t>
            </w:r>
            <w:proofErr w:type="gramEnd"/>
          </w:p>
          <w:p w:rsidR="00F0664E" w:rsidRPr="003A2660" w:rsidRDefault="00F0664E" w:rsidP="00F0664E">
            <w:pPr>
              <w:pStyle w:val="a4"/>
              <w:jc w:val="center"/>
              <w:rPr>
                <w:spacing w:val="-7"/>
                <w:lang w:val="ru-RU"/>
              </w:rPr>
            </w:pPr>
            <w:r w:rsidRPr="003A2660">
              <w:rPr>
                <w:spacing w:val="-6"/>
                <w:lang w:val="ru-RU"/>
              </w:rPr>
              <w:t>УВР</w:t>
            </w:r>
          </w:p>
        </w:tc>
        <w:tc>
          <w:tcPr>
            <w:tcW w:w="2836" w:type="dxa"/>
          </w:tcPr>
          <w:p w:rsidR="00F0664E" w:rsidRPr="003A2660" w:rsidRDefault="00F0664E" w:rsidP="00F0664E">
            <w:pPr>
              <w:pStyle w:val="a4"/>
              <w:ind w:left="143" w:right="141"/>
              <w:jc w:val="both"/>
              <w:rPr>
                <w:rStyle w:val="c1"/>
                <w:lang w:val="ru-RU"/>
              </w:rPr>
            </w:pPr>
            <w:r w:rsidRPr="003A2660">
              <w:rPr>
                <w:rStyle w:val="c1"/>
                <w:lang w:val="ru-RU"/>
              </w:rPr>
              <w:t>Повышение квалификационной категории 100% педагогического персонала учреждения.</w:t>
            </w:r>
          </w:p>
        </w:tc>
      </w:tr>
      <w:tr w:rsidR="00F0664E" w:rsidRPr="003A2660" w:rsidTr="009C7449">
        <w:trPr>
          <w:trHeight w:val="703"/>
          <w:jc w:val="center"/>
        </w:trPr>
        <w:tc>
          <w:tcPr>
            <w:tcW w:w="567" w:type="dxa"/>
          </w:tcPr>
          <w:p w:rsidR="00F0664E" w:rsidRPr="003A2660" w:rsidRDefault="00F0664E" w:rsidP="00F0664E">
            <w:pPr>
              <w:pStyle w:val="a4"/>
              <w:jc w:val="center"/>
              <w:rPr>
                <w:lang w:val="ru-RU"/>
              </w:rPr>
            </w:pPr>
            <w:r w:rsidRPr="003A2660">
              <w:rPr>
                <w:lang w:val="ru-RU"/>
              </w:rPr>
              <w:lastRenderedPageBreak/>
              <w:t>4</w:t>
            </w:r>
          </w:p>
        </w:tc>
        <w:tc>
          <w:tcPr>
            <w:tcW w:w="3544" w:type="dxa"/>
          </w:tcPr>
          <w:p w:rsidR="00F0664E" w:rsidRPr="003A2660" w:rsidRDefault="00F0664E" w:rsidP="00F0664E">
            <w:pPr>
              <w:pStyle w:val="a4"/>
              <w:ind w:left="144" w:right="140"/>
              <w:jc w:val="both"/>
              <w:rPr>
                <w:rStyle w:val="c1"/>
                <w:lang w:val="ru-RU"/>
              </w:rPr>
            </w:pPr>
            <w:r w:rsidRPr="003A2660">
              <w:rPr>
                <w:rStyle w:val="c1"/>
                <w:lang w:val="ru-RU"/>
              </w:rPr>
              <w:t>Совершенствование и утверждение в новой редакции локальных актов учреждения, касающихся деятельности педагогов (Правила внутреннего трудового распорядка, должностные инструкции, Коллективный договор, положения).</w:t>
            </w:r>
          </w:p>
        </w:tc>
        <w:tc>
          <w:tcPr>
            <w:tcW w:w="1418" w:type="dxa"/>
          </w:tcPr>
          <w:p w:rsidR="00F0664E" w:rsidRPr="003A2660" w:rsidRDefault="00F0664E" w:rsidP="00F0664E">
            <w:pPr>
              <w:pStyle w:val="a4"/>
              <w:jc w:val="center"/>
              <w:rPr>
                <w:lang w:val="ru-RU"/>
              </w:rPr>
            </w:pPr>
            <w:r w:rsidRPr="003A2660">
              <w:rPr>
                <w:lang w:val="ru-RU"/>
              </w:rPr>
              <w:t>в течение года</w:t>
            </w:r>
          </w:p>
        </w:tc>
        <w:tc>
          <w:tcPr>
            <w:tcW w:w="1701" w:type="dxa"/>
          </w:tcPr>
          <w:p w:rsidR="00F0664E" w:rsidRPr="003A2660" w:rsidRDefault="00F0664E" w:rsidP="00F0664E">
            <w:pPr>
              <w:pStyle w:val="a4"/>
              <w:jc w:val="center"/>
              <w:rPr>
                <w:spacing w:val="1"/>
                <w:lang w:val="ru-RU"/>
              </w:rPr>
            </w:pPr>
            <w:r w:rsidRPr="003A2660">
              <w:rPr>
                <w:spacing w:val="-7"/>
                <w:lang w:val="ru-RU"/>
              </w:rPr>
              <w:t>Директор школы, Зам.</w:t>
            </w:r>
            <w:r w:rsidRPr="003A2660">
              <w:rPr>
                <w:spacing w:val="-15"/>
                <w:lang w:val="ru-RU"/>
              </w:rPr>
              <w:t xml:space="preserve"> </w:t>
            </w:r>
            <w:r w:rsidRPr="003A2660">
              <w:rPr>
                <w:spacing w:val="-6"/>
                <w:lang w:val="ru-RU"/>
              </w:rPr>
              <w:t xml:space="preserve">директора </w:t>
            </w:r>
            <w:proofErr w:type="gramStart"/>
            <w:r w:rsidRPr="003A2660">
              <w:rPr>
                <w:spacing w:val="-6"/>
                <w:lang w:val="ru-RU"/>
              </w:rPr>
              <w:t>по</w:t>
            </w:r>
            <w:proofErr w:type="gramEnd"/>
          </w:p>
          <w:p w:rsidR="00F0664E" w:rsidRPr="003A2660" w:rsidRDefault="00F0664E" w:rsidP="00F0664E">
            <w:pPr>
              <w:pStyle w:val="a4"/>
              <w:jc w:val="center"/>
              <w:rPr>
                <w:spacing w:val="-7"/>
                <w:lang w:val="ru-RU"/>
              </w:rPr>
            </w:pPr>
            <w:r w:rsidRPr="003A2660">
              <w:rPr>
                <w:spacing w:val="-6"/>
                <w:lang w:val="ru-RU"/>
              </w:rPr>
              <w:t>УВР</w:t>
            </w:r>
          </w:p>
        </w:tc>
        <w:tc>
          <w:tcPr>
            <w:tcW w:w="2836" w:type="dxa"/>
          </w:tcPr>
          <w:p w:rsidR="00F0664E" w:rsidRPr="003A2660" w:rsidRDefault="00F0664E" w:rsidP="00676C5B">
            <w:pPr>
              <w:pStyle w:val="a4"/>
              <w:ind w:left="143" w:right="141"/>
              <w:jc w:val="both"/>
              <w:rPr>
                <w:rStyle w:val="c1"/>
                <w:lang w:val="ru-RU"/>
              </w:rPr>
            </w:pPr>
            <w:r w:rsidRPr="003A2660">
              <w:rPr>
                <w:rStyle w:val="c1"/>
              </w:rPr>
              <w:t>Нормативные документы.</w:t>
            </w:r>
          </w:p>
        </w:tc>
      </w:tr>
      <w:tr w:rsidR="00F0664E" w:rsidRPr="003A2660" w:rsidTr="009C7449">
        <w:trPr>
          <w:trHeight w:val="525"/>
          <w:jc w:val="center"/>
        </w:trPr>
        <w:tc>
          <w:tcPr>
            <w:tcW w:w="567" w:type="dxa"/>
          </w:tcPr>
          <w:p w:rsidR="00F0664E" w:rsidRPr="003A2660" w:rsidRDefault="00AD2799" w:rsidP="00496AA5">
            <w:pPr>
              <w:pStyle w:val="TableParagraph"/>
              <w:spacing w:before="119"/>
              <w:ind w:left="7"/>
              <w:jc w:val="center"/>
              <w:rPr>
                <w:sz w:val="20"/>
                <w:szCs w:val="20"/>
                <w:lang w:val="ru-RU"/>
              </w:rPr>
            </w:pPr>
            <w:r w:rsidRPr="003A2660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544" w:type="dxa"/>
          </w:tcPr>
          <w:p w:rsidR="00F0664E" w:rsidRPr="003A2660" w:rsidRDefault="00AD2799" w:rsidP="00AD2799">
            <w:pPr>
              <w:pStyle w:val="a4"/>
              <w:ind w:left="144" w:right="140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Система кружковой и внеурочной деятельности в рамках реализации ФГОС, как средство развития творчества и одарённости школьников.</w:t>
            </w:r>
          </w:p>
        </w:tc>
        <w:tc>
          <w:tcPr>
            <w:tcW w:w="1418" w:type="dxa"/>
          </w:tcPr>
          <w:p w:rsidR="00F0664E" w:rsidRPr="003A2660" w:rsidRDefault="00AD2799" w:rsidP="00AD2799">
            <w:pPr>
              <w:pStyle w:val="a4"/>
              <w:jc w:val="center"/>
              <w:rPr>
                <w:lang w:val="ru-RU"/>
              </w:rPr>
            </w:pPr>
            <w:r w:rsidRPr="003A2660">
              <w:rPr>
                <w:lang w:val="ru-RU"/>
              </w:rPr>
              <w:t>05</w:t>
            </w:r>
            <w:r w:rsidR="00F0664E" w:rsidRPr="003A2660">
              <w:rPr>
                <w:lang w:val="ru-RU"/>
              </w:rPr>
              <w:t>.09.2024 г.</w:t>
            </w:r>
          </w:p>
        </w:tc>
        <w:tc>
          <w:tcPr>
            <w:tcW w:w="1701" w:type="dxa"/>
          </w:tcPr>
          <w:p w:rsidR="00F0664E" w:rsidRPr="003A2660" w:rsidRDefault="00F0664E" w:rsidP="00496AA5">
            <w:pPr>
              <w:pStyle w:val="a4"/>
              <w:jc w:val="center"/>
              <w:rPr>
                <w:lang w:val="ru-RU"/>
              </w:rPr>
            </w:pPr>
            <w:r w:rsidRPr="003A2660">
              <w:rPr>
                <w:spacing w:val="-9"/>
                <w:lang w:val="ru-RU"/>
              </w:rPr>
              <w:t>Зам.</w:t>
            </w:r>
            <w:r w:rsidRPr="003A2660">
              <w:rPr>
                <w:spacing w:val="-24"/>
                <w:lang w:val="ru-RU"/>
              </w:rPr>
              <w:t xml:space="preserve"> </w:t>
            </w:r>
            <w:r w:rsidRPr="003A2660">
              <w:rPr>
                <w:spacing w:val="-8"/>
                <w:lang w:val="ru-RU"/>
              </w:rPr>
              <w:t>директора по</w:t>
            </w:r>
            <w:r w:rsidRPr="003A2660">
              <w:rPr>
                <w:spacing w:val="2"/>
                <w:lang w:val="ru-RU"/>
              </w:rPr>
              <w:t xml:space="preserve"> </w:t>
            </w:r>
            <w:r w:rsidRPr="003A2660">
              <w:rPr>
                <w:spacing w:val="-8"/>
                <w:lang w:val="ru-RU"/>
              </w:rPr>
              <w:t xml:space="preserve">УР, </w:t>
            </w:r>
            <w:r w:rsidRPr="003A2660">
              <w:rPr>
                <w:lang w:val="ru-RU"/>
              </w:rPr>
              <w:t>руководители</w:t>
            </w:r>
            <w:r w:rsidRPr="003A2660">
              <w:rPr>
                <w:spacing w:val="-3"/>
                <w:lang w:val="ru-RU"/>
              </w:rPr>
              <w:t xml:space="preserve"> </w:t>
            </w:r>
            <w:r w:rsidRPr="003A2660">
              <w:rPr>
                <w:lang w:val="ru-RU"/>
              </w:rPr>
              <w:t>ШМО</w:t>
            </w:r>
          </w:p>
        </w:tc>
        <w:tc>
          <w:tcPr>
            <w:tcW w:w="2836" w:type="dxa"/>
          </w:tcPr>
          <w:p w:rsidR="00F0664E" w:rsidRPr="003A2660" w:rsidRDefault="00F0664E" w:rsidP="00676C5B">
            <w:pPr>
              <w:pStyle w:val="a4"/>
              <w:ind w:left="143" w:right="141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Активное</w:t>
            </w:r>
            <w:r w:rsidRPr="003A2660">
              <w:rPr>
                <w:spacing w:val="-4"/>
                <w:lang w:val="ru-RU"/>
              </w:rPr>
              <w:t xml:space="preserve"> </w:t>
            </w:r>
            <w:r w:rsidRPr="003A2660">
              <w:rPr>
                <w:lang w:val="ru-RU"/>
              </w:rPr>
              <w:t>использование</w:t>
            </w:r>
            <w:r w:rsidRPr="003A2660">
              <w:rPr>
                <w:spacing w:val="-4"/>
                <w:lang w:val="ru-RU"/>
              </w:rPr>
              <w:t xml:space="preserve"> </w:t>
            </w:r>
            <w:r w:rsidRPr="003A2660">
              <w:rPr>
                <w:lang w:val="ru-RU"/>
              </w:rPr>
              <w:t>ЭОР</w:t>
            </w:r>
            <w:r w:rsidRPr="003A2660">
              <w:rPr>
                <w:spacing w:val="-3"/>
                <w:lang w:val="ru-RU"/>
              </w:rPr>
              <w:t xml:space="preserve"> </w:t>
            </w:r>
            <w:r w:rsidRPr="003A2660">
              <w:rPr>
                <w:lang w:val="ru-RU"/>
              </w:rPr>
              <w:t>и</w:t>
            </w:r>
            <w:r w:rsidRPr="003A2660">
              <w:rPr>
                <w:spacing w:val="-2"/>
                <w:lang w:val="ru-RU"/>
              </w:rPr>
              <w:t xml:space="preserve"> </w:t>
            </w:r>
            <w:r w:rsidRPr="003A2660">
              <w:rPr>
                <w:lang w:val="ru-RU"/>
              </w:rPr>
              <w:t>ЦОР</w:t>
            </w:r>
            <w:r w:rsidRPr="003A2660">
              <w:rPr>
                <w:spacing w:val="-3"/>
                <w:lang w:val="ru-RU"/>
              </w:rPr>
              <w:t xml:space="preserve"> </w:t>
            </w:r>
            <w:r w:rsidRPr="003A2660">
              <w:rPr>
                <w:lang w:val="ru-RU"/>
              </w:rPr>
              <w:t>на уроках</w:t>
            </w:r>
            <w:r w:rsidRPr="003A2660">
              <w:rPr>
                <w:spacing w:val="-2"/>
                <w:lang w:val="ru-RU"/>
              </w:rPr>
              <w:t xml:space="preserve"> </w:t>
            </w:r>
            <w:r w:rsidRPr="003A2660">
              <w:rPr>
                <w:lang w:val="ru-RU"/>
              </w:rPr>
              <w:t>и</w:t>
            </w:r>
            <w:r w:rsidRPr="003A2660">
              <w:rPr>
                <w:spacing w:val="-3"/>
                <w:lang w:val="ru-RU"/>
              </w:rPr>
              <w:t xml:space="preserve"> </w:t>
            </w:r>
            <w:r w:rsidRPr="003A2660">
              <w:rPr>
                <w:lang w:val="ru-RU"/>
              </w:rPr>
              <w:t>во</w:t>
            </w:r>
            <w:r w:rsidRPr="003A2660">
              <w:rPr>
                <w:spacing w:val="-4"/>
                <w:lang w:val="ru-RU"/>
              </w:rPr>
              <w:t xml:space="preserve"> </w:t>
            </w:r>
            <w:proofErr w:type="gramStart"/>
            <w:r w:rsidRPr="003A2660">
              <w:rPr>
                <w:lang w:val="ru-RU"/>
              </w:rPr>
              <w:t>внеурочной</w:t>
            </w:r>
            <w:proofErr w:type="gramEnd"/>
            <w:r w:rsidRPr="003A2660">
              <w:rPr>
                <w:spacing w:val="-3"/>
                <w:lang w:val="ru-RU"/>
              </w:rPr>
              <w:t xml:space="preserve"> </w:t>
            </w:r>
            <w:r w:rsidRPr="003A2660">
              <w:rPr>
                <w:lang w:val="ru-RU"/>
              </w:rPr>
              <w:t>время</w:t>
            </w:r>
          </w:p>
        </w:tc>
      </w:tr>
      <w:tr w:rsidR="000F309E" w:rsidRPr="003A2660" w:rsidTr="009C7449">
        <w:trPr>
          <w:trHeight w:val="525"/>
          <w:jc w:val="center"/>
        </w:trPr>
        <w:tc>
          <w:tcPr>
            <w:tcW w:w="567" w:type="dxa"/>
          </w:tcPr>
          <w:p w:rsidR="000F309E" w:rsidRPr="003A2660" w:rsidRDefault="000F309E" w:rsidP="001C6E16">
            <w:pPr>
              <w:pStyle w:val="TableParagraph"/>
              <w:spacing w:before="119"/>
              <w:ind w:left="7"/>
              <w:jc w:val="center"/>
              <w:rPr>
                <w:sz w:val="20"/>
                <w:szCs w:val="20"/>
                <w:lang w:val="ru-RU"/>
              </w:rPr>
            </w:pPr>
            <w:r w:rsidRPr="003A2660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544" w:type="dxa"/>
          </w:tcPr>
          <w:p w:rsidR="000F309E" w:rsidRPr="003A2660" w:rsidRDefault="000F309E" w:rsidP="00676C5B">
            <w:pPr>
              <w:pStyle w:val="a4"/>
              <w:ind w:left="144" w:right="140"/>
              <w:rPr>
                <w:lang w:val="ru-RU"/>
              </w:rPr>
            </w:pPr>
            <w:r w:rsidRPr="003A2660">
              <w:rPr>
                <w:lang w:val="ru-RU"/>
              </w:rPr>
              <w:t>Работа школы по формированию ценностного отношения к здоровью.</w:t>
            </w:r>
          </w:p>
          <w:p w:rsidR="000F309E" w:rsidRPr="003A2660" w:rsidRDefault="000F309E" w:rsidP="00676C5B">
            <w:pPr>
              <w:pStyle w:val="a4"/>
              <w:ind w:left="144" w:right="140"/>
              <w:jc w:val="both"/>
              <w:rPr>
                <w:lang w:val="ru-RU"/>
              </w:rPr>
            </w:pPr>
          </w:p>
        </w:tc>
        <w:tc>
          <w:tcPr>
            <w:tcW w:w="1418" w:type="dxa"/>
          </w:tcPr>
          <w:p w:rsidR="000F309E" w:rsidRPr="003A2660" w:rsidRDefault="000F309E" w:rsidP="00AD2799">
            <w:pPr>
              <w:pStyle w:val="a4"/>
              <w:jc w:val="center"/>
              <w:rPr>
                <w:lang w:val="ru-RU"/>
              </w:rPr>
            </w:pPr>
            <w:r w:rsidRPr="003A2660">
              <w:rPr>
                <w:lang w:val="ru-RU"/>
              </w:rPr>
              <w:t>30.10.2024 г.</w:t>
            </w:r>
          </w:p>
        </w:tc>
        <w:tc>
          <w:tcPr>
            <w:tcW w:w="1701" w:type="dxa"/>
          </w:tcPr>
          <w:p w:rsidR="000F309E" w:rsidRPr="003A2660" w:rsidRDefault="000F309E" w:rsidP="00496AA5">
            <w:pPr>
              <w:pStyle w:val="a4"/>
              <w:jc w:val="center"/>
              <w:rPr>
                <w:spacing w:val="-9"/>
                <w:lang w:val="ru-RU"/>
              </w:rPr>
            </w:pPr>
            <w:r w:rsidRPr="003A2660">
              <w:rPr>
                <w:spacing w:val="-9"/>
                <w:lang w:val="ru-RU"/>
              </w:rPr>
              <w:t>Зам. директора по УВР, соцпедагог, классные рукововдители</w:t>
            </w:r>
          </w:p>
        </w:tc>
        <w:tc>
          <w:tcPr>
            <w:tcW w:w="2836" w:type="dxa"/>
          </w:tcPr>
          <w:p w:rsidR="000F309E" w:rsidRPr="003A2660" w:rsidRDefault="00676C5B" w:rsidP="00676C5B">
            <w:pPr>
              <w:pStyle w:val="a4"/>
              <w:ind w:left="143" w:right="141"/>
              <w:jc w:val="both"/>
              <w:rPr>
                <w:lang w:val="ru-RU"/>
              </w:rPr>
            </w:pPr>
            <w:r w:rsidRPr="003A2660">
              <w:rPr>
                <w:bCs/>
                <w:lang w:val="ru-RU"/>
              </w:rPr>
              <w:t>Формирования</w:t>
            </w:r>
            <w:r w:rsidRPr="003A2660">
              <w:rPr>
                <w:lang w:val="ru-RU"/>
              </w:rPr>
              <w:t xml:space="preserve"> культуры здорового и безопасного образа жизни</w:t>
            </w:r>
          </w:p>
        </w:tc>
      </w:tr>
      <w:tr w:rsidR="00676C5B" w:rsidRPr="003A2660" w:rsidTr="009C7449">
        <w:trPr>
          <w:trHeight w:val="547"/>
          <w:jc w:val="center"/>
        </w:trPr>
        <w:tc>
          <w:tcPr>
            <w:tcW w:w="567" w:type="dxa"/>
          </w:tcPr>
          <w:p w:rsidR="00676C5B" w:rsidRPr="003A2660" w:rsidRDefault="00676C5B" w:rsidP="001C6E16">
            <w:pPr>
              <w:pStyle w:val="TableParagraph"/>
              <w:spacing w:before="119"/>
              <w:ind w:left="7"/>
              <w:jc w:val="center"/>
              <w:rPr>
                <w:sz w:val="20"/>
                <w:szCs w:val="20"/>
                <w:lang w:val="ru-RU"/>
              </w:rPr>
            </w:pPr>
            <w:r w:rsidRPr="003A2660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544" w:type="dxa"/>
          </w:tcPr>
          <w:p w:rsidR="00676C5B" w:rsidRPr="003A2660" w:rsidRDefault="00676C5B" w:rsidP="00676C5B">
            <w:pPr>
              <w:ind w:left="144" w:right="140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3A266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Использование возможностей ФГИС</w:t>
            </w:r>
          </w:p>
          <w:p w:rsidR="00676C5B" w:rsidRPr="003A2660" w:rsidRDefault="00676C5B" w:rsidP="00676C5B">
            <w:pPr>
              <w:ind w:left="144" w:right="140"/>
              <w:rPr>
                <w:lang w:val="ru-RU"/>
              </w:rPr>
            </w:pPr>
            <w:r w:rsidRPr="003A266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«Моя школа» на уроках и внеурочной деятельности</w:t>
            </w:r>
          </w:p>
        </w:tc>
        <w:tc>
          <w:tcPr>
            <w:tcW w:w="1418" w:type="dxa"/>
          </w:tcPr>
          <w:p w:rsidR="00676C5B" w:rsidRPr="003A2660" w:rsidRDefault="00676C5B" w:rsidP="00AD2799">
            <w:pPr>
              <w:pStyle w:val="a4"/>
              <w:jc w:val="center"/>
              <w:rPr>
                <w:lang w:val="ru-RU"/>
              </w:rPr>
            </w:pPr>
            <w:r w:rsidRPr="003A2660">
              <w:rPr>
                <w:lang w:val="ru-RU"/>
              </w:rPr>
              <w:t>25.11.2024 г.</w:t>
            </w:r>
          </w:p>
        </w:tc>
        <w:tc>
          <w:tcPr>
            <w:tcW w:w="1701" w:type="dxa"/>
          </w:tcPr>
          <w:p w:rsidR="00676C5B" w:rsidRPr="003A2660" w:rsidRDefault="00676C5B" w:rsidP="00496AA5">
            <w:pPr>
              <w:pStyle w:val="a4"/>
              <w:jc w:val="center"/>
              <w:rPr>
                <w:spacing w:val="-9"/>
                <w:lang w:val="ru-RU"/>
              </w:rPr>
            </w:pPr>
            <w:r w:rsidRPr="003A2660">
              <w:rPr>
                <w:spacing w:val="-9"/>
                <w:lang w:val="ru-RU"/>
              </w:rPr>
              <w:t>Зам. директора по УВР</w:t>
            </w:r>
          </w:p>
        </w:tc>
        <w:tc>
          <w:tcPr>
            <w:tcW w:w="2836" w:type="dxa"/>
          </w:tcPr>
          <w:p w:rsidR="00676C5B" w:rsidRPr="003A2660" w:rsidRDefault="00676C5B" w:rsidP="00676C5B">
            <w:pPr>
              <w:pStyle w:val="a4"/>
              <w:ind w:left="143" w:right="141"/>
              <w:jc w:val="both"/>
              <w:rPr>
                <w:lang w:val="ru-RU"/>
              </w:rPr>
            </w:pPr>
            <w:r w:rsidRPr="003A2660">
              <w:rPr>
                <w:bCs/>
                <w:lang w:val="ru-RU"/>
              </w:rPr>
              <w:t>Эффективное использование</w:t>
            </w:r>
            <w:r w:rsidRPr="003A2660">
              <w:rPr>
                <w:lang w:val="ru-RU"/>
              </w:rPr>
              <w:t xml:space="preserve"> платформы </w:t>
            </w:r>
            <w:r w:rsidRPr="003A2660">
              <w:rPr>
                <w:bCs/>
                <w:lang w:val="ru-RU"/>
              </w:rPr>
              <w:t>ФГИС</w:t>
            </w:r>
            <w:r w:rsidRPr="003A2660">
              <w:rPr>
                <w:lang w:val="ru-RU"/>
              </w:rPr>
              <w:t xml:space="preserve"> "</w:t>
            </w:r>
            <w:r w:rsidRPr="003A2660">
              <w:rPr>
                <w:bCs/>
                <w:lang w:val="ru-RU"/>
              </w:rPr>
              <w:t>Моя</w:t>
            </w:r>
            <w:r w:rsidRPr="003A2660">
              <w:rPr>
                <w:lang w:val="ru-RU"/>
              </w:rPr>
              <w:t xml:space="preserve"> </w:t>
            </w:r>
            <w:r w:rsidRPr="003A2660">
              <w:rPr>
                <w:bCs/>
                <w:lang w:val="ru-RU"/>
              </w:rPr>
              <w:t>школа</w:t>
            </w:r>
            <w:r w:rsidRPr="003A2660">
              <w:rPr>
                <w:lang w:val="ru-RU"/>
              </w:rPr>
              <w:t>" в ходе учебно-воспитательного процесса.</w:t>
            </w:r>
          </w:p>
        </w:tc>
      </w:tr>
      <w:tr w:rsidR="00676C5B" w:rsidRPr="003A2660" w:rsidTr="009C7449">
        <w:trPr>
          <w:trHeight w:val="525"/>
          <w:jc w:val="center"/>
        </w:trPr>
        <w:tc>
          <w:tcPr>
            <w:tcW w:w="567" w:type="dxa"/>
          </w:tcPr>
          <w:p w:rsidR="00676C5B" w:rsidRPr="003A2660" w:rsidRDefault="00676C5B" w:rsidP="001C6E16">
            <w:pPr>
              <w:pStyle w:val="TableParagraph"/>
              <w:spacing w:before="119"/>
              <w:ind w:left="7"/>
              <w:jc w:val="center"/>
              <w:rPr>
                <w:sz w:val="20"/>
                <w:szCs w:val="20"/>
                <w:lang w:val="ru-RU"/>
              </w:rPr>
            </w:pPr>
            <w:r w:rsidRPr="003A2660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3544" w:type="dxa"/>
          </w:tcPr>
          <w:p w:rsidR="00676C5B" w:rsidRPr="003A2660" w:rsidRDefault="00676C5B" w:rsidP="00676C5B">
            <w:pPr>
              <w:pStyle w:val="a4"/>
              <w:ind w:left="144" w:right="140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 xml:space="preserve">Социализация </w:t>
            </w:r>
            <w:proofErr w:type="gramStart"/>
            <w:r w:rsidRPr="003A2660">
              <w:rPr>
                <w:lang w:val="ru-RU"/>
              </w:rPr>
              <w:t>обучающихся</w:t>
            </w:r>
            <w:proofErr w:type="gramEnd"/>
            <w:r w:rsidRPr="003A2660">
              <w:rPr>
                <w:lang w:val="ru-RU"/>
              </w:rPr>
              <w:t>. Роль школы на каждом этапе жизни ребёнка.</w:t>
            </w:r>
          </w:p>
        </w:tc>
        <w:tc>
          <w:tcPr>
            <w:tcW w:w="1418" w:type="dxa"/>
          </w:tcPr>
          <w:p w:rsidR="00676C5B" w:rsidRPr="003A2660" w:rsidRDefault="00676C5B" w:rsidP="00AD2799">
            <w:pPr>
              <w:pStyle w:val="a4"/>
              <w:jc w:val="center"/>
              <w:rPr>
                <w:lang w:val="ru-RU"/>
              </w:rPr>
            </w:pPr>
            <w:r w:rsidRPr="003A2660">
              <w:rPr>
                <w:lang w:val="ru-RU"/>
              </w:rPr>
              <w:t>16.01.2025 г.</w:t>
            </w:r>
          </w:p>
        </w:tc>
        <w:tc>
          <w:tcPr>
            <w:tcW w:w="1701" w:type="dxa"/>
          </w:tcPr>
          <w:p w:rsidR="00676C5B" w:rsidRPr="003A2660" w:rsidRDefault="00676C5B" w:rsidP="00496AA5">
            <w:pPr>
              <w:pStyle w:val="a4"/>
              <w:jc w:val="center"/>
              <w:rPr>
                <w:spacing w:val="-9"/>
                <w:lang w:val="ru-RU"/>
              </w:rPr>
            </w:pPr>
            <w:r w:rsidRPr="003A2660">
              <w:rPr>
                <w:spacing w:val="-9"/>
                <w:lang w:val="ru-RU"/>
              </w:rPr>
              <w:t>Зам.</w:t>
            </w:r>
            <w:r w:rsidRPr="003A2660">
              <w:rPr>
                <w:spacing w:val="-24"/>
                <w:lang w:val="ru-RU"/>
              </w:rPr>
              <w:t xml:space="preserve"> </w:t>
            </w:r>
            <w:r w:rsidRPr="003A2660">
              <w:rPr>
                <w:spacing w:val="-8"/>
                <w:lang w:val="ru-RU"/>
              </w:rPr>
              <w:t>директора по</w:t>
            </w:r>
            <w:r w:rsidRPr="003A2660">
              <w:rPr>
                <w:spacing w:val="2"/>
                <w:lang w:val="ru-RU"/>
              </w:rPr>
              <w:t xml:space="preserve"> </w:t>
            </w:r>
            <w:r w:rsidRPr="003A2660">
              <w:rPr>
                <w:spacing w:val="-8"/>
                <w:lang w:val="ru-RU"/>
              </w:rPr>
              <w:t xml:space="preserve">УР, учителя </w:t>
            </w:r>
            <w:proofErr w:type="gramStart"/>
            <w:r w:rsidRPr="003A2660">
              <w:rPr>
                <w:spacing w:val="-8"/>
                <w:lang w:val="ru-RU"/>
              </w:rPr>
              <w:t>-п</w:t>
            </w:r>
            <w:proofErr w:type="gramEnd"/>
            <w:r w:rsidRPr="003A2660">
              <w:rPr>
                <w:spacing w:val="-8"/>
                <w:lang w:val="ru-RU"/>
              </w:rPr>
              <w:t>редметники</w:t>
            </w:r>
          </w:p>
        </w:tc>
        <w:tc>
          <w:tcPr>
            <w:tcW w:w="2836" w:type="dxa"/>
          </w:tcPr>
          <w:p w:rsidR="00676C5B" w:rsidRPr="003A2660" w:rsidRDefault="00676C5B" w:rsidP="00676C5B">
            <w:pPr>
              <w:pStyle w:val="a4"/>
              <w:ind w:left="143" w:right="141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 xml:space="preserve">Успешная социализация </w:t>
            </w:r>
            <w:proofErr w:type="gramStart"/>
            <w:r w:rsidRPr="003A2660">
              <w:rPr>
                <w:lang w:val="ru-RU"/>
              </w:rPr>
              <w:t>обучающихся</w:t>
            </w:r>
            <w:proofErr w:type="gramEnd"/>
          </w:p>
        </w:tc>
      </w:tr>
      <w:tr w:rsidR="00676C5B" w:rsidRPr="003A2660" w:rsidTr="009C7449">
        <w:trPr>
          <w:trHeight w:val="525"/>
          <w:jc w:val="center"/>
        </w:trPr>
        <w:tc>
          <w:tcPr>
            <w:tcW w:w="567" w:type="dxa"/>
          </w:tcPr>
          <w:p w:rsidR="00676C5B" w:rsidRPr="003A2660" w:rsidRDefault="00676C5B" w:rsidP="001C6E16">
            <w:pPr>
              <w:pStyle w:val="TableParagraph"/>
              <w:ind w:left="7"/>
              <w:jc w:val="center"/>
              <w:rPr>
                <w:sz w:val="20"/>
                <w:szCs w:val="20"/>
                <w:lang w:val="ru-RU"/>
              </w:rPr>
            </w:pPr>
            <w:r w:rsidRPr="003A2660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3544" w:type="dxa"/>
          </w:tcPr>
          <w:p w:rsidR="00676C5B" w:rsidRPr="003A2660" w:rsidRDefault="00676C5B" w:rsidP="00676C5B">
            <w:pPr>
              <w:pStyle w:val="a4"/>
              <w:ind w:left="144" w:right="140"/>
              <w:rPr>
                <w:lang w:val="ru-RU"/>
              </w:rPr>
            </w:pPr>
            <w:r w:rsidRPr="003A2660">
              <w:rPr>
                <w:lang w:val="ru-RU"/>
              </w:rPr>
              <w:t>Развитие коммуникативных навыко</w:t>
            </w:r>
            <w:proofErr w:type="gramStart"/>
            <w:r w:rsidRPr="003A2660">
              <w:rPr>
                <w:lang w:val="ru-RU"/>
              </w:rPr>
              <w:t>в-</w:t>
            </w:r>
            <w:proofErr w:type="gramEnd"/>
            <w:r w:rsidRPr="003A2660">
              <w:rPr>
                <w:lang w:val="ru-RU"/>
              </w:rPr>
              <w:t xml:space="preserve"> необходимое условие успешной</w:t>
            </w:r>
          </w:p>
          <w:p w:rsidR="00676C5B" w:rsidRPr="003A2660" w:rsidRDefault="00676C5B" w:rsidP="000F309E">
            <w:pPr>
              <w:pStyle w:val="a4"/>
              <w:ind w:left="144" w:right="140"/>
              <w:rPr>
                <w:lang w:val="ru-RU"/>
              </w:rPr>
            </w:pPr>
            <w:r w:rsidRPr="003A2660">
              <w:rPr>
                <w:lang w:val="ru-RU"/>
              </w:rPr>
              <w:t>социализации личности.</w:t>
            </w:r>
          </w:p>
        </w:tc>
        <w:tc>
          <w:tcPr>
            <w:tcW w:w="1418" w:type="dxa"/>
          </w:tcPr>
          <w:p w:rsidR="00676C5B" w:rsidRPr="003A2660" w:rsidRDefault="00676C5B" w:rsidP="00AD2799">
            <w:pPr>
              <w:pStyle w:val="a4"/>
              <w:jc w:val="center"/>
              <w:rPr>
                <w:lang w:val="ru-RU"/>
              </w:rPr>
            </w:pPr>
            <w:r w:rsidRPr="003A2660">
              <w:rPr>
                <w:lang w:val="ru-RU"/>
              </w:rPr>
              <w:t>10.02.2025 г.</w:t>
            </w:r>
          </w:p>
        </w:tc>
        <w:tc>
          <w:tcPr>
            <w:tcW w:w="1701" w:type="dxa"/>
          </w:tcPr>
          <w:p w:rsidR="00676C5B" w:rsidRPr="003A2660" w:rsidRDefault="00676C5B" w:rsidP="00496AA5">
            <w:pPr>
              <w:pStyle w:val="a4"/>
              <w:jc w:val="center"/>
              <w:rPr>
                <w:spacing w:val="-9"/>
                <w:lang w:val="ru-RU"/>
              </w:rPr>
            </w:pPr>
            <w:r w:rsidRPr="003A2660">
              <w:rPr>
                <w:spacing w:val="-9"/>
                <w:lang w:val="ru-RU"/>
              </w:rPr>
              <w:t>Руководители ШМО, зам. директора по УВР</w:t>
            </w:r>
          </w:p>
        </w:tc>
        <w:tc>
          <w:tcPr>
            <w:tcW w:w="2836" w:type="dxa"/>
          </w:tcPr>
          <w:p w:rsidR="00676C5B" w:rsidRPr="003A2660" w:rsidRDefault="009C7449" w:rsidP="009C7449">
            <w:pPr>
              <w:pStyle w:val="a4"/>
              <w:ind w:left="143" w:right="141"/>
              <w:jc w:val="both"/>
              <w:rPr>
                <w:lang w:val="ru-RU"/>
              </w:rPr>
            </w:pPr>
            <w:r w:rsidRPr="003A2660">
              <w:rPr>
                <w:bCs/>
                <w:lang w:val="ru-RU"/>
              </w:rPr>
              <w:t>У</w:t>
            </w:r>
            <w:r w:rsidRPr="003A2660">
              <w:rPr>
                <w:bCs/>
              </w:rPr>
              <w:t>спешн</w:t>
            </w:r>
            <w:r w:rsidRPr="003A2660">
              <w:rPr>
                <w:bCs/>
                <w:lang w:val="ru-RU"/>
              </w:rPr>
              <w:t>ая</w:t>
            </w:r>
            <w:r w:rsidRPr="003A2660">
              <w:t xml:space="preserve"> </w:t>
            </w:r>
            <w:r w:rsidRPr="003A2660">
              <w:rPr>
                <w:bCs/>
              </w:rPr>
              <w:t>социализаци</w:t>
            </w:r>
            <w:r w:rsidRPr="003A2660">
              <w:rPr>
                <w:bCs/>
                <w:lang w:val="ru-RU"/>
              </w:rPr>
              <w:t>я</w:t>
            </w:r>
            <w:r w:rsidRPr="003A2660">
              <w:t xml:space="preserve"> </w:t>
            </w:r>
            <w:r w:rsidRPr="003A2660">
              <w:rPr>
                <w:bCs/>
              </w:rPr>
              <w:t>личности</w:t>
            </w:r>
          </w:p>
        </w:tc>
      </w:tr>
      <w:tr w:rsidR="00676C5B" w:rsidRPr="003A2660" w:rsidTr="009C7449">
        <w:trPr>
          <w:trHeight w:val="449"/>
          <w:jc w:val="center"/>
        </w:trPr>
        <w:tc>
          <w:tcPr>
            <w:tcW w:w="567" w:type="dxa"/>
          </w:tcPr>
          <w:p w:rsidR="00676C5B" w:rsidRPr="003A2660" w:rsidRDefault="00676C5B" w:rsidP="001C6E16">
            <w:pPr>
              <w:pStyle w:val="TableParagraph"/>
              <w:spacing w:before="136"/>
              <w:ind w:left="7"/>
              <w:jc w:val="center"/>
              <w:rPr>
                <w:sz w:val="20"/>
                <w:szCs w:val="20"/>
                <w:lang w:val="ru-RU"/>
              </w:rPr>
            </w:pPr>
            <w:r w:rsidRPr="003A2660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3544" w:type="dxa"/>
          </w:tcPr>
          <w:p w:rsidR="00676C5B" w:rsidRPr="003A2660" w:rsidRDefault="00676C5B" w:rsidP="000F309E">
            <w:pPr>
              <w:pStyle w:val="a4"/>
              <w:ind w:left="144" w:right="140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Портфолио в профессиональной деятельности учителя</w:t>
            </w:r>
          </w:p>
        </w:tc>
        <w:tc>
          <w:tcPr>
            <w:tcW w:w="1418" w:type="dxa"/>
          </w:tcPr>
          <w:p w:rsidR="00676C5B" w:rsidRPr="003A2660" w:rsidRDefault="00676C5B" w:rsidP="00700D12">
            <w:pPr>
              <w:pStyle w:val="a4"/>
              <w:jc w:val="center"/>
              <w:rPr>
                <w:lang w:val="ru-RU"/>
              </w:rPr>
            </w:pPr>
            <w:r w:rsidRPr="003A2660">
              <w:rPr>
                <w:lang w:val="ru-RU"/>
              </w:rPr>
              <w:t>19.03.2024 г.</w:t>
            </w:r>
          </w:p>
        </w:tc>
        <w:tc>
          <w:tcPr>
            <w:tcW w:w="1701" w:type="dxa"/>
          </w:tcPr>
          <w:p w:rsidR="00676C5B" w:rsidRPr="003A2660" w:rsidRDefault="00676C5B" w:rsidP="00496AA5">
            <w:pPr>
              <w:pStyle w:val="a4"/>
              <w:jc w:val="center"/>
              <w:rPr>
                <w:lang w:val="ru-RU"/>
              </w:rPr>
            </w:pPr>
            <w:r w:rsidRPr="003A2660">
              <w:rPr>
                <w:lang w:val="ru-RU"/>
              </w:rPr>
              <w:t>Зам</w:t>
            </w:r>
            <w:proofErr w:type="gramStart"/>
            <w:r w:rsidRPr="003A2660">
              <w:rPr>
                <w:lang w:val="ru-RU"/>
              </w:rPr>
              <w:t>.д</w:t>
            </w:r>
            <w:proofErr w:type="gramEnd"/>
            <w:r w:rsidRPr="003A2660">
              <w:rPr>
                <w:lang w:val="ru-RU"/>
              </w:rPr>
              <w:t>иректора по УВР</w:t>
            </w:r>
          </w:p>
        </w:tc>
        <w:tc>
          <w:tcPr>
            <w:tcW w:w="2836" w:type="dxa"/>
          </w:tcPr>
          <w:p w:rsidR="00676C5B" w:rsidRPr="003A2660" w:rsidRDefault="009C7449" w:rsidP="009C7449">
            <w:pPr>
              <w:pStyle w:val="a4"/>
              <w:ind w:left="143"/>
              <w:rPr>
                <w:lang w:val="ru-RU"/>
              </w:rPr>
            </w:pPr>
            <w:r w:rsidRPr="003A2660">
              <w:rPr>
                <w:lang w:val="ru-RU"/>
              </w:rPr>
              <w:t>П</w:t>
            </w:r>
            <w:r w:rsidRPr="003A2660">
              <w:t xml:space="preserve">овышение </w:t>
            </w:r>
            <w:r w:rsidRPr="003A2660">
              <w:rPr>
                <w:bCs/>
              </w:rPr>
              <w:t>профессионального</w:t>
            </w:r>
            <w:r w:rsidRPr="003A2660">
              <w:t xml:space="preserve"> потенциала </w:t>
            </w:r>
            <w:r w:rsidRPr="003A2660">
              <w:rPr>
                <w:bCs/>
              </w:rPr>
              <w:t>педагогов</w:t>
            </w:r>
          </w:p>
        </w:tc>
      </w:tr>
      <w:tr w:rsidR="00676C5B" w:rsidRPr="003A2660" w:rsidTr="009C7449">
        <w:trPr>
          <w:trHeight w:val="331"/>
          <w:jc w:val="center"/>
        </w:trPr>
        <w:tc>
          <w:tcPr>
            <w:tcW w:w="567" w:type="dxa"/>
          </w:tcPr>
          <w:p w:rsidR="00676C5B" w:rsidRPr="003A2660" w:rsidRDefault="00676C5B" w:rsidP="00496AA5">
            <w:pPr>
              <w:pStyle w:val="TableParagraph"/>
              <w:spacing w:before="136"/>
              <w:ind w:left="7"/>
              <w:jc w:val="center"/>
              <w:rPr>
                <w:sz w:val="20"/>
                <w:szCs w:val="20"/>
                <w:lang w:val="ru-RU"/>
              </w:rPr>
            </w:pPr>
            <w:r w:rsidRPr="003A2660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3544" w:type="dxa"/>
          </w:tcPr>
          <w:p w:rsidR="00676C5B" w:rsidRPr="003A2660" w:rsidRDefault="00676C5B" w:rsidP="00676C5B">
            <w:pPr>
              <w:ind w:left="144" w:right="140"/>
              <w:rPr>
                <w:lang w:val="ru-RU"/>
              </w:rPr>
            </w:pPr>
            <w:r w:rsidRPr="003A266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Тренинг: «Трудная ситуация на уроке и ваш выход из нее»</w:t>
            </w:r>
          </w:p>
        </w:tc>
        <w:tc>
          <w:tcPr>
            <w:tcW w:w="1418" w:type="dxa"/>
          </w:tcPr>
          <w:p w:rsidR="00676C5B" w:rsidRPr="003A2660" w:rsidRDefault="00676C5B" w:rsidP="00700D12">
            <w:pPr>
              <w:pStyle w:val="a4"/>
              <w:jc w:val="center"/>
              <w:rPr>
                <w:lang w:val="ru-RU"/>
              </w:rPr>
            </w:pPr>
            <w:r w:rsidRPr="003A2660">
              <w:rPr>
                <w:lang w:val="ru-RU"/>
              </w:rPr>
              <w:t>23.04.2025 г.</w:t>
            </w:r>
          </w:p>
        </w:tc>
        <w:tc>
          <w:tcPr>
            <w:tcW w:w="1701" w:type="dxa"/>
          </w:tcPr>
          <w:p w:rsidR="00676C5B" w:rsidRPr="003A2660" w:rsidRDefault="00676C5B" w:rsidP="00496AA5">
            <w:pPr>
              <w:pStyle w:val="a4"/>
              <w:jc w:val="center"/>
              <w:rPr>
                <w:lang w:val="ru-RU"/>
              </w:rPr>
            </w:pPr>
            <w:r w:rsidRPr="003A2660">
              <w:rPr>
                <w:lang w:val="ru-RU"/>
              </w:rPr>
              <w:t>Зам</w:t>
            </w:r>
            <w:proofErr w:type="gramStart"/>
            <w:r w:rsidRPr="003A2660">
              <w:rPr>
                <w:lang w:val="ru-RU"/>
              </w:rPr>
              <w:t>.д</w:t>
            </w:r>
            <w:proofErr w:type="gramEnd"/>
            <w:r w:rsidRPr="003A2660">
              <w:rPr>
                <w:lang w:val="ru-RU"/>
              </w:rPr>
              <w:t>иректора по УВР</w:t>
            </w:r>
          </w:p>
        </w:tc>
        <w:tc>
          <w:tcPr>
            <w:tcW w:w="2836" w:type="dxa"/>
          </w:tcPr>
          <w:p w:rsidR="00676C5B" w:rsidRPr="003A2660" w:rsidRDefault="00B9349C" w:rsidP="00B9349C">
            <w:pPr>
              <w:pStyle w:val="a4"/>
              <w:ind w:left="72" w:right="71"/>
              <w:jc w:val="both"/>
              <w:rPr>
                <w:lang w:val="ru-RU"/>
              </w:rPr>
            </w:pPr>
            <w:r w:rsidRPr="003A2660">
              <w:rPr>
                <w:szCs w:val="24"/>
                <w:lang w:val="ru-RU"/>
              </w:rPr>
              <w:t>Овладение методами решения конфликтных ситуаций</w:t>
            </w:r>
          </w:p>
        </w:tc>
      </w:tr>
      <w:tr w:rsidR="00676C5B" w:rsidRPr="003A2660" w:rsidTr="009C7449">
        <w:trPr>
          <w:trHeight w:val="278"/>
          <w:jc w:val="center"/>
        </w:trPr>
        <w:tc>
          <w:tcPr>
            <w:tcW w:w="10066" w:type="dxa"/>
            <w:gridSpan w:val="5"/>
          </w:tcPr>
          <w:p w:rsidR="00676C5B" w:rsidRPr="003A2660" w:rsidRDefault="00676C5B" w:rsidP="00496AA5">
            <w:pPr>
              <w:pStyle w:val="a4"/>
              <w:jc w:val="center"/>
              <w:rPr>
                <w:b/>
                <w:i/>
              </w:rPr>
            </w:pPr>
            <w:r w:rsidRPr="003A2660">
              <w:rPr>
                <w:b/>
                <w:i/>
              </w:rPr>
              <w:t>Совершенствование</w:t>
            </w:r>
            <w:r w:rsidRPr="003A2660">
              <w:rPr>
                <w:b/>
                <w:i/>
                <w:spacing w:val="-6"/>
              </w:rPr>
              <w:t xml:space="preserve"> </w:t>
            </w:r>
            <w:r w:rsidRPr="003A2660">
              <w:rPr>
                <w:b/>
                <w:i/>
              </w:rPr>
              <w:t>образовательной</w:t>
            </w:r>
            <w:r w:rsidRPr="003A2660">
              <w:rPr>
                <w:b/>
                <w:i/>
                <w:spacing w:val="-4"/>
              </w:rPr>
              <w:t xml:space="preserve"> </w:t>
            </w:r>
            <w:r w:rsidRPr="003A2660">
              <w:rPr>
                <w:b/>
                <w:i/>
              </w:rPr>
              <w:t>практики</w:t>
            </w:r>
          </w:p>
        </w:tc>
      </w:tr>
      <w:tr w:rsidR="00676C5B" w:rsidRPr="003A2660" w:rsidTr="009C7449">
        <w:trPr>
          <w:trHeight w:val="846"/>
          <w:jc w:val="center"/>
        </w:trPr>
        <w:tc>
          <w:tcPr>
            <w:tcW w:w="567" w:type="dxa"/>
          </w:tcPr>
          <w:p w:rsidR="00676C5B" w:rsidRPr="003A2660" w:rsidRDefault="00676C5B" w:rsidP="00496AA5">
            <w:pPr>
              <w:pStyle w:val="TableParagraph"/>
              <w:spacing w:line="270" w:lineRule="exact"/>
              <w:ind w:left="7"/>
              <w:jc w:val="center"/>
              <w:rPr>
                <w:sz w:val="20"/>
                <w:szCs w:val="20"/>
              </w:rPr>
            </w:pPr>
            <w:r w:rsidRPr="003A2660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676C5B" w:rsidRPr="003A2660" w:rsidRDefault="00676C5B" w:rsidP="00676C5B">
            <w:pPr>
              <w:pStyle w:val="a4"/>
              <w:ind w:left="144" w:right="140"/>
              <w:jc w:val="both"/>
              <w:rPr>
                <w:lang w:val="ru-RU"/>
              </w:rPr>
            </w:pPr>
            <w:r w:rsidRPr="003A2660">
              <w:rPr>
                <w:spacing w:val="-5"/>
                <w:lang w:val="ru-RU"/>
              </w:rPr>
              <w:t xml:space="preserve">Организация </w:t>
            </w:r>
            <w:r w:rsidRPr="003A2660">
              <w:rPr>
                <w:spacing w:val="-4"/>
                <w:lang w:val="ru-RU"/>
              </w:rPr>
              <w:t>и проведение постоянно</w:t>
            </w:r>
            <w:r w:rsidRPr="003A2660">
              <w:rPr>
                <w:spacing w:val="-3"/>
                <w:lang w:val="ru-RU"/>
              </w:rPr>
              <w:t xml:space="preserve"> </w:t>
            </w:r>
            <w:r w:rsidRPr="003A2660">
              <w:rPr>
                <w:lang w:val="ru-RU"/>
              </w:rPr>
              <w:t>действующего</w:t>
            </w:r>
            <w:r w:rsidRPr="003A2660">
              <w:rPr>
                <w:spacing w:val="-1"/>
                <w:lang w:val="ru-RU"/>
              </w:rPr>
              <w:t xml:space="preserve"> </w:t>
            </w:r>
            <w:r w:rsidRPr="003A2660">
              <w:rPr>
                <w:lang w:val="ru-RU"/>
              </w:rPr>
              <w:t>семинара</w:t>
            </w:r>
            <w:r w:rsidRPr="003A2660">
              <w:rPr>
                <w:spacing w:val="-4"/>
                <w:lang w:val="ru-RU"/>
              </w:rPr>
              <w:t xml:space="preserve"> </w:t>
            </w:r>
            <w:r w:rsidRPr="003A2660">
              <w:rPr>
                <w:lang w:val="ru-RU"/>
              </w:rPr>
              <w:t>по</w:t>
            </w:r>
            <w:r w:rsidRPr="003A2660">
              <w:rPr>
                <w:spacing w:val="-4"/>
                <w:lang w:val="ru-RU"/>
              </w:rPr>
              <w:t xml:space="preserve"> </w:t>
            </w:r>
            <w:r w:rsidRPr="003A2660">
              <w:rPr>
                <w:lang w:val="ru-RU"/>
              </w:rPr>
              <w:t>проблеме</w:t>
            </w:r>
          </w:p>
          <w:p w:rsidR="00676C5B" w:rsidRPr="003A2660" w:rsidRDefault="00676C5B" w:rsidP="00676C5B">
            <w:pPr>
              <w:pStyle w:val="a4"/>
              <w:ind w:left="144" w:right="140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преемственности начального и общего</w:t>
            </w:r>
            <w:r w:rsidRPr="003A2660">
              <w:rPr>
                <w:spacing w:val="-58"/>
                <w:lang w:val="ru-RU"/>
              </w:rPr>
              <w:t xml:space="preserve"> </w:t>
            </w:r>
            <w:r w:rsidRPr="003A2660">
              <w:rPr>
                <w:lang w:val="ru-RU"/>
              </w:rPr>
              <w:t>образования</w:t>
            </w:r>
          </w:p>
        </w:tc>
        <w:tc>
          <w:tcPr>
            <w:tcW w:w="1418" w:type="dxa"/>
          </w:tcPr>
          <w:p w:rsidR="00676C5B" w:rsidRPr="003A2660" w:rsidRDefault="00676C5B" w:rsidP="00823C87">
            <w:pPr>
              <w:pStyle w:val="a4"/>
              <w:jc w:val="center"/>
              <w:rPr>
                <w:lang w:val="ru-RU"/>
              </w:rPr>
            </w:pPr>
            <w:r w:rsidRPr="003A2660">
              <w:rPr>
                <w:lang w:val="ru-RU"/>
              </w:rPr>
              <w:t>18.01.2025 г.</w:t>
            </w:r>
          </w:p>
        </w:tc>
        <w:tc>
          <w:tcPr>
            <w:tcW w:w="1701" w:type="dxa"/>
          </w:tcPr>
          <w:p w:rsidR="00676C5B" w:rsidRPr="003A2660" w:rsidRDefault="00676C5B" w:rsidP="00496AA5">
            <w:pPr>
              <w:pStyle w:val="a4"/>
              <w:jc w:val="center"/>
            </w:pPr>
            <w:r w:rsidRPr="003A2660">
              <w:rPr>
                <w:spacing w:val="-8"/>
              </w:rPr>
              <w:t>Зам.</w:t>
            </w:r>
            <w:r w:rsidRPr="003A2660">
              <w:rPr>
                <w:spacing w:val="-24"/>
              </w:rPr>
              <w:t xml:space="preserve"> </w:t>
            </w:r>
            <w:r w:rsidRPr="003A2660">
              <w:rPr>
                <w:spacing w:val="-8"/>
              </w:rPr>
              <w:t>директора</w:t>
            </w:r>
            <w:r w:rsidRPr="003A2660">
              <w:rPr>
                <w:spacing w:val="-24"/>
              </w:rPr>
              <w:t xml:space="preserve"> </w:t>
            </w:r>
            <w:r w:rsidRPr="003A2660">
              <w:rPr>
                <w:spacing w:val="-7"/>
              </w:rPr>
              <w:t>по</w:t>
            </w:r>
            <w:r w:rsidRPr="003A2660">
              <w:t xml:space="preserve"> </w:t>
            </w:r>
            <w:r w:rsidRPr="003A2660">
              <w:rPr>
                <w:spacing w:val="-7"/>
              </w:rPr>
              <w:t>УВР</w:t>
            </w:r>
          </w:p>
        </w:tc>
        <w:tc>
          <w:tcPr>
            <w:tcW w:w="2836" w:type="dxa"/>
          </w:tcPr>
          <w:p w:rsidR="00676C5B" w:rsidRPr="003A2660" w:rsidRDefault="00676C5B" w:rsidP="00676C5B">
            <w:pPr>
              <w:pStyle w:val="a4"/>
              <w:ind w:left="143" w:right="141"/>
            </w:pPr>
            <w:r w:rsidRPr="003A2660">
              <w:rPr>
                <w:spacing w:val="-4"/>
              </w:rPr>
              <w:t>Успешное</w:t>
            </w:r>
            <w:r w:rsidRPr="003A2660">
              <w:rPr>
                <w:spacing w:val="-13"/>
              </w:rPr>
              <w:t xml:space="preserve"> </w:t>
            </w:r>
            <w:r w:rsidRPr="003A2660">
              <w:rPr>
                <w:spacing w:val="-4"/>
              </w:rPr>
              <w:t>образование</w:t>
            </w:r>
            <w:r w:rsidRPr="003A2660">
              <w:rPr>
                <w:spacing w:val="-10"/>
              </w:rPr>
              <w:t xml:space="preserve"> </w:t>
            </w:r>
            <w:r w:rsidRPr="003A2660">
              <w:rPr>
                <w:spacing w:val="-4"/>
              </w:rPr>
              <w:t>учащихся</w:t>
            </w:r>
            <w:r w:rsidRPr="003A2660">
              <w:t xml:space="preserve"> </w:t>
            </w:r>
            <w:r w:rsidRPr="003A2660">
              <w:rPr>
                <w:spacing w:val="-3"/>
              </w:rPr>
              <w:t>ООО</w:t>
            </w:r>
          </w:p>
        </w:tc>
      </w:tr>
      <w:tr w:rsidR="00676C5B" w:rsidRPr="003A2660" w:rsidTr="009C7449">
        <w:trPr>
          <w:trHeight w:val="292"/>
          <w:jc w:val="center"/>
        </w:trPr>
        <w:tc>
          <w:tcPr>
            <w:tcW w:w="567" w:type="dxa"/>
          </w:tcPr>
          <w:p w:rsidR="00676C5B" w:rsidRPr="003A2660" w:rsidRDefault="00676C5B" w:rsidP="00496AA5">
            <w:pPr>
              <w:pStyle w:val="TableParagraph"/>
              <w:spacing w:line="270" w:lineRule="exact"/>
              <w:ind w:left="7"/>
              <w:jc w:val="center"/>
              <w:rPr>
                <w:sz w:val="20"/>
                <w:szCs w:val="20"/>
              </w:rPr>
            </w:pPr>
            <w:r w:rsidRPr="003A2660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676C5B" w:rsidRPr="003A2660" w:rsidRDefault="00676C5B" w:rsidP="00676C5B">
            <w:pPr>
              <w:pStyle w:val="a4"/>
              <w:ind w:left="144" w:right="140"/>
              <w:jc w:val="both"/>
            </w:pPr>
            <w:r w:rsidRPr="003A2660">
              <w:rPr>
                <w:spacing w:val="-3"/>
              </w:rPr>
              <w:t>Организация</w:t>
            </w:r>
            <w:r w:rsidRPr="003A2660">
              <w:rPr>
                <w:spacing w:val="-11"/>
              </w:rPr>
              <w:t xml:space="preserve"> </w:t>
            </w:r>
            <w:r w:rsidRPr="003A2660">
              <w:rPr>
                <w:spacing w:val="-2"/>
              </w:rPr>
              <w:t>посещений</w:t>
            </w:r>
            <w:r w:rsidRPr="003A2660">
              <w:rPr>
                <w:spacing w:val="-4"/>
              </w:rPr>
              <w:t xml:space="preserve"> </w:t>
            </w:r>
            <w:r w:rsidRPr="003A2660">
              <w:rPr>
                <w:spacing w:val="-2"/>
              </w:rPr>
              <w:t>уроков</w:t>
            </w:r>
          </w:p>
        </w:tc>
        <w:tc>
          <w:tcPr>
            <w:tcW w:w="1418" w:type="dxa"/>
          </w:tcPr>
          <w:p w:rsidR="00676C5B" w:rsidRPr="003A2660" w:rsidRDefault="00676C5B" w:rsidP="00496AA5">
            <w:pPr>
              <w:pStyle w:val="a4"/>
              <w:jc w:val="center"/>
            </w:pPr>
            <w:r w:rsidRPr="003A2660">
              <w:rPr>
                <w:spacing w:val="-10"/>
              </w:rPr>
              <w:t>В</w:t>
            </w:r>
            <w:r w:rsidRPr="003A2660">
              <w:rPr>
                <w:spacing w:val="-24"/>
              </w:rPr>
              <w:t xml:space="preserve"> </w:t>
            </w:r>
            <w:r w:rsidRPr="003A2660">
              <w:rPr>
                <w:spacing w:val="-10"/>
              </w:rPr>
              <w:t>течение</w:t>
            </w:r>
          </w:p>
        </w:tc>
        <w:tc>
          <w:tcPr>
            <w:tcW w:w="1701" w:type="dxa"/>
          </w:tcPr>
          <w:p w:rsidR="00676C5B" w:rsidRPr="003A2660" w:rsidRDefault="00676C5B" w:rsidP="00496AA5">
            <w:pPr>
              <w:pStyle w:val="a4"/>
              <w:jc w:val="center"/>
            </w:pPr>
            <w:r w:rsidRPr="003A2660">
              <w:t>Администрация</w:t>
            </w:r>
          </w:p>
        </w:tc>
        <w:tc>
          <w:tcPr>
            <w:tcW w:w="2836" w:type="dxa"/>
          </w:tcPr>
          <w:p w:rsidR="00676C5B" w:rsidRPr="003A2660" w:rsidRDefault="00676C5B" w:rsidP="00676C5B">
            <w:pPr>
              <w:pStyle w:val="a4"/>
              <w:ind w:left="143" w:right="141"/>
            </w:pPr>
            <w:r w:rsidRPr="003A2660">
              <w:t>Административный</w:t>
            </w:r>
            <w:r w:rsidRPr="003A2660">
              <w:rPr>
                <w:spacing w:val="-4"/>
              </w:rPr>
              <w:t xml:space="preserve"> </w:t>
            </w:r>
            <w:r w:rsidRPr="003A2660">
              <w:t>контроль</w:t>
            </w:r>
          </w:p>
        </w:tc>
      </w:tr>
      <w:tr w:rsidR="00676C5B" w:rsidRPr="003A2660" w:rsidTr="009C7449">
        <w:trPr>
          <w:trHeight w:val="468"/>
          <w:jc w:val="center"/>
        </w:trPr>
        <w:tc>
          <w:tcPr>
            <w:tcW w:w="567" w:type="dxa"/>
          </w:tcPr>
          <w:p w:rsidR="00676C5B" w:rsidRPr="003A2660" w:rsidRDefault="00676C5B" w:rsidP="00496AA5">
            <w:pPr>
              <w:pStyle w:val="TableParagraph"/>
              <w:spacing w:line="270" w:lineRule="exact"/>
              <w:ind w:left="7"/>
              <w:jc w:val="center"/>
              <w:rPr>
                <w:sz w:val="20"/>
                <w:szCs w:val="20"/>
              </w:rPr>
            </w:pPr>
            <w:r w:rsidRPr="003A2660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676C5B" w:rsidRPr="003A2660" w:rsidRDefault="00676C5B" w:rsidP="00676C5B">
            <w:pPr>
              <w:pStyle w:val="a4"/>
              <w:ind w:left="144" w:right="140"/>
              <w:jc w:val="both"/>
              <w:rPr>
                <w:lang w:val="ru-RU"/>
              </w:rPr>
            </w:pPr>
            <w:r w:rsidRPr="003A2660">
              <w:rPr>
                <w:spacing w:val="-5"/>
                <w:lang w:val="ru-RU"/>
              </w:rPr>
              <w:t>Подготовка</w:t>
            </w:r>
            <w:r w:rsidRPr="003A2660">
              <w:rPr>
                <w:spacing w:val="6"/>
                <w:lang w:val="ru-RU"/>
              </w:rPr>
              <w:t xml:space="preserve"> </w:t>
            </w:r>
            <w:r w:rsidRPr="003A2660">
              <w:rPr>
                <w:spacing w:val="-5"/>
                <w:lang w:val="ru-RU"/>
              </w:rPr>
              <w:t>учебно-методических</w:t>
            </w:r>
            <w:r w:rsidRPr="003A2660">
              <w:rPr>
                <w:spacing w:val="-8"/>
                <w:lang w:val="ru-RU"/>
              </w:rPr>
              <w:t xml:space="preserve"> </w:t>
            </w:r>
            <w:r w:rsidRPr="003A2660">
              <w:rPr>
                <w:spacing w:val="-4"/>
                <w:lang w:val="ru-RU"/>
              </w:rPr>
              <w:t xml:space="preserve">материалов </w:t>
            </w:r>
            <w:r w:rsidRPr="003A2660">
              <w:rPr>
                <w:spacing w:val="-7"/>
                <w:lang w:val="ru-RU"/>
              </w:rPr>
              <w:t>(издание,</w:t>
            </w:r>
            <w:r w:rsidRPr="003A2660">
              <w:rPr>
                <w:spacing w:val="-20"/>
                <w:lang w:val="ru-RU"/>
              </w:rPr>
              <w:t xml:space="preserve"> </w:t>
            </w:r>
            <w:r w:rsidRPr="003A2660">
              <w:rPr>
                <w:spacing w:val="-7"/>
                <w:lang w:val="ru-RU"/>
              </w:rPr>
              <w:t>размещение</w:t>
            </w:r>
            <w:r w:rsidRPr="003A2660">
              <w:rPr>
                <w:spacing w:val="-23"/>
                <w:lang w:val="ru-RU"/>
              </w:rPr>
              <w:t xml:space="preserve"> </w:t>
            </w:r>
            <w:r w:rsidRPr="003A2660">
              <w:rPr>
                <w:spacing w:val="-7"/>
                <w:lang w:val="ru-RU"/>
              </w:rPr>
              <w:t>на</w:t>
            </w:r>
            <w:r w:rsidRPr="003A2660">
              <w:rPr>
                <w:spacing w:val="-22"/>
                <w:lang w:val="ru-RU"/>
              </w:rPr>
              <w:t xml:space="preserve"> </w:t>
            </w:r>
            <w:r w:rsidRPr="003A2660">
              <w:rPr>
                <w:spacing w:val="-7"/>
                <w:lang w:val="ru-RU"/>
              </w:rPr>
              <w:t>сайте)</w:t>
            </w:r>
          </w:p>
        </w:tc>
        <w:tc>
          <w:tcPr>
            <w:tcW w:w="1418" w:type="dxa"/>
          </w:tcPr>
          <w:p w:rsidR="00676C5B" w:rsidRPr="003A2660" w:rsidRDefault="00676C5B" w:rsidP="00496AA5">
            <w:pPr>
              <w:pStyle w:val="a4"/>
              <w:jc w:val="center"/>
            </w:pPr>
            <w:r w:rsidRPr="003A2660">
              <w:rPr>
                <w:spacing w:val="-9"/>
              </w:rPr>
              <w:t>В</w:t>
            </w:r>
            <w:r w:rsidRPr="003A2660">
              <w:rPr>
                <w:spacing w:val="-23"/>
              </w:rPr>
              <w:t xml:space="preserve"> </w:t>
            </w:r>
            <w:r w:rsidRPr="003A2660">
              <w:rPr>
                <w:spacing w:val="-9"/>
              </w:rPr>
              <w:t>течение</w:t>
            </w:r>
          </w:p>
          <w:p w:rsidR="00676C5B" w:rsidRPr="003A2660" w:rsidRDefault="00676C5B" w:rsidP="00496AA5">
            <w:pPr>
              <w:pStyle w:val="a4"/>
              <w:jc w:val="center"/>
            </w:pPr>
            <w:r w:rsidRPr="003A2660">
              <w:t>года</w:t>
            </w:r>
          </w:p>
        </w:tc>
        <w:tc>
          <w:tcPr>
            <w:tcW w:w="1701" w:type="dxa"/>
          </w:tcPr>
          <w:p w:rsidR="00676C5B" w:rsidRPr="003A2660" w:rsidRDefault="00676C5B" w:rsidP="00496AA5">
            <w:pPr>
              <w:pStyle w:val="a4"/>
              <w:jc w:val="center"/>
            </w:pPr>
            <w:r w:rsidRPr="003A2660">
              <w:t>педагоги</w:t>
            </w:r>
          </w:p>
        </w:tc>
        <w:tc>
          <w:tcPr>
            <w:tcW w:w="2836" w:type="dxa"/>
          </w:tcPr>
          <w:p w:rsidR="00676C5B" w:rsidRPr="003A2660" w:rsidRDefault="00676C5B" w:rsidP="00676C5B">
            <w:pPr>
              <w:pStyle w:val="a4"/>
              <w:ind w:left="143" w:right="141"/>
              <w:rPr>
                <w:lang w:val="ru-RU"/>
              </w:rPr>
            </w:pPr>
            <w:r w:rsidRPr="003A2660">
              <w:rPr>
                <w:lang w:val="ru-RU"/>
              </w:rPr>
              <w:t>Информационный</w:t>
            </w:r>
            <w:r w:rsidRPr="003A2660">
              <w:rPr>
                <w:spacing w:val="-4"/>
                <w:lang w:val="ru-RU"/>
              </w:rPr>
              <w:t xml:space="preserve"> </w:t>
            </w:r>
            <w:r w:rsidRPr="003A2660">
              <w:rPr>
                <w:lang w:val="ru-RU"/>
              </w:rPr>
              <w:t>доступ</w:t>
            </w:r>
            <w:r w:rsidRPr="003A2660">
              <w:rPr>
                <w:spacing w:val="-1"/>
                <w:lang w:val="ru-RU"/>
              </w:rPr>
              <w:t xml:space="preserve"> </w:t>
            </w:r>
            <w:proofErr w:type="gramStart"/>
            <w:r w:rsidRPr="003A2660">
              <w:rPr>
                <w:lang w:val="ru-RU"/>
              </w:rPr>
              <w:t>к</w:t>
            </w:r>
            <w:proofErr w:type="gramEnd"/>
          </w:p>
          <w:p w:rsidR="00676C5B" w:rsidRPr="003A2660" w:rsidRDefault="00676C5B" w:rsidP="00676C5B">
            <w:pPr>
              <w:pStyle w:val="a4"/>
              <w:ind w:left="143" w:right="141"/>
              <w:rPr>
                <w:lang w:val="ru-RU"/>
              </w:rPr>
            </w:pPr>
            <w:r w:rsidRPr="003A2660">
              <w:rPr>
                <w:spacing w:val="-3"/>
                <w:lang w:val="ru-RU"/>
              </w:rPr>
              <w:t>образовательным</w:t>
            </w:r>
            <w:r w:rsidRPr="003A2660">
              <w:rPr>
                <w:spacing w:val="-11"/>
                <w:lang w:val="ru-RU"/>
              </w:rPr>
              <w:t xml:space="preserve"> </w:t>
            </w:r>
            <w:r w:rsidRPr="003A2660">
              <w:rPr>
                <w:spacing w:val="-2"/>
                <w:lang w:val="ru-RU"/>
              </w:rPr>
              <w:t>ресурсам</w:t>
            </w:r>
          </w:p>
        </w:tc>
      </w:tr>
      <w:tr w:rsidR="00676C5B" w:rsidRPr="003A2660" w:rsidTr="009C7449">
        <w:trPr>
          <w:trHeight w:val="273"/>
          <w:jc w:val="center"/>
        </w:trPr>
        <w:tc>
          <w:tcPr>
            <w:tcW w:w="10066" w:type="dxa"/>
            <w:gridSpan w:val="5"/>
          </w:tcPr>
          <w:p w:rsidR="00676C5B" w:rsidRPr="003A2660" w:rsidRDefault="00676C5B" w:rsidP="00676C5B">
            <w:pPr>
              <w:pStyle w:val="a4"/>
              <w:ind w:left="144" w:right="140"/>
              <w:jc w:val="center"/>
              <w:rPr>
                <w:b/>
                <w:i/>
              </w:rPr>
            </w:pPr>
            <w:r w:rsidRPr="003A2660">
              <w:rPr>
                <w:b/>
                <w:i/>
              </w:rPr>
              <w:t>Деятельность</w:t>
            </w:r>
            <w:r w:rsidRPr="003A2660">
              <w:rPr>
                <w:b/>
                <w:i/>
                <w:spacing w:val="-5"/>
              </w:rPr>
              <w:t xml:space="preserve"> </w:t>
            </w:r>
            <w:r w:rsidRPr="003A2660">
              <w:rPr>
                <w:b/>
                <w:i/>
              </w:rPr>
              <w:t>ШМО</w:t>
            </w:r>
          </w:p>
        </w:tc>
      </w:tr>
      <w:tr w:rsidR="00676C5B" w:rsidRPr="003A2660" w:rsidTr="009C7449">
        <w:trPr>
          <w:trHeight w:val="837"/>
          <w:jc w:val="center"/>
        </w:trPr>
        <w:tc>
          <w:tcPr>
            <w:tcW w:w="567" w:type="dxa"/>
            <w:tcBorders>
              <w:bottom w:val="single" w:sz="6" w:space="0" w:color="000000"/>
            </w:tcBorders>
          </w:tcPr>
          <w:p w:rsidR="00676C5B" w:rsidRPr="003A2660" w:rsidRDefault="00676C5B" w:rsidP="00496AA5">
            <w:pPr>
              <w:pStyle w:val="TableParagraph"/>
              <w:spacing w:line="270" w:lineRule="exact"/>
              <w:ind w:left="7"/>
              <w:jc w:val="center"/>
              <w:rPr>
                <w:sz w:val="20"/>
                <w:szCs w:val="20"/>
              </w:rPr>
            </w:pPr>
            <w:r w:rsidRPr="003A2660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676C5B" w:rsidRPr="003A2660" w:rsidRDefault="00676C5B" w:rsidP="00676C5B">
            <w:pPr>
              <w:pStyle w:val="a4"/>
              <w:ind w:left="144" w:right="140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Планирование</w:t>
            </w:r>
            <w:r w:rsidRPr="003A2660">
              <w:rPr>
                <w:spacing w:val="-6"/>
                <w:lang w:val="ru-RU"/>
              </w:rPr>
              <w:t xml:space="preserve"> </w:t>
            </w:r>
            <w:r w:rsidRPr="003A2660">
              <w:rPr>
                <w:lang w:val="ru-RU"/>
              </w:rPr>
              <w:t>деятельности</w:t>
            </w:r>
            <w:r w:rsidRPr="003A2660">
              <w:rPr>
                <w:spacing w:val="-3"/>
                <w:lang w:val="ru-RU"/>
              </w:rPr>
              <w:t xml:space="preserve"> </w:t>
            </w:r>
            <w:r w:rsidRPr="003A2660">
              <w:rPr>
                <w:lang w:val="ru-RU"/>
              </w:rPr>
              <w:t>методической работы в школе. Утверждение графика</w:t>
            </w:r>
            <w:r w:rsidRPr="003A2660">
              <w:rPr>
                <w:spacing w:val="-57"/>
                <w:lang w:val="ru-RU"/>
              </w:rPr>
              <w:t xml:space="preserve"> </w:t>
            </w:r>
            <w:r w:rsidRPr="003A2660">
              <w:rPr>
                <w:lang w:val="ru-RU"/>
              </w:rPr>
              <w:t>методической</w:t>
            </w:r>
            <w:r w:rsidRPr="003A2660">
              <w:rPr>
                <w:spacing w:val="-4"/>
                <w:lang w:val="ru-RU"/>
              </w:rPr>
              <w:t xml:space="preserve"> </w:t>
            </w:r>
            <w:r w:rsidRPr="003A2660">
              <w:rPr>
                <w:lang w:val="ru-RU"/>
              </w:rPr>
              <w:t>работы</w:t>
            </w:r>
            <w:r w:rsidRPr="003A2660">
              <w:rPr>
                <w:spacing w:val="-3"/>
                <w:lang w:val="ru-RU"/>
              </w:rPr>
              <w:t xml:space="preserve"> </w:t>
            </w:r>
            <w:r w:rsidRPr="003A2660">
              <w:rPr>
                <w:lang w:val="ru-RU"/>
              </w:rPr>
              <w:t>на</w:t>
            </w:r>
            <w:r w:rsidRPr="003A2660">
              <w:rPr>
                <w:spacing w:val="-4"/>
                <w:lang w:val="ru-RU"/>
              </w:rPr>
              <w:t xml:space="preserve"> </w:t>
            </w:r>
            <w:proofErr w:type="gramStart"/>
            <w:r w:rsidRPr="003A2660">
              <w:rPr>
                <w:lang w:val="ru-RU"/>
              </w:rPr>
              <w:t>методическом</w:t>
            </w:r>
            <w:proofErr w:type="gramEnd"/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676C5B" w:rsidRPr="003A2660" w:rsidRDefault="00676C5B" w:rsidP="00496AA5">
            <w:pPr>
              <w:pStyle w:val="a4"/>
              <w:jc w:val="center"/>
              <w:rPr>
                <w:b/>
                <w:i/>
                <w:lang w:val="ru-RU"/>
              </w:rPr>
            </w:pPr>
          </w:p>
          <w:p w:rsidR="00676C5B" w:rsidRPr="003A2660" w:rsidRDefault="00676C5B" w:rsidP="00496AA5">
            <w:pPr>
              <w:pStyle w:val="a4"/>
              <w:jc w:val="center"/>
            </w:pPr>
            <w:r w:rsidRPr="003A2660">
              <w:t>Сентябрь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76C5B" w:rsidRPr="003A2660" w:rsidRDefault="00676C5B" w:rsidP="00496AA5">
            <w:pPr>
              <w:pStyle w:val="a4"/>
              <w:jc w:val="center"/>
              <w:rPr>
                <w:spacing w:val="-57"/>
                <w:lang w:val="ru-RU"/>
              </w:rPr>
            </w:pPr>
            <w:r w:rsidRPr="003A2660">
              <w:rPr>
                <w:spacing w:val="-5"/>
              </w:rPr>
              <w:t>Руководители</w:t>
            </w:r>
          </w:p>
          <w:p w:rsidR="00676C5B" w:rsidRPr="003A2660" w:rsidRDefault="00676C5B" w:rsidP="00496AA5">
            <w:pPr>
              <w:pStyle w:val="a4"/>
              <w:jc w:val="center"/>
            </w:pPr>
            <w:r w:rsidRPr="003A2660">
              <w:t>ШМО</w:t>
            </w:r>
          </w:p>
        </w:tc>
        <w:tc>
          <w:tcPr>
            <w:tcW w:w="2836" w:type="dxa"/>
            <w:tcBorders>
              <w:bottom w:val="single" w:sz="6" w:space="0" w:color="000000"/>
            </w:tcBorders>
          </w:tcPr>
          <w:p w:rsidR="00676C5B" w:rsidRPr="003A2660" w:rsidRDefault="00676C5B" w:rsidP="00676C5B">
            <w:pPr>
              <w:pStyle w:val="a4"/>
              <w:ind w:left="143" w:right="141"/>
              <w:rPr>
                <w:b/>
                <w:i/>
                <w:lang w:val="ru-RU"/>
              </w:rPr>
            </w:pPr>
          </w:p>
          <w:p w:rsidR="00676C5B" w:rsidRPr="003A2660" w:rsidRDefault="00676C5B" w:rsidP="00676C5B">
            <w:pPr>
              <w:pStyle w:val="a4"/>
              <w:ind w:left="143" w:right="141"/>
              <w:rPr>
                <w:lang w:val="ru-RU"/>
              </w:rPr>
            </w:pPr>
            <w:r w:rsidRPr="003A2660">
              <w:rPr>
                <w:lang w:val="ru-RU"/>
              </w:rPr>
              <w:t>План</w:t>
            </w:r>
            <w:r w:rsidRPr="003A2660">
              <w:rPr>
                <w:spacing w:val="-10"/>
                <w:lang w:val="ru-RU"/>
              </w:rPr>
              <w:t xml:space="preserve"> </w:t>
            </w:r>
            <w:r w:rsidRPr="003A2660">
              <w:rPr>
                <w:lang w:val="ru-RU"/>
              </w:rPr>
              <w:t>работы</w:t>
            </w:r>
            <w:r w:rsidRPr="003A2660">
              <w:rPr>
                <w:spacing w:val="-11"/>
                <w:lang w:val="ru-RU"/>
              </w:rPr>
              <w:t xml:space="preserve"> </w:t>
            </w:r>
            <w:r w:rsidRPr="003A2660">
              <w:rPr>
                <w:lang w:val="ru-RU"/>
              </w:rPr>
              <w:t>МО</w:t>
            </w:r>
            <w:r w:rsidRPr="003A2660">
              <w:rPr>
                <w:spacing w:val="-11"/>
                <w:lang w:val="ru-RU"/>
              </w:rPr>
              <w:t xml:space="preserve"> </w:t>
            </w:r>
            <w:r w:rsidRPr="003A2660">
              <w:rPr>
                <w:lang w:val="ru-RU"/>
              </w:rPr>
              <w:t>на</w:t>
            </w:r>
            <w:r w:rsidRPr="003A2660">
              <w:rPr>
                <w:spacing w:val="-11"/>
                <w:lang w:val="ru-RU"/>
              </w:rPr>
              <w:t xml:space="preserve"> </w:t>
            </w:r>
            <w:r w:rsidRPr="003A2660">
              <w:rPr>
                <w:lang w:val="ru-RU"/>
              </w:rPr>
              <w:t>год</w:t>
            </w:r>
          </w:p>
        </w:tc>
      </w:tr>
      <w:tr w:rsidR="00676C5B" w:rsidRPr="003A2660" w:rsidTr="009C7449">
        <w:trPr>
          <w:trHeight w:val="324"/>
          <w:jc w:val="center"/>
        </w:trPr>
        <w:tc>
          <w:tcPr>
            <w:tcW w:w="567" w:type="dxa"/>
          </w:tcPr>
          <w:p w:rsidR="00676C5B" w:rsidRPr="003A2660" w:rsidRDefault="00676C5B" w:rsidP="00496AA5">
            <w:pPr>
              <w:pStyle w:val="TableParagraph"/>
              <w:spacing w:line="271" w:lineRule="exact"/>
              <w:ind w:left="7"/>
              <w:jc w:val="center"/>
              <w:rPr>
                <w:sz w:val="20"/>
                <w:szCs w:val="20"/>
              </w:rPr>
            </w:pPr>
            <w:r w:rsidRPr="003A2660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676C5B" w:rsidRPr="003A2660" w:rsidRDefault="00676C5B" w:rsidP="00676C5B">
            <w:pPr>
              <w:pStyle w:val="a4"/>
              <w:ind w:left="144" w:right="140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Определение</w:t>
            </w:r>
            <w:r w:rsidRPr="003A2660">
              <w:rPr>
                <w:spacing w:val="-13"/>
                <w:lang w:val="ru-RU"/>
              </w:rPr>
              <w:t xml:space="preserve"> </w:t>
            </w:r>
            <w:r w:rsidRPr="003A2660">
              <w:rPr>
                <w:lang w:val="ru-RU"/>
              </w:rPr>
              <w:t>перечня</w:t>
            </w:r>
            <w:r w:rsidRPr="003A2660">
              <w:rPr>
                <w:spacing w:val="-9"/>
                <w:lang w:val="ru-RU"/>
              </w:rPr>
              <w:t xml:space="preserve"> </w:t>
            </w:r>
            <w:r w:rsidRPr="003A2660">
              <w:rPr>
                <w:lang w:val="ru-RU"/>
              </w:rPr>
              <w:t>тем</w:t>
            </w:r>
            <w:r w:rsidRPr="003A2660">
              <w:rPr>
                <w:spacing w:val="-7"/>
                <w:lang w:val="ru-RU"/>
              </w:rPr>
              <w:t xml:space="preserve"> </w:t>
            </w:r>
            <w:r w:rsidRPr="003A2660">
              <w:rPr>
                <w:lang w:val="ru-RU"/>
              </w:rPr>
              <w:t>самообразования педагогов</w:t>
            </w:r>
          </w:p>
        </w:tc>
        <w:tc>
          <w:tcPr>
            <w:tcW w:w="1418" w:type="dxa"/>
          </w:tcPr>
          <w:p w:rsidR="00676C5B" w:rsidRPr="003A2660" w:rsidRDefault="00676C5B" w:rsidP="00496AA5">
            <w:pPr>
              <w:pStyle w:val="a4"/>
              <w:jc w:val="center"/>
            </w:pPr>
            <w:r w:rsidRPr="003A2660">
              <w:t>Сентябрь</w:t>
            </w:r>
          </w:p>
        </w:tc>
        <w:tc>
          <w:tcPr>
            <w:tcW w:w="1701" w:type="dxa"/>
            <w:vMerge w:val="restart"/>
          </w:tcPr>
          <w:p w:rsidR="00676C5B" w:rsidRPr="003A2660" w:rsidRDefault="00676C5B" w:rsidP="00496AA5">
            <w:pPr>
              <w:pStyle w:val="a4"/>
              <w:jc w:val="center"/>
            </w:pPr>
          </w:p>
        </w:tc>
        <w:tc>
          <w:tcPr>
            <w:tcW w:w="2836" w:type="dxa"/>
          </w:tcPr>
          <w:p w:rsidR="00676C5B" w:rsidRPr="003A2660" w:rsidRDefault="00676C5B" w:rsidP="00676C5B">
            <w:pPr>
              <w:pStyle w:val="a4"/>
              <w:ind w:left="143" w:right="141"/>
            </w:pPr>
            <w:r w:rsidRPr="003A2660">
              <w:rPr>
                <w:spacing w:val="-5"/>
              </w:rPr>
              <w:t>Корректировка</w:t>
            </w:r>
            <w:r w:rsidRPr="003A2660">
              <w:rPr>
                <w:spacing w:val="3"/>
              </w:rPr>
              <w:t xml:space="preserve"> </w:t>
            </w:r>
            <w:r w:rsidRPr="003A2660">
              <w:rPr>
                <w:spacing w:val="-4"/>
              </w:rPr>
              <w:t>методической</w:t>
            </w:r>
            <w:r w:rsidRPr="003A2660">
              <w:rPr>
                <w:spacing w:val="-11"/>
              </w:rPr>
              <w:t xml:space="preserve"> </w:t>
            </w:r>
            <w:r w:rsidRPr="003A2660">
              <w:rPr>
                <w:spacing w:val="-4"/>
              </w:rPr>
              <w:t>работы</w:t>
            </w:r>
            <w:r w:rsidRPr="003A2660">
              <w:rPr>
                <w:spacing w:val="-4"/>
                <w:lang w:val="ru-RU"/>
              </w:rPr>
              <w:t xml:space="preserve"> </w:t>
            </w:r>
            <w:r w:rsidRPr="003A2660">
              <w:t>педагога</w:t>
            </w:r>
          </w:p>
        </w:tc>
      </w:tr>
      <w:tr w:rsidR="00676C5B" w:rsidRPr="003A2660" w:rsidTr="009C7449">
        <w:trPr>
          <w:trHeight w:val="575"/>
          <w:jc w:val="center"/>
        </w:trPr>
        <w:tc>
          <w:tcPr>
            <w:tcW w:w="567" w:type="dxa"/>
          </w:tcPr>
          <w:p w:rsidR="00676C5B" w:rsidRPr="003A2660" w:rsidRDefault="00676C5B" w:rsidP="00496AA5">
            <w:pPr>
              <w:pStyle w:val="TableParagraph"/>
              <w:spacing w:line="270" w:lineRule="exact"/>
              <w:ind w:left="7"/>
              <w:jc w:val="center"/>
              <w:rPr>
                <w:sz w:val="20"/>
                <w:szCs w:val="20"/>
              </w:rPr>
            </w:pPr>
            <w:r w:rsidRPr="003A2660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676C5B" w:rsidRPr="003A2660" w:rsidRDefault="00676C5B" w:rsidP="00676C5B">
            <w:pPr>
              <w:pStyle w:val="a4"/>
              <w:ind w:left="144" w:right="140"/>
              <w:jc w:val="both"/>
              <w:rPr>
                <w:lang w:val="ru-RU"/>
              </w:rPr>
            </w:pPr>
            <w:r w:rsidRPr="003A2660">
              <w:rPr>
                <w:lang w:val="ru-RU"/>
              </w:rPr>
              <w:t>Проведение</w:t>
            </w:r>
            <w:r w:rsidRPr="003A2660">
              <w:rPr>
                <w:spacing w:val="-5"/>
                <w:lang w:val="ru-RU"/>
              </w:rPr>
              <w:t xml:space="preserve"> </w:t>
            </w:r>
            <w:r w:rsidRPr="003A2660">
              <w:rPr>
                <w:lang w:val="ru-RU"/>
              </w:rPr>
              <w:t>заседаний</w:t>
            </w:r>
            <w:r w:rsidRPr="003A2660">
              <w:rPr>
                <w:spacing w:val="-3"/>
                <w:lang w:val="ru-RU"/>
              </w:rPr>
              <w:t xml:space="preserve"> </w:t>
            </w:r>
            <w:r w:rsidRPr="003A2660">
              <w:rPr>
                <w:lang w:val="ru-RU"/>
              </w:rPr>
              <w:t>ШМО</w:t>
            </w:r>
            <w:r w:rsidRPr="003A2660">
              <w:rPr>
                <w:spacing w:val="-3"/>
                <w:lang w:val="ru-RU"/>
              </w:rPr>
              <w:t xml:space="preserve"> </w:t>
            </w:r>
            <w:r w:rsidRPr="003A2660">
              <w:rPr>
                <w:lang w:val="ru-RU"/>
              </w:rPr>
              <w:t>в</w:t>
            </w:r>
            <w:r w:rsidRPr="003A2660">
              <w:rPr>
                <w:spacing w:val="-4"/>
                <w:lang w:val="ru-RU"/>
              </w:rPr>
              <w:t xml:space="preserve"> </w:t>
            </w:r>
            <w:r w:rsidRPr="003A2660">
              <w:rPr>
                <w:lang w:val="ru-RU"/>
              </w:rPr>
              <w:t>соответствии</w:t>
            </w:r>
            <w:r w:rsidRPr="003A2660">
              <w:rPr>
                <w:spacing w:val="-57"/>
                <w:lang w:val="ru-RU"/>
              </w:rPr>
              <w:t xml:space="preserve"> </w:t>
            </w:r>
            <w:r w:rsidRPr="003A2660">
              <w:rPr>
                <w:lang w:val="ru-RU"/>
              </w:rPr>
              <w:t>с утвержденным</w:t>
            </w:r>
            <w:r w:rsidRPr="003A2660">
              <w:rPr>
                <w:spacing w:val="-2"/>
                <w:lang w:val="ru-RU"/>
              </w:rPr>
              <w:t xml:space="preserve"> </w:t>
            </w:r>
            <w:r w:rsidRPr="003A2660">
              <w:rPr>
                <w:lang w:val="ru-RU"/>
              </w:rPr>
              <w:t>планом работы</w:t>
            </w:r>
          </w:p>
        </w:tc>
        <w:tc>
          <w:tcPr>
            <w:tcW w:w="1418" w:type="dxa"/>
          </w:tcPr>
          <w:p w:rsidR="00676C5B" w:rsidRPr="003A2660" w:rsidRDefault="00676C5B" w:rsidP="00496AA5">
            <w:pPr>
              <w:pStyle w:val="a4"/>
              <w:jc w:val="center"/>
            </w:pPr>
            <w:r w:rsidRPr="003A2660">
              <w:rPr>
                <w:spacing w:val="-9"/>
              </w:rPr>
              <w:t>В</w:t>
            </w:r>
            <w:r w:rsidRPr="003A2660">
              <w:rPr>
                <w:spacing w:val="-20"/>
              </w:rPr>
              <w:t xml:space="preserve"> </w:t>
            </w:r>
            <w:r w:rsidRPr="003A2660">
              <w:rPr>
                <w:spacing w:val="-20"/>
                <w:lang w:val="ru-RU"/>
              </w:rPr>
              <w:t xml:space="preserve"> </w:t>
            </w:r>
            <w:r w:rsidRPr="003A2660">
              <w:rPr>
                <w:spacing w:val="-9"/>
              </w:rPr>
              <w:t>течение</w:t>
            </w:r>
            <w:r w:rsidRPr="003A2660">
              <w:rPr>
                <w:spacing w:val="-57"/>
              </w:rPr>
              <w:t xml:space="preserve"> </w:t>
            </w:r>
            <w:r w:rsidRPr="003A2660">
              <w:rPr>
                <w:spacing w:val="-57"/>
                <w:lang w:val="ru-RU"/>
              </w:rPr>
              <w:t xml:space="preserve"> </w:t>
            </w:r>
            <w:r w:rsidRPr="003A2660">
              <w:t>года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676C5B" w:rsidRPr="003A2660" w:rsidRDefault="00676C5B" w:rsidP="00496AA5">
            <w:pPr>
              <w:pStyle w:val="a4"/>
            </w:pPr>
          </w:p>
        </w:tc>
        <w:tc>
          <w:tcPr>
            <w:tcW w:w="2836" w:type="dxa"/>
          </w:tcPr>
          <w:p w:rsidR="00676C5B" w:rsidRPr="003A2660" w:rsidRDefault="00676C5B" w:rsidP="00676C5B">
            <w:pPr>
              <w:pStyle w:val="a4"/>
              <w:ind w:left="143" w:right="141"/>
            </w:pPr>
            <w:r w:rsidRPr="003A2660">
              <w:rPr>
                <w:spacing w:val="-9"/>
              </w:rPr>
              <w:t>Протокола</w:t>
            </w:r>
            <w:r w:rsidRPr="003A2660">
              <w:rPr>
                <w:spacing w:val="-20"/>
              </w:rPr>
              <w:t xml:space="preserve"> </w:t>
            </w:r>
            <w:r w:rsidRPr="003A2660">
              <w:rPr>
                <w:spacing w:val="-8"/>
              </w:rPr>
              <w:t>заседаний</w:t>
            </w:r>
          </w:p>
        </w:tc>
      </w:tr>
      <w:tr w:rsidR="00676C5B" w:rsidRPr="003A2660" w:rsidTr="009C7449">
        <w:trPr>
          <w:trHeight w:val="549"/>
          <w:jc w:val="center"/>
        </w:trPr>
        <w:tc>
          <w:tcPr>
            <w:tcW w:w="567" w:type="dxa"/>
          </w:tcPr>
          <w:p w:rsidR="00676C5B" w:rsidRPr="003A2660" w:rsidRDefault="00676C5B" w:rsidP="00496AA5">
            <w:pPr>
              <w:pStyle w:val="TableParagraph"/>
              <w:spacing w:line="270" w:lineRule="exact"/>
              <w:ind w:left="7"/>
              <w:jc w:val="center"/>
              <w:rPr>
                <w:sz w:val="20"/>
                <w:szCs w:val="20"/>
              </w:rPr>
            </w:pPr>
            <w:r w:rsidRPr="003A2660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676C5B" w:rsidRPr="003A2660" w:rsidRDefault="00676C5B" w:rsidP="00676C5B">
            <w:pPr>
              <w:pStyle w:val="a4"/>
              <w:ind w:left="144" w:right="140"/>
              <w:jc w:val="both"/>
              <w:rPr>
                <w:lang w:val="ru-RU"/>
              </w:rPr>
            </w:pPr>
            <w:r w:rsidRPr="003A2660">
              <w:rPr>
                <w:spacing w:val="-7"/>
                <w:lang w:val="ru-RU"/>
              </w:rPr>
              <w:t>Публичный</w:t>
            </w:r>
            <w:r w:rsidRPr="003A2660">
              <w:rPr>
                <w:lang w:val="ru-RU"/>
              </w:rPr>
              <w:t xml:space="preserve"> </w:t>
            </w:r>
            <w:r w:rsidRPr="003A2660">
              <w:rPr>
                <w:spacing w:val="-6"/>
                <w:lang w:val="ru-RU"/>
              </w:rPr>
              <w:t>отчет</w:t>
            </w:r>
            <w:r w:rsidRPr="003A2660">
              <w:rPr>
                <w:spacing w:val="1"/>
                <w:lang w:val="ru-RU"/>
              </w:rPr>
              <w:t xml:space="preserve"> </w:t>
            </w:r>
            <w:r w:rsidRPr="003A2660">
              <w:rPr>
                <w:spacing w:val="-6"/>
                <w:lang w:val="ru-RU"/>
              </w:rPr>
              <w:t>деятельности</w:t>
            </w:r>
            <w:r w:rsidRPr="003A2660">
              <w:rPr>
                <w:spacing w:val="-23"/>
                <w:lang w:val="ru-RU"/>
              </w:rPr>
              <w:t xml:space="preserve"> </w:t>
            </w:r>
            <w:r w:rsidRPr="003A2660">
              <w:rPr>
                <w:spacing w:val="-6"/>
                <w:lang w:val="ru-RU"/>
              </w:rPr>
              <w:t>педагогов</w:t>
            </w:r>
            <w:r w:rsidRPr="003A2660">
              <w:rPr>
                <w:spacing w:val="-23"/>
                <w:lang w:val="ru-RU"/>
              </w:rPr>
              <w:t xml:space="preserve"> </w:t>
            </w:r>
            <w:r w:rsidRPr="003A2660">
              <w:rPr>
                <w:spacing w:val="-6"/>
                <w:lang w:val="ru-RU"/>
              </w:rPr>
              <w:t>по темам</w:t>
            </w:r>
            <w:r w:rsidRPr="003A2660">
              <w:rPr>
                <w:lang w:val="ru-RU"/>
              </w:rPr>
              <w:t xml:space="preserve"> </w:t>
            </w:r>
            <w:r w:rsidRPr="003A2660">
              <w:rPr>
                <w:spacing w:val="-6"/>
                <w:lang w:val="ru-RU"/>
              </w:rPr>
              <w:t>самообразования</w:t>
            </w:r>
            <w:r w:rsidRPr="003A2660">
              <w:rPr>
                <w:spacing w:val="2"/>
                <w:lang w:val="ru-RU"/>
              </w:rPr>
              <w:t xml:space="preserve"> </w:t>
            </w:r>
            <w:r w:rsidRPr="003A2660">
              <w:rPr>
                <w:spacing w:val="-6"/>
                <w:lang w:val="ru-RU"/>
              </w:rPr>
              <w:t>(педагогические</w:t>
            </w:r>
            <w:r w:rsidRPr="003A2660">
              <w:rPr>
                <w:spacing w:val="-25"/>
                <w:lang w:val="ru-RU"/>
              </w:rPr>
              <w:t xml:space="preserve"> </w:t>
            </w:r>
            <w:r w:rsidRPr="003A2660">
              <w:rPr>
                <w:spacing w:val="-6"/>
                <w:lang w:val="ru-RU"/>
              </w:rPr>
              <w:t>чтения)</w:t>
            </w:r>
          </w:p>
        </w:tc>
        <w:tc>
          <w:tcPr>
            <w:tcW w:w="1418" w:type="dxa"/>
          </w:tcPr>
          <w:p w:rsidR="00676C5B" w:rsidRPr="003A2660" w:rsidRDefault="00676C5B" w:rsidP="00496AA5">
            <w:pPr>
              <w:pStyle w:val="a4"/>
              <w:jc w:val="center"/>
            </w:pPr>
            <w:r w:rsidRPr="003A2660">
              <w:rPr>
                <w:spacing w:val="-9"/>
              </w:rPr>
              <w:t>В</w:t>
            </w:r>
            <w:r w:rsidRPr="003A2660">
              <w:rPr>
                <w:spacing w:val="-23"/>
              </w:rPr>
              <w:t xml:space="preserve"> </w:t>
            </w:r>
            <w:r w:rsidRPr="003A2660">
              <w:rPr>
                <w:spacing w:val="-9"/>
              </w:rPr>
              <w:t>течение</w:t>
            </w:r>
          </w:p>
          <w:p w:rsidR="00676C5B" w:rsidRPr="003A2660" w:rsidRDefault="00676C5B" w:rsidP="00496AA5">
            <w:pPr>
              <w:pStyle w:val="a4"/>
              <w:jc w:val="center"/>
            </w:pPr>
            <w:r w:rsidRPr="003A2660">
              <w:t>года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676C5B" w:rsidRPr="003A2660" w:rsidRDefault="00676C5B" w:rsidP="00496AA5">
            <w:pPr>
              <w:pStyle w:val="a4"/>
            </w:pPr>
          </w:p>
        </w:tc>
        <w:tc>
          <w:tcPr>
            <w:tcW w:w="2836" w:type="dxa"/>
          </w:tcPr>
          <w:p w:rsidR="00676C5B" w:rsidRPr="003A2660" w:rsidRDefault="00676C5B" w:rsidP="00676C5B">
            <w:pPr>
              <w:pStyle w:val="a4"/>
              <w:ind w:left="143" w:right="141"/>
            </w:pPr>
            <w:r w:rsidRPr="003A2660">
              <w:rPr>
                <w:spacing w:val="-2"/>
              </w:rPr>
              <w:t>Сборник</w:t>
            </w:r>
            <w:r w:rsidRPr="003A2660">
              <w:rPr>
                <w:spacing w:val="-10"/>
              </w:rPr>
              <w:t xml:space="preserve"> </w:t>
            </w:r>
            <w:r w:rsidRPr="003A2660">
              <w:rPr>
                <w:spacing w:val="-2"/>
              </w:rPr>
              <w:t>публикаций</w:t>
            </w:r>
            <w:r w:rsidRPr="003A2660">
              <w:rPr>
                <w:spacing w:val="-11"/>
              </w:rPr>
              <w:t xml:space="preserve"> </w:t>
            </w:r>
            <w:r w:rsidRPr="003A2660">
              <w:rPr>
                <w:spacing w:val="-1"/>
              </w:rPr>
              <w:t>педагогов</w:t>
            </w:r>
          </w:p>
        </w:tc>
      </w:tr>
      <w:tr w:rsidR="00676C5B" w:rsidRPr="003A2660" w:rsidTr="009C7449">
        <w:trPr>
          <w:trHeight w:val="144"/>
          <w:jc w:val="center"/>
        </w:trPr>
        <w:tc>
          <w:tcPr>
            <w:tcW w:w="567" w:type="dxa"/>
          </w:tcPr>
          <w:p w:rsidR="00676C5B" w:rsidRPr="003A2660" w:rsidRDefault="00676C5B" w:rsidP="00496AA5">
            <w:pPr>
              <w:pStyle w:val="TableParagraph"/>
              <w:spacing w:line="270" w:lineRule="exact"/>
              <w:ind w:left="7"/>
              <w:jc w:val="center"/>
              <w:rPr>
                <w:sz w:val="20"/>
                <w:szCs w:val="20"/>
              </w:rPr>
            </w:pPr>
            <w:r w:rsidRPr="003A2660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676C5B" w:rsidRPr="003A2660" w:rsidRDefault="00676C5B" w:rsidP="00676C5B">
            <w:pPr>
              <w:pStyle w:val="a4"/>
              <w:ind w:left="144" w:right="140"/>
              <w:jc w:val="both"/>
            </w:pPr>
            <w:r w:rsidRPr="003A2660">
              <w:rPr>
                <w:spacing w:val="-2"/>
              </w:rPr>
              <w:t>Консультативная</w:t>
            </w:r>
            <w:r w:rsidRPr="003A2660">
              <w:rPr>
                <w:spacing w:val="-3"/>
              </w:rPr>
              <w:t xml:space="preserve"> </w:t>
            </w:r>
            <w:r w:rsidRPr="003A2660">
              <w:rPr>
                <w:spacing w:val="-2"/>
              </w:rPr>
              <w:t>методическая</w:t>
            </w:r>
            <w:r w:rsidRPr="003A2660">
              <w:rPr>
                <w:spacing w:val="-13"/>
              </w:rPr>
              <w:t xml:space="preserve"> </w:t>
            </w:r>
            <w:r w:rsidRPr="003A2660">
              <w:rPr>
                <w:spacing w:val="-2"/>
              </w:rPr>
              <w:t>помощь</w:t>
            </w:r>
          </w:p>
        </w:tc>
        <w:tc>
          <w:tcPr>
            <w:tcW w:w="1418" w:type="dxa"/>
          </w:tcPr>
          <w:p w:rsidR="00676C5B" w:rsidRPr="003A2660" w:rsidRDefault="00676C5B" w:rsidP="00496AA5">
            <w:pPr>
              <w:pStyle w:val="a4"/>
              <w:jc w:val="center"/>
            </w:pPr>
            <w:r w:rsidRPr="003A2660">
              <w:rPr>
                <w:spacing w:val="-9"/>
              </w:rPr>
              <w:t>В</w:t>
            </w:r>
            <w:r w:rsidRPr="003A2660">
              <w:rPr>
                <w:spacing w:val="-20"/>
              </w:rPr>
              <w:t xml:space="preserve"> </w:t>
            </w:r>
            <w:r w:rsidRPr="003A2660">
              <w:rPr>
                <w:spacing w:val="-9"/>
              </w:rPr>
              <w:t>течение</w:t>
            </w:r>
            <w:r w:rsidRPr="003A2660">
              <w:rPr>
                <w:spacing w:val="-57"/>
              </w:rPr>
              <w:t xml:space="preserve"> </w:t>
            </w:r>
            <w:r w:rsidRPr="003A2660">
              <w:rPr>
                <w:spacing w:val="-57"/>
                <w:lang w:val="ru-RU"/>
              </w:rPr>
              <w:t xml:space="preserve"> </w:t>
            </w:r>
            <w:r w:rsidRPr="003A2660">
              <w:t>года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676C5B" w:rsidRPr="003A2660" w:rsidRDefault="00676C5B" w:rsidP="00496AA5">
            <w:pPr>
              <w:pStyle w:val="a4"/>
            </w:pPr>
          </w:p>
        </w:tc>
        <w:tc>
          <w:tcPr>
            <w:tcW w:w="2836" w:type="dxa"/>
          </w:tcPr>
          <w:p w:rsidR="00676C5B" w:rsidRPr="003A2660" w:rsidRDefault="00676C5B" w:rsidP="00676C5B">
            <w:pPr>
              <w:pStyle w:val="a4"/>
              <w:ind w:left="143" w:right="141"/>
            </w:pPr>
            <w:r w:rsidRPr="003A2660">
              <w:rPr>
                <w:spacing w:val="-1"/>
              </w:rPr>
              <w:t xml:space="preserve">Профессиональная </w:t>
            </w:r>
            <w:r w:rsidRPr="003A2660">
              <w:t>компетентность</w:t>
            </w:r>
            <w:r w:rsidRPr="003A2660">
              <w:rPr>
                <w:spacing w:val="-57"/>
              </w:rPr>
              <w:t xml:space="preserve"> </w:t>
            </w:r>
            <w:r w:rsidRPr="003A2660">
              <w:rPr>
                <w:spacing w:val="-57"/>
                <w:lang w:val="ru-RU"/>
              </w:rPr>
              <w:t xml:space="preserve">                          </w:t>
            </w:r>
            <w:r w:rsidRPr="003A2660">
              <w:t>педагогов</w:t>
            </w:r>
          </w:p>
        </w:tc>
      </w:tr>
    </w:tbl>
    <w:p w:rsidR="00952AD4" w:rsidRPr="003A2660" w:rsidRDefault="00952AD4" w:rsidP="006C494E">
      <w:pPr>
        <w:pStyle w:val="a4"/>
        <w:jc w:val="both"/>
        <w:rPr>
          <w:b/>
          <w:u w:val="single"/>
        </w:rPr>
      </w:pPr>
    </w:p>
    <w:p w:rsidR="00AC2D22" w:rsidRPr="003A2660" w:rsidRDefault="00AB4C76" w:rsidP="006C494E">
      <w:pPr>
        <w:pStyle w:val="a4"/>
        <w:jc w:val="both"/>
        <w:rPr>
          <w:b/>
          <w:u w:val="single"/>
        </w:rPr>
      </w:pPr>
      <w:r w:rsidRPr="003A2660">
        <w:rPr>
          <w:b/>
          <w:u w:val="single"/>
        </w:rPr>
        <w:t>5</w:t>
      </w:r>
      <w:r w:rsidR="00AC2D22" w:rsidRPr="003A2660">
        <w:rPr>
          <w:b/>
          <w:u w:val="single"/>
        </w:rPr>
        <w:t>. Тематика совещаний</w:t>
      </w:r>
    </w:p>
    <w:p w:rsidR="00AC2D22" w:rsidRPr="003A2660" w:rsidRDefault="00AC2D22" w:rsidP="006C494E">
      <w:pPr>
        <w:pStyle w:val="a4"/>
        <w:jc w:val="both"/>
        <w:rPr>
          <w:b/>
          <w:i/>
        </w:rPr>
      </w:pPr>
    </w:p>
    <w:tbl>
      <w:tblPr>
        <w:tblStyle w:val="a7"/>
        <w:tblW w:w="0" w:type="auto"/>
        <w:jc w:val="center"/>
        <w:tblLook w:val="04A0"/>
      </w:tblPr>
      <w:tblGrid>
        <w:gridCol w:w="4656"/>
        <w:gridCol w:w="5198"/>
      </w:tblGrid>
      <w:tr w:rsidR="00AC2D22" w:rsidRPr="003A2660" w:rsidTr="00BE3DD9">
        <w:trPr>
          <w:jc w:val="center"/>
        </w:trPr>
        <w:tc>
          <w:tcPr>
            <w:tcW w:w="4656" w:type="dxa"/>
            <w:vAlign w:val="center"/>
          </w:tcPr>
          <w:p w:rsidR="00AC2D22" w:rsidRPr="003A2660" w:rsidRDefault="00AC2D22" w:rsidP="006C494E">
            <w:pPr>
              <w:autoSpaceDE w:val="0"/>
              <w:autoSpaceDN w:val="0"/>
              <w:adjustRightInd w:val="0"/>
              <w:jc w:val="center"/>
            </w:pPr>
            <w:r w:rsidRPr="003A2660">
              <w:t>Темы совещаний при директоре</w:t>
            </w:r>
          </w:p>
        </w:tc>
        <w:tc>
          <w:tcPr>
            <w:tcW w:w="5198" w:type="dxa"/>
            <w:vAlign w:val="center"/>
          </w:tcPr>
          <w:p w:rsidR="00AC2D22" w:rsidRPr="003A2660" w:rsidRDefault="00AC2D22" w:rsidP="006C494E">
            <w:pPr>
              <w:autoSpaceDE w:val="0"/>
              <w:autoSpaceDN w:val="0"/>
              <w:adjustRightInd w:val="0"/>
              <w:jc w:val="center"/>
            </w:pPr>
            <w:r w:rsidRPr="003A2660">
              <w:t>Темы совещаний при завуче</w:t>
            </w:r>
          </w:p>
        </w:tc>
      </w:tr>
      <w:tr w:rsidR="00AC2D22" w:rsidRPr="003A2660" w:rsidTr="00BE3DD9">
        <w:trPr>
          <w:jc w:val="center"/>
        </w:trPr>
        <w:tc>
          <w:tcPr>
            <w:tcW w:w="4656" w:type="dxa"/>
          </w:tcPr>
          <w:p w:rsidR="00AC2D22" w:rsidRPr="003A2660" w:rsidRDefault="005E0DEB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1.Учебный план на 202</w:t>
            </w:r>
            <w:r w:rsidR="007D08E5" w:rsidRPr="003A2660">
              <w:t>4</w:t>
            </w:r>
            <w:r w:rsidR="00AC2D22" w:rsidRPr="003A2660">
              <w:t>-202</w:t>
            </w:r>
            <w:r w:rsidR="007D08E5" w:rsidRPr="003A2660">
              <w:t>5</w:t>
            </w:r>
            <w:r w:rsidR="00AC2D22" w:rsidRPr="003A2660">
              <w:t xml:space="preserve"> учебный год.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2.Оформление документации (классных журналов, личных дел).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3.Работа в электронной системе «ГИС ЭО».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4.О недостающих учебниках.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5.Сертификация по допобразованию.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6.Промежуточная аттестация, входные контрольные работы (формы, сроки).</w:t>
            </w:r>
          </w:p>
          <w:p w:rsidR="00AC2D22" w:rsidRPr="003A2660" w:rsidRDefault="005E0DEB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7.</w:t>
            </w:r>
            <w:r w:rsidR="00AC2D22" w:rsidRPr="003A2660">
              <w:t xml:space="preserve">Инструктаж по антитеррористической безопасности. </w:t>
            </w:r>
            <w:r w:rsidR="00985A1F" w:rsidRPr="003A2660">
              <w:t xml:space="preserve"> 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9.Инструктаж по противопожарной безопасности.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10.Инструктаж по охране труда.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11.О реализации программы дополнительного образования.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12.Об изменения в оплате труда.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13. О работе с родителями: проведение родительских собраний, инструктажей, профилактических мероприятий, посещение на дому.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14.О профилактическом учете детей, о постановке детей и родителей на разные учеты, оформление документации.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15.Информация по акции «Сообщи, где торгуют смертью.</w:t>
            </w:r>
          </w:p>
          <w:p w:rsidR="00AC2D22" w:rsidRPr="003A2660" w:rsidRDefault="00985A1F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16.П</w:t>
            </w:r>
            <w:r w:rsidR="00AC2D22" w:rsidRPr="003A2660">
              <w:t>одготовка и организация ГИА на уровне ООО и СОО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17.Всероссийские проверочные работы.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 xml:space="preserve">18.Итоговый </w:t>
            </w:r>
            <w:proofErr w:type="gramStart"/>
            <w:r w:rsidRPr="003A2660">
              <w:t>индивидуальный проект</w:t>
            </w:r>
            <w:proofErr w:type="gramEnd"/>
            <w:r w:rsidRPr="003A2660">
              <w:t>.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19.Бюджет на 202</w:t>
            </w:r>
            <w:r w:rsidR="005047F7" w:rsidRPr="003A2660">
              <w:t>5</w:t>
            </w:r>
            <w:r w:rsidRPr="003A2660">
              <w:t xml:space="preserve"> г.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20.Об актированных днях.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21.О проверке ГИС ЭО.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22.Предварительный график отпусков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23. О летней оздоровительной и трудовой компании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24.Работа на территории пришкольного участка.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25.Сдача годовых отчетов.</w:t>
            </w:r>
          </w:p>
        </w:tc>
        <w:tc>
          <w:tcPr>
            <w:tcW w:w="5198" w:type="dxa"/>
          </w:tcPr>
          <w:p w:rsidR="00AC2D22" w:rsidRPr="003A2660" w:rsidRDefault="005E0DEB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 xml:space="preserve">1. </w:t>
            </w:r>
            <w:r w:rsidR="007D08E5" w:rsidRPr="003A2660">
              <w:t>Изменения в ООП НОО, ООО, СОО и РПУП</w:t>
            </w:r>
            <w:r w:rsidRPr="003A2660">
              <w:t xml:space="preserve"> 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2. План м</w:t>
            </w:r>
            <w:r w:rsidR="005E0DEB" w:rsidRPr="003A2660">
              <w:t>етодической работы школы на 202</w:t>
            </w:r>
            <w:r w:rsidR="007D08E5" w:rsidRPr="003A2660">
              <w:t>4</w:t>
            </w:r>
            <w:r w:rsidR="005E0DEB" w:rsidRPr="003A2660">
              <w:t>-202</w:t>
            </w:r>
            <w:r w:rsidR="007D08E5" w:rsidRPr="003A2660">
              <w:t>5</w:t>
            </w:r>
            <w:r w:rsidRPr="003A2660">
              <w:t xml:space="preserve"> учебный год.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3. Проведение всероссий</w:t>
            </w:r>
            <w:r w:rsidR="005E0DEB" w:rsidRPr="003A2660">
              <w:t>ской олимпиады школьников в 202</w:t>
            </w:r>
            <w:r w:rsidR="005047F7" w:rsidRPr="003A2660">
              <w:t>4</w:t>
            </w:r>
            <w:r w:rsidR="005E0DEB" w:rsidRPr="003A2660">
              <w:t>-202</w:t>
            </w:r>
            <w:r w:rsidR="005047F7" w:rsidRPr="003A2660">
              <w:t>5</w:t>
            </w:r>
            <w:r w:rsidRPr="003A2660">
              <w:t xml:space="preserve"> учебном году.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4.Оформление и ведение классных журналов, личных дел, дневников и тетрадей учащихся.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5. Планы работ на каждый месяц.</w:t>
            </w:r>
          </w:p>
          <w:p w:rsidR="00AC2D22" w:rsidRPr="003A2660" w:rsidRDefault="005E0DEB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 xml:space="preserve">6. Разработка РПУП по ФГОС </w:t>
            </w:r>
            <w:r w:rsidR="00985A1F" w:rsidRPr="003A2660">
              <w:t xml:space="preserve">НОО </w:t>
            </w:r>
            <w:proofErr w:type="gramStart"/>
            <w:r w:rsidR="00985A1F" w:rsidRPr="003A2660">
              <w:t>И ООО</w:t>
            </w:r>
            <w:proofErr w:type="gramEnd"/>
            <w:r w:rsidR="00985A1F" w:rsidRPr="003A2660">
              <w:t>, рассмотрение и согласование.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7.Индивидуал</w:t>
            </w:r>
            <w:r w:rsidR="005E0DEB" w:rsidRPr="003A2660">
              <w:t>ьный итоговый проект в 9 и 11 классах.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8.Итоги Всероссийской олимпиады школьников и районной олимпиады младших школьников.</w:t>
            </w:r>
            <w:r w:rsidR="005E0DEB" w:rsidRPr="003A2660">
              <w:t xml:space="preserve"> </w:t>
            </w:r>
            <w:r w:rsidR="008C4B1B" w:rsidRPr="003A2660">
              <w:t xml:space="preserve"> 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9.Подготовка к праздникам и мероприятиям.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10.Выполнение программы по четвертям, за полугодие и год.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11.Итоги успеваемости по четвертям, полугодиям и за год.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12.Результаты промежуточной успеваемости учащихся.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13.Итоги анкетирования и мониторингов.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14.Результаты классно - обобщающих контролей.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15.Ведение школьной документации.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16.Методическая работа по предмету.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3A2660">
              <w:t>17.Итоги пробных экзаменов по русскому языку и математике,  географии, обществознанию в 9  и 11 классе.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18.Проведение предметных недель и дней учителями – предметниками.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19.Всероссийские проверочные работы.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20.Региональные проверочные работы.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21.Входные, полугодовые и годовые контрольные работы.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22.Работа кружков и секций.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23.Воспитательная деятельность в ОО.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24.Повышение квалификации.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25.Участие в конкурсах, семинарах, конференциях, проектах.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26.Оформление стендов различной тематики.</w:t>
            </w:r>
          </w:p>
          <w:p w:rsidR="00AC2D22" w:rsidRPr="003A2660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3A2660">
              <w:t>27.Итоги года.</w:t>
            </w:r>
          </w:p>
        </w:tc>
      </w:tr>
    </w:tbl>
    <w:p w:rsidR="00B12D90" w:rsidRPr="003A2660" w:rsidRDefault="00B12D90" w:rsidP="006C494E">
      <w:pPr>
        <w:pStyle w:val="a4"/>
        <w:jc w:val="both"/>
        <w:rPr>
          <w:color w:val="000000"/>
        </w:rPr>
      </w:pPr>
    </w:p>
    <w:p w:rsidR="00771024" w:rsidRPr="003A2660" w:rsidRDefault="00AB4C76" w:rsidP="006C494E">
      <w:pPr>
        <w:pStyle w:val="a4"/>
        <w:rPr>
          <w:b/>
          <w:u w:val="single"/>
        </w:rPr>
      </w:pPr>
      <w:r w:rsidRPr="003A2660">
        <w:rPr>
          <w:b/>
          <w:u w:val="single"/>
        </w:rPr>
        <w:t>6</w:t>
      </w:r>
      <w:r w:rsidR="006D1461" w:rsidRPr="003A2660">
        <w:rPr>
          <w:b/>
          <w:u w:val="single"/>
        </w:rPr>
        <w:t>.</w:t>
      </w:r>
      <w:r w:rsidR="00771024" w:rsidRPr="003A2660">
        <w:rPr>
          <w:b/>
          <w:u w:val="single"/>
        </w:rPr>
        <w:t>Общешкольные</w:t>
      </w:r>
      <w:r w:rsidR="00F377BF" w:rsidRPr="003A2660">
        <w:rPr>
          <w:b/>
          <w:u w:val="single"/>
        </w:rPr>
        <w:t>, классные</w:t>
      </w:r>
      <w:r w:rsidR="006D1461" w:rsidRPr="003A2660">
        <w:rPr>
          <w:b/>
          <w:u w:val="single"/>
        </w:rPr>
        <w:t xml:space="preserve"> родительские собрания</w:t>
      </w:r>
    </w:p>
    <w:p w:rsidR="006D1461" w:rsidRPr="003A2660" w:rsidRDefault="006D1461" w:rsidP="006C494E">
      <w:pPr>
        <w:pStyle w:val="a4"/>
        <w:rPr>
          <w:b/>
        </w:rPr>
      </w:pPr>
    </w:p>
    <w:tbl>
      <w:tblPr>
        <w:tblW w:w="9963" w:type="dxa"/>
        <w:jc w:val="center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7"/>
        <w:gridCol w:w="1843"/>
        <w:gridCol w:w="3026"/>
        <w:gridCol w:w="2835"/>
        <w:gridCol w:w="1572"/>
      </w:tblGrid>
      <w:tr w:rsidR="00771024" w:rsidRPr="003A2660" w:rsidTr="006E64B1">
        <w:trPr>
          <w:trHeight w:val="79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24" w:rsidRPr="003A2660" w:rsidRDefault="00771024" w:rsidP="006C494E">
            <w:pPr>
              <w:pStyle w:val="a4"/>
              <w:jc w:val="center"/>
            </w:pPr>
            <w:r w:rsidRPr="003A2660">
              <w:t xml:space="preserve">№ </w:t>
            </w:r>
            <w:proofErr w:type="gramStart"/>
            <w:r w:rsidRPr="003A2660">
              <w:t>п</w:t>
            </w:r>
            <w:proofErr w:type="gramEnd"/>
            <w:r w:rsidRPr="003A2660"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24" w:rsidRPr="003A2660" w:rsidRDefault="00771024" w:rsidP="006C494E">
            <w:pPr>
              <w:pStyle w:val="a4"/>
              <w:jc w:val="center"/>
            </w:pPr>
            <w:r w:rsidRPr="003A2660">
              <w:t>Тема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24" w:rsidRPr="003A2660" w:rsidRDefault="00771024" w:rsidP="006C494E">
            <w:pPr>
              <w:pStyle w:val="a4"/>
              <w:jc w:val="center"/>
            </w:pPr>
            <w:r w:rsidRPr="003A2660">
              <w:t>Вопросы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24" w:rsidRPr="003A2660" w:rsidRDefault="00771024" w:rsidP="006C494E">
            <w:pPr>
              <w:pStyle w:val="a4"/>
              <w:jc w:val="center"/>
            </w:pPr>
            <w:r w:rsidRPr="003A2660">
              <w:t>Решение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24" w:rsidRPr="003A2660" w:rsidRDefault="0072559A" w:rsidP="006C494E">
            <w:pPr>
              <w:pStyle w:val="a4"/>
              <w:jc w:val="center"/>
            </w:pPr>
            <w:r w:rsidRPr="003A2660">
              <w:t>Приме</w:t>
            </w:r>
            <w:r w:rsidR="00771024" w:rsidRPr="003A2660">
              <w:t>чание</w:t>
            </w:r>
          </w:p>
        </w:tc>
      </w:tr>
      <w:tr w:rsidR="004906BD" w:rsidRPr="003A2660" w:rsidTr="004906BD">
        <w:trPr>
          <w:trHeight w:val="142"/>
          <w:jc w:val="center"/>
        </w:trPr>
        <w:tc>
          <w:tcPr>
            <w:tcW w:w="9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BD" w:rsidRPr="003A2660" w:rsidRDefault="004906BD" w:rsidP="006C494E">
            <w:pPr>
              <w:pStyle w:val="a4"/>
              <w:jc w:val="center"/>
              <w:rPr>
                <w:b/>
                <w:i/>
              </w:rPr>
            </w:pPr>
            <w:r w:rsidRPr="003A2660">
              <w:rPr>
                <w:b/>
                <w:i/>
              </w:rPr>
              <w:t>Общешкольные родительские собрания</w:t>
            </w:r>
          </w:p>
        </w:tc>
      </w:tr>
      <w:tr w:rsidR="00076E6B" w:rsidRPr="003A2660" w:rsidTr="003A2660">
        <w:trPr>
          <w:trHeight w:val="2743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B" w:rsidRPr="003A2660" w:rsidRDefault="00076E6B" w:rsidP="006C494E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B" w:rsidRPr="003A2660" w:rsidRDefault="00A571DC" w:rsidP="008F6693">
            <w:pPr>
              <w:pStyle w:val="a4"/>
              <w:jc w:val="both"/>
            </w:pPr>
            <w:r w:rsidRPr="003A2660">
              <w:t>День открытых дверей, приуроченный ко Дню матери»</w:t>
            </w:r>
            <w:r w:rsidR="003860D8" w:rsidRPr="003A2660">
              <w:t xml:space="preserve"> </w:t>
            </w:r>
            <w:r w:rsidR="00076E6B" w:rsidRPr="003A2660">
              <w:t>(</w:t>
            </w:r>
            <w:r w:rsidR="003860D8" w:rsidRPr="003A2660">
              <w:t xml:space="preserve">Протокол № 1 от </w:t>
            </w:r>
            <w:r w:rsidRPr="003A2660">
              <w:t>2</w:t>
            </w:r>
            <w:r w:rsidR="008F6693" w:rsidRPr="003A2660">
              <w:t>9</w:t>
            </w:r>
            <w:r w:rsidRPr="003A2660">
              <w:t>.</w:t>
            </w:r>
            <w:r w:rsidR="00076E6B" w:rsidRPr="003A2660">
              <w:t>1</w:t>
            </w:r>
            <w:r w:rsidRPr="003A2660">
              <w:t>1</w:t>
            </w:r>
            <w:r w:rsidR="00076E6B" w:rsidRPr="003A2660">
              <w:t>.202</w:t>
            </w:r>
            <w:r w:rsidR="008F6693" w:rsidRPr="003A2660">
              <w:t>4</w:t>
            </w:r>
            <w:r w:rsidR="003860D8" w:rsidRPr="003A2660">
              <w:t xml:space="preserve"> г.</w:t>
            </w:r>
            <w:r w:rsidR="00076E6B" w:rsidRPr="003A2660">
              <w:t>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93" w:rsidRPr="003A2660" w:rsidRDefault="00A571DC" w:rsidP="00A571DC">
            <w:pPr>
              <w:pStyle w:val="a4"/>
              <w:jc w:val="both"/>
            </w:pPr>
            <w:r w:rsidRPr="003A2660">
              <w:t>1.</w:t>
            </w:r>
            <w:r w:rsidR="008F6693" w:rsidRPr="003A2660">
              <w:t>Линейка. Приветствие. Объявление программы.</w:t>
            </w:r>
          </w:p>
          <w:p w:rsidR="008F6693" w:rsidRPr="003A2660" w:rsidRDefault="008F6693" w:rsidP="00A571DC">
            <w:pPr>
              <w:pStyle w:val="a4"/>
              <w:jc w:val="both"/>
            </w:pPr>
            <w:r w:rsidRPr="003A2660">
              <w:t>2.Открытые уроки учителей.</w:t>
            </w:r>
          </w:p>
          <w:p w:rsidR="008F6693" w:rsidRPr="003A2660" w:rsidRDefault="008F6693" w:rsidP="00A571DC">
            <w:pPr>
              <w:pStyle w:val="a4"/>
              <w:jc w:val="both"/>
            </w:pPr>
            <w:r w:rsidRPr="003A2660">
              <w:t>3.Уроки для обучающихся и педагогов от родителей (Ветошкина Н.Г., Ветошкина Н.И., Ветошкина Т.И.,</w:t>
            </w:r>
            <w:r w:rsidR="005B1E52" w:rsidRPr="003A2660">
              <w:t>Климова Т.А., Вкетошкина В.А.)</w:t>
            </w:r>
            <w:r w:rsidRPr="003A2660">
              <w:t xml:space="preserve"> </w:t>
            </w:r>
          </w:p>
          <w:p w:rsidR="008F6693" w:rsidRPr="003A2660" w:rsidRDefault="008F6693" w:rsidP="00A571DC">
            <w:pPr>
              <w:pStyle w:val="a4"/>
              <w:jc w:val="both"/>
            </w:pPr>
            <w:r w:rsidRPr="003A2660">
              <w:t>4.Праздничное мероприятие «Мама…слов дороже нет на свете» (концерт, викторина).</w:t>
            </w:r>
          </w:p>
          <w:p w:rsidR="00726BAD" w:rsidRPr="003A2660" w:rsidRDefault="008F6693" w:rsidP="003A2660">
            <w:pPr>
              <w:pStyle w:val="a4"/>
              <w:jc w:val="both"/>
            </w:pPr>
            <w:r w:rsidRPr="003A2660">
              <w:t>5.Чаепитие.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B" w:rsidRPr="003A2660" w:rsidRDefault="00076E6B" w:rsidP="006C494E">
            <w:pPr>
              <w:pStyle w:val="a4"/>
              <w:jc w:val="both"/>
            </w:pPr>
            <w:r w:rsidRPr="003A2660">
              <w:t xml:space="preserve">1. </w:t>
            </w:r>
            <w:r w:rsidR="005B1E52" w:rsidRPr="003A2660">
              <w:t>Объявить благодарность всем родителям, учителям за активное участие в мероприятие.</w:t>
            </w:r>
          </w:p>
          <w:p w:rsidR="005B1E52" w:rsidRPr="003A2660" w:rsidRDefault="005B1E52" w:rsidP="006C494E">
            <w:pPr>
              <w:pStyle w:val="a4"/>
              <w:jc w:val="both"/>
            </w:pPr>
            <w:r w:rsidRPr="003A2660">
              <w:t>2.Запланировать ежегодные Дни открытых дверей</w:t>
            </w:r>
          </w:p>
          <w:p w:rsidR="00726BAD" w:rsidRPr="003A2660" w:rsidRDefault="005B1E52" w:rsidP="006C494E">
            <w:pPr>
              <w:pStyle w:val="a4"/>
              <w:jc w:val="both"/>
            </w:pPr>
            <w:r w:rsidRPr="003A2660">
              <w:t xml:space="preserve"> </w:t>
            </w:r>
          </w:p>
          <w:p w:rsidR="00076E6B" w:rsidRPr="003A2660" w:rsidRDefault="00726BAD" w:rsidP="006C494E">
            <w:pPr>
              <w:pStyle w:val="a4"/>
              <w:jc w:val="both"/>
            </w:pPr>
            <w:r w:rsidRPr="003A2660">
              <w:t xml:space="preserve">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B" w:rsidRPr="003A2660" w:rsidRDefault="00076E6B" w:rsidP="006C494E">
            <w:pPr>
              <w:pStyle w:val="a4"/>
              <w:jc w:val="both"/>
            </w:pPr>
            <w:r w:rsidRPr="003A2660">
              <w:t>Ответственн</w:t>
            </w:r>
            <w:r w:rsidR="003860D8" w:rsidRPr="003A2660">
              <w:t>ые</w:t>
            </w:r>
            <w:r w:rsidRPr="003A2660">
              <w:t xml:space="preserve">: </w:t>
            </w:r>
            <w:r w:rsidR="003860D8" w:rsidRPr="003A2660">
              <w:t xml:space="preserve"> </w:t>
            </w:r>
            <w:r w:rsidR="005B1E52" w:rsidRPr="003A2660">
              <w:t xml:space="preserve"> </w:t>
            </w:r>
            <w:r w:rsidR="00726BAD" w:rsidRPr="003A2660">
              <w:t xml:space="preserve"> </w:t>
            </w:r>
            <w:r w:rsidR="005B1E52" w:rsidRPr="003A2660">
              <w:t xml:space="preserve">все </w:t>
            </w:r>
            <w:r w:rsidR="00726BAD" w:rsidRPr="003A2660">
              <w:t>учителя-предметники</w:t>
            </w:r>
            <w:r w:rsidR="005B1E52" w:rsidRPr="003A2660">
              <w:t>, 5 родителей, учащиеся.</w:t>
            </w:r>
          </w:p>
          <w:p w:rsidR="00C82DB5" w:rsidRPr="003A2660" w:rsidRDefault="00C82DB5" w:rsidP="006C494E">
            <w:pPr>
              <w:pStyle w:val="a4"/>
              <w:jc w:val="both"/>
            </w:pPr>
            <w:r w:rsidRPr="003A2660">
              <w:t xml:space="preserve"> </w:t>
            </w:r>
          </w:p>
        </w:tc>
      </w:tr>
      <w:tr w:rsidR="00C82DB5" w:rsidRPr="003A2660" w:rsidTr="006E64B1">
        <w:trPr>
          <w:trHeight w:val="79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5" w:rsidRPr="003A2660" w:rsidRDefault="00C82DB5" w:rsidP="006C494E">
            <w:pPr>
              <w:pStyle w:val="a4"/>
              <w:jc w:val="center"/>
            </w:pPr>
            <w:r w:rsidRPr="003A2660"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5" w:rsidRPr="003A2660" w:rsidRDefault="008C3C66" w:rsidP="006C494E">
            <w:pPr>
              <w:pStyle w:val="a4"/>
              <w:jc w:val="both"/>
            </w:pPr>
            <w:r w:rsidRPr="003A2660">
              <w:t xml:space="preserve">Единый профилактический день (профилактика правонарушений и безнадзорности несовершеннолетних, а также снижение и дальнейшее недопущение подростковой преступности). </w:t>
            </w:r>
          </w:p>
          <w:p w:rsidR="00C82DB5" w:rsidRPr="003A2660" w:rsidRDefault="00C82DB5" w:rsidP="008C3C66">
            <w:pPr>
              <w:pStyle w:val="a4"/>
              <w:jc w:val="both"/>
            </w:pPr>
            <w:r w:rsidRPr="003A2660">
              <w:t>(Протокол № 2 от 1</w:t>
            </w:r>
            <w:r w:rsidR="008C3C66" w:rsidRPr="003A2660">
              <w:t>3</w:t>
            </w:r>
            <w:r w:rsidRPr="003A2660">
              <w:t>.02.202</w:t>
            </w:r>
            <w:r w:rsidR="008C3C66" w:rsidRPr="003A2660">
              <w:t>5</w:t>
            </w:r>
            <w:r w:rsidRPr="003A2660">
              <w:t xml:space="preserve"> г.)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5" w:rsidRPr="003A2660" w:rsidRDefault="009863BD" w:rsidP="009863BD">
            <w:pPr>
              <w:pStyle w:val="a4"/>
              <w:jc w:val="both"/>
            </w:pPr>
            <w:r w:rsidRPr="003A2660">
              <w:t>1.Мошенничество. Информационная безопасность. Правила пребывания на улице несовершеннолетних. Купание в водоемах. Профилактика правонарушений (УО АМР «Корткеросский» - Вавилина Т.А.).</w:t>
            </w:r>
          </w:p>
          <w:p w:rsidR="009863BD" w:rsidRPr="003A2660" w:rsidRDefault="009863BD" w:rsidP="009863BD">
            <w:pPr>
              <w:pStyle w:val="a4"/>
              <w:jc w:val="both"/>
            </w:pPr>
            <w:r w:rsidRPr="003A2660">
              <w:t>2.Мошенничество (воровство денежных</w:t>
            </w:r>
            <w:r w:rsidR="006C637A" w:rsidRPr="003A2660">
              <w:t xml:space="preserve"> средств через Госуслуги</w:t>
            </w:r>
            <w:r w:rsidRPr="003A2660">
              <w:t xml:space="preserve">, банки, </w:t>
            </w:r>
            <w:r w:rsidR="006C637A" w:rsidRPr="003A2660">
              <w:t>пенсионная система) Инспектор ОУУП ПДН – Попов И.В.</w:t>
            </w:r>
          </w:p>
          <w:p w:rsidR="006C637A" w:rsidRPr="003A2660" w:rsidRDefault="006C637A" w:rsidP="009863BD">
            <w:pPr>
              <w:pStyle w:val="a4"/>
              <w:jc w:val="both"/>
            </w:pPr>
            <w:proofErr w:type="gramStart"/>
            <w:r w:rsidRPr="003A2660">
              <w:t>3.Правила безопасного поведения вблизи водоемов (система штрафов, административная ответственность.</w:t>
            </w:r>
            <w:proofErr w:type="gramEnd"/>
            <w:r w:rsidRPr="003A2660">
              <w:t xml:space="preserve"> (ГИМС).</w:t>
            </w:r>
          </w:p>
          <w:p w:rsidR="006C637A" w:rsidRPr="003A2660" w:rsidRDefault="006C637A" w:rsidP="0014766C">
            <w:pPr>
              <w:pStyle w:val="a4"/>
              <w:jc w:val="both"/>
            </w:pPr>
            <w:r w:rsidRPr="003A2660">
              <w:t>4.Профилактика суицидов. (ГБУ РК ЦСЗН Корткеросского района).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5" w:rsidRPr="003A2660" w:rsidRDefault="006C637A" w:rsidP="006C637A">
            <w:pPr>
              <w:pStyle w:val="a4"/>
              <w:jc w:val="both"/>
            </w:pPr>
            <w:r w:rsidRPr="003A2660">
              <w:t>1.Принять информацию к сведению.</w:t>
            </w:r>
          </w:p>
          <w:p w:rsidR="006C637A" w:rsidRPr="003A2660" w:rsidRDefault="006C637A" w:rsidP="006C637A">
            <w:pPr>
              <w:pStyle w:val="a4"/>
              <w:jc w:val="both"/>
            </w:pPr>
            <w:r w:rsidRPr="003A2660">
              <w:t>2.Работу по предупреждению подростковой преступности и безнадзорности проводить во взаимодействии со всеми участниками образовательных отношений.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5" w:rsidRPr="003A2660" w:rsidRDefault="00C82DB5" w:rsidP="006C637A">
            <w:pPr>
              <w:pStyle w:val="a4"/>
              <w:jc w:val="both"/>
            </w:pPr>
            <w:r w:rsidRPr="003A2660">
              <w:t>Ответственн</w:t>
            </w:r>
            <w:r w:rsidR="006C637A" w:rsidRPr="003A2660">
              <w:t>ые</w:t>
            </w:r>
            <w:r w:rsidRPr="003A2660">
              <w:t xml:space="preserve">: </w:t>
            </w:r>
            <w:r w:rsidR="006C637A" w:rsidRPr="003A2660">
              <w:t xml:space="preserve"> приглашенные специалисты различных организаций. Петренко Г.Н., директор школы.</w:t>
            </w:r>
          </w:p>
        </w:tc>
      </w:tr>
      <w:tr w:rsidR="00076E6B" w:rsidRPr="003A2660" w:rsidTr="006E64B1">
        <w:trPr>
          <w:trHeight w:val="79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B" w:rsidRPr="003A2660" w:rsidRDefault="006C637A" w:rsidP="006C637A">
            <w:pPr>
              <w:pStyle w:val="a4"/>
              <w:jc w:val="center"/>
            </w:pPr>
            <w:r w:rsidRPr="003A2660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B" w:rsidRPr="003A2660" w:rsidRDefault="00AC16A9" w:rsidP="006C494E">
            <w:pPr>
              <w:pStyle w:val="a4"/>
              <w:jc w:val="both"/>
            </w:pPr>
            <w:r w:rsidRPr="003A2660">
              <w:t>Организация и проведение ГИА в 202</w:t>
            </w:r>
            <w:r w:rsidR="006C637A" w:rsidRPr="003A2660">
              <w:t>5</w:t>
            </w:r>
            <w:r w:rsidRPr="003A2660">
              <w:t xml:space="preserve"> году</w:t>
            </w:r>
          </w:p>
          <w:p w:rsidR="006A66D9" w:rsidRPr="003A2660" w:rsidRDefault="006A66D9" w:rsidP="006C637A">
            <w:pPr>
              <w:pStyle w:val="a4"/>
              <w:jc w:val="both"/>
            </w:pPr>
            <w:r w:rsidRPr="003A2660">
              <w:t xml:space="preserve">(Протокол № </w:t>
            </w:r>
            <w:r w:rsidR="006C637A" w:rsidRPr="003A2660">
              <w:t>3</w:t>
            </w:r>
            <w:r w:rsidRPr="003A2660">
              <w:t xml:space="preserve"> от </w:t>
            </w:r>
            <w:r w:rsidR="00226850" w:rsidRPr="003A2660">
              <w:t>0</w:t>
            </w:r>
            <w:r w:rsidR="006C637A" w:rsidRPr="003A2660">
              <w:t>3</w:t>
            </w:r>
            <w:r w:rsidRPr="003A2660">
              <w:t>.0</w:t>
            </w:r>
            <w:r w:rsidR="006C637A" w:rsidRPr="003A2660">
              <w:t>3</w:t>
            </w:r>
            <w:r w:rsidRPr="003A2660">
              <w:t>.202</w:t>
            </w:r>
            <w:r w:rsidR="006C637A" w:rsidRPr="003A2660">
              <w:t>5</w:t>
            </w:r>
            <w:r w:rsidRPr="003A2660">
              <w:t xml:space="preserve"> г.)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B" w:rsidRPr="003A2660" w:rsidRDefault="00AC16A9" w:rsidP="006C494E">
            <w:pPr>
              <w:pStyle w:val="a4"/>
              <w:jc w:val="both"/>
            </w:pPr>
            <w:r w:rsidRPr="003A2660">
              <w:t>1.Знакомство с нормативными документами по ГИА (Петренко Г.Н.).</w:t>
            </w:r>
          </w:p>
          <w:p w:rsidR="00AC16A9" w:rsidRPr="003A2660" w:rsidRDefault="00AC16A9" w:rsidP="006C494E">
            <w:pPr>
              <w:pStyle w:val="a4"/>
              <w:jc w:val="both"/>
            </w:pPr>
            <w:r w:rsidRPr="003A2660">
              <w:t>2.Сроки проведения экзаменов (</w:t>
            </w:r>
            <w:r w:rsidR="00483213" w:rsidRPr="003A2660">
              <w:t>Петренко Г.Н.</w:t>
            </w:r>
            <w:r w:rsidRPr="003A2660">
              <w:t>).</w:t>
            </w:r>
          </w:p>
          <w:p w:rsidR="00AC16A9" w:rsidRPr="003A2660" w:rsidRDefault="00AC16A9" w:rsidP="006C494E">
            <w:pPr>
              <w:pStyle w:val="a4"/>
              <w:jc w:val="both"/>
            </w:pPr>
            <w:proofErr w:type="gramStart"/>
            <w:r w:rsidRPr="003A2660">
              <w:t>3.Результаты по пробным ОГЭ обучающихся 9 класса в 2023 году (</w:t>
            </w:r>
            <w:r w:rsidR="00483213" w:rsidRPr="003A2660">
              <w:t>Петренко Г.Н.</w:t>
            </w:r>
            <w:r w:rsidRPr="003A2660">
              <w:t>).</w:t>
            </w:r>
            <w:proofErr w:type="gramEnd"/>
          </w:p>
          <w:p w:rsidR="00AC16A9" w:rsidRPr="003A2660" w:rsidRDefault="00AC16A9" w:rsidP="006C494E">
            <w:pPr>
              <w:pStyle w:val="a4"/>
              <w:jc w:val="both"/>
            </w:pPr>
            <w:r w:rsidRPr="003A2660">
              <w:t>4.О психологических проблемах, связанных с подготовкой к экзаменам (</w:t>
            </w:r>
            <w:r w:rsidR="00483213" w:rsidRPr="003A2660">
              <w:t>Петренко Г.Н.</w:t>
            </w:r>
            <w:r w:rsidRPr="003A2660">
              <w:t>).</w:t>
            </w:r>
          </w:p>
          <w:p w:rsidR="00AC16A9" w:rsidRPr="003A2660" w:rsidRDefault="00AC16A9" w:rsidP="006C494E">
            <w:pPr>
              <w:pStyle w:val="a4"/>
              <w:jc w:val="both"/>
            </w:pPr>
            <w:r w:rsidRPr="003A2660">
              <w:t>5.П</w:t>
            </w:r>
            <w:r w:rsidR="00483213" w:rsidRPr="003A2660">
              <w:t>роведения выпускных мероприятий (Коданева О.В., Петренко Г.Н.)</w:t>
            </w:r>
          </w:p>
          <w:p w:rsidR="006A66D9" w:rsidRPr="003A2660" w:rsidRDefault="006A66D9" w:rsidP="00472774">
            <w:pPr>
              <w:pStyle w:val="a4"/>
              <w:jc w:val="both"/>
            </w:pPr>
            <w:r w:rsidRPr="003A2660">
              <w:t xml:space="preserve">6.Выступление учителей, ответственных за подготовку к экзаменам. (Коданева О.В., Демин С.А., </w:t>
            </w:r>
            <w:r w:rsidR="00472774" w:rsidRPr="003A2660">
              <w:t>Демина Т.М.</w:t>
            </w:r>
            <w:r w:rsidRPr="003A2660">
              <w:t>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0" w:rsidRPr="003A2660" w:rsidRDefault="00AC16A9" w:rsidP="006C494E">
            <w:pPr>
              <w:pStyle w:val="a4"/>
              <w:jc w:val="both"/>
            </w:pPr>
            <w:r w:rsidRPr="003A2660">
              <w:t xml:space="preserve">1. </w:t>
            </w:r>
            <w:proofErr w:type="gramStart"/>
            <w:r w:rsidR="00226850" w:rsidRPr="003A2660">
              <w:t xml:space="preserve">Родителям вести контроль за подготовкой выпускников к ГИА: создать рабочее место, контролировать </w:t>
            </w:r>
            <w:r w:rsidR="00472774" w:rsidRPr="003A2660">
              <w:t>выполнение заданий по предметам, правильным питанием)</w:t>
            </w:r>
            <w:proofErr w:type="gramEnd"/>
          </w:p>
          <w:p w:rsidR="00226850" w:rsidRPr="003A2660" w:rsidRDefault="00226850" w:rsidP="006C494E">
            <w:pPr>
              <w:pStyle w:val="a4"/>
              <w:jc w:val="both"/>
            </w:pPr>
            <w:r w:rsidRPr="003A2660">
              <w:t>2.Учителям-предметникам продолжить вести консультации с прорешиванием заданий всех типов.</w:t>
            </w:r>
          </w:p>
          <w:p w:rsidR="00226850" w:rsidRPr="003A2660" w:rsidRDefault="00226850" w:rsidP="006C494E">
            <w:pPr>
              <w:pStyle w:val="a4"/>
              <w:jc w:val="both"/>
            </w:pPr>
            <w:proofErr w:type="gramStart"/>
            <w:r w:rsidRPr="003A2660">
              <w:t>3.Обучающимся выполнить задания по выбранным предметам в «личных кабинетах» обучающихся.</w:t>
            </w:r>
            <w:proofErr w:type="gramEnd"/>
          </w:p>
          <w:p w:rsidR="00226850" w:rsidRPr="003A2660" w:rsidRDefault="00226850" w:rsidP="006C494E">
            <w:pPr>
              <w:pStyle w:val="a4"/>
              <w:jc w:val="both"/>
            </w:pPr>
            <w:r w:rsidRPr="003A2660">
              <w:t>4.Родителям обратить внимание на торжественную одежду при сдаче экзаменов, на выпускных мероприятиях.</w:t>
            </w:r>
          </w:p>
          <w:p w:rsidR="00AC16A9" w:rsidRPr="003A2660" w:rsidRDefault="00226850" w:rsidP="00226850">
            <w:pPr>
              <w:pStyle w:val="a4"/>
              <w:jc w:val="both"/>
            </w:pPr>
            <w:r w:rsidRPr="003A2660">
              <w:t>5.Оюучающимся зарегистрироваться в ЕСИА и присоединиться к ФГИС «Моя школа».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B" w:rsidRPr="003A2660" w:rsidRDefault="006A66D9" w:rsidP="00472774">
            <w:pPr>
              <w:pStyle w:val="a4"/>
              <w:jc w:val="both"/>
            </w:pPr>
            <w:r w:rsidRPr="003A2660">
              <w:t>Ответственные</w:t>
            </w:r>
            <w:r w:rsidR="00483213" w:rsidRPr="003A2660">
              <w:t>:</w:t>
            </w:r>
            <w:r w:rsidRPr="003A2660">
              <w:t xml:space="preserve"> </w:t>
            </w:r>
            <w:r w:rsidR="00472774" w:rsidRPr="003A2660">
              <w:t>директор школы – Петренко Г.Н., классный руководитель – Коданева О.В., учителя-предметники</w:t>
            </w:r>
          </w:p>
        </w:tc>
      </w:tr>
      <w:tr w:rsidR="00076E6B" w:rsidRPr="003A2660" w:rsidTr="00226850">
        <w:trPr>
          <w:trHeight w:val="7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B" w:rsidRPr="003A2660" w:rsidRDefault="00FA38ED" w:rsidP="00FA38ED">
            <w:pPr>
              <w:pStyle w:val="a4"/>
              <w:jc w:val="center"/>
            </w:pPr>
            <w:r w:rsidRPr="003A2660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B" w:rsidRPr="003A2660" w:rsidRDefault="006A66D9" w:rsidP="00FA38ED">
            <w:pPr>
              <w:pStyle w:val="a4"/>
              <w:jc w:val="both"/>
            </w:pPr>
            <w:r w:rsidRPr="003A2660">
              <w:t xml:space="preserve">Родительское собрание для </w:t>
            </w:r>
            <w:proofErr w:type="gramStart"/>
            <w:r w:rsidRPr="003A2660">
              <w:t>родителей</w:t>
            </w:r>
            <w:proofErr w:type="gramEnd"/>
            <w:r w:rsidRPr="003A2660">
              <w:t xml:space="preserve"> будущих первоклассников (Протокол № </w:t>
            </w:r>
            <w:r w:rsidR="00FA38ED" w:rsidRPr="003A2660">
              <w:t>4</w:t>
            </w:r>
            <w:r w:rsidRPr="003A2660">
              <w:t xml:space="preserve"> от </w:t>
            </w:r>
            <w:r w:rsidR="00FA38ED" w:rsidRPr="003A2660">
              <w:t>02</w:t>
            </w:r>
            <w:r w:rsidRPr="003A2660">
              <w:t>.0</w:t>
            </w:r>
            <w:r w:rsidR="00226850" w:rsidRPr="003A2660">
              <w:t>5</w:t>
            </w:r>
            <w:r w:rsidRPr="003A2660">
              <w:t>.202</w:t>
            </w:r>
            <w:r w:rsidR="00FA38ED" w:rsidRPr="003A2660">
              <w:t>5</w:t>
            </w:r>
            <w:r w:rsidR="00226850" w:rsidRPr="003A2660">
              <w:t>4</w:t>
            </w:r>
            <w:r w:rsidRPr="003A2660">
              <w:t xml:space="preserve"> г.)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B" w:rsidRPr="003A2660" w:rsidRDefault="00076E6B" w:rsidP="006C494E">
            <w:pPr>
              <w:pStyle w:val="a4"/>
              <w:jc w:val="both"/>
            </w:pPr>
            <w:r w:rsidRPr="003A2660">
              <w:t>1.</w:t>
            </w:r>
            <w:r w:rsidR="006A66D9" w:rsidRPr="003A2660">
              <w:t>Знакоство с нормативными документами.</w:t>
            </w:r>
          </w:p>
          <w:p w:rsidR="006A66D9" w:rsidRPr="003A2660" w:rsidRDefault="006A66D9" w:rsidP="006C494E">
            <w:pPr>
              <w:pStyle w:val="a4"/>
              <w:jc w:val="both"/>
            </w:pPr>
            <w:r w:rsidRPr="003A2660">
              <w:t>2.Основные правила приема и подачи заявлений.</w:t>
            </w:r>
          </w:p>
          <w:p w:rsidR="006A66D9" w:rsidRPr="003A2660" w:rsidRDefault="006A66D9" w:rsidP="006C494E">
            <w:pPr>
              <w:pStyle w:val="a4"/>
              <w:jc w:val="both"/>
            </w:pPr>
            <w:r w:rsidRPr="003A2660">
              <w:t>3. ООП НОО (в соответствии с ФОП) на 2023-2024 учебный год.</w:t>
            </w:r>
          </w:p>
          <w:p w:rsidR="006A66D9" w:rsidRPr="003A2660" w:rsidRDefault="006A66D9" w:rsidP="006C494E">
            <w:pPr>
              <w:pStyle w:val="a4"/>
              <w:jc w:val="both"/>
            </w:pPr>
            <w:r w:rsidRPr="003A2660">
              <w:t>4. Ос</w:t>
            </w:r>
            <w:r w:rsidR="00FA38ED" w:rsidRPr="003A2660">
              <w:t>новные образовательные моменты. УМК</w:t>
            </w:r>
            <w:r w:rsidRPr="003A2660">
              <w:t xml:space="preserve"> </w:t>
            </w:r>
          </w:p>
          <w:p w:rsidR="002239DB" w:rsidRPr="003A2660" w:rsidRDefault="006A66D9" w:rsidP="006C494E">
            <w:pPr>
              <w:pStyle w:val="a4"/>
              <w:jc w:val="both"/>
            </w:pPr>
            <w:r w:rsidRPr="003A2660">
              <w:t>5.Правила для учащихся. Права и обязанности родителей</w:t>
            </w:r>
            <w:r w:rsidR="002239DB" w:rsidRPr="003A2660">
              <w:t>.</w:t>
            </w:r>
          </w:p>
          <w:p w:rsidR="006A66D9" w:rsidRPr="003A2660" w:rsidRDefault="002239DB" w:rsidP="006C494E">
            <w:pPr>
              <w:pStyle w:val="a4"/>
              <w:jc w:val="both"/>
            </w:pPr>
            <w:r w:rsidRPr="003A2660">
              <w:t>6.Рабочие тетради. Готовность ребенка к школе</w:t>
            </w:r>
            <w:r w:rsidR="006A66D9" w:rsidRPr="003A2660">
              <w:t xml:space="preserve"> (Петренко Г.Н.).</w:t>
            </w:r>
          </w:p>
          <w:p w:rsidR="006A66D9" w:rsidRPr="003A2660" w:rsidRDefault="00FA38ED" w:rsidP="00FA38ED">
            <w:pPr>
              <w:pStyle w:val="a4"/>
              <w:jc w:val="both"/>
            </w:pPr>
            <w:r w:rsidRPr="003A2660">
              <w:t>7.Заполнение заявлений о приеме в 1 класс</w:t>
            </w:r>
            <w:r w:rsidR="006A66D9" w:rsidRPr="003A2660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B" w:rsidRPr="003A2660" w:rsidRDefault="002239DB" w:rsidP="006C494E">
            <w:pPr>
              <w:pStyle w:val="a4"/>
              <w:jc w:val="both"/>
            </w:pPr>
            <w:r w:rsidRPr="003A2660">
              <w:t>1. Информацию принять к сведению.</w:t>
            </w:r>
          </w:p>
          <w:p w:rsidR="002239DB" w:rsidRPr="003A2660" w:rsidRDefault="002239DB" w:rsidP="006C494E">
            <w:pPr>
              <w:pStyle w:val="a4"/>
              <w:jc w:val="both"/>
            </w:pPr>
            <w:r w:rsidRPr="003A2660">
              <w:t>2.Заполнить заявления о приеме в 1 класс с выбором языка обучения.</w:t>
            </w:r>
          </w:p>
          <w:p w:rsidR="002239DB" w:rsidRPr="003A2660" w:rsidRDefault="002239DB" w:rsidP="006C494E">
            <w:pPr>
              <w:pStyle w:val="a4"/>
              <w:jc w:val="both"/>
            </w:pPr>
            <w:r w:rsidRPr="003A2660">
              <w:t>3.Родителям готовить детей к школе настойчиво, соблюдая меру и такт.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B" w:rsidRPr="003A2660" w:rsidRDefault="002239DB" w:rsidP="00FA38ED">
            <w:pPr>
              <w:pStyle w:val="a4"/>
              <w:jc w:val="both"/>
            </w:pPr>
            <w:r w:rsidRPr="003A2660">
              <w:t xml:space="preserve">Ответственные: </w:t>
            </w:r>
            <w:r w:rsidR="00FA38ED" w:rsidRPr="003A2660">
              <w:t xml:space="preserve">директор школы - </w:t>
            </w:r>
            <w:r w:rsidRPr="003A2660">
              <w:t>Петренко Г.Н.</w:t>
            </w:r>
            <w:r w:rsidR="00226850" w:rsidRPr="003A2660">
              <w:t xml:space="preserve">, </w:t>
            </w:r>
            <w:r w:rsidR="00FA38ED" w:rsidRPr="003A2660">
              <w:t>классный руководитель будущих первоклассников - Попова А.В.</w:t>
            </w:r>
            <w:r w:rsidRPr="003A2660">
              <w:t xml:space="preserve"> </w:t>
            </w:r>
            <w:proofErr w:type="gramStart"/>
            <w:r w:rsidRPr="003A2660">
              <w:t>Присутствова-ли</w:t>
            </w:r>
            <w:proofErr w:type="gramEnd"/>
            <w:r w:rsidRPr="003A2660">
              <w:t xml:space="preserve"> все родители (100%)</w:t>
            </w:r>
          </w:p>
        </w:tc>
      </w:tr>
      <w:tr w:rsidR="00FA38ED" w:rsidRPr="003A2660" w:rsidTr="00226850">
        <w:trPr>
          <w:trHeight w:val="7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ED" w:rsidRPr="003A2660" w:rsidRDefault="00FA38ED" w:rsidP="00FA38ED">
            <w:pPr>
              <w:pStyle w:val="a4"/>
              <w:jc w:val="center"/>
            </w:pPr>
            <w:r w:rsidRPr="003A2660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ED" w:rsidRPr="003A2660" w:rsidRDefault="00FA38ED" w:rsidP="00FA38ED">
            <w:pPr>
              <w:pStyle w:val="a4"/>
              <w:jc w:val="both"/>
            </w:pPr>
            <w:r w:rsidRPr="003A2660">
              <w:t>Родительское собрание «Секреты успеха</w:t>
            </w:r>
            <w:r w:rsidR="0046569B" w:rsidRPr="003A2660">
              <w:t xml:space="preserve">» </w:t>
            </w:r>
          </w:p>
          <w:p w:rsidR="0046569B" w:rsidRPr="003A2660" w:rsidRDefault="0046569B" w:rsidP="00FA38ED">
            <w:pPr>
              <w:pStyle w:val="a4"/>
              <w:jc w:val="both"/>
            </w:pPr>
            <w:proofErr w:type="gramStart"/>
            <w:r w:rsidRPr="003A2660">
              <w:t>(Протокол № 5 от</w:t>
            </w:r>
            <w:proofErr w:type="gram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ED" w:rsidRPr="003A2660" w:rsidRDefault="0046569B" w:rsidP="006C494E">
            <w:pPr>
              <w:pStyle w:val="a4"/>
              <w:jc w:val="both"/>
            </w:pPr>
            <w:r w:rsidRPr="003A2660">
              <w:t xml:space="preserve">1.Знакомство родителей с их ролью в повышении мотивации учебной деятельности, формированием у учащихся </w:t>
            </w:r>
            <w:r w:rsidRPr="003A2660">
              <w:lastRenderedPageBreak/>
              <w:t>мотивации достижения успеха, а также создание возможности оценки своих личностных качеств. (Петренко Г.Н.. Казаринова Е.И.)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ED" w:rsidRPr="003A2660" w:rsidRDefault="0046569B" w:rsidP="006C494E">
            <w:pPr>
              <w:pStyle w:val="a4"/>
              <w:jc w:val="both"/>
            </w:pPr>
            <w:r w:rsidRPr="003A2660">
              <w:lastRenderedPageBreak/>
              <w:t>1.Принять информацию к сведению.</w:t>
            </w:r>
          </w:p>
          <w:p w:rsidR="0046569B" w:rsidRPr="003A2660" w:rsidRDefault="0046569B" w:rsidP="0046569B">
            <w:pPr>
              <w:pStyle w:val="a4"/>
              <w:jc w:val="both"/>
            </w:pPr>
            <w:r w:rsidRPr="003A2660">
              <w:t xml:space="preserve">2.Повышать значимость родительской поддержки в </w:t>
            </w:r>
            <w:r w:rsidRPr="003A2660">
              <w:lastRenderedPageBreak/>
              <w:t>достижении успеха детьми.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ED" w:rsidRPr="003A2660" w:rsidRDefault="0046569B" w:rsidP="00FA38ED">
            <w:pPr>
              <w:pStyle w:val="a4"/>
              <w:jc w:val="both"/>
            </w:pPr>
            <w:r w:rsidRPr="003A2660">
              <w:lastRenderedPageBreak/>
              <w:t xml:space="preserve">Ответственные: директор школы - Петренко Г.Н., </w:t>
            </w:r>
            <w:r w:rsidRPr="003A2660">
              <w:lastRenderedPageBreak/>
              <w:t>соцпедагог Казаринова Е.И.</w:t>
            </w:r>
          </w:p>
        </w:tc>
      </w:tr>
      <w:tr w:rsidR="00076E6B" w:rsidRPr="003A2660" w:rsidTr="00AE46D8">
        <w:trPr>
          <w:trHeight w:val="89"/>
          <w:jc w:val="center"/>
        </w:trPr>
        <w:tc>
          <w:tcPr>
            <w:tcW w:w="9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B" w:rsidRPr="003A2660" w:rsidRDefault="00076E6B" w:rsidP="006C494E">
            <w:pPr>
              <w:pStyle w:val="a4"/>
              <w:jc w:val="center"/>
            </w:pPr>
            <w:r w:rsidRPr="003A2660">
              <w:rPr>
                <w:b/>
                <w:i/>
              </w:rPr>
              <w:lastRenderedPageBreak/>
              <w:t>Классные родительские собрания</w:t>
            </w:r>
          </w:p>
        </w:tc>
      </w:tr>
      <w:tr w:rsidR="009919E5" w:rsidRPr="003A2660" w:rsidTr="002239DB">
        <w:trPr>
          <w:trHeight w:val="1361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6C494E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</w:pPr>
            <w:r w:rsidRPr="003A2660">
              <w:t>Ознакомительное</w:t>
            </w:r>
          </w:p>
          <w:p w:rsidR="009919E5" w:rsidRPr="003A2660" w:rsidRDefault="009919E5" w:rsidP="009919E5">
            <w:pPr>
              <w:pStyle w:val="a4"/>
              <w:jc w:val="both"/>
            </w:pPr>
            <w:r w:rsidRPr="003A2660">
              <w:t>собрание (вводное).</w:t>
            </w:r>
          </w:p>
          <w:p w:rsidR="009919E5" w:rsidRPr="003A2660" w:rsidRDefault="009919E5" w:rsidP="009919E5">
            <w:pPr>
              <w:pStyle w:val="a4"/>
              <w:jc w:val="both"/>
            </w:pPr>
            <w:r w:rsidRPr="003A2660">
              <w:t>(20.10 .2024 г.)</w:t>
            </w:r>
          </w:p>
          <w:p w:rsidR="009919E5" w:rsidRPr="003A2660" w:rsidRDefault="009919E5" w:rsidP="009919E5">
            <w:pPr>
              <w:pStyle w:val="a4"/>
              <w:jc w:val="both"/>
            </w:pPr>
          </w:p>
          <w:p w:rsidR="009919E5" w:rsidRPr="003A2660" w:rsidRDefault="009919E5" w:rsidP="009919E5">
            <w:pPr>
              <w:pStyle w:val="a4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</w:pPr>
            <w:r w:rsidRPr="003A2660">
              <w:t xml:space="preserve">1.Трудности </w:t>
            </w:r>
            <w:proofErr w:type="gramStart"/>
            <w:r w:rsidRPr="003A2660">
              <w:t>адаптационного</w:t>
            </w:r>
            <w:proofErr w:type="gramEnd"/>
          </w:p>
          <w:p w:rsidR="009919E5" w:rsidRPr="003A2660" w:rsidRDefault="009919E5" w:rsidP="009919E5">
            <w:pPr>
              <w:pStyle w:val="a4"/>
              <w:jc w:val="both"/>
            </w:pPr>
            <w:r w:rsidRPr="003A2660">
              <w:t xml:space="preserve"> периода первоклассников. Стартовая диагностика.</w:t>
            </w:r>
          </w:p>
          <w:p w:rsidR="009919E5" w:rsidRPr="003A2660" w:rsidRDefault="009919E5" w:rsidP="009919E5">
            <w:pPr>
              <w:pStyle w:val="a4"/>
              <w:jc w:val="both"/>
            </w:pPr>
            <w:r w:rsidRPr="003A2660">
              <w:t>2.Телевизор и книги в жизни  семьи и первоклассника 3.Помочь родителям к изменению статуса ребёнка в семье.</w:t>
            </w:r>
          </w:p>
          <w:p w:rsidR="009919E5" w:rsidRPr="003A2660" w:rsidRDefault="009919E5" w:rsidP="009919E5">
            <w:pPr>
              <w:pStyle w:val="a4"/>
              <w:jc w:val="both"/>
            </w:pPr>
            <w:r w:rsidRPr="003A2660">
              <w:t xml:space="preserve">4.Ознакомление с традициями школы, с требованиями уч. заведения. </w:t>
            </w:r>
          </w:p>
          <w:p w:rsidR="009919E5" w:rsidRPr="003A2660" w:rsidRDefault="009919E5" w:rsidP="009919E5">
            <w:pPr>
              <w:pStyle w:val="a4"/>
              <w:jc w:val="both"/>
            </w:pPr>
            <w:r w:rsidRPr="003A2660">
              <w:t>5.Питание и здоровье детей.</w:t>
            </w:r>
          </w:p>
          <w:p w:rsidR="009919E5" w:rsidRPr="003A2660" w:rsidRDefault="009919E5" w:rsidP="009919E5">
            <w:pPr>
              <w:pStyle w:val="a4"/>
              <w:jc w:val="both"/>
            </w:pPr>
            <w:r w:rsidRPr="003A2660">
              <w:t>6.Садимся за уроки.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>1.Определить значение общения для детей и взрослых.</w:t>
            </w:r>
          </w:p>
          <w:p w:rsidR="009919E5" w:rsidRPr="003A2660" w:rsidRDefault="009919E5" w:rsidP="009919E5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>2.Показать родителям значение школьной отметки в жизни ребенка.</w:t>
            </w:r>
          </w:p>
          <w:p w:rsidR="009919E5" w:rsidRPr="003A2660" w:rsidRDefault="009919E5" w:rsidP="009919E5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>3.Формировать культуру родительского восприятия учебных умений своего ребенка.</w:t>
            </w:r>
          </w:p>
          <w:p w:rsidR="009919E5" w:rsidRPr="003A2660" w:rsidRDefault="009919E5" w:rsidP="009919E5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>4.Доказать родителям необходимость соблюдения правил гигиены и выполнения режима дня школьника.</w:t>
            </w:r>
          </w:p>
          <w:p w:rsidR="009919E5" w:rsidRPr="003A2660" w:rsidRDefault="009919E5" w:rsidP="009919E5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>5.Убедить родителей в необходимости формирования у ребёнка привычки выполнения режима дня.</w:t>
            </w:r>
          </w:p>
          <w:p w:rsidR="009919E5" w:rsidRPr="003A2660" w:rsidRDefault="009919E5" w:rsidP="009919E5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>7.  Воспитывать ответственное отношение родителей к здоровью детей.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</w:pPr>
            <w:proofErr w:type="gramStart"/>
            <w:r w:rsidRPr="003A2660">
              <w:t>Ответственная</w:t>
            </w:r>
            <w:proofErr w:type="gramEnd"/>
            <w:r w:rsidRPr="003A2660">
              <w:t xml:space="preserve"> Бармичева В.В. кл. рук. 1 класса.</w:t>
            </w:r>
          </w:p>
        </w:tc>
      </w:tr>
      <w:tr w:rsidR="009919E5" w:rsidRPr="003A2660" w:rsidTr="002239DB">
        <w:trPr>
          <w:trHeight w:val="1361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6C494E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</w:pPr>
            <w:r w:rsidRPr="003A2660">
              <w:t>«Кризисы взросления младшего школьника».</w:t>
            </w:r>
          </w:p>
          <w:p w:rsidR="009919E5" w:rsidRPr="003A2660" w:rsidRDefault="009919E5" w:rsidP="009919E5">
            <w:pPr>
              <w:pStyle w:val="a4"/>
              <w:jc w:val="both"/>
            </w:pPr>
            <w:r w:rsidRPr="003A2660">
              <w:t>(06.12.2024)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</w:pPr>
            <w:r w:rsidRPr="003A2660">
              <w:t>1. Результаты полугодия.</w:t>
            </w:r>
          </w:p>
          <w:p w:rsidR="009919E5" w:rsidRPr="003A2660" w:rsidRDefault="009919E5" w:rsidP="009919E5">
            <w:pPr>
              <w:pStyle w:val="a4"/>
              <w:jc w:val="both"/>
            </w:pPr>
            <w:r w:rsidRPr="003A2660">
              <w:t>2. Помощь детям, испытывающим затруднения в обучении.</w:t>
            </w:r>
          </w:p>
          <w:p w:rsidR="009919E5" w:rsidRPr="003A2660" w:rsidRDefault="009919E5" w:rsidP="009919E5">
            <w:pPr>
              <w:pStyle w:val="a4"/>
              <w:jc w:val="both"/>
            </w:pPr>
            <w:r w:rsidRPr="003A2660">
              <w:t>3. «Трудности общения в классе между детьми»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  <w:rPr>
                <w:color w:val="000000"/>
              </w:rPr>
            </w:pPr>
            <w:r w:rsidRPr="003A2660">
              <w:t>Рассмотрели причины кризисов взросления. Обсуждение, полученной информации, с другими членами семьи, постараться выработать единую линию поведения родителей, детей и классного руководителя.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</w:pPr>
            <w:proofErr w:type="gramStart"/>
            <w:r w:rsidRPr="003A2660">
              <w:t>Ответственная</w:t>
            </w:r>
            <w:proofErr w:type="gramEnd"/>
            <w:r w:rsidRPr="003A2660">
              <w:t xml:space="preserve"> Бармичева В.В. кл. рук. 1 класса</w:t>
            </w:r>
          </w:p>
        </w:tc>
      </w:tr>
      <w:tr w:rsidR="009919E5" w:rsidRPr="003A2660" w:rsidTr="002239DB">
        <w:trPr>
          <w:trHeight w:val="1361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6C494E">
            <w:pPr>
              <w:pStyle w:val="a4"/>
              <w:jc w:val="center"/>
            </w:pPr>
            <w:r w:rsidRPr="003A2660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>О воспитании сознательной дисциплины.</w:t>
            </w:r>
          </w:p>
          <w:p w:rsidR="009919E5" w:rsidRPr="003A2660" w:rsidRDefault="009919E5" w:rsidP="009919E5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>(13.01.2025)</w:t>
            </w:r>
          </w:p>
          <w:p w:rsidR="009919E5" w:rsidRPr="003A2660" w:rsidRDefault="009919E5" w:rsidP="009919E5">
            <w:pPr>
              <w:pStyle w:val="a4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>1.Условия успешного применения поощрений и наказаний.</w:t>
            </w:r>
          </w:p>
          <w:p w:rsidR="009919E5" w:rsidRPr="003A2660" w:rsidRDefault="009919E5" w:rsidP="009919E5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 xml:space="preserve">2. Участие в конкурсах </w:t>
            </w:r>
            <w:proofErr w:type="gramStart"/>
            <w:r w:rsidRPr="003A2660">
              <w:rPr>
                <w:color w:val="000000"/>
              </w:rPr>
              <w:t>разного</w:t>
            </w:r>
            <w:proofErr w:type="gramEnd"/>
            <w:r w:rsidRPr="003A2660">
              <w:rPr>
                <w:color w:val="000000"/>
              </w:rPr>
              <w:t xml:space="preserve"> уровней.</w:t>
            </w:r>
          </w:p>
          <w:p w:rsidR="009919E5" w:rsidRPr="003A2660" w:rsidRDefault="009919E5" w:rsidP="009919E5">
            <w:pPr>
              <w:pStyle w:val="a4"/>
              <w:jc w:val="both"/>
            </w:pPr>
            <w:r w:rsidRPr="003A2660">
              <w:rPr>
                <w:color w:val="000000"/>
              </w:rPr>
              <w:t>3. Разное.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>1) Рассмотреть значение игры в коррекции поведения недисциплинированных детей.</w:t>
            </w:r>
          </w:p>
          <w:p w:rsidR="009919E5" w:rsidRPr="003A2660" w:rsidRDefault="009919E5" w:rsidP="009919E5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>2) Дать рекомендации по воспитанию правдивости у ребёнка.</w:t>
            </w:r>
          </w:p>
          <w:p w:rsidR="009919E5" w:rsidRPr="003A2660" w:rsidRDefault="009919E5" w:rsidP="009919E5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>3) Познакомить с методами воспитания у школьников сознательной дисциплины.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</w:pPr>
            <w:proofErr w:type="gramStart"/>
            <w:r w:rsidRPr="003A2660">
              <w:t>Ответственная</w:t>
            </w:r>
            <w:proofErr w:type="gramEnd"/>
            <w:r w:rsidRPr="003A2660">
              <w:t xml:space="preserve"> Бармичева В.В. кл. рук. 1  класса</w:t>
            </w:r>
          </w:p>
        </w:tc>
      </w:tr>
      <w:tr w:rsidR="009919E5" w:rsidRPr="003A2660" w:rsidTr="002239DB">
        <w:trPr>
          <w:trHeight w:val="1361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6C494E">
            <w:pPr>
              <w:pStyle w:val="a4"/>
              <w:jc w:val="center"/>
            </w:pPr>
            <w:r w:rsidRPr="003A2660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«Переходим во второй класс».</w:t>
            </w:r>
          </w:p>
          <w:p w:rsidR="009919E5" w:rsidRPr="003A2660" w:rsidRDefault="009919E5" w:rsidP="009919E5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>(13.05.2025)</w:t>
            </w:r>
          </w:p>
          <w:p w:rsidR="009919E5" w:rsidRPr="003A2660" w:rsidRDefault="009919E5" w:rsidP="009919E5">
            <w:pPr>
              <w:pStyle w:val="a4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</w:pPr>
            <w:r w:rsidRPr="003A2660">
              <w:t>1. Подготовить детей к итоговым, переводным работам».</w:t>
            </w:r>
          </w:p>
          <w:p w:rsidR="009919E5" w:rsidRPr="003A2660" w:rsidRDefault="009919E5" w:rsidP="009919E5">
            <w:pPr>
              <w:pStyle w:val="a4"/>
              <w:jc w:val="both"/>
            </w:pPr>
            <w:r w:rsidRPr="003A2660">
              <w:t>2. Итоги учебного года. 3.Инструктаж «Летний отдых»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</w:pPr>
            <w:r w:rsidRPr="003A2660">
              <w:rPr>
                <w:shd w:val="clear" w:color="auto" w:fill="FFFFFF"/>
              </w:rPr>
              <w:t>Продолжать активное участие в жизни школы, класса. Формировать культуру родительского восприятия учебных умений своего ребёнка.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</w:pPr>
            <w:proofErr w:type="gramStart"/>
            <w:r w:rsidRPr="003A2660">
              <w:t>Ответственная</w:t>
            </w:r>
            <w:proofErr w:type="gramEnd"/>
            <w:r w:rsidRPr="003A2660">
              <w:t xml:space="preserve"> Бармичева В.В. кл. рук. 1 класса</w:t>
            </w:r>
          </w:p>
        </w:tc>
      </w:tr>
      <w:tr w:rsidR="009919E5" w:rsidRPr="003A2660" w:rsidTr="002239DB">
        <w:trPr>
          <w:trHeight w:val="1361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6C494E">
            <w:pPr>
              <w:pStyle w:val="a4"/>
              <w:jc w:val="center"/>
            </w:pPr>
            <w:r w:rsidRPr="003A2660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Первые уроки школьной отметки. Особенности обучения во 2 классе.</w:t>
            </w:r>
          </w:p>
          <w:p w:rsidR="009919E5" w:rsidRPr="003A2660" w:rsidRDefault="009919E5" w:rsidP="009919E5">
            <w:pPr>
              <w:pStyle w:val="a4"/>
              <w:jc w:val="both"/>
            </w:pPr>
            <w:r w:rsidRPr="003A2660">
              <w:rPr>
                <w:shd w:val="clear" w:color="auto" w:fill="FFFFFF"/>
              </w:rPr>
              <w:t>(сентябрь-октябрь)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</w:pPr>
            <w:r w:rsidRPr="003A2660">
              <w:t>1) Основные требования к знаниям, умениям и навыкам учащихся 2 класса.</w:t>
            </w:r>
          </w:p>
          <w:p w:rsidR="009919E5" w:rsidRPr="003A2660" w:rsidRDefault="009919E5" w:rsidP="009919E5">
            <w:pPr>
              <w:pStyle w:val="a4"/>
              <w:jc w:val="both"/>
            </w:pPr>
            <w:r w:rsidRPr="003A2660">
              <w:t>2) Нормы оценок результатов обучения и развития учащихся.</w:t>
            </w:r>
          </w:p>
          <w:p w:rsidR="009919E5" w:rsidRPr="003A2660" w:rsidRDefault="009919E5" w:rsidP="009919E5">
            <w:pPr>
              <w:pStyle w:val="a4"/>
              <w:jc w:val="both"/>
            </w:pPr>
            <w:r w:rsidRPr="003A2660">
              <w:t>3) Утомляемость ребёнка и как с ней бороться.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</w:pPr>
            <w:r w:rsidRPr="003A2660">
              <w:t>1) Показать родителям значение школьной отметки в жизни ребенка.</w:t>
            </w:r>
          </w:p>
          <w:p w:rsidR="009919E5" w:rsidRPr="003A2660" w:rsidRDefault="009919E5" w:rsidP="009919E5">
            <w:pPr>
              <w:pStyle w:val="a4"/>
              <w:jc w:val="both"/>
            </w:pPr>
            <w:r w:rsidRPr="003A2660">
              <w:t>2) Формировать культуру родительского восприятия учебных умений своего ребенка.</w:t>
            </w:r>
          </w:p>
          <w:p w:rsidR="009919E5" w:rsidRPr="003A2660" w:rsidRDefault="009919E5" w:rsidP="009919E5">
            <w:pPr>
              <w:pStyle w:val="a4"/>
              <w:jc w:val="both"/>
            </w:pPr>
            <w:r w:rsidRPr="003A2660">
              <w:t>3) Убедить родителей в необходимости формирования у ребёнка привычки выполнения режима дня.</w:t>
            </w:r>
          </w:p>
          <w:p w:rsidR="009919E5" w:rsidRPr="003A2660" w:rsidRDefault="009919E5" w:rsidP="009919E5">
            <w:pPr>
              <w:pStyle w:val="a4"/>
              <w:jc w:val="both"/>
            </w:pPr>
            <w:r w:rsidRPr="003A2660">
              <w:t xml:space="preserve">4) Познакомить родителей с гигиеническими </w:t>
            </w:r>
            <w:r w:rsidRPr="003A2660">
              <w:lastRenderedPageBreak/>
              <w:t>требованиями к приготовлению домашних заданий.</w:t>
            </w:r>
          </w:p>
          <w:p w:rsidR="009919E5" w:rsidRPr="003A2660" w:rsidRDefault="009919E5" w:rsidP="009919E5">
            <w:pPr>
              <w:pStyle w:val="a4"/>
              <w:jc w:val="both"/>
            </w:pPr>
            <w:r w:rsidRPr="003A2660">
              <w:t>5) Дать рекомендации родителям о том, как формировать у детей навыки самоконтроля, умения работать самостоятельно.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</w:pPr>
            <w:r w:rsidRPr="003A2660">
              <w:lastRenderedPageBreak/>
              <w:t>Ответственная: Попова А.В., кл. рук. 2 кл.</w:t>
            </w:r>
          </w:p>
        </w:tc>
      </w:tr>
      <w:tr w:rsidR="009919E5" w:rsidRPr="003A2660" w:rsidTr="009919E5">
        <w:trPr>
          <w:trHeight w:val="132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6C494E">
            <w:pPr>
              <w:pStyle w:val="a4"/>
              <w:jc w:val="center"/>
            </w:pPr>
            <w:r w:rsidRPr="003A2660"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Профилактика ДДТТ и соблюдение правил дорожного движения</w:t>
            </w:r>
            <w:proofErr w:type="gramStart"/>
            <w:r w:rsidRPr="003A2660">
              <w:rPr>
                <w:shd w:val="clear" w:color="auto" w:fill="FFFFFF"/>
              </w:rPr>
              <w:t>.</w:t>
            </w:r>
            <w:proofErr w:type="gramEnd"/>
            <w:r w:rsidRPr="003A2660">
              <w:rPr>
                <w:shd w:val="clear" w:color="auto" w:fill="FFFFFF"/>
              </w:rPr>
              <w:t xml:space="preserve"> (</w:t>
            </w:r>
            <w:proofErr w:type="gramStart"/>
            <w:r w:rsidRPr="003A2660">
              <w:rPr>
                <w:shd w:val="clear" w:color="auto" w:fill="FFFFFF"/>
              </w:rPr>
              <w:t>н</w:t>
            </w:r>
            <w:proofErr w:type="gramEnd"/>
            <w:r w:rsidRPr="003A2660">
              <w:rPr>
                <w:shd w:val="clear" w:color="auto" w:fill="FFFFFF"/>
              </w:rPr>
              <w:t>оябрь-декабрь)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</w:pPr>
            <w:r w:rsidRPr="003A2660">
              <w:t>1) Как преодолеть застенчивость и неуверенность ребёнка.</w:t>
            </w:r>
          </w:p>
          <w:p w:rsidR="009919E5" w:rsidRPr="003A2660" w:rsidRDefault="009919E5" w:rsidP="009919E5">
            <w:pPr>
              <w:pStyle w:val="a4"/>
              <w:jc w:val="both"/>
            </w:pPr>
            <w:r w:rsidRPr="003A2660">
              <w:t>2) О воспитании у детей интереса к чтению.</w:t>
            </w:r>
          </w:p>
          <w:p w:rsidR="009919E5" w:rsidRPr="003A2660" w:rsidRDefault="009919E5" w:rsidP="009919E5">
            <w:pPr>
              <w:pStyle w:val="a4"/>
              <w:jc w:val="both"/>
            </w:pPr>
            <w:r w:rsidRPr="003A2660">
              <w:t>3) Профилактика ДДТТ и соблюдение правил дорожного движения.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</w:pPr>
            <w:r w:rsidRPr="003A2660">
              <w:t>1) Обсудить с родителями проблему влияния застенчивости и неуверенности на учебные успехи школьника</w:t>
            </w:r>
            <w:proofErr w:type="gramStart"/>
            <w:r w:rsidRPr="003A2660">
              <w:t>..</w:t>
            </w:r>
            <w:proofErr w:type="gramEnd"/>
          </w:p>
          <w:p w:rsidR="009919E5" w:rsidRPr="003A2660" w:rsidRDefault="009919E5" w:rsidP="009919E5">
            <w:pPr>
              <w:pStyle w:val="a4"/>
              <w:jc w:val="both"/>
            </w:pPr>
            <w:r w:rsidRPr="003A2660">
              <w:t>2) Развивать у родителей интерес к формированию у детей желания читать и интеллектуальных умений с помощью книг.</w:t>
            </w:r>
          </w:p>
          <w:p w:rsidR="009919E5" w:rsidRPr="003A2660" w:rsidRDefault="009919E5" w:rsidP="009919E5">
            <w:pPr>
              <w:pStyle w:val="a4"/>
              <w:jc w:val="both"/>
            </w:pPr>
            <w:r w:rsidRPr="003A2660">
              <w:t>3) Побудить родителей задуматься о том, что соблюдение правил ПДД – самое главное для сохранения и здоровья их детей на улице.</w:t>
            </w:r>
          </w:p>
          <w:p w:rsidR="009919E5" w:rsidRPr="003A2660" w:rsidRDefault="009919E5" w:rsidP="009919E5">
            <w:pPr>
              <w:pStyle w:val="a4"/>
              <w:jc w:val="both"/>
            </w:pPr>
            <w:r w:rsidRPr="003A2660">
              <w:t>4) Ознакомить родителей с основными мерами профилактики вирусных заболеваний в семьях с детьми.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</w:pPr>
            <w:r w:rsidRPr="003A2660">
              <w:t>Ответственная: Попова А.В., кл. рук. 2 кл.</w:t>
            </w:r>
          </w:p>
        </w:tc>
      </w:tr>
      <w:tr w:rsidR="009919E5" w:rsidRPr="003A2660" w:rsidTr="002239DB">
        <w:trPr>
          <w:trHeight w:val="1361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6C494E">
            <w:pPr>
              <w:pStyle w:val="a4"/>
              <w:jc w:val="center"/>
            </w:pPr>
            <w:r w:rsidRPr="003A2660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Трудовое воспитание в семье</w:t>
            </w:r>
            <w:proofErr w:type="gramStart"/>
            <w:r w:rsidRPr="003A2660">
              <w:rPr>
                <w:shd w:val="clear" w:color="auto" w:fill="FFFFFF"/>
              </w:rPr>
              <w:t>.</w:t>
            </w:r>
            <w:proofErr w:type="gramEnd"/>
            <w:r w:rsidRPr="003A2660">
              <w:rPr>
                <w:shd w:val="clear" w:color="auto" w:fill="FFFFFF"/>
              </w:rPr>
              <w:t xml:space="preserve"> (</w:t>
            </w:r>
            <w:proofErr w:type="gramStart"/>
            <w:r w:rsidRPr="003A2660">
              <w:rPr>
                <w:shd w:val="clear" w:color="auto" w:fill="FFFFFF"/>
              </w:rPr>
              <w:t>я</w:t>
            </w:r>
            <w:proofErr w:type="gramEnd"/>
            <w:r w:rsidRPr="003A2660">
              <w:rPr>
                <w:shd w:val="clear" w:color="auto" w:fill="FFFFFF"/>
              </w:rPr>
              <w:t>нварь-февраль)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</w:pPr>
            <w:r w:rsidRPr="003A2660">
              <w:t>1) О воспитании сознательной дисциплины.</w:t>
            </w:r>
          </w:p>
          <w:p w:rsidR="009919E5" w:rsidRPr="003A2660" w:rsidRDefault="009919E5" w:rsidP="009919E5">
            <w:pPr>
              <w:pStyle w:val="a4"/>
              <w:jc w:val="both"/>
            </w:pPr>
            <w:r w:rsidRPr="003A2660">
              <w:t>2) Условия успешного применения поощрений и наказаний.</w:t>
            </w:r>
          </w:p>
          <w:p w:rsidR="009919E5" w:rsidRPr="003A2660" w:rsidRDefault="009919E5" w:rsidP="009919E5">
            <w:pPr>
              <w:pStyle w:val="a4"/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</w:pPr>
            <w:r w:rsidRPr="003A2660">
              <w:t>1) Получить информацию об организации труда в семьях учащихся.</w:t>
            </w:r>
          </w:p>
          <w:p w:rsidR="009919E5" w:rsidRPr="003A2660" w:rsidRDefault="009919E5" w:rsidP="009919E5">
            <w:pPr>
              <w:pStyle w:val="a4"/>
              <w:jc w:val="both"/>
            </w:pPr>
            <w:r w:rsidRPr="003A2660">
              <w:t>2) Формирование уважительного, ценностного отношения к труду.</w:t>
            </w:r>
          </w:p>
          <w:p w:rsidR="009919E5" w:rsidRPr="003A2660" w:rsidRDefault="009919E5" w:rsidP="009919E5">
            <w:pPr>
              <w:pStyle w:val="a4"/>
              <w:jc w:val="both"/>
            </w:pPr>
            <w:r w:rsidRPr="003A2660">
              <w:t>3) Дать рекомендации по воспитанию правдивости у ребёнка.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</w:pPr>
            <w:r w:rsidRPr="003A2660">
              <w:t>Ответственная: Попова А.В., кл. рук. 2 кл.</w:t>
            </w:r>
          </w:p>
        </w:tc>
      </w:tr>
      <w:tr w:rsidR="009919E5" w:rsidRPr="003A2660" w:rsidTr="002239DB">
        <w:trPr>
          <w:trHeight w:val="1361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6C494E">
            <w:pPr>
              <w:pStyle w:val="a4"/>
              <w:jc w:val="center"/>
            </w:pPr>
            <w:r w:rsidRPr="003A2660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  <w:rPr>
                <w:b/>
                <w:bCs/>
              </w:rPr>
            </w:pPr>
            <w:r w:rsidRPr="003A2660">
              <w:rPr>
                <w:shd w:val="clear" w:color="auto" w:fill="FFFFFF"/>
              </w:rPr>
              <w:t>Перелистываем страницы учебного года</w:t>
            </w:r>
            <w:proofErr w:type="gramStart"/>
            <w:r w:rsidRPr="003A2660">
              <w:rPr>
                <w:shd w:val="clear" w:color="auto" w:fill="FFFFFF"/>
              </w:rPr>
              <w:t>.</w:t>
            </w:r>
            <w:proofErr w:type="gramEnd"/>
            <w:r w:rsidRPr="003A2660">
              <w:rPr>
                <w:shd w:val="clear" w:color="auto" w:fill="FFFFFF"/>
              </w:rPr>
              <w:t xml:space="preserve"> (</w:t>
            </w:r>
            <w:proofErr w:type="gramStart"/>
            <w:r w:rsidRPr="003A2660">
              <w:rPr>
                <w:shd w:val="clear" w:color="auto" w:fill="FFFFFF"/>
              </w:rPr>
              <w:t>а</w:t>
            </w:r>
            <w:proofErr w:type="gramEnd"/>
            <w:r w:rsidRPr="003A2660">
              <w:rPr>
                <w:shd w:val="clear" w:color="auto" w:fill="FFFFFF"/>
              </w:rPr>
              <w:t>прель-май)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</w:pPr>
            <w:r w:rsidRPr="003A2660">
              <w:t>1) Организация летнего отдыха детей.</w:t>
            </w:r>
          </w:p>
          <w:p w:rsidR="009919E5" w:rsidRPr="003A2660" w:rsidRDefault="009919E5" w:rsidP="009919E5">
            <w:pPr>
              <w:pStyle w:val="a4"/>
              <w:jc w:val="both"/>
            </w:pPr>
            <w:r w:rsidRPr="003A2660">
              <w:t>2) Один дома: техника безопасности.</w:t>
            </w:r>
          </w:p>
          <w:p w:rsidR="009919E5" w:rsidRPr="003A2660" w:rsidRDefault="009919E5" w:rsidP="009919E5">
            <w:pPr>
              <w:pStyle w:val="a4"/>
              <w:jc w:val="both"/>
            </w:pPr>
            <w:r w:rsidRPr="003A2660">
              <w:t>3) Предупреждение ДДТТ во время каникул.</w:t>
            </w:r>
          </w:p>
          <w:p w:rsidR="009919E5" w:rsidRPr="003A2660" w:rsidRDefault="009919E5" w:rsidP="009919E5">
            <w:pPr>
              <w:pStyle w:val="a4"/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</w:pPr>
            <w:r w:rsidRPr="003A2660">
              <w:t>1) Анализ совместной деятельности педагога и родителей.</w:t>
            </w:r>
          </w:p>
          <w:p w:rsidR="009919E5" w:rsidRPr="003A2660" w:rsidRDefault="009919E5" w:rsidP="009919E5">
            <w:pPr>
              <w:pStyle w:val="a4"/>
              <w:jc w:val="both"/>
            </w:pPr>
            <w:r w:rsidRPr="003A2660">
              <w:t>2) Рассказать об организации и режиме работы летнего школьного оздоровительно лагеря.</w:t>
            </w:r>
          </w:p>
          <w:p w:rsidR="009919E5" w:rsidRPr="003A2660" w:rsidRDefault="009919E5" w:rsidP="009919E5">
            <w:pPr>
              <w:pStyle w:val="a4"/>
              <w:jc w:val="both"/>
            </w:pPr>
            <w:r w:rsidRPr="003A2660">
              <w:t>3) Расширить знания родителей об обеспечении безопасности жизни детей.</w:t>
            </w:r>
          </w:p>
          <w:p w:rsidR="009919E5" w:rsidRPr="003A2660" w:rsidRDefault="009919E5" w:rsidP="009919E5">
            <w:pPr>
              <w:pStyle w:val="a4"/>
              <w:jc w:val="both"/>
            </w:pPr>
            <w:r w:rsidRPr="003A2660">
              <w:t>4) Формировать понимание важности бесед с ребёнком, направленных на предупреждение несчастных случаев.</w:t>
            </w:r>
          </w:p>
          <w:p w:rsidR="009919E5" w:rsidRPr="003A2660" w:rsidRDefault="009919E5" w:rsidP="009919E5">
            <w:pPr>
              <w:pStyle w:val="a4"/>
              <w:jc w:val="both"/>
            </w:pPr>
            <w:r w:rsidRPr="003A2660">
              <w:t>5) Напомнить о правилах техники безопасности и ПДД в летний период.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</w:pPr>
            <w:r w:rsidRPr="003A2660">
              <w:t>Ответственная: Попова А.В., кл. рук. 2 кл.</w:t>
            </w:r>
          </w:p>
        </w:tc>
      </w:tr>
      <w:tr w:rsidR="009919E5" w:rsidRPr="003A2660" w:rsidTr="002239DB">
        <w:trPr>
          <w:trHeight w:val="1361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6C494E">
            <w:pPr>
              <w:pStyle w:val="a4"/>
              <w:jc w:val="center"/>
            </w:pPr>
            <w:r w:rsidRPr="003A2660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  <w:rPr>
                <w:bCs/>
                <w:color w:val="000000"/>
              </w:rPr>
            </w:pPr>
            <w:r w:rsidRPr="003A2660">
              <w:rPr>
                <w:bCs/>
                <w:color w:val="000000"/>
              </w:rPr>
              <w:t xml:space="preserve"> «Особенности обучения в 4-выпускном классе.</w:t>
            </w:r>
          </w:p>
          <w:p w:rsidR="009919E5" w:rsidRPr="003A2660" w:rsidRDefault="009919E5" w:rsidP="009919E5">
            <w:pPr>
              <w:pStyle w:val="a4"/>
              <w:jc w:val="both"/>
              <w:rPr>
                <w:bCs/>
              </w:rPr>
            </w:pPr>
            <w:r w:rsidRPr="003A2660">
              <w:rPr>
                <w:bCs/>
              </w:rPr>
              <w:t>( 20.10 .2024)</w:t>
            </w:r>
          </w:p>
          <w:p w:rsidR="009919E5" w:rsidRPr="003A2660" w:rsidRDefault="009919E5" w:rsidP="009919E5">
            <w:pPr>
              <w:pStyle w:val="a4"/>
              <w:jc w:val="both"/>
              <w:rPr>
                <w:bCs/>
                <w:u w:val="single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bCs/>
                <w:color w:val="000000"/>
              </w:rPr>
              <w:t>1. Эффективное общение –</w:t>
            </w:r>
          </w:p>
          <w:p w:rsidR="009919E5" w:rsidRPr="003A2660" w:rsidRDefault="009919E5" w:rsidP="009919E5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bCs/>
                <w:color w:val="000000"/>
              </w:rPr>
              <w:t>залог успеха.</w:t>
            </w:r>
          </w:p>
          <w:p w:rsidR="009919E5" w:rsidRPr="003A2660" w:rsidRDefault="009919E5" w:rsidP="009919E5">
            <w:pPr>
              <w:pStyle w:val="a4"/>
              <w:jc w:val="both"/>
            </w:pPr>
            <w:r w:rsidRPr="003A2660">
              <w:rPr>
                <w:bCs/>
                <w:color w:val="000000"/>
              </w:rPr>
              <w:t>2. Составление общих задач и целей  воспитания»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 xml:space="preserve">1.Ознакомить родителей </w:t>
            </w:r>
            <w:proofErr w:type="gramStart"/>
            <w:r w:rsidRPr="003A2660">
              <w:rPr>
                <w:color w:val="000000"/>
              </w:rPr>
              <w:t>с</w:t>
            </w:r>
            <w:proofErr w:type="gramEnd"/>
          </w:p>
          <w:p w:rsidR="009919E5" w:rsidRPr="003A2660" w:rsidRDefault="009919E5" w:rsidP="009919E5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>задачами и требованиями к обучению в 4 классе.</w:t>
            </w:r>
          </w:p>
          <w:p w:rsidR="009919E5" w:rsidRPr="003A2660" w:rsidRDefault="009919E5" w:rsidP="009919E5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>2.Закрепить понимание значения эффективного общения.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</w:pPr>
            <w:proofErr w:type="gramStart"/>
            <w:r w:rsidRPr="003A2660">
              <w:t>Ответственная</w:t>
            </w:r>
            <w:proofErr w:type="gramEnd"/>
            <w:r w:rsidRPr="003A2660">
              <w:t xml:space="preserve"> Бармичева В.В. кл. рук. 4 классов.</w:t>
            </w:r>
          </w:p>
        </w:tc>
      </w:tr>
      <w:tr w:rsidR="009919E5" w:rsidRPr="003A2660" w:rsidTr="002239DB">
        <w:trPr>
          <w:trHeight w:val="1361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6C494E">
            <w:pPr>
              <w:pStyle w:val="a4"/>
              <w:jc w:val="center"/>
            </w:pPr>
            <w:r w:rsidRPr="003A2660"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  <w:rPr>
                <w:bCs/>
              </w:rPr>
            </w:pPr>
            <w:r w:rsidRPr="003A2660">
              <w:rPr>
                <w:bCs/>
              </w:rPr>
              <w:t>«Как развивать самостоятельность у детей».</w:t>
            </w:r>
          </w:p>
          <w:p w:rsidR="009919E5" w:rsidRPr="003A2660" w:rsidRDefault="009919E5" w:rsidP="009919E5">
            <w:pPr>
              <w:pStyle w:val="a4"/>
              <w:jc w:val="both"/>
              <w:rPr>
                <w:bCs/>
                <w:color w:val="000000"/>
              </w:rPr>
            </w:pPr>
            <w:r w:rsidRPr="003A2660">
              <w:rPr>
                <w:bCs/>
                <w:color w:val="000000"/>
              </w:rPr>
              <w:t xml:space="preserve">(07.11.2024)                    </w:t>
            </w:r>
          </w:p>
          <w:p w:rsidR="009919E5" w:rsidRPr="003A2660" w:rsidRDefault="009919E5" w:rsidP="009919E5">
            <w:pPr>
              <w:pStyle w:val="a4"/>
              <w:jc w:val="both"/>
              <w:rPr>
                <w:bCs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</w:pPr>
            <w:r w:rsidRPr="003A2660">
              <w:t>1. Представления родителей об организации учебной работы детей дома.</w:t>
            </w:r>
          </w:p>
          <w:p w:rsidR="009919E5" w:rsidRPr="003A2660" w:rsidRDefault="009919E5" w:rsidP="009919E5">
            <w:pPr>
              <w:pStyle w:val="a4"/>
              <w:jc w:val="both"/>
            </w:pPr>
            <w:r w:rsidRPr="003A2660">
              <w:rPr>
                <w:bCs/>
              </w:rPr>
              <w:t>2. Итоги 1 четверти.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>1.Познакомить родителей с гигиеническими требованиями к приготовлению домашних заданий.</w:t>
            </w:r>
          </w:p>
          <w:p w:rsidR="009919E5" w:rsidRPr="003A2660" w:rsidRDefault="009919E5" w:rsidP="009919E5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>2.Дать рекомендации родителям о том, как формировать у детей навыки самоконтроля, умения работать самостоятельно.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</w:pPr>
            <w:proofErr w:type="gramStart"/>
            <w:r w:rsidRPr="003A2660">
              <w:t>Ответственная</w:t>
            </w:r>
            <w:proofErr w:type="gramEnd"/>
            <w:r w:rsidRPr="003A2660">
              <w:t xml:space="preserve"> Бармичева В.В. кл. рук. 4 классов.</w:t>
            </w:r>
          </w:p>
        </w:tc>
      </w:tr>
      <w:tr w:rsidR="009919E5" w:rsidRPr="003A2660" w:rsidTr="002239DB">
        <w:trPr>
          <w:trHeight w:val="1361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6C494E">
            <w:pPr>
              <w:pStyle w:val="a4"/>
              <w:jc w:val="center"/>
            </w:pPr>
            <w:r w:rsidRPr="003A2660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  <w:rPr>
                <w:bCs/>
              </w:rPr>
            </w:pPr>
            <w:r w:rsidRPr="003A2660">
              <w:rPr>
                <w:bCs/>
              </w:rPr>
              <w:t>«Кризисы взросления младшего школьника».</w:t>
            </w:r>
          </w:p>
          <w:p w:rsidR="009919E5" w:rsidRPr="003A2660" w:rsidRDefault="009919E5" w:rsidP="009919E5">
            <w:pPr>
              <w:pStyle w:val="a4"/>
              <w:jc w:val="both"/>
              <w:rPr>
                <w:bCs/>
                <w:color w:val="000000"/>
              </w:rPr>
            </w:pPr>
            <w:r w:rsidRPr="003A2660">
              <w:rPr>
                <w:bCs/>
                <w:color w:val="000000"/>
              </w:rPr>
              <w:t>(15.03.2025)</w:t>
            </w:r>
          </w:p>
          <w:p w:rsidR="009919E5" w:rsidRPr="003A2660" w:rsidRDefault="009919E5" w:rsidP="009919E5">
            <w:pPr>
              <w:pStyle w:val="a4"/>
              <w:jc w:val="both"/>
              <w:rPr>
                <w:bCs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</w:pPr>
            <w:r w:rsidRPr="003A2660">
              <w:rPr>
                <w:bCs/>
              </w:rPr>
              <w:t>1. Результаты полугодия.</w:t>
            </w:r>
          </w:p>
          <w:p w:rsidR="009919E5" w:rsidRPr="003A2660" w:rsidRDefault="009919E5" w:rsidP="009919E5">
            <w:pPr>
              <w:pStyle w:val="a4"/>
              <w:jc w:val="both"/>
            </w:pPr>
            <w:r w:rsidRPr="003A2660">
              <w:rPr>
                <w:bCs/>
              </w:rPr>
              <w:t>2. Помощь детям, испытывающим затруднения в обучении.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>1.Дать знания об изменениях в личностной, психической, физической сферах жизни ребенка в кризисные периоды.</w:t>
            </w:r>
          </w:p>
          <w:p w:rsidR="009919E5" w:rsidRPr="003A2660" w:rsidRDefault="009919E5" w:rsidP="009919E5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 xml:space="preserve">2. Проанализировать проблемы, возникающие у детей при общении со сверстниками и взрослыми; </w:t>
            </w:r>
          </w:p>
          <w:p w:rsidR="009919E5" w:rsidRPr="003A2660" w:rsidRDefault="009919E5" w:rsidP="009919E5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>3. Найти пути преодоления проблем в общении с детьми.</w:t>
            </w:r>
          </w:p>
          <w:p w:rsidR="009919E5" w:rsidRPr="003A2660" w:rsidRDefault="009919E5" w:rsidP="009919E5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>3.Продолжить влиять на формирование культурных традиций в общении взрослых и детей.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</w:pPr>
            <w:proofErr w:type="gramStart"/>
            <w:r w:rsidRPr="003A2660">
              <w:t>Ответственная</w:t>
            </w:r>
            <w:proofErr w:type="gramEnd"/>
            <w:r w:rsidRPr="003A2660">
              <w:t xml:space="preserve"> Бармичева В.В. кл. рук. 4 классов.</w:t>
            </w:r>
          </w:p>
        </w:tc>
      </w:tr>
      <w:tr w:rsidR="009919E5" w:rsidRPr="003A2660" w:rsidTr="002239DB">
        <w:trPr>
          <w:trHeight w:val="1361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6C494E">
            <w:pPr>
              <w:pStyle w:val="a4"/>
              <w:jc w:val="center"/>
            </w:pPr>
            <w:r w:rsidRPr="003A2660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  <w:rPr>
                <w:bCs/>
              </w:rPr>
            </w:pPr>
            <w:r w:rsidRPr="003A2660">
              <w:rPr>
                <w:bCs/>
              </w:rPr>
              <w:t>«Ваш ребенок – будущий пятиклассник. Трудности адаптации к среднему звену школы».</w:t>
            </w:r>
          </w:p>
          <w:p w:rsidR="009919E5" w:rsidRPr="003A2660" w:rsidRDefault="009919E5" w:rsidP="009919E5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bCs/>
                <w:color w:val="000000"/>
              </w:rPr>
              <w:t>(13.05.2025)</w:t>
            </w:r>
          </w:p>
          <w:p w:rsidR="009919E5" w:rsidRPr="003A2660" w:rsidRDefault="009919E5" w:rsidP="009919E5">
            <w:pPr>
              <w:pStyle w:val="a4"/>
              <w:jc w:val="both"/>
              <w:rPr>
                <w:b/>
                <w:bCs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</w:pPr>
            <w:r w:rsidRPr="003A2660">
              <w:rPr>
                <w:bCs/>
              </w:rPr>
              <w:t xml:space="preserve">1. Подготовить детей </w:t>
            </w:r>
            <w:proofErr w:type="gramStart"/>
            <w:r w:rsidRPr="003A2660">
              <w:rPr>
                <w:bCs/>
              </w:rPr>
              <w:t>к</w:t>
            </w:r>
            <w:proofErr w:type="gramEnd"/>
          </w:p>
          <w:p w:rsidR="009919E5" w:rsidRPr="003A2660" w:rsidRDefault="009919E5" w:rsidP="009919E5">
            <w:pPr>
              <w:pStyle w:val="a4"/>
              <w:jc w:val="both"/>
            </w:pPr>
            <w:r w:rsidRPr="003A2660">
              <w:rPr>
                <w:bCs/>
              </w:rPr>
              <w:t>итоговым, переводным</w:t>
            </w:r>
          </w:p>
          <w:p w:rsidR="009919E5" w:rsidRPr="003A2660" w:rsidRDefault="009919E5" w:rsidP="009919E5">
            <w:pPr>
              <w:pStyle w:val="a4"/>
              <w:jc w:val="both"/>
              <w:rPr>
                <w:bCs/>
              </w:rPr>
            </w:pPr>
            <w:r w:rsidRPr="003A2660">
              <w:rPr>
                <w:bCs/>
              </w:rPr>
              <w:t>работам».</w:t>
            </w:r>
          </w:p>
          <w:p w:rsidR="009919E5" w:rsidRPr="003A2660" w:rsidRDefault="009919E5" w:rsidP="009919E5">
            <w:pPr>
              <w:pStyle w:val="a4"/>
              <w:jc w:val="both"/>
            </w:pPr>
            <w:r w:rsidRPr="003A2660">
              <w:rPr>
                <w:bCs/>
              </w:rPr>
              <w:t>2. Итоги учебного года. 3.Инструктаж «Летний отдых».</w:t>
            </w:r>
          </w:p>
          <w:p w:rsidR="009919E5" w:rsidRPr="003A2660" w:rsidRDefault="009919E5" w:rsidP="009919E5">
            <w:pPr>
              <w:pStyle w:val="a4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>1. Формировать у родителей представление о роли и путях преемственности между начальным и средним звеньями школьного обучения, о посильной помощи детям в адаптации к новым условиям. 2. Знакомить родителей с возрастными психологическими особенностями пятиклассников.</w:t>
            </w:r>
          </w:p>
          <w:p w:rsidR="009919E5" w:rsidRPr="003A2660" w:rsidRDefault="009919E5" w:rsidP="009919E5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>3. Анализировать основные трудности, возникающие при переходе учащихся в среднюю школу.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9919E5">
            <w:pPr>
              <w:pStyle w:val="a4"/>
              <w:jc w:val="both"/>
            </w:pPr>
            <w:proofErr w:type="gramStart"/>
            <w:r w:rsidRPr="003A2660">
              <w:t>Ответственная</w:t>
            </w:r>
            <w:proofErr w:type="gramEnd"/>
            <w:r w:rsidRPr="003A2660">
              <w:t xml:space="preserve"> Бармичева В.В. кл. рук. 4 классов.</w:t>
            </w:r>
          </w:p>
        </w:tc>
      </w:tr>
      <w:tr w:rsidR="009919E5" w:rsidRPr="003A2660" w:rsidTr="002239DB">
        <w:trPr>
          <w:trHeight w:val="1361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6C494E">
            <w:pPr>
              <w:pStyle w:val="a4"/>
              <w:jc w:val="center"/>
            </w:pPr>
            <w:r w:rsidRPr="003A2660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891F95">
            <w:pPr>
              <w:pStyle w:val="a4"/>
              <w:jc w:val="both"/>
            </w:pPr>
            <w:r w:rsidRPr="003A2660">
              <w:t>Адаптация пятиклассников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891F95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>1. Физиологические трудности адаптации пятиклассников к школе.</w:t>
            </w:r>
          </w:p>
          <w:p w:rsidR="009919E5" w:rsidRPr="003A2660" w:rsidRDefault="009919E5" w:rsidP="00891F95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>2. Психологические трудности адаптации пятиклассников к школе.</w:t>
            </w:r>
          </w:p>
          <w:p w:rsidR="009919E5" w:rsidRPr="003A2660" w:rsidRDefault="009919E5" w:rsidP="00891F95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>3. Система взаимоотношений с ребенком в семье в период адаптации к школьному обучению.</w:t>
            </w:r>
          </w:p>
          <w:p w:rsidR="009919E5" w:rsidRPr="003A2660" w:rsidRDefault="009919E5" w:rsidP="00891F95">
            <w:pPr>
              <w:pStyle w:val="a4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891F95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>1.Продолжить наблюдение за процессом адаптации учащихся и провести дополнительные исследования и индивидуальную работу с учащимися и родителями.</w:t>
            </w:r>
          </w:p>
          <w:p w:rsidR="009919E5" w:rsidRPr="003A2660" w:rsidRDefault="009919E5" w:rsidP="00891F95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>2.Предоставить родителям возможность посетить интересующие их уроки.</w:t>
            </w:r>
          </w:p>
          <w:p w:rsidR="009919E5" w:rsidRPr="003A2660" w:rsidRDefault="009919E5" w:rsidP="00891F95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>3.Родителям и классному руководителю способствовать организации сводного времени подростков через занятия в кружках, секциях, участие в общественной жизни класса.</w:t>
            </w:r>
          </w:p>
          <w:p w:rsidR="009919E5" w:rsidRPr="003A2660" w:rsidRDefault="009919E5" w:rsidP="0014766C">
            <w:pPr>
              <w:pStyle w:val="a4"/>
              <w:jc w:val="both"/>
            </w:pPr>
            <w:r w:rsidRPr="003A2660">
              <w:rPr>
                <w:color w:val="000000"/>
              </w:rPr>
              <w:t>4.Классному руководителю подобрать для учащихся поручения, способствующие раскрытию их способностей.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E5" w:rsidRPr="003A2660" w:rsidRDefault="009919E5" w:rsidP="00891F95">
            <w:pPr>
              <w:pStyle w:val="a4"/>
              <w:jc w:val="both"/>
            </w:pPr>
            <w:r w:rsidRPr="003A2660">
              <w:t>О</w:t>
            </w:r>
            <w:r w:rsidRPr="003A2660">
              <w:rPr>
                <w:color w:val="000000" w:themeColor="text1"/>
              </w:rPr>
              <w:t>тветственная: Демина Т.М., классный руководитель 5 класса.</w:t>
            </w:r>
          </w:p>
        </w:tc>
      </w:tr>
      <w:tr w:rsidR="00651C40" w:rsidRPr="003A2660" w:rsidTr="002239DB">
        <w:trPr>
          <w:trHeight w:val="1361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40" w:rsidRPr="003A2660" w:rsidRDefault="00651C40" w:rsidP="006C494E">
            <w:pPr>
              <w:pStyle w:val="a4"/>
              <w:jc w:val="center"/>
            </w:pPr>
            <w:r w:rsidRPr="003A2660"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40" w:rsidRPr="003A2660" w:rsidRDefault="00651C40" w:rsidP="00891F95">
            <w:pPr>
              <w:pStyle w:val="a4"/>
              <w:jc w:val="both"/>
            </w:pPr>
            <w:r w:rsidRPr="003A2660">
              <w:t>Итоговое родительское собрание в 7 классе «Шаги навстречу друг другу»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40" w:rsidRPr="003A2660" w:rsidRDefault="00651C40" w:rsidP="00651C40">
            <w:pPr>
              <w:pStyle w:val="a4"/>
              <w:jc w:val="both"/>
            </w:pPr>
            <w:r w:rsidRPr="003A2660">
              <w:t>1.Организация совместной деятельности классного руководителя, родителей, учащихся.</w:t>
            </w:r>
          </w:p>
          <w:p w:rsidR="00651C40" w:rsidRPr="003A2660" w:rsidRDefault="00651C40" w:rsidP="00651C40">
            <w:pPr>
              <w:pStyle w:val="a4"/>
              <w:jc w:val="both"/>
            </w:pPr>
            <w:r w:rsidRPr="003A2660">
              <w:t>2.Формирование культуры общения.</w:t>
            </w:r>
          </w:p>
          <w:p w:rsidR="00651C40" w:rsidRPr="003A2660" w:rsidRDefault="00651C40" w:rsidP="00651C40">
            <w:pPr>
              <w:pStyle w:val="a4"/>
              <w:jc w:val="both"/>
            </w:pPr>
            <w:r w:rsidRPr="003A2660">
              <w:t>3.Развитие творческой активности учащихся.</w:t>
            </w:r>
          </w:p>
          <w:p w:rsidR="00651C40" w:rsidRPr="003A2660" w:rsidRDefault="00651C40" w:rsidP="00651C40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7B" w:rsidRPr="003A2660" w:rsidRDefault="00D65F7B" w:rsidP="00D65F7B">
            <w:pPr>
              <w:pStyle w:val="a4"/>
              <w:jc w:val="both"/>
            </w:pPr>
            <w:r w:rsidRPr="003A2660">
              <w:t>Родителям:</w:t>
            </w:r>
          </w:p>
          <w:p w:rsidR="00D65F7B" w:rsidRPr="003A2660" w:rsidRDefault="00D65F7B" w:rsidP="00D65F7B">
            <w:pPr>
              <w:pStyle w:val="a4"/>
              <w:jc w:val="both"/>
            </w:pPr>
            <w:r w:rsidRPr="003A2660">
              <w:t>1.Читайте много и с удовольствием сами и вместе с детьми.</w:t>
            </w:r>
          </w:p>
          <w:p w:rsidR="00D65F7B" w:rsidRPr="003A2660" w:rsidRDefault="00D65F7B" w:rsidP="00D65F7B">
            <w:pPr>
              <w:pStyle w:val="a4"/>
              <w:jc w:val="both"/>
            </w:pPr>
            <w:r w:rsidRPr="003A2660">
              <w:t xml:space="preserve">2. Никогда не лгите ни себе, </w:t>
            </w:r>
            <w:proofErr w:type="gramStart"/>
            <w:r w:rsidRPr="003A2660">
              <w:t>ни своему</w:t>
            </w:r>
            <w:proofErr w:type="gramEnd"/>
            <w:r w:rsidRPr="003A2660">
              <w:t xml:space="preserve"> ребенку.</w:t>
            </w:r>
          </w:p>
          <w:p w:rsidR="00D65F7B" w:rsidRPr="003A2660" w:rsidRDefault="00D65F7B" w:rsidP="00D65F7B">
            <w:pPr>
              <w:pStyle w:val="a4"/>
              <w:jc w:val="both"/>
            </w:pPr>
            <w:r w:rsidRPr="003A2660">
              <w:t>3.  Создавайте условия  для формирования у ребенка умения трудиться.</w:t>
            </w:r>
          </w:p>
          <w:p w:rsidR="00D65F7B" w:rsidRPr="003A2660" w:rsidRDefault="00D65F7B" w:rsidP="00D65F7B">
            <w:pPr>
              <w:pStyle w:val="a4"/>
              <w:jc w:val="both"/>
            </w:pPr>
            <w:r w:rsidRPr="003A2660">
              <w:t>4. Служите примером бережного и уважительного отношения к окружающим людям.</w:t>
            </w:r>
          </w:p>
          <w:p w:rsidR="00651C40" w:rsidRPr="003A2660" w:rsidRDefault="00D65F7B" w:rsidP="00D65F7B">
            <w:pPr>
              <w:pStyle w:val="a4"/>
              <w:jc w:val="both"/>
              <w:rPr>
                <w:color w:val="000000"/>
              </w:rPr>
            </w:pPr>
            <w:r w:rsidRPr="003A2660">
              <w:t>5. Вспоминайте о  школьных днях с удовольствием и с самыми теплыми чувствами, разговаривайте с ребенком о школьных событиях, поддерживайте его словом и делом.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40" w:rsidRPr="003A2660" w:rsidRDefault="00651C40" w:rsidP="00D65F7B">
            <w:pPr>
              <w:pStyle w:val="a4"/>
              <w:jc w:val="both"/>
            </w:pPr>
            <w:r w:rsidRPr="003A2660">
              <w:t>Ответственная: классный руководитель 7 класса – Чуприна О.Н.</w:t>
            </w:r>
          </w:p>
        </w:tc>
      </w:tr>
    </w:tbl>
    <w:p w:rsidR="00771024" w:rsidRPr="003A2660" w:rsidRDefault="00771024" w:rsidP="006C494E">
      <w:pPr>
        <w:pStyle w:val="a4"/>
        <w:rPr>
          <w:b/>
        </w:rPr>
      </w:pPr>
    </w:p>
    <w:p w:rsidR="004A2680" w:rsidRPr="003A2660" w:rsidRDefault="00AB4C76" w:rsidP="006C494E">
      <w:pPr>
        <w:pStyle w:val="a4"/>
        <w:rPr>
          <w:b/>
          <w:u w:val="single"/>
        </w:rPr>
      </w:pPr>
      <w:r w:rsidRPr="003A2660">
        <w:rPr>
          <w:b/>
          <w:u w:val="single"/>
        </w:rPr>
        <w:t>7</w:t>
      </w:r>
      <w:r w:rsidR="003922EF" w:rsidRPr="003A2660">
        <w:rPr>
          <w:b/>
          <w:u w:val="single"/>
        </w:rPr>
        <w:t>.Обобщение ППО</w:t>
      </w:r>
    </w:p>
    <w:p w:rsidR="006D1461" w:rsidRPr="003A2660" w:rsidRDefault="006D1461" w:rsidP="006C494E">
      <w:pPr>
        <w:pStyle w:val="a4"/>
        <w:rPr>
          <w:b/>
        </w:rPr>
      </w:pPr>
    </w:p>
    <w:tbl>
      <w:tblPr>
        <w:tblStyle w:val="a7"/>
        <w:tblW w:w="9923" w:type="dxa"/>
        <w:tblInd w:w="-34" w:type="dxa"/>
        <w:tblLayout w:type="fixed"/>
        <w:tblLook w:val="04A0"/>
      </w:tblPr>
      <w:tblGrid>
        <w:gridCol w:w="1418"/>
        <w:gridCol w:w="3544"/>
        <w:gridCol w:w="1559"/>
        <w:gridCol w:w="1843"/>
        <w:gridCol w:w="1559"/>
      </w:tblGrid>
      <w:tr w:rsidR="0095608F" w:rsidRPr="003A2660" w:rsidTr="005A69A6">
        <w:tc>
          <w:tcPr>
            <w:tcW w:w="1418" w:type="dxa"/>
          </w:tcPr>
          <w:p w:rsidR="0095608F" w:rsidRPr="003A2660" w:rsidRDefault="0095608F" w:rsidP="003A2660">
            <w:pPr>
              <w:pStyle w:val="a4"/>
              <w:jc w:val="center"/>
            </w:pPr>
            <w:r w:rsidRPr="003A2660">
              <w:t>Чей опыт работы обобщался</w:t>
            </w:r>
          </w:p>
        </w:tc>
        <w:tc>
          <w:tcPr>
            <w:tcW w:w="3544" w:type="dxa"/>
          </w:tcPr>
          <w:p w:rsidR="0095608F" w:rsidRPr="003A2660" w:rsidRDefault="0095608F" w:rsidP="003A2660">
            <w:pPr>
              <w:pStyle w:val="a4"/>
              <w:jc w:val="center"/>
            </w:pPr>
            <w:r w:rsidRPr="003A2660">
              <w:t>По какой теме?</w:t>
            </w:r>
          </w:p>
        </w:tc>
        <w:tc>
          <w:tcPr>
            <w:tcW w:w="1559" w:type="dxa"/>
          </w:tcPr>
          <w:p w:rsidR="0095608F" w:rsidRPr="003A2660" w:rsidRDefault="0095608F" w:rsidP="003A2660">
            <w:pPr>
              <w:pStyle w:val="a4"/>
              <w:jc w:val="center"/>
            </w:pPr>
            <w:r w:rsidRPr="003A2660">
              <w:t>В какой форме?</w:t>
            </w:r>
          </w:p>
        </w:tc>
        <w:tc>
          <w:tcPr>
            <w:tcW w:w="1843" w:type="dxa"/>
          </w:tcPr>
          <w:p w:rsidR="0095608F" w:rsidRPr="003A2660" w:rsidRDefault="0095608F" w:rsidP="003A2660">
            <w:pPr>
              <w:pStyle w:val="a4"/>
              <w:jc w:val="center"/>
            </w:pPr>
            <w:r w:rsidRPr="003A2660">
              <w:t>Где? Когда (дата)?</w:t>
            </w:r>
          </w:p>
        </w:tc>
        <w:tc>
          <w:tcPr>
            <w:tcW w:w="1559" w:type="dxa"/>
          </w:tcPr>
          <w:p w:rsidR="0095608F" w:rsidRPr="003A2660" w:rsidRDefault="0095608F" w:rsidP="003A2660">
            <w:pPr>
              <w:pStyle w:val="a4"/>
              <w:jc w:val="center"/>
            </w:pPr>
            <w:r w:rsidRPr="003A2660">
              <w:t>Какой методический продукт подготовлен?</w:t>
            </w:r>
          </w:p>
          <w:p w:rsidR="0095608F" w:rsidRPr="003A2660" w:rsidRDefault="0095608F" w:rsidP="003A2660">
            <w:pPr>
              <w:pStyle w:val="a4"/>
              <w:jc w:val="center"/>
            </w:pPr>
            <w:r w:rsidRPr="003A2660">
              <w:t>(результат)</w:t>
            </w:r>
          </w:p>
        </w:tc>
      </w:tr>
      <w:tr w:rsidR="001E184A" w:rsidRPr="003A2660" w:rsidTr="005A69A6">
        <w:tc>
          <w:tcPr>
            <w:tcW w:w="1418" w:type="dxa"/>
          </w:tcPr>
          <w:p w:rsidR="001E184A" w:rsidRPr="003A2660" w:rsidRDefault="00AC7A64" w:rsidP="003A2660">
            <w:pPr>
              <w:pStyle w:val="a4"/>
            </w:pPr>
            <w:r w:rsidRPr="003A2660">
              <w:t>Чуприна О.Н.</w:t>
            </w:r>
          </w:p>
        </w:tc>
        <w:tc>
          <w:tcPr>
            <w:tcW w:w="3544" w:type="dxa"/>
          </w:tcPr>
          <w:p w:rsidR="001E184A" w:rsidRPr="003A2660" w:rsidRDefault="004C6DC7" w:rsidP="003A2660">
            <w:pPr>
              <w:pStyle w:val="a4"/>
              <w:jc w:val="both"/>
            </w:pPr>
            <w:r w:rsidRPr="003A2660">
              <w:t xml:space="preserve">Секция </w:t>
            </w:r>
            <w:bookmarkStart w:id="0" w:name="_Hlk182489974"/>
            <w:r w:rsidRPr="003A2660">
              <w:t xml:space="preserve">«Практики формирования функциональной грамотности </w:t>
            </w:r>
            <w:proofErr w:type="gramStart"/>
            <w:r w:rsidRPr="003A2660">
              <w:t>обучающихся</w:t>
            </w:r>
            <w:bookmarkEnd w:id="0"/>
            <w:proofErr w:type="gramEnd"/>
            <w:r w:rsidRPr="003A2660">
              <w:t xml:space="preserve">». </w:t>
            </w:r>
            <w:r w:rsidR="00AC7A64" w:rsidRPr="003A2660">
              <w:t>«Функциональная грамотность – залог успешности ученика»</w:t>
            </w:r>
            <w:r w:rsidRPr="003A2660">
              <w:t xml:space="preserve"> (21.-22.11.2024 г.), республиканский уровень</w:t>
            </w:r>
          </w:p>
        </w:tc>
        <w:tc>
          <w:tcPr>
            <w:tcW w:w="1559" w:type="dxa"/>
          </w:tcPr>
          <w:p w:rsidR="00FD44FE" w:rsidRPr="003A2660" w:rsidRDefault="00AC7A64" w:rsidP="003A2660">
            <w:pPr>
              <w:pStyle w:val="a4"/>
              <w:jc w:val="center"/>
            </w:pPr>
            <w:r w:rsidRPr="003A2660">
              <w:t xml:space="preserve">онлайн-выступление  </w:t>
            </w:r>
          </w:p>
        </w:tc>
        <w:tc>
          <w:tcPr>
            <w:tcW w:w="1843" w:type="dxa"/>
          </w:tcPr>
          <w:p w:rsidR="001E184A" w:rsidRPr="003A2660" w:rsidRDefault="004C6DC7" w:rsidP="003A2660">
            <w:pPr>
              <w:pStyle w:val="a4"/>
              <w:jc w:val="center"/>
            </w:pPr>
            <w:r w:rsidRPr="003A2660">
              <w:t xml:space="preserve">Методический форум – 2024. Педагог. Профессионал. Наставник </w:t>
            </w:r>
          </w:p>
        </w:tc>
        <w:tc>
          <w:tcPr>
            <w:tcW w:w="1559" w:type="dxa"/>
          </w:tcPr>
          <w:p w:rsidR="001E184A" w:rsidRPr="003A2660" w:rsidRDefault="00AC7A64" w:rsidP="003A2660">
            <w:pPr>
              <w:pStyle w:val="a4"/>
              <w:jc w:val="center"/>
            </w:pPr>
            <w:r w:rsidRPr="003A2660">
              <w:t>доклад, презентация</w:t>
            </w:r>
          </w:p>
        </w:tc>
      </w:tr>
      <w:tr w:rsidR="006B1DF6" w:rsidRPr="003A2660" w:rsidTr="005A69A6">
        <w:tc>
          <w:tcPr>
            <w:tcW w:w="1418" w:type="dxa"/>
          </w:tcPr>
          <w:p w:rsidR="00AC7A64" w:rsidRPr="003A2660" w:rsidRDefault="00AC7A64" w:rsidP="003A2660">
            <w:pPr>
              <w:jc w:val="both"/>
              <w:rPr>
                <w:bCs/>
                <w:shd w:val="clear" w:color="auto" w:fill="FFFFFF"/>
              </w:rPr>
            </w:pPr>
            <w:r w:rsidRPr="003A2660">
              <w:rPr>
                <w:bCs/>
                <w:shd w:val="clear" w:color="auto" w:fill="FFFFFF"/>
              </w:rPr>
              <w:t>Коданева О.В.</w:t>
            </w:r>
          </w:p>
          <w:p w:rsidR="006B1DF6" w:rsidRPr="003A2660" w:rsidRDefault="006B1DF6" w:rsidP="003A2660">
            <w:pPr>
              <w:pStyle w:val="a4"/>
            </w:pPr>
          </w:p>
        </w:tc>
        <w:tc>
          <w:tcPr>
            <w:tcW w:w="3544" w:type="dxa"/>
          </w:tcPr>
          <w:p w:rsidR="00CF743E" w:rsidRPr="003A2660" w:rsidRDefault="004C6DC7" w:rsidP="003A2660">
            <w:pPr>
              <w:jc w:val="both"/>
              <w:rPr>
                <w:bCs/>
                <w:shd w:val="clear" w:color="auto" w:fill="FFFFFF"/>
              </w:rPr>
            </w:pPr>
            <w:r w:rsidRPr="003A2660">
              <w:t xml:space="preserve">Секция «Практики формирования функциональной грамотности </w:t>
            </w:r>
            <w:proofErr w:type="gramStart"/>
            <w:r w:rsidRPr="003A2660">
              <w:t>обучающихся</w:t>
            </w:r>
            <w:proofErr w:type="gramEnd"/>
            <w:r w:rsidRPr="003A2660">
              <w:t xml:space="preserve">». </w:t>
            </w:r>
            <w:r w:rsidR="00CF743E" w:rsidRPr="003A2660">
              <w:rPr>
                <w:bCs/>
                <w:shd w:val="clear" w:color="auto" w:fill="FFFFFF"/>
              </w:rPr>
              <w:t>«Приемы формирования читательской грамотности на уроках русского языка и литературы»</w:t>
            </w:r>
            <w:r w:rsidRPr="003A2660">
              <w:rPr>
                <w:bCs/>
                <w:shd w:val="clear" w:color="auto" w:fill="FFFFFF"/>
              </w:rPr>
              <w:t xml:space="preserve"> </w:t>
            </w:r>
            <w:r w:rsidRPr="003A2660">
              <w:t>(21.-22.11.2024 г.), республиканский уровень</w:t>
            </w:r>
          </w:p>
          <w:p w:rsidR="006B1DF6" w:rsidRPr="003A2660" w:rsidRDefault="006B1DF6" w:rsidP="003A2660">
            <w:pPr>
              <w:pStyle w:val="a4"/>
              <w:jc w:val="both"/>
            </w:pPr>
          </w:p>
        </w:tc>
        <w:tc>
          <w:tcPr>
            <w:tcW w:w="1559" w:type="dxa"/>
          </w:tcPr>
          <w:p w:rsidR="006B1DF6" w:rsidRPr="003A2660" w:rsidRDefault="00CF743E" w:rsidP="003A2660">
            <w:pPr>
              <w:pStyle w:val="a4"/>
              <w:jc w:val="center"/>
            </w:pPr>
            <w:r w:rsidRPr="003A2660">
              <w:t xml:space="preserve">онлайн-выступление  </w:t>
            </w:r>
          </w:p>
        </w:tc>
        <w:tc>
          <w:tcPr>
            <w:tcW w:w="1843" w:type="dxa"/>
          </w:tcPr>
          <w:p w:rsidR="00573DF0" w:rsidRPr="003A2660" w:rsidRDefault="004C6DC7" w:rsidP="003A2660">
            <w:pPr>
              <w:pStyle w:val="a4"/>
              <w:jc w:val="center"/>
            </w:pPr>
            <w:r w:rsidRPr="003A2660">
              <w:t>Методический форум – 2024. Педагог. Профессионал. Наставник</w:t>
            </w:r>
          </w:p>
        </w:tc>
        <w:tc>
          <w:tcPr>
            <w:tcW w:w="1559" w:type="dxa"/>
          </w:tcPr>
          <w:p w:rsidR="006B1DF6" w:rsidRPr="003A2660" w:rsidRDefault="00CF743E" w:rsidP="003A2660">
            <w:pPr>
              <w:pStyle w:val="a4"/>
              <w:jc w:val="center"/>
            </w:pPr>
            <w:r w:rsidRPr="003A2660">
              <w:t>доклад, презентация</w:t>
            </w:r>
          </w:p>
        </w:tc>
      </w:tr>
      <w:tr w:rsidR="006F2DEF" w:rsidRPr="003A2660" w:rsidTr="005A69A6">
        <w:tc>
          <w:tcPr>
            <w:tcW w:w="1418" w:type="dxa"/>
          </w:tcPr>
          <w:p w:rsidR="00CF743E" w:rsidRPr="003A2660" w:rsidRDefault="00CF743E" w:rsidP="003A2660">
            <w:pPr>
              <w:jc w:val="both"/>
            </w:pPr>
            <w:r w:rsidRPr="003A2660">
              <w:t>Демина Т.М.</w:t>
            </w:r>
          </w:p>
          <w:p w:rsidR="006F2DEF" w:rsidRPr="003A2660" w:rsidRDefault="006F2DEF" w:rsidP="003A2660">
            <w:pPr>
              <w:pStyle w:val="a4"/>
              <w:jc w:val="center"/>
            </w:pPr>
          </w:p>
        </w:tc>
        <w:tc>
          <w:tcPr>
            <w:tcW w:w="3544" w:type="dxa"/>
          </w:tcPr>
          <w:p w:rsidR="00CF743E" w:rsidRPr="003A2660" w:rsidRDefault="004C6DC7" w:rsidP="003A2660">
            <w:pPr>
              <w:jc w:val="both"/>
              <w:rPr>
                <w:bCs/>
                <w:shd w:val="clear" w:color="auto" w:fill="FFFFFF"/>
              </w:rPr>
            </w:pPr>
            <w:r w:rsidRPr="003A2660">
              <w:t xml:space="preserve">Секция «Практики формирования функциональной грамотности </w:t>
            </w:r>
            <w:proofErr w:type="gramStart"/>
            <w:r w:rsidRPr="003A2660">
              <w:t>обучающихся</w:t>
            </w:r>
            <w:proofErr w:type="gramEnd"/>
            <w:r w:rsidRPr="003A2660">
              <w:t xml:space="preserve">». </w:t>
            </w:r>
            <w:r w:rsidR="00CF743E" w:rsidRPr="003A2660">
              <w:rPr>
                <w:bCs/>
                <w:shd w:val="clear" w:color="auto" w:fill="FFFFFF"/>
              </w:rPr>
              <w:t>Развитие умений смыслового чтения на уроках биологии как основа формирования ес</w:t>
            </w:r>
            <w:r w:rsidR="005A69A6" w:rsidRPr="003A2660">
              <w:rPr>
                <w:bCs/>
                <w:shd w:val="clear" w:color="auto" w:fill="FFFFFF"/>
              </w:rPr>
              <w:t>тественно – научной грамотности»</w:t>
            </w:r>
            <w:r w:rsidRPr="003A2660">
              <w:rPr>
                <w:bCs/>
                <w:shd w:val="clear" w:color="auto" w:fill="FFFFFF"/>
              </w:rPr>
              <w:t xml:space="preserve"> </w:t>
            </w:r>
            <w:r w:rsidRPr="003A2660">
              <w:t>(21.-22.11.2024 г.), республиканский уровень</w:t>
            </w:r>
          </w:p>
          <w:p w:rsidR="006F2DEF" w:rsidRPr="003A2660" w:rsidRDefault="006F2DEF" w:rsidP="003A2660">
            <w:pPr>
              <w:pStyle w:val="a4"/>
              <w:jc w:val="both"/>
              <w:rPr>
                <w:bCs/>
                <w:iCs/>
                <w:color w:val="161908"/>
              </w:rPr>
            </w:pPr>
          </w:p>
        </w:tc>
        <w:tc>
          <w:tcPr>
            <w:tcW w:w="1559" w:type="dxa"/>
          </w:tcPr>
          <w:p w:rsidR="006F2DEF" w:rsidRPr="003A2660" w:rsidRDefault="00CF743E" w:rsidP="003A2660">
            <w:pPr>
              <w:jc w:val="center"/>
            </w:pPr>
            <w:r w:rsidRPr="003A2660">
              <w:t xml:space="preserve">онлайн-выступление  </w:t>
            </w:r>
          </w:p>
        </w:tc>
        <w:tc>
          <w:tcPr>
            <w:tcW w:w="1843" w:type="dxa"/>
          </w:tcPr>
          <w:p w:rsidR="006F2DEF" w:rsidRPr="003A2660" w:rsidRDefault="004C6DC7" w:rsidP="003A2660">
            <w:pPr>
              <w:jc w:val="center"/>
            </w:pPr>
            <w:r w:rsidRPr="003A2660">
              <w:t>Методический форум – 2024. Педагог. Профессионал. Наставник</w:t>
            </w:r>
          </w:p>
        </w:tc>
        <w:tc>
          <w:tcPr>
            <w:tcW w:w="1559" w:type="dxa"/>
          </w:tcPr>
          <w:p w:rsidR="006F2DEF" w:rsidRPr="003A2660" w:rsidRDefault="00CF743E" w:rsidP="003A2660">
            <w:pPr>
              <w:jc w:val="center"/>
            </w:pPr>
            <w:r w:rsidRPr="003A2660">
              <w:t>доклад, презентация</w:t>
            </w:r>
          </w:p>
        </w:tc>
      </w:tr>
      <w:tr w:rsidR="006F2DEF" w:rsidRPr="003A2660" w:rsidTr="005A69A6">
        <w:tc>
          <w:tcPr>
            <w:tcW w:w="1418" w:type="dxa"/>
          </w:tcPr>
          <w:p w:rsidR="00CF743E" w:rsidRPr="003A2660" w:rsidRDefault="00CF743E" w:rsidP="003A2660">
            <w:pPr>
              <w:jc w:val="both"/>
              <w:rPr>
                <w:bCs/>
                <w:shd w:val="clear" w:color="auto" w:fill="FFFFFF"/>
              </w:rPr>
            </w:pPr>
            <w:r w:rsidRPr="003A2660">
              <w:rPr>
                <w:bCs/>
                <w:shd w:val="clear" w:color="auto" w:fill="FFFFFF"/>
              </w:rPr>
              <w:t>Зюзева М.Н.</w:t>
            </w:r>
          </w:p>
          <w:p w:rsidR="006F2DEF" w:rsidRPr="003A2660" w:rsidRDefault="006F2DEF" w:rsidP="003A2660">
            <w:pPr>
              <w:pStyle w:val="a4"/>
              <w:jc w:val="center"/>
            </w:pPr>
          </w:p>
        </w:tc>
        <w:tc>
          <w:tcPr>
            <w:tcW w:w="3544" w:type="dxa"/>
          </w:tcPr>
          <w:p w:rsidR="006F2DEF" w:rsidRPr="003A2660" w:rsidRDefault="004C6DC7" w:rsidP="003A2660">
            <w:pPr>
              <w:pStyle w:val="a4"/>
              <w:jc w:val="both"/>
            </w:pPr>
            <w:r w:rsidRPr="003A2660">
              <w:t xml:space="preserve">Секция «Практики формирования функциональной грамотности </w:t>
            </w:r>
            <w:proofErr w:type="gramStart"/>
            <w:r w:rsidRPr="003A2660">
              <w:t>обучающихся</w:t>
            </w:r>
            <w:proofErr w:type="gramEnd"/>
            <w:r w:rsidRPr="003A2660">
              <w:t xml:space="preserve">». </w:t>
            </w:r>
            <w:r w:rsidR="00CF743E" w:rsidRPr="003A2660">
              <w:rPr>
                <w:bCs/>
                <w:shd w:val="clear" w:color="auto" w:fill="FFFFFF"/>
              </w:rPr>
              <w:t>«Развитие креативного мышления через проектную деятельность в обучении и воспитании»</w:t>
            </w:r>
            <w:r w:rsidRPr="003A2660">
              <w:rPr>
                <w:bCs/>
                <w:shd w:val="clear" w:color="auto" w:fill="FFFFFF"/>
              </w:rPr>
              <w:t xml:space="preserve"> </w:t>
            </w:r>
            <w:r w:rsidRPr="003A2660">
              <w:t>(21.-22.11.2024 г.), республиканский уровень</w:t>
            </w:r>
          </w:p>
        </w:tc>
        <w:tc>
          <w:tcPr>
            <w:tcW w:w="1559" w:type="dxa"/>
          </w:tcPr>
          <w:p w:rsidR="006F2DEF" w:rsidRPr="003A2660" w:rsidRDefault="00CF743E" w:rsidP="003A2660">
            <w:pPr>
              <w:pStyle w:val="a4"/>
              <w:jc w:val="center"/>
            </w:pPr>
            <w:r w:rsidRPr="003A2660">
              <w:t xml:space="preserve">онлайн-выступление  </w:t>
            </w:r>
          </w:p>
        </w:tc>
        <w:tc>
          <w:tcPr>
            <w:tcW w:w="1843" w:type="dxa"/>
          </w:tcPr>
          <w:p w:rsidR="006F2DEF" w:rsidRPr="003A2660" w:rsidRDefault="004C6DC7" w:rsidP="003A2660">
            <w:pPr>
              <w:pStyle w:val="a4"/>
              <w:jc w:val="center"/>
            </w:pPr>
            <w:r w:rsidRPr="003A2660">
              <w:t>Методический форум – 2024. Педагог. Профессионал. Наставник</w:t>
            </w:r>
          </w:p>
        </w:tc>
        <w:tc>
          <w:tcPr>
            <w:tcW w:w="1559" w:type="dxa"/>
          </w:tcPr>
          <w:p w:rsidR="006F2DEF" w:rsidRPr="003A2660" w:rsidRDefault="00CF743E" w:rsidP="003A2660">
            <w:pPr>
              <w:pStyle w:val="a4"/>
              <w:jc w:val="center"/>
            </w:pPr>
            <w:r w:rsidRPr="003A2660">
              <w:t>доклад, презентация</w:t>
            </w:r>
          </w:p>
        </w:tc>
      </w:tr>
      <w:tr w:rsidR="006F2DEF" w:rsidRPr="003A2660" w:rsidTr="005A69A6">
        <w:tc>
          <w:tcPr>
            <w:tcW w:w="1418" w:type="dxa"/>
          </w:tcPr>
          <w:p w:rsidR="006F2DEF" w:rsidRPr="003A2660" w:rsidRDefault="005A69A6" w:rsidP="003A2660">
            <w:pPr>
              <w:pStyle w:val="a4"/>
            </w:pPr>
            <w:r w:rsidRPr="003A2660">
              <w:t>Демина Т.М.</w:t>
            </w:r>
          </w:p>
        </w:tc>
        <w:tc>
          <w:tcPr>
            <w:tcW w:w="3544" w:type="dxa"/>
          </w:tcPr>
          <w:p w:rsidR="006F2DEF" w:rsidRPr="003A2660" w:rsidRDefault="005A69A6" w:rsidP="003A2660">
            <w:pPr>
              <w:pStyle w:val="a4"/>
              <w:jc w:val="both"/>
            </w:pPr>
            <w:r w:rsidRPr="003A2660">
              <w:t>«ЕНГ на уроках биологии»</w:t>
            </w:r>
          </w:p>
        </w:tc>
        <w:tc>
          <w:tcPr>
            <w:tcW w:w="1559" w:type="dxa"/>
          </w:tcPr>
          <w:p w:rsidR="006F2DEF" w:rsidRPr="003A2660" w:rsidRDefault="005A69A6" w:rsidP="003A2660">
            <w:pPr>
              <w:pStyle w:val="a4"/>
              <w:jc w:val="center"/>
            </w:pPr>
            <w:r w:rsidRPr="003A2660">
              <w:t xml:space="preserve">онлайн-выступление  </w:t>
            </w:r>
          </w:p>
        </w:tc>
        <w:tc>
          <w:tcPr>
            <w:tcW w:w="1843" w:type="dxa"/>
          </w:tcPr>
          <w:p w:rsidR="006F2DEF" w:rsidRPr="003A2660" w:rsidRDefault="005A69A6" w:rsidP="003A2660">
            <w:pPr>
              <w:pStyle w:val="a4"/>
              <w:jc w:val="center"/>
            </w:pPr>
            <w:r w:rsidRPr="003A2660">
              <w:t>ММО учителей географии, биологии, химии</w:t>
            </w:r>
          </w:p>
          <w:p w:rsidR="005A69A6" w:rsidRPr="003A2660" w:rsidRDefault="005A69A6" w:rsidP="003A2660">
            <w:pPr>
              <w:pStyle w:val="a4"/>
              <w:jc w:val="center"/>
            </w:pPr>
            <w:r w:rsidRPr="003A2660">
              <w:t>(29.01.2025 г.)</w:t>
            </w:r>
          </w:p>
        </w:tc>
        <w:tc>
          <w:tcPr>
            <w:tcW w:w="1559" w:type="dxa"/>
          </w:tcPr>
          <w:p w:rsidR="006F2DEF" w:rsidRPr="003A2660" w:rsidRDefault="005A69A6" w:rsidP="003A2660">
            <w:pPr>
              <w:pStyle w:val="a4"/>
              <w:jc w:val="center"/>
            </w:pPr>
            <w:r w:rsidRPr="003A2660">
              <w:t>доклад, презентация</w:t>
            </w:r>
          </w:p>
        </w:tc>
      </w:tr>
      <w:tr w:rsidR="006F2DEF" w:rsidRPr="003A2660" w:rsidTr="005A69A6">
        <w:tc>
          <w:tcPr>
            <w:tcW w:w="1418" w:type="dxa"/>
          </w:tcPr>
          <w:p w:rsidR="006F2DEF" w:rsidRPr="003A2660" w:rsidRDefault="006972C0" w:rsidP="003A2660">
            <w:pPr>
              <w:pStyle w:val="a4"/>
            </w:pPr>
            <w:r w:rsidRPr="003A2660">
              <w:t>Коданева О.В</w:t>
            </w:r>
          </w:p>
        </w:tc>
        <w:tc>
          <w:tcPr>
            <w:tcW w:w="3544" w:type="dxa"/>
          </w:tcPr>
          <w:p w:rsidR="006F2DEF" w:rsidRPr="003A2660" w:rsidRDefault="006972C0" w:rsidP="003A2660">
            <w:pPr>
              <w:pStyle w:val="a4"/>
              <w:jc w:val="both"/>
            </w:pPr>
            <w:r w:rsidRPr="003A2660">
              <w:t xml:space="preserve">Номинация «Современный урок». Тема: «Гласные в приставках пре- и </w:t>
            </w:r>
            <w:r w:rsidRPr="003A2660">
              <w:lastRenderedPageBreak/>
              <w:t>при- »  6 класс русский язык. (11.11.-20.12.2024 г.)</w:t>
            </w:r>
          </w:p>
        </w:tc>
        <w:tc>
          <w:tcPr>
            <w:tcW w:w="1559" w:type="dxa"/>
          </w:tcPr>
          <w:p w:rsidR="006F2DEF" w:rsidRPr="003A2660" w:rsidRDefault="006972C0" w:rsidP="003A2660">
            <w:pPr>
              <w:pStyle w:val="a4"/>
              <w:jc w:val="center"/>
            </w:pPr>
            <w:r w:rsidRPr="003A2660">
              <w:lastRenderedPageBreak/>
              <w:t>заочно</w:t>
            </w:r>
          </w:p>
        </w:tc>
        <w:tc>
          <w:tcPr>
            <w:tcW w:w="1843" w:type="dxa"/>
          </w:tcPr>
          <w:p w:rsidR="006F2DEF" w:rsidRPr="003A2660" w:rsidRDefault="006972C0" w:rsidP="003A2660">
            <w:pPr>
              <w:pStyle w:val="a4"/>
              <w:jc w:val="center"/>
            </w:pPr>
            <w:r w:rsidRPr="003A2660">
              <w:t xml:space="preserve">Районный конкурс педагогических </w:t>
            </w:r>
            <w:r w:rsidRPr="003A2660">
              <w:lastRenderedPageBreak/>
              <w:t>идей «Методические россыпи», районны</w:t>
            </w:r>
            <w:r w:rsidR="00FC37E3" w:rsidRPr="003A2660">
              <w:t>й</w:t>
            </w:r>
          </w:p>
        </w:tc>
        <w:tc>
          <w:tcPr>
            <w:tcW w:w="1559" w:type="dxa"/>
          </w:tcPr>
          <w:p w:rsidR="006F2DEF" w:rsidRPr="003A2660" w:rsidRDefault="006972C0" w:rsidP="003A2660">
            <w:pPr>
              <w:pStyle w:val="a4"/>
              <w:jc w:val="center"/>
            </w:pPr>
            <w:r w:rsidRPr="003A2660">
              <w:lastRenderedPageBreak/>
              <w:t>конспект урока</w:t>
            </w:r>
          </w:p>
        </w:tc>
      </w:tr>
      <w:tr w:rsidR="006972C0" w:rsidRPr="003A2660" w:rsidTr="005A69A6">
        <w:tc>
          <w:tcPr>
            <w:tcW w:w="1418" w:type="dxa"/>
          </w:tcPr>
          <w:p w:rsidR="006972C0" w:rsidRPr="003A2660" w:rsidRDefault="006972C0" w:rsidP="003A2660">
            <w:pPr>
              <w:pStyle w:val="a4"/>
              <w:jc w:val="both"/>
            </w:pPr>
            <w:r w:rsidRPr="003A2660">
              <w:lastRenderedPageBreak/>
              <w:t>Коданева О.В.</w:t>
            </w:r>
          </w:p>
        </w:tc>
        <w:tc>
          <w:tcPr>
            <w:tcW w:w="3544" w:type="dxa"/>
          </w:tcPr>
          <w:p w:rsidR="006972C0" w:rsidRPr="003A2660" w:rsidRDefault="006972C0" w:rsidP="003A2660">
            <w:pPr>
              <w:pStyle w:val="a4"/>
              <w:jc w:val="both"/>
            </w:pPr>
            <w:r w:rsidRPr="003A2660">
              <w:t>Номинация «Интеллектуально-познавательная деятельность». Тема: «Своя игра» 7 класс,  русский язык (07.10.- 29.11.2024 г.)</w:t>
            </w:r>
          </w:p>
        </w:tc>
        <w:tc>
          <w:tcPr>
            <w:tcW w:w="1559" w:type="dxa"/>
          </w:tcPr>
          <w:p w:rsidR="006972C0" w:rsidRPr="003A2660" w:rsidRDefault="006972C0" w:rsidP="003A2660">
            <w:pPr>
              <w:pStyle w:val="a4"/>
              <w:jc w:val="center"/>
            </w:pPr>
            <w:r w:rsidRPr="003A2660">
              <w:t>заочно</w:t>
            </w:r>
          </w:p>
        </w:tc>
        <w:tc>
          <w:tcPr>
            <w:tcW w:w="1843" w:type="dxa"/>
          </w:tcPr>
          <w:p w:rsidR="006972C0" w:rsidRPr="003A2660" w:rsidRDefault="006972C0" w:rsidP="003A2660">
            <w:pPr>
              <w:pStyle w:val="a4"/>
              <w:jc w:val="both"/>
            </w:pPr>
            <w:r w:rsidRPr="003A2660">
              <w:t>XΙ Открытый дистанционный конкурс «Моя презентация», республиканский</w:t>
            </w:r>
          </w:p>
        </w:tc>
        <w:tc>
          <w:tcPr>
            <w:tcW w:w="1559" w:type="dxa"/>
          </w:tcPr>
          <w:p w:rsidR="006972C0" w:rsidRPr="003A2660" w:rsidRDefault="006972C0" w:rsidP="003A2660">
            <w:pPr>
              <w:pStyle w:val="a4"/>
              <w:jc w:val="center"/>
            </w:pPr>
            <w:r w:rsidRPr="003A2660">
              <w:t>презентация</w:t>
            </w:r>
          </w:p>
        </w:tc>
      </w:tr>
      <w:tr w:rsidR="008A0EB3" w:rsidRPr="003A2660" w:rsidTr="005A69A6">
        <w:tc>
          <w:tcPr>
            <w:tcW w:w="1418" w:type="dxa"/>
          </w:tcPr>
          <w:p w:rsidR="008A0EB3" w:rsidRPr="003A2660" w:rsidRDefault="008A0EB3" w:rsidP="003A2660">
            <w:pPr>
              <w:pStyle w:val="a4"/>
            </w:pPr>
            <w:r w:rsidRPr="003A2660">
              <w:t>Петренко Г.Н.</w:t>
            </w:r>
          </w:p>
        </w:tc>
        <w:tc>
          <w:tcPr>
            <w:tcW w:w="3544" w:type="dxa"/>
          </w:tcPr>
          <w:p w:rsidR="008A0EB3" w:rsidRPr="003A2660" w:rsidRDefault="008A0EB3" w:rsidP="003A2660">
            <w:pPr>
              <w:jc w:val="both"/>
            </w:pPr>
            <w:r w:rsidRPr="003A2660">
              <w:t>"Наглядность как средство мотивации школьников"</w:t>
            </w:r>
          </w:p>
        </w:tc>
        <w:tc>
          <w:tcPr>
            <w:tcW w:w="1559" w:type="dxa"/>
          </w:tcPr>
          <w:p w:rsidR="008A0EB3" w:rsidRPr="003A2660" w:rsidRDefault="008A0EB3" w:rsidP="003A2660">
            <w:pPr>
              <w:pStyle w:val="a4"/>
              <w:jc w:val="center"/>
            </w:pPr>
            <w:r w:rsidRPr="003A2660">
              <w:t xml:space="preserve">Обмен опытом  </w:t>
            </w:r>
          </w:p>
        </w:tc>
        <w:tc>
          <w:tcPr>
            <w:tcW w:w="1843" w:type="dxa"/>
          </w:tcPr>
          <w:p w:rsidR="008A0EB3" w:rsidRPr="003A2660" w:rsidRDefault="008A0EB3" w:rsidP="003A2660">
            <w:pPr>
              <w:pStyle w:val="a4"/>
              <w:jc w:val="center"/>
            </w:pPr>
            <w:r w:rsidRPr="003A2660">
              <w:t>ШМО, 29.01.2025</w:t>
            </w:r>
          </w:p>
        </w:tc>
        <w:tc>
          <w:tcPr>
            <w:tcW w:w="1559" w:type="dxa"/>
          </w:tcPr>
          <w:p w:rsidR="008A0EB3" w:rsidRPr="003A2660" w:rsidRDefault="008A0EB3" w:rsidP="003A2660">
            <w:pPr>
              <w:pStyle w:val="a4"/>
              <w:jc w:val="center"/>
            </w:pPr>
            <w:r w:rsidRPr="003A2660">
              <w:t>Доклад, презентация наглядного материала</w:t>
            </w:r>
          </w:p>
        </w:tc>
      </w:tr>
      <w:tr w:rsidR="00B87322" w:rsidRPr="003A2660" w:rsidTr="005A69A6">
        <w:tc>
          <w:tcPr>
            <w:tcW w:w="1418" w:type="dxa"/>
          </w:tcPr>
          <w:p w:rsidR="00B87322" w:rsidRPr="003A2660" w:rsidRDefault="00B87322" w:rsidP="003A2660">
            <w:pPr>
              <w:pStyle w:val="a4"/>
            </w:pPr>
            <w:r w:rsidRPr="003A2660">
              <w:t>Бармичева В.В.</w:t>
            </w:r>
          </w:p>
        </w:tc>
        <w:tc>
          <w:tcPr>
            <w:tcW w:w="3544" w:type="dxa"/>
          </w:tcPr>
          <w:p w:rsidR="00B87322" w:rsidRPr="003A2660" w:rsidRDefault="00B87322" w:rsidP="003A2660">
            <w:pPr>
              <w:pStyle w:val="a4"/>
              <w:rPr>
                <w:rFonts w:eastAsia="Calibri"/>
                <w:bCs/>
                <w:iCs/>
                <w:color w:val="161908"/>
                <w:lang w:eastAsia="en-US"/>
              </w:rPr>
            </w:pPr>
            <w:r w:rsidRPr="003A2660">
              <w:rPr>
                <w:rFonts w:eastAsia="Calibri"/>
                <w:bCs/>
                <w:iCs/>
                <w:color w:val="161908"/>
                <w:lang w:eastAsia="en-US"/>
              </w:rPr>
              <w:t xml:space="preserve">1.Влияние современных технологий на повышение учебной и творческой мотивации учащихся на уроках родного языка. </w:t>
            </w:r>
          </w:p>
          <w:p w:rsidR="00B87322" w:rsidRPr="003A2660" w:rsidRDefault="00B87322" w:rsidP="003A2660">
            <w:pPr>
              <w:pStyle w:val="a4"/>
              <w:rPr>
                <w:rFonts w:eastAsia="Calibri"/>
                <w:bCs/>
                <w:iCs/>
                <w:color w:val="161908"/>
                <w:lang w:eastAsia="en-US"/>
              </w:rPr>
            </w:pPr>
            <w:r w:rsidRPr="003A2660">
              <w:rPr>
                <w:rFonts w:eastAsia="Calibri"/>
                <w:bCs/>
                <w:iCs/>
                <w:color w:val="161908"/>
                <w:lang w:eastAsia="en-US"/>
              </w:rPr>
              <w:t xml:space="preserve">2. Изучение родного языка на основе традиций, обычаев и культуры своего родного края. Использование мультимедийных средств обучения на уроках в начальной школе как условие повышения мотивации и познавательной активности  учащихся. </w:t>
            </w:r>
          </w:p>
        </w:tc>
        <w:tc>
          <w:tcPr>
            <w:tcW w:w="1559" w:type="dxa"/>
          </w:tcPr>
          <w:p w:rsidR="00B87322" w:rsidRPr="003A2660" w:rsidRDefault="00B87322" w:rsidP="003A2660">
            <w:pPr>
              <w:pStyle w:val="a4"/>
              <w:jc w:val="center"/>
            </w:pPr>
            <w:r w:rsidRPr="003A2660">
              <w:t>Выступление на ШМО</w:t>
            </w:r>
          </w:p>
        </w:tc>
        <w:tc>
          <w:tcPr>
            <w:tcW w:w="1843" w:type="dxa"/>
          </w:tcPr>
          <w:p w:rsidR="00B87322" w:rsidRPr="003A2660" w:rsidRDefault="00B87322" w:rsidP="003A2660">
            <w:pPr>
              <w:pStyle w:val="a4"/>
              <w:jc w:val="center"/>
            </w:pPr>
            <w:r w:rsidRPr="003A2660">
              <w:t>Школьный</w:t>
            </w:r>
          </w:p>
          <w:p w:rsidR="00B87322" w:rsidRPr="003A2660" w:rsidRDefault="00B87322" w:rsidP="003A2660">
            <w:pPr>
              <w:pStyle w:val="a4"/>
              <w:jc w:val="center"/>
            </w:pPr>
            <w:r w:rsidRPr="003A2660">
              <w:t>21.01.2024 г.</w:t>
            </w:r>
          </w:p>
        </w:tc>
        <w:tc>
          <w:tcPr>
            <w:tcW w:w="1559" w:type="dxa"/>
          </w:tcPr>
          <w:p w:rsidR="00B87322" w:rsidRPr="003A2660" w:rsidRDefault="00B87322" w:rsidP="003A2660">
            <w:pPr>
              <w:pStyle w:val="a4"/>
              <w:jc w:val="center"/>
            </w:pPr>
            <w:r w:rsidRPr="003A2660">
              <w:t>Презентация</w:t>
            </w:r>
          </w:p>
        </w:tc>
      </w:tr>
      <w:tr w:rsidR="00B87322" w:rsidRPr="003A2660" w:rsidTr="005A69A6">
        <w:tc>
          <w:tcPr>
            <w:tcW w:w="1418" w:type="dxa"/>
          </w:tcPr>
          <w:p w:rsidR="00B87322" w:rsidRPr="003A2660" w:rsidRDefault="00B87322" w:rsidP="003A2660">
            <w:pPr>
              <w:pStyle w:val="a4"/>
            </w:pPr>
            <w:r w:rsidRPr="003A2660">
              <w:t>Бармичева В.В.</w:t>
            </w:r>
          </w:p>
        </w:tc>
        <w:tc>
          <w:tcPr>
            <w:tcW w:w="3544" w:type="dxa"/>
          </w:tcPr>
          <w:p w:rsidR="00B87322" w:rsidRPr="003A2660" w:rsidRDefault="00B87322" w:rsidP="003A2660">
            <w:pPr>
              <w:pStyle w:val="a4"/>
            </w:pPr>
            <w:proofErr w:type="gramStart"/>
            <w:r w:rsidRPr="003A2660">
              <w:rPr>
                <w:rFonts w:eastAsia="Calibri"/>
                <w:color w:val="000000"/>
                <w:lang w:eastAsia="en-US"/>
              </w:rPr>
              <w:t>Применение  технологии развития критического мышления как средство повышения учебной мотивации обучающихся на уроках в начальной школе».</w:t>
            </w:r>
            <w:proofErr w:type="gramEnd"/>
          </w:p>
        </w:tc>
        <w:tc>
          <w:tcPr>
            <w:tcW w:w="1559" w:type="dxa"/>
          </w:tcPr>
          <w:p w:rsidR="00B87322" w:rsidRPr="003A2660" w:rsidRDefault="00B87322" w:rsidP="003A2660">
            <w:pPr>
              <w:pStyle w:val="a4"/>
              <w:jc w:val="center"/>
            </w:pPr>
            <w:r w:rsidRPr="003A2660">
              <w:t>Выступление на ШМО</w:t>
            </w:r>
          </w:p>
        </w:tc>
        <w:tc>
          <w:tcPr>
            <w:tcW w:w="1843" w:type="dxa"/>
          </w:tcPr>
          <w:p w:rsidR="00B87322" w:rsidRPr="003A2660" w:rsidRDefault="00B87322" w:rsidP="003A2660">
            <w:pPr>
              <w:pStyle w:val="a4"/>
              <w:jc w:val="center"/>
            </w:pPr>
            <w:r w:rsidRPr="003A2660">
              <w:t>Школьный</w:t>
            </w:r>
          </w:p>
          <w:p w:rsidR="00B87322" w:rsidRPr="003A2660" w:rsidRDefault="00B87322" w:rsidP="003A2660">
            <w:pPr>
              <w:pStyle w:val="a4"/>
              <w:jc w:val="center"/>
            </w:pPr>
            <w:r w:rsidRPr="003A2660">
              <w:t>21.03.2025 г.</w:t>
            </w:r>
          </w:p>
        </w:tc>
        <w:tc>
          <w:tcPr>
            <w:tcW w:w="1559" w:type="dxa"/>
          </w:tcPr>
          <w:p w:rsidR="00B87322" w:rsidRPr="003A2660" w:rsidRDefault="00B87322" w:rsidP="003A2660">
            <w:pPr>
              <w:pStyle w:val="a4"/>
              <w:jc w:val="center"/>
            </w:pPr>
            <w:r w:rsidRPr="003A2660">
              <w:t>Презентация</w:t>
            </w:r>
          </w:p>
        </w:tc>
      </w:tr>
      <w:tr w:rsidR="00B87322" w:rsidRPr="003A2660" w:rsidTr="005A69A6">
        <w:tc>
          <w:tcPr>
            <w:tcW w:w="1418" w:type="dxa"/>
          </w:tcPr>
          <w:p w:rsidR="00B87322" w:rsidRPr="003A2660" w:rsidRDefault="00B87322" w:rsidP="003A2660">
            <w:pPr>
              <w:pStyle w:val="a4"/>
            </w:pPr>
            <w:r w:rsidRPr="003A2660">
              <w:t>Попова А.В.</w:t>
            </w:r>
          </w:p>
        </w:tc>
        <w:tc>
          <w:tcPr>
            <w:tcW w:w="3544" w:type="dxa"/>
          </w:tcPr>
          <w:p w:rsidR="00B87322" w:rsidRPr="003A2660" w:rsidRDefault="00B87322" w:rsidP="003A2660">
            <w:pPr>
              <w:pStyle w:val="a4"/>
              <w:rPr>
                <w:rFonts w:eastAsia="Calibri"/>
                <w:bCs/>
                <w:iCs/>
                <w:color w:val="161908"/>
                <w:lang w:eastAsia="en-US"/>
              </w:rPr>
            </w:pPr>
            <w:r w:rsidRPr="003A2660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 xml:space="preserve">Практический опыт внедрения  Сферум / VK Мессенджер на уровне образоательной организации. </w:t>
            </w:r>
          </w:p>
          <w:p w:rsidR="00B87322" w:rsidRPr="003A2660" w:rsidRDefault="00B87322" w:rsidP="003A2660">
            <w:pPr>
              <w:pStyle w:val="a4"/>
            </w:pPr>
          </w:p>
        </w:tc>
        <w:tc>
          <w:tcPr>
            <w:tcW w:w="1559" w:type="dxa"/>
          </w:tcPr>
          <w:p w:rsidR="00B87322" w:rsidRPr="003A2660" w:rsidRDefault="00B87322" w:rsidP="003A2660">
            <w:pPr>
              <w:pStyle w:val="a4"/>
              <w:jc w:val="center"/>
            </w:pPr>
            <w:r w:rsidRPr="003A2660">
              <w:t>Выступление на ШМО</w:t>
            </w:r>
          </w:p>
        </w:tc>
        <w:tc>
          <w:tcPr>
            <w:tcW w:w="1843" w:type="dxa"/>
          </w:tcPr>
          <w:p w:rsidR="00B87322" w:rsidRPr="003A2660" w:rsidRDefault="00B87322" w:rsidP="003A2660">
            <w:pPr>
              <w:pStyle w:val="a4"/>
              <w:jc w:val="center"/>
            </w:pPr>
            <w:r w:rsidRPr="003A2660">
              <w:t>Школьный</w:t>
            </w:r>
          </w:p>
          <w:p w:rsidR="00B87322" w:rsidRPr="003A2660" w:rsidRDefault="00B87322" w:rsidP="003A2660">
            <w:pPr>
              <w:pStyle w:val="a4"/>
              <w:jc w:val="center"/>
            </w:pPr>
            <w:r w:rsidRPr="003A2660">
              <w:t>21.01.2024 г.</w:t>
            </w:r>
          </w:p>
        </w:tc>
        <w:tc>
          <w:tcPr>
            <w:tcW w:w="1559" w:type="dxa"/>
          </w:tcPr>
          <w:p w:rsidR="00B87322" w:rsidRPr="003A2660" w:rsidRDefault="00B87322" w:rsidP="003A2660">
            <w:pPr>
              <w:pStyle w:val="a4"/>
              <w:jc w:val="center"/>
            </w:pPr>
            <w:r w:rsidRPr="003A2660">
              <w:t>Презентация</w:t>
            </w:r>
          </w:p>
        </w:tc>
      </w:tr>
      <w:tr w:rsidR="00B87322" w:rsidRPr="003A2660" w:rsidTr="005A69A6">
        <w:tc>
          <w:tcPr>
            <w:tcW w:w="1418" w:type="dxa"/>
          </w:tcPr>
          <w:p w:rsidR="00B87322" w:rsidRPr="003A2660" w:rsidRDefault="00B87322" w:rsidP="003A2660">
            <w:pPr>
              <w:pStyle w:val="a4"/>
            </w:pPr>
            <w:r w:rsidRPr="003A2660">
              <w:t>Попова А.В.</w:t>
            </w:r>
          </w:p>
        </w:tc>
        <w:tc>
          <w:tcPr>
            <w:tcW w:w="3544" w:type="dxa"/>
          </w:tcPr>
          <w:p w:rsidR="00B87322" w:rsidRPr="003A2660" w:rsidRDefault="00B87322" w:rsidP="003A2660">
            <w:pPr>
              <w:pStyle w:val="a4"/>
              <w:rPr>
                <w:rFonts w:eastAsia="Calibri"/>
                <w:color w:val="000000"/>
                <w:lang w:eastAsia="en-US"/>
              </w:rPr>
            </w:pPr>
            <w:r w:rsidRPr="003A2660">
              <w:rPr>
                <w:rFonts w:eastAsia="Calibri"/>
                <w:color w:val="000000"/>
                <w:lang w:eastAsia="en-US"/>
              </w:rPr>
              <w:t>«</w:t>
            </w:r>
            <w:r w:rsidRPr="003A2660">
              <w:rPr>
                <w:bCs/>
                <w:iCs/>
                <w:color w:val="161908"/>
              </w:rPr>
              <w:t>Создание копилки "Способы и приёмы, способствующие формированию креативного мышления».</w:t>
            </w:r>
          </w:p>
          <w:p w:rsidR="00B87322" w:rsidRPr="003A2660" w:rsidRDefault="00B87322" w:rsidP="003A2660">
            <w:pPr>
              <w:pStyle w:val="a4"/>
            </w:pPr>
          </w:p>
        </w:tc>
        <w:tc>
          <w:tcPr>
            <w:tcW w:w="1559" w:type="dxa"/>
          </w:tcPr>
          <w:p w:rsidR="00B87322" w:rsidRPr="003A2660" w:rsidRDefault="00B87322" w:rsidP="003A2660">
            <w:pPr>
              <w:pStyle w:val="a4"/>
              <w:jc w:val="center"/>
            </w:pPr>
            <w:r w:rsidRPr="003A2660">
              <w:t>Выступление на ШМО</w:t>
            </w:r>
          </w:p>
        </w:tc>
        <w:tc>
          <w:tcPr>
            <w:tcW w:w="1843" w:type="dxa"/>
          </w:tcPr>
          <w:p w:rsidR="00B87322" w:rsidRPr="003A2660" w:rsidRDefault="00B87322" w:rsidP="003A2660">
            <w:pPr>
              <w:pStyle w:val="a4"/>
              <w:jc w:val="center"/>
            </w:pPr>
            <w:r w:rsidRPr="003A2660">
              <w:t>Школьный</w:t>
            </w:r>
          </w:p>
          <w:p w:rsidR="00B87322" w:rsidRPr="003A2660" w:rsidRDefault="00B87322" w:rsidP="003A2660">
            <w:pPr>
              <w:pStyle w:val="a4"/>
              <w:jc w:val="center"/>
            </w:pPr>
            <w:r w:rsidRPr="003A2660">
              <w:t>21.03.2025 г.</w:t>
            </w:r>
          </w:p>
        </w:tc>
        <w:tc>
          <w:tcPr>
            <w:tcW w:w="1559" w:type="dxa"/>
          </w:tcPr>
          <w:p w:rsidR="00B87322" w:rsidRPr="003A2660" w:rsidRDefault="00B87322" w:rsidP="003A2660">
            <w:pPr>
              <w:pStyle w:val="a4"/>
              <w:jc w:val="center"/>
            </w:pPr>
            <w:r w:rsidRPr="003A2660">
              <w:t>Презентация</w:t>
            </w:r>
          </w:p>
        </w:tc>
      </w:tr>
      <w:tr w:rsidR="00FC37E3" w:rsidRPr="003A2660" w:rsidTr="005A69A6">
        <w:tc>
          <w:tcPr>
            <w:tcW w:w="1418" w:type="dxa"/>
          </w:tcPr>
          <w:p w:rsidR="00FC37E3" w:rsidRPr="003A2660" w:rsidRDefault="00FC37E3" w:rsidP="003A2660">
            <w:pPr>
              <w:pStyle w:val="a4"/>
            </w:pPr>
            <w:r w:rsidRPr="003A2660">
              <w:t>Попова А.В.</w:t>
            </w:r>
          </w:p>
        </w:tc>
        <w:tc>
          <w:tcPr>
            <w:tcW w:w="3544" w:type="dxa"/>
          </w:tcPr>
          <w:p w:rsidR="00FC37E3" w:rsidRPr="003A2660" w:rsidRDefault="00380FEA" w:rsidP="003A2660">
            <w:pPr>
              <w:pStyle w:val="a4"/>
              <w:rPr>
                <w:rFonts w:eastAsia="Calibri"/>
                <w:color w:val="000000"/>
                <w:lang w:eastAsia="en-US"/>
              </w:rPr>
            </w:pPr>
            <w:r w:rsidRPr="003A2660">
              <w:t>Номинации «Современный урок». Тема: «Моя семья начинается…»</w:t>
            </w:r>
          </w:p>
        </w:tc>
        <w:tc>
          <w:tcPr>
            <w:tcW w:w="1559" w:type="dxa"/>
          </w:tcPr>
          <w:p w:rsidR="00FC37E3" w:rsidRPr="003A2660" w:rsidRDefault="00FC37E3" w:rsidP="003A2660">
            <w:pPr>
              <w:pStyle w:val="a4"/>
              <w:jc w:val="center"/>
            </w:pPr>
            <w:r w:rsidRPr="003A2660">
              <w:t>заочно</w:t>
            </w:r>
          </w:p>
        </w:tc>
        <w:tc>
          <w:tcPr>
            <w:tcW w:w="1843" w:type="dxa"/>
          </w:tcPr>
          <w:p w:rsidR="00FC37E3" w:rsidRPr="003A2660" w:rsidRDefault="00FC37E3" w:rsidP="003A2660">
            <w:pPr>
              <w:pStyle w:val="a4"/>
              <w:jc w:val="center"/>
            </w:pPr>
            <w:r w:rsidRPr="003A2660">
              <w:t>Районный конкурс педагогических идей «Методические россыпи», районный</w:t>
            </w:r>
          </w:p>
        </w:tc>
        <w:tc>
          <w:tcPr>
            <w:tcW w:w="1559" w:type="dxa"/>
          </w:tcPr>
          <w:p w:rsidR="00FC37E3" w:rsidRPr="003A2660" w:rsidRDefault="00380FEA" w:rsidP="003A2660">
            <w:pPr>
              <w:pStyle w:val="a4"/>
              <w:jc w:val="center"/>
            </w:pPr>
            <w:r w:rsidRPr="003A2660">
              <w:t>Конспект занятия</w:t>
            </w:r>
          </w:p>
        </w:tc>
      </w:tr>
    </w:tbl>
    <w:p w:rsidR="004A2680" w:rsidRPr="003A2660" w:rsidRDefault="004A2680" w:rsidP="006C494E">
      <w:pPr>
        <w:pStyle w:val="a4"/>
        <w:rPr>
          <w:b/>
        </w:rPr>
      </w:pPr>
    </w:p>
    <w:p w:rsidR="004A2680" w:rsidRPr="003A2660" w:rsidRDefault="00AB4C76" w:rsidP="006C494E">
      <w:pPr>
        <w:pStyle w:val="a4"/>
        <w:rPr>
          <w:b/>
          <w:u w:val="single"/>
        </w:rPr>
      </w:pPr>
      <w:r w:rsidRPr="003A2660">
        <w:rPr>
          <w:b/>
          <w:u w:val="single"/>
        </w:rPr>
        <w:t>8</w:t>
      </w:r>
      <w:r w:rsidR="003922EF" w:rsidRPr="003A2660">
        <w:rPr>
          <w:b/>
          <w:u w:val="single"/>
        </w:rPr>
        <w:t>.Публикации педагогов, как одна из форм обобщения опыта учителей</w:t>
      </w:r>
    </w:p>
    <w:p w:rsidR="006D1461" w:rsidRPr="003A2660" w:rsidRDefault="006D1461" w:rsidP="006C494E">
      <w:pPr>
        <w:pStyle w:val="a4"/>
        <w:rPr>
          <w:b/>
        </w:rPr>
      </w:pPr>
    </w:p>
    <w:tbl>
      <w:tblPr>
        <w:tblStyle w:val="a7"/>
        <w:tblW w:w="9923" w:type="dxa"/>
        <w:tblInd w:w="-34" w:type="dxa"/>
        <w:tblLayout w:type="fixed"/>
        <w:tblLook w:val="04A0"/>
      </w:tblPr>
      <w:tblGrid>
        <w:gridCol w:w="1560"/>
        <w:gridCol w:w="1417"/>
        <w:gridCol w:w="3402"/>
        <w:gridCol w:w="1560"/>
        <w:gridCol w:w="1984"/>
      </w:tblGrid>
      <w:tr w:rsidR="00C708AB" w:rsidRPr="003A2660" w:rsidTr="005065C3">
        <w:tc>
          <w:tcPr>
            <w:tcW w:w="1560" w:type="dxa"/>
          </w:tcPr>
          <w:p w:rsidR="004A2680" w:rsidRPr="003A2660" w:rsidRDefault="004A2680" w:rsidP="006C494E">
            <w:pPr>
              <w:pStyle w:val="a4"/>
              <w:jc w:val="center"/>
            </w:pPr>
            <w:r w:rsidRPr="003A2660">
              <w:t>ФИО учителя</w:t>
            </w:r>
          </w:p>
        </w:tc>
        <w:tc>
          <w:tcPr>
            <w:tcW w:w="1417" w:type="dxa"/>
          </w:tcPr>
          <w:p w:rsidR="004A2680" w:rsidRPr="003A2660" w:rsidRDefault="004A2680" w:rsidP="006C494E">
            <w:pPr>
              <w:pStyle w:val="a4"/>
              <w:jc w:val="center"/>
            </w:pPr>
            <w:r w:rsidRPr="003A2660">
              <w:t>Должность</w:t>
            </w:r>
          </w:p>
        </w:tc>
        <w:tc>
          <w:tcPr>
            <w:tcW w:w="3402" w:type="dxa"/>
          </w:tcPr>
          <w:p w:rsidR="004A2680" w:rsidRPr="003A2660" w:rsidRDefault="004A2680" w:rsidP="006C494E">
            <w:pPr>
              <w:pStyle w:val="a4"/>
              <w:jc w:val="center"/>
            </w:pPr>
            <w:r w:rsidRPr="003A2660">
              <w:t>Тема публикации</w:t>
            </w:r>
          </w:p>
        </w:tc>
        <w:tc>
          <w:tcPr>
            <w:tcW w:w="1560" w:type="dxa"/>
          </w:tcPr>
          <w:p w:rsidR="004A2680" w:rsidRPr="003A2660" w:rsidRDefault="004A2680" w:rsidP="006C494E">
            <w:pPr>
              <w:pStyle w:val="a4"/>
              <w:jc w:val="center"/>
            </w:pPr>
            <w:r w:rsidRPr="003A2660">
              <w:t>Где</w:t>
            </w:r>
          </w:p>
        </w:tc>
        <w:tc>
          <w:tcPr>
            <w:tcW w:w="1984" w:type="dxa"/>
          </w:tcPr>
          <w:p w:rsidR="004A2680" w:rsidRPr="003A2660" w:rsidRDefault="004A2680" w:rsidP="006C494E">
            <w:pPr>
              <w:pStyle w:val="a4"/>
              <w:jc w:val="center"/>
            </w:pPr>
            <w:r w:rsidRPr="003A2660">
              <w:t>Ссылка</w:t>
            </w:r>
          </w:p>
        </w:tc>
      </w:tr>
      <w:tr w:rsidR="00DB3FF6" w:rsidRPr="003A2660" w:rsidTr="005065C3">
        <w:tc>
          <w:tcPr>
            <w:tcW w:w="1560" w:type="dxa"/>
          </w:tcPr>
          <w:p w:rsidR="00DB3FF6" w:rsidRPr="003A2660" w:rsidRDefault="00DB3FF6" w:rsidP="00DB3FF6">
            <w:pPr>
              <w:pStyle w:val="a4"/>
            </w:pPr>
            <w:r w:rsidRPr="003A2660">
              <w:t>Попова А.В.</w:t>
            </w:r>
          </w:p>
        </w:tc>
        <w:tc>
          <w:tcPr>
            <w:tcW w:w="1417" w:type="dxa"/>
          </w:tcPr>
          <w:p w:rsidR="00DB3FF6" w:rsidRPr="003A2660" w:rsidRDefault="00DB3FF6" w:rsidP="006C494E">
            <w:pPr>
              <w:pStyle w:val="a4"/>
              <w:jc w:val="center"/>
            </w:pPr>
            <w:r w:rsidRPr="003A2660">
              <w:t>учитель начальных классов</w:t>
            </w:r>
          </w:p>
        </w:tc>
        <w:tc>
          <w:tcPr>
            <w:tcW w:w="3402" w:type="dxa"/>
          </w:tcPr>
          <w:p w:rsidR="00DB3FF6" w:rsidRPr="003A2660" w:rsidRDefault="00A875AE" w:rsidP="00A875AE">
            <w:pPr>
              <w:pStyle w:val="a4"/>
              <w:jc w:val="both"/>
            </w:pPr>
            <w:r w:rsidRPr="003A2660">
              <w:t>Методическая разработка по теме: «</w:t>
            </w:r>
            <w:r w:rsidR="00DB3FF6" w:rsidRPr="003A2660">
              <w:t>Формирование мотивационной готовности к</w:t>
            </w:r>
            <w:r w:rsidRPr="003A2660">
              <w:t xml:space="preserve"> </w:t>
            </w:r>
            <w:r w:rsidR="00DB3FF6" w:rsidRPr="003A2660">
              <w:t>школьному обучению у детей дошкольного возраста в</w:t>
            </w:r>
            <w:r w:rsidRPr="003A2660">
              <w:t xml:space="preserve"> </w:t>
            </w:r>
            <w:r w:rsidR="00DB3FF6" w:rsidRPr="003A2660">
              <w:t>образов</w:t>
            </w:r>
            <w:r w:rsidRPr="003A2660">
              <w:t>ательном процессе детского сада»</w:t>
            </w:r>
            <w:r w:rsidR="00DB3FF6" w:rsidRPr="003A2660">
              <w:t xml:space="preserve"> </w:t>
            </w:r>
          </w:p>
        </w:tc>
        <w:tc>
          <w:tcPr>
            <w:tcW w:w="1560" w:type="dxa"/>
          </w:tcPr>
          <w:p w:rsidR="00DB3FF6" w:rsidRPr="003A2660" w:rsidRDefault="00DB3FF6" w:rsidP="006C494E">
            <w:pPr>
              <w:pStyle w:val="a4"/>
              <w:jc w:val="center"/>
            </w:pPr>
            <w:r w:rsidRPr="003A2660">
              <w:t xml:space="preserve">Электронный образовательный портал «ООО Университет </w:t>
            </w:r>
            <w:r w:rsidRPr="003A2660">
              <w:rPr>
                <w:lang w:val="en-US"/>
              </w:rPr>
              <w:t>XXI</w:t>
            </w:r>
            <w:r w:rsidRPr="003A2660">
              <w:t xml:space="preserve"> века»</w:t>
            </w:r>
          </w:p>
        </w:tc>
        <w:tc>
          <w:tcPr>
            <w:tcW w:w="1984" w:type="dxa"/>
          </w:tcPr>
          <w:p w:rsidR="00DB3FF6" w:rsidRPr="003A2660" w:rsidRDefault="00DB3FF6" w:rsidP="006C494E">
            <w:pPr>
              <w:pStyle w:val="a4"/>
              <w:jc w:val="center"/>
            </w:pPr>
            <w:r w:rsidRPr="003A2660">
              <w:rPr>
                <w:lang w:val="en-US"/>
              </w:rPr>
              <w:t>www</w:t>
            </w:r>
            <w:r w:rsidRPr="003A2660">
              <w:t>/</w:t>
            </w:r>
            <w:r w:rsidRPr="003A2660">
              <w:rPr>
                <w:lang w:val="en-US"/>
              </w:rPr>
              <w:t>obrport</w:t>
            </w:r>
            <w:r w:rsidRPr="003A2660">
              <w:t>.</w:t>
            </w:r>
            <w:r w:rsidRPr="003A2660">
              <w:rPr>
                <w:lang w:val="en-US"/>
              </w:rPr>
              <w:t>ru</w:t>
            </w:r>
          </w:p>
          <w:p w:rsidR="00A875AE" w:rsidRPr="003A2660" w:rsidRDefault="00A875AE" w:rsidP="006C494E">
            <w:pPr>
              <w:pStyle w:val="a4"/>
              <w:jc w:val="center"/>
            </w:pPr>
            <w:r w:rsidRPr="003A2660">
              <w:t xml:space="preserve">(№ </w:t>
            </w:r>
            <w:r w:rsidRPr="003A2660">
              <w:rPr>
                <w:lang w:val="en-US"/>
              </w:rPr>
              <w:t>ISO</w:t>
            </w:r>
            <w:r w:rsidRPr="003A2660">
              <w:t>-1742024 от 03.09.2024</w:t>
            </w:r>
            <w:proofErr w:type="gramStart"/>
            <w:r w:rsidRPr="003A2660">
              <w:t xml:space="preserve"> )</w:t>
            </w:r>
            <w:proofErr w:type="gramEnd"/>
          </w:p>
          <w:p w:rsidR="00DB3FF6" w:rsidRPr="003A2660" w:rsidRDefault="00DB3FF6" w:rsidP="006C494E">
            <w:pPr>
              <w:pStyle w:val="a4"/>
              <w:jc w:val="center"/>
            </w:pPr>
          </w:p>
          <w:p w:rsidR="00DB3FF6" w:rsidRPr="003A2660" w:rsidRDefault="00DB3FF6" w:rsidP="006C494E">
            <w:pPr>
              <w:pStyle w:val="a4"/>
              <w:jc w:val="center"/>
            </w:pPr>
          </w:p>
        </w:tc>
      </w:tr>
      <w:tr w:rsidR="000E0A94" w:rsidRPr="003A2660" w:rsidTr="005065C3">
        <w:tc>
          <w:tcPr>
            <w:tcW w:w="1560" w:type="dxa"/>
          </w:tcPr>
          <w:p w:rsidR="000E0A94" w:rsidRPr="003A2660" w:rsidRDefault="000E0A94" w:rsidP="001B7ACC">
            <w:pPr>
              <w:pStyle w:val="a4"/>
            </w:pPr>
            <w:r w:rsidRPr="003A2660">
              <w:t>Зюзева М.Н.</w:t>
            </w:r>
          </w:p>
        </w:tc>
        <w:tc>
          <w:tcPr>
            <w:tcW w:w="1417" w:type="dxa"/>
          </w:tcPr>
          <w:p w:rsidR="000E0A94" w:rsidRPr="003A2660" w:rsidRDefault="000E0A94" w:rsidP="001B7ACC">
            <w:pPr>
              <w:pStyle w:val="a4"/>
              <w:jc w:val="center"/>
            </w:pPr>
            <w:r w:rsidRPr="003A2660">
              <w:t xml:space="preserve">Учитель труда (технологии) и </w:t>
            </w:r>
            <w:proofErr w:type="gramStart"/>
            <w:r w:rsidRPr="003A2660">
              <w:t>ИЗО</w:t>
            </w:r>
            <w:proofErr w:type="gramEnd"/>
          </w:p>
        </w:tc>
        <w:tc>
          <w:tcPr>
            <w:tcW w:w="3402" w:type="dxa"/>
          </w:tcPr>
          <w:p w:rsidR="000E0A94" w:rsidRPr="003A2660" w:rsidRDefault="000E0A94" w:rsidP="001B7ACC">
            <w:pPr>
              <w:pStyle w:val="a4"/>
              <w:jc w:val="both"/>
            </w:pPr>
            <w:r w:rsidRPr="003A2660">
              <w:t xml:space="preserve">Методическая разработка практической работы в 7 классе по теме: «Построение геометрических фигур в чертежном редакторе» </w:t>
            </w:r>
          </w:p>
          <w:p w:rsidR="000E0A94" w:rsidRPr="003A2660" w:rsidRDefault="000E0A94" w:rsidP="001B7ACC">
            <w:pPr>
              <w:pStyle w:val="a4"/>
              <w:jc w:val="both"/>
            </w:pPr>
          </w:p>
        </w:tc>
        <w:tc>
          <w:tcPr>
            <w:tcW w:w="1560" w:type="dxa"/>
          </w:tcPr>
          <w:p w:rsidR="000E0A94" w:rsidRPr="003A2660" w:rsidRDefault="000E0A94" w:rsidP="001B7ACC">
            <w:pPr>
              <w:pStyle w:val="a4"/>
              <w:jc w:val="center"/>
            </w:pPr>
            <w:r w:rsidRPr="003A2660">
              <w:t>Всероссийский информацион-но-образова-тельный портал «Магистр»</w:t>
            </w:r>
          </w:p>
          <w:p w:rsidR="000E0A94" w:rsidRPr="003A2660" w:rsidRDefault="000E0A94" w:rsidP="001B7ACC">
            <w:pPr>
              <w:pStyle w:val="a4"/>
              <w:jc w:val="center"/>
            </w:pPr>
            <w:r w:rsidRPr="003A2660">
              <w:t xml:space="preserve"> </w:t>
            </w:r>
          </w:p>
        </w:tc>
        <w:tc>
          <w:tcPr>
            <w:tcW w:w="1984" w:type="dxa"/>
          </w:tcPr>
          <w:p w:rsidR="000E0A94" w:rsidRPr="003A2660" w:rsidRDefault="000E0A94" w:rsidP="001B7ACC">
            <w:pPr>
              <w:pStyle w:val="a4"/>
              <w:jc w:val="center"/>
            </w:pPr>
            <w:r w:rsidRPr="003A2660">
              <w:t>Свидетельство о публикации</w:t>
            </w:r>
          </w:p>
          <w:p w:rsidR="000E0A94" w:rsidRPr="003A2660" w:rsidRDefault="00EE14DB" w:rsidP="001B7ACC">
            <w:pPr>
              <w:pStyle w:val="a4"/>
              <w:jc w:val="center"/>
            </w:pPr>
            <w:hyperlink r:id="rId9" w:history="1">
              <w:r w:rsidR="000E0A94" w:rsidRPr="003A2660">
                <w:rPr>
                  <w:rStyle w:val="aa"/>
                </w:rPr>
                <w:t>https://magistr-r.ru/10</w:t>
              </w:r>
            </w:hyperlink>
          </w:p>
          <w:p w:rsidR="000E0A94" w:rsidRPr="003A2660" w:rsidRDefault="000E0A94" w:rsidP="001B7ACC">
            <w:pPr>
              <w:pStyle w:val="a4"/>
              <w:jc w:val="center"/>
            </w:pPr>
            <w:r w:rsidRPr="003A2660">
              <w:t>(14.05.05.2025 г)</w:t>
            </w:r>
          </w:p>
        </w:tc>
      </w:tr>
    </w:tbl>
    <w:p w:rsidR="00B91BE6" w:rsidRPr="00CC7D6C" w:rsidRDefault="00B91BE6" w:rsidP="00B91BE6">
      <w:pPr>
        <w:pStyle w:val="a4"/>
        <w:ind w:firstLine="567"/>
        <w:jc w:val="both"/>
      </w:pPr>
      <w:r w:rsidRPr="00CC7D6C">
        <w:rPr>
          <w:b/>
          <w:i/>
        </w:rPr>
        <w:t>Вывод:</w:t>
      </w:r>
      <w:r>
        <w:t xml:space="preserve"> б</w:t>
      </w:r>
      <w:r w:rsidRPr="00CC7D6C">
        <w:t>ольшую роль в распространении педагогического опыта играют открытые уроки и мероприятия.</w:t>
      </w:r>
      <w:r>
        <w:t xml:space="preserve"> </w:t>
      </w:r>
      <w:r w:rsidRPr="00CC7D6C">
        <w:t xml:space="preserve">Большинство проведенных уроков и мероприятий прошло с использованием современных образовательных </w:t>
      </w:r>
      <w:r w:rsidRPr="00CC7D6C">
        <w:lastRenderedPageBreak/>
        <w:t>технологий, что составляет около 85</w:t>
      </w:r>
      <w:r>
        <w:t xml:space="preserve"> </w:t>
      </w:r>
      <w:r w:rsidRPr="00CC7D6C">
        <w:t xml:space="preserve">% от общего числа. Это говорит о стремлении разнообразить учебно-воспитательный процесс и сделать его более эффективным. </w:t>
      </w:r>
      <w:r>
        <w:t xml:space="preserve"> </w:t>
      </w:r>
    </w:p>
    <w:p w:rsidR="00B91BE6" w:rsidRDefault="00B91BE6" w:rsidP="00B91BE6">
      <w:pPr>
        <w:pStyle w:val="a4"/>
        <w:ind w:firstLine="567"/>
        <w:jc w:val="both"/>
      </w:pPr>
      <w:r w:rsidRPr="00CC7D6C">
        <w:t>Также педагоги школы размещают свои материалы на школьном сайте, кроме того публикуют разработки своих конспектов уроков, презентаций на других сайтах, за участие в которых выдаются сертификаты или свидетельства</w:t>
      </w:r>
      <w:r>
        <w:t>.</w:t>
      </w:r>
    </w:p>
    <w:p w:rsidR="00B91BE6" w:rsidRPr="00CC7D6C" w:rsidRDefault="00B91BE6" w:rsidP="00B91BE6">
      <w:pPr>
        <w:pStyle w:val="a4"/>
        <w:ind w:firstLine="567"/>
        <w:jc w:val="both"/>
      </w:pPr>
      <w:r>
        <w:t>Р</w:t>
      </w:r>
      <w:r w:rsidRPr="00CC7D6C">
        <w:t xml:space="preserve">абота по обобщению и распространению педагогического опыта в школе ведется целенаправленно и системно, но активность педагогов в участии в мероприятиях различного уровня </w:t>
      </w:r>
      <w:r>
        <w:t>не высокая.</w:t>
      </w:r>
    </w:p>
    <w:p w:rsidR="00B91BE6" w:rsidRPr="00CC7D6C" w:rsidRDefault="00B91BE6" w:rsidP="00B91BE6">
      <w:pPr>
        <w:pStyle w:val="a4"/>
        <w:ind w:firstLine="567"/>
        <w:jc w:val="both"/>
        <w:rPr>
          <w:b/>
          <w:i/>
        </w:rPr>
      </w:pPr>
      <w:r w:rsidRPr="00CC7D6C">
        <w:rPr>
          <w:b/>
          <w:i/>
        </w:rPr>
        <w:t>Рекомендации:</w:t>
      </w:r>
    </w:p>
    <w:p w:rsidR="00B91BE6" w:rsidRPr="00CC7D6C" w:rsidRDefault="00B91BE6" w:rsidP="00B91BE6">
      <w:pPr>
        <w:pStyle w:val="a4"/>
        <w:ind w:firstLine="567"/>
        <w:jc w:val="both"/>
      </w:pPr>
      <w:r w:rsidRPr="00CC7D6C">
        <w:t xml:space="preserve">1. Активизировать работу педагогов школы по распространению педагогического опыта посредством участия в мероприятиях различного уровня. </w:t>
      </w:r>
    </w:p>
    <w:p w:rsidR="00B91BE6" w:rsidRPr="00CC7D6C" w:rsidRDefault="00B91BE6" w:rsidP="00B91BE6">
      <w:pPr>
        <w:pStyle w:val="a4"/>
        <w:ind w:firstLine="567"/>
        <w:jc w:val="both"/>
      </w:pPr>
      <w:r w:rsidRPr="00CC7D6C">
        <w:t>2. Создать творческую атмосферу в школе путем организации работы творческих микрогрупп, работы семинаров.</w:t>
      </w:r>
    </w:p>
    <w:p w:rsidR="00F377BF" w:rsidRPr="003A2660" w:rsidRDefault="00F377BF" w:rsidP="006C494E">
      <w:pPr>
        <w:pStyle w:val="a4"/>
        <w:rPr>
          <w:b/>
        </w:rPr>
      </w:pPr>
    </w:p>
    <w:p w:rsidR="004A2680" w:rsidRPr="003A2660" w:rsidRDefault="00AB4C76" w:rsidP="006C494E">
      <w:pPr>
        <w:pStyle w:val="a4"/>
        <w:rPr>
          <w:b/>
          <w:u w:val="single"/>
        </w:rPr>
      </w:pPr>
      <w:r w:rsidRPr="003A2660">
        <w:rPr>
          <w:b/>
          <w:u w:val="single"/>
        </w:rPr>
        <w:t>9</w:t>
      </w:r>
      <w:r w:rsidR="003922EF" w:rsidRPr="003A2660">
        <w:rPr>
          <w:b/>
          <w:u w:val="single"/>
        </w:rPr>
        <w:t>.Проведение открытых уроков</w:t>
      </w:r>
      <w:r w:rsidR="00A955BE" w:rsidRPr="003A2660">
        <w:rPr>
          <w:b/>
          <w:u w:val="single"/>
        </w:rPr>
        <w:t xml:space="preserve"> </w:t>
      </w:r>
      <w:r w:rsidR="00E23DD5" w:rsidRPr="003A2660">
        <w:rPr>
          <w:b/>
          <w:u w:val="single"/>
        </w:rPr>
        <w:t xml:space="preserve"> </w:t>
      </w:r>
    </w:p>
    <w:p w:rsidR="00AC2D22" w:rsidRPr="003A2660" w:rsidRDefault="00AC2D22" w:rsidP="006C494E">
      <w:pPr>
        <w:pStyle w:val="a4"/>
        <w:rPr>
          <w:b/>
        </w:rPr>
      </w:pPr>
    </w:p>
    <w:tbl>
      <w:tblPr>
        <w:tblStyle w:val="a7"/>
        <w:tblW w:w="9888" w:type="dxa"/>
        <w:tblLayout w:type="fixed"/>
        <w:tblLook w:val="04A0"/>
      </w:tblPr>
      <w:tblGrid>
        <w:gridCol w:w="1985"/>
        <w:gridCol w:w="1276"/>
        <w:gridCol w:w="3118"/>
        <w:gridCol w:w="851"/>
        <w:gridCol w:w="1276"/>
        <w:gridCol w:w="1382"/>
      </w:tblGrid>
      <w:tr w:rsidR="00A01519" w:rsidRPr="003A2660" w:rsidTr="00557111">
        <w:tc>
          <w:tcPr>
            <w:tcW w:w="1985" w:type="dxa"/>
          </w:tcPr>
          <w:p w:rsidR="004A2680" w:rsidRPr="003A2660" w:rsidRDefault="004A2680" w:rsidP="003A2660">
            <w:pPr>
              <w:pStyle w:val="a4"/>
              <w:jc w:val="center"/>
            </w:pPr>
            <w:r w:rsidRPr="003A2660">
              <w:t>Предмет</w:t>
            </w:r>
          </w:p>
        </w:tc>
        <w:tc>
          <w:tcPr>
            <w:tcW w:w="1276" w:type="dxa"/>
          </w:tcPr>
          <w:p w:rsidR="004A2680" w:rsidRPr="003A2660" w:rsidRDefault="004A2680" w:rsidP="003A2660">
            <w:pPr>
              <w:pStyle w:val="a4"/>
              <w:jc w:val="center"/>
            </w:pPr>
            <w:r w:rsidRPr="003A2660">
              <w:t>Ф.И.О.</w:t>
            </w:r>
          </w:p>
        </w:tc>
        <w:tc>
          <w:tcPr>
            <w:tcW w:w="3118" w:type="dxa"/>
          </w:tcPr>
          <w:p w:rsidR="004A2680" w:rsidRPr="003A2660" w:rsidRDefault="004A2680" w:rsidP="003A2660">
            <w:pPr>
              <w:pStyle w:val="a4"/>
              <w:jc w:val="center"/>
            </w:pPr>
            <w:r w:rsidRPr="003A2660">
              <w:t>Тема</w:t>
            </w:r>
          </w:p>
          <w:p w:rsidR="004A2680" w:rsidRPr="003A2660" w:rsidRDefault="004A2680" w:rsidP="003A2660">
            <w:pPr>
              <w:pStyle w:val="a4"/>
              <w:jc w:val="center"/>
            </w:pPr>
          </w:p>
        </w:tc>
        <w:tc>
          <w:tcPr>
            <w:tcW w:w="851" w:type="dxa"/>
          </w:tcPr>
          <w:p w:rsidR="004A2680" w:rsidRPr="003A2660" w:rsidRDefault="004A2680" w:rsidP="003A2660">
            <w:pPr>
              <w:pStyle w:val="a4"/>
              <w:jc w:val="center"/>
            </w:pPr>
            <w:r w:rsidRPr="003A2660">
              <w:t>Класс</w:t>
            </w:r>
          </w:p>
        </w:tc>
        <w:tc>
          <w:tcPr>
            <w:tcW w:w="1276" w:type="dxa"/>
          </w:tcPr>
          <w:p w:rsidR="004A2680" w:rsidRPr="003A2660" w:rsidRDefault="004A2680" w:rsidP="003A2660">
            <w:pPr>
              <w:pStyle w:val="a4"/>
              <w:jc w:val="center"/>
            </w:pPr>
            <w:r w:rsidRPr="003A2660">
              <w:t xml:space="preserve">Кто </w:t>
            </w:r>
            <w:proofErr w:type="gramStart"/>
            <w:r w:rsidRPr="003A2660">
              <w:t>присут</w:t>
            </w:r>
            <w:r w:rsidR="008C0EA5" w:rsidRPr="003A2660">
              <w:t>-</w:t>
            </w:r>
            <w:r w:rsidRPr="003A2660">
              <w:t>ствовал</w:t>
            </w:r>
            <w:proofErr w:type="gramEnd"/>
          </w:p>
        </w:tc>
        <w:tc>
          <w:tcPr>
            <w:tcW w:w="1382" w:type="dxa"/>
          </w:tcPr>
          <w:p w:rsidR="004A2680" w:rsidRPr="003A2660" w:rsidRDefault="004A2680" w:rsidP="003A2660">
            <w:pPr>
              <w:pStyle w:val="a4"/>
              <w:jc w:val="center"/>
            </w:pPr>
            <w:r w:rsidRPr="003A2660">
              <w:t>Уровень  проведения</w:t>
            </w:r>
          </w:p>
          <w:p w:rsidR="004A2680" w:rsidRPr="003A2660" w:rsidRDefault="004A2680" w:rsidP="003A2660">
            <w:pPr>
              <w:pStyle w:val="a4"/>
              <w:jc w:val="center"/>
            </w:pPr>
            <w:r w:rsidRPr="003A2660">
              <w:t>(школьный, районный)</w:t>
            </w:r>
          </w:p>
        </w:tc>
      </w:tr>
      <w:tr w:rsidR="00CF5B34" w:rsidRPr="003A2660" w:rsidTr="00557111">
        <w:tc>
          <w:tcPr>
            <w:tcW w:w="9888" w:type="dxa"/>
            <w:gridSpan w:val="6"/>
          </w:tcPr>
          <w:p w:rsidR="00CF5B34" w:rsidRPr="003A2660" w:rsidRDefault="006A036E" w:rsidP="003A2660">
            <w:pPr>
              <w:pStyle w:val="a4"/>
              <w:jc w:val="center"/>
              <w:rPr>
                <w:b/>
                <w:i/>
              </w:rPr>
            </w:pPr>
            <w:r w:rsidRPr="003A2660">
              <w:rPr>
                <w:b/>
                <w:i/>
              </w:rPr>
              <w:t>В рамках дня открытых дверей</w:t>
            </w:r>
          </w:p>
        </w:tc>
      </w:tr>
      <w:tr w:rsidR="00521024" w:rsidRPr="003A2660" w:rsidTr="00557111">
        <w:tc>
          <w:tcPr>
            <w:tcW w:w="1985" w:type="dxa"/>
          </w:tcPr>
          <w:p w:rsidR="00521024" w:rsidRPr="003A2660" w:rsidRDefault="008C0EA5" w:rsidP="003A2660">
            <w:pPr>
              <w:pStyle w:val="a4"/>
            </w:pPr>
            <w:r w:rsidRPr="003A2660">
              <w:t>Русский язык</w:t>
            </w:r>
          </w:p>
        </w:tc>
        <w:tc>
          <w:tcPr>
            <w:tcW w:w="1276" w:type="dxa"/>
          </w:tcPr>
          <w:p w:rsidR="00521024" w:rsidRPr="003A2660" w:rsidRDefault="008C0EA5" w:rsidP="003A2660">
            <w:pPr>
              <w:pStyle w:val="a4"/>
            </w:pPr>
            <w:r w:rsidRPr="003A2660">
              <w:t>Бармичева В.В.</w:t>
            </w:r>
          </w:p>
        </w:tc>
        <w:tc>
          <w:tcPr>
            <w:tcW w:w="3118" w:type="dxa"/>
          </w:tcPr>
          <w:p w:rsidR="00521024" w:rsidRPr="003A2660" w:rsidRDefault="008C0EA5" w:rsidP="003A2660">
            <w:pPr>
              <w:pStyle w:val="a4"/>
              <w:jc w:val="both"/>
            </w:pPr>
            <w:r w:rsidRPr="003A2660">
              <w:t xml:space="preserve"> «Москва – столица России» (согласная буква М)</w:t>
            </w:r>
          </w:p>
        </w:tc>
        <w:tc>
          <w:tcPr>
            <w:tcW w:w="851" w:type="dxa"/>
          </w:tcPr>
          <w:p w:rsidR="00521024" w:rsidRPr="003A2660" w:rsidRDefault="00CB73F7" w:rsidP="003A2660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276" w:type="dxa"/>
          </w:tcPr>
          <w:p w:rsidR="00521024" w:rsidRPr="003A2660" w:rsidRDefault="00CB73F7" w:rsidP="003A2660">
            <w:pPr>
              <w:pStyle w:val="a4"/>
              <w:jc w:val="center"/>
            </w:pPr>
            <w:r w:rsidRPr="003A2660">
              <w:t>родители, учителя</w:t>
            </w:r>
          </w:p>
        </w:tc>
        <w:tc>
          <w:tcPr>
            <w:tcW w:w="1382" w:type="dxa"/>
          </w:tcPr>
          <w:p w:rsidR="00521024" w:rsidRPr="003A2660" w:rsidRDefault="00CB73F7" w:rsidP="003A2660">
            <w:pPr>
              <w:pStyle w:val="a4"/>
              <w:jc w:val="center"/>
            </w:pPr>
            <w:r w:rsidRPr="003A2660">
              <w:t>школьный</w:t>
            </w:r>
          </w:p>
        </w:tc>
      </w:tr>
      <w:tr w:rsidR="00CB73F7" w:rsidRPr="003A2660" w:rsidTr="00557111">
        <w:tc>
          <w:tcPr>
            <w:tcW w:w="1985" w:type="dxa"/>
          </w:tcPr>
          <w:p w:rsidR="00CB73F7" w:rsidRPr="003A2660" w:rsidRDefault="00CB73F7" w:rsidP="003A2660">
            <w:pPr>
              <w:pStyle w:val="a4"/>
            </w:pPr>
            <w:r w:rsidRPr="003A2660">
              <w:t>Математика</w:t>
            </w:r>
          </w:p>
        </w:tc>
        <w:tc>
          <w:tcPr>
            <w:tcW w:w="1276" w:type="dxa"/>
          </w:tcPr>
          <w:p w:rsidR="00CB73F7" w:rsidRPr="003A2660" w:rsidRDefault="008C0EA5" w:rsidP="003A2660">
            <w:pPr>
              <w:pStyle w:val="a4"/>
            </w:pPr>
            <w:r w:rsidRPr="003A2660">
              <w:t>Попова А.В.</w:t>
            </w:r>
          </w:p>
        </w:tc>
        <w:tc>
          <w:tcPr>
            <w:tcW w:w="3118" w:type="dxa"/>
          </w:tcPr>
          <w:p w:rsidR="00CB73F7" w:rsidRPr="003A2660" w:rsidRDefault="008C0EA5" w:rsidP="003A2660">
            <w:pPr>
              <w:pStyle w:val="a4"/>
              <w:jc w:val="both"/>
            </w:pPr>
            <w:r w:rsidRPr="003A2660">
              <w:t xml:space="preserve"> «Вычитание вида 30-7»</w:t>
            </w:r>
          </w:p>
        </w:tc>
        <w:tc>
          <w:tcPr>
            <w:tcW w:w="851" w:type="dxa"/>
          </w:tcPr>
          <w:p w:rsidR="00CB73F7" w:rsidRPr="003A2660" w:rsidRDefault="008C0EA5" w:rsidP="003A2660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276" w:type="dxa"/>
          </w:tcPr>
          <w:p w:rsidR="00CB73F7" w:rsidRPr="003A2660" w:rsidRDefault="00CB73F7" w:rsidP="003A2660">
            <w:pPr>
              <w:pStyle w:val="a4"/>
              <w:jc w:val="center"/>
            </w:pPr>
            <w:r w:rsidRPr="003A2660">
              <w:t>родители</w:t>
            </w:r>
          </w:p>
        </w:tc>
        <w:tc>
          <w:tcPr>
            <w:tcW w:w="1382" w:type="dxa"/>
          </w:tcPr>
          <w:p w:rsidR="00CB73F7" w:rsidRPr="003A2660" w:rsidRDefault="00CB73F7" w:rsidP="003A2660">
            <w:pPr>
              <w:pStyle w:val="a4"/>
              <w:jc w:val="center"/>
            </w:pPr>
            <w:r w:rsidRPr="003A2660">
              <w:t>школьный</w:t>
            </w:r>
          </w:p>
        </w:tc>
      </w:tr>
      <w:tr w:rsidR="008C0EA5" w:rsidRPr="003A2660" w:rsidTr="00557111">
        <w:tc>
          <w:tcPr>
            <w:tcW w:w="1985" w:type="dxa"/>
          </w:tcPr>
          <w:p w:rsidR="008C0EA5" w:rsidRPr="003A2660" w:rsidRDefault="008C0EA5" w:rsidP="003A2660">
            <w:pPr>
              <w:pStyle w:val="a4"/>
            </w:pPr>
            <w:r w:rsidRPr="003A2660">
              <w:t>Русский язык</w:t>
            </w:r>
          </w:p>
        </w:tc>
        <w:tc>
          <w:tcPr>
            <w:tcW w:w="1276" w:type="dxa"/>
          </w:tcPr>
          <w:p w:rsidR="008C0EA5" w:rsidRPr="003A2660" w:rsidRDefault="008C0EA5" w:rsidP="003A2660">
            <w:pPr>
              <w:pStyle w:val="a4"/>
            </w:pPr>
            <w:r w:rsidRPr="003A2660">
              <w:t>Бармичева В.В.</w:t>
            </w:r>
          </w:p>
        </w:tc>
        <w:tc>
          <w:tcPr>
            <w:tcW w:w="3118" w:type="dxa"/>
          </w:tcPr>
          <w:p w:rsidR="008C0EA5" w:rsidRPr="003A2660" w:rsidRDefault="008C0EA5" w:rsidP="003A2660">
            <w:pPr>
              <w:pStyle w:val="a4"/>
              <w:jc w:val="both"/>
            </w:pPr>
            <w:r w:rsidRPr="003A2660">
              <w:t>«Правописание безударных падежных окончаний</w:t>
            </w:r>
          </w:p>
        </w:tc>
        <w:tc>
          <w:tcPr>
            <w:tcW w:w="851" w:type="dxa"/>
          </w:tcPr>
          <w:p w:rsidR="008C0EA5" w:rsidRPr="003A2660" w:rsidRDefault="008C0EA5" w:rsidP="003A2660">
            <w:pPr>
              <w:pStyle w:val="a4"/>
              <w:jc w:val="center"/>
            </w:pPr>
            <w:r w:rsidRPr="003A2660">
              <w:t>4</w:t>
            </w:r>
          </w:p>
        </w:tc>
        <w:tc>
          <w:tcPr>
            <w:tcW w:w="1276" w:type="dxa"/>
          </w:tcPr>
          <w:p w:rsidR="008C0EA5" w:rsidRPr="003A2660" w:rsidRDefault="008C0EA5" w:rsidP="003A2660">
            <w:pPr>
              <w:pStyle w:val="a4"/>
              <w:jc w:val="center"/>
            </w:pPr>
            <w:r w:rsidRPr="003A2660">
              <w:t>родители</w:t>
            </w:r>
          </w:p>
        </w:tc>
        <w:tc>
          <w:tcPr>
            <w:tcW w:w="1382" w:type="dxa"/>
          </w:tcPr>
          <w:p w:rsidR="008C0EA5" w:rsidRPr="003A2660" w:rsidRDefault="008C0EA5" w:rsidP="003A2660">
            <w:pPr>
              <w:pStyle w:val="a4"/>
              <w:jc w:val="center"/>
            </w:pPr>
            <w:r w:rsidRPr="003A2660">
              <w:t>школьный</w:t>
            </w:r>
          </w:p>
        </w:tc>
      </w:tr>
      <w:tr w:rsidR="008C0EA5" w:rsidRPr="003A2660" w:rsidTr="00557111">
        <w:tc>
          <w:tcPr>
            <w:tcW w:w="1985" w:type="dxa"/>
          </w:tcPr>
          <w:p w:rsidR="008C0EA5" w:rsidRPr="003A2660" w:rsidRDefault="008C0EA5" w:rsidP="003A2660">
            <w:pPr>
              <w:pStyle w:val="a4"/>
            </w:pPr>
            <w:r w:rsidRPr="003A2660">
              <w:t>Биология</w:t>
            </w:r>
          </w:p>
        </w:tc>
        <w:tc>
          <w:tcPr>
            <w:tcW w:w="1276" w:type="dxa"/>
          </w:tcPr>
          <w:p w:rsidR="008C0EA5" w:rsidRPr="003A2660" w:rsidRDefault="008C0EA5" w:rsidP="003A2660">
            <w:pPr>
              <w:pStyle w:val="a4"/>
            </w:pPr>
            <w:r w:rsidRPr="003A2660">
              <w:t>Демина Т.М.</w:t>
            </w:r>
          </w:p>
        </w:tc>
        <w:tc>
          <w:tcPr>
            <w:tcW w:w="3118" w:type="dxa"/>
          </w:tcPr>
          <w:p w:rsidR="008C0EA5" w:rsidRPr="003A2660" w:rsidRDefault="00BB781C" w:rsidP="003A2660">
            <w:pPr>
              <w:pStyle w:val="a4"/>
              <w:jc w:val="both"/>
            </w:pPr>
            <w:r w:rsidRPr="003A2660">
              <w:t xml:space="preserve"> «Увеличительные приборы для исследований»</w:t>
            </w:r>
          </w:p>
        </w:tc>
        <w:tc>
          <w:tcPr>
            <w:tcW w:w="851" w:type="dxa"/>
          </w:tcPr>
          <w:p w:rsidR="008C0EA5" w:rsidRPr="003A2660" w:rsidRDefault="00BB781C" w:rsidP="003A2660">
            <w:pPr>
              <w:pStyle w:val="a4"/>
              <w:jc w:val="center"/>
            </w:pPr>
            <w:r w:rsidRPr="003A2660">
              <w:t>5</w:t>
            </w:r>
          </w:p>
        </w:tc>
        <w:tc>
          <w:tcPr>
            <w:tcW w:w="1276" w:type="dxa"/>
          </w:tcPr>
          <w:p w:rsidR="008C0EA5" w:rsidRPr="003A2660" w:rsidRDefault="00BB781C" w:rsidP="003A2660">
            <w:pPr>
              <w:pStyle w:val="a4"/>
              <w:jc w:val="center"/>
            </w:pPr>
            <w:r w:rsidRPr="003A2660">
              <w:t>родители</w:t>
            </w:r>
          </w:p>
        </w:tc>
        <w:tc>
          <w:tcPr>
            <w:tcW w:w="1382" w:type="dxa"/>
          </w:tcPr>
          <w:p w:rsidR="008C0EA5" w:rsidRPr="003A2660" w:rsidRDefault="008C0EA5" w:rsidP="003A2660">
            <w:pPr>
              <w:pStyle w:val="a4"/>
              <w:jc w:val="center"/>
            </w:pPr>
            <w:r w:rsidRPr="003A2660">
              <w:t>школьный</w:t>
            </w:r>
          </w:p>
        </w:tc>
      </w:tr>
      <w:tr w:rsidR="00BB781C" w:rsidRPr="003A2660" w:rsidTr="00557111">
        <w:tc>
          <w:tcPr>
            <w:tcW w:w="1985" w:type="dxa"/>
          </w:tcPr>
          <w:p w:rsidR="00BB781C" w:rsidRPr="003A2660" w:rsidRDefault="00BB781C" w:rsidP="003A2660">
            <w:pPr>
              <w:pStyle w:val="a4"/>
            </w:pPr>
            <w:r w:rsidRPr="003A2660">
              <w:t>Русский язык</w:t>
            </w:r>
          </w:p>
        </w:tc>
        <w:tc>
          <w:tcPr>
            <w:tcW w:w="1276" w:type="dxa"/>
          </w:tcPr>
          <w:p w:rsidR="00BB781C" w:rsidRPr="003A2660" w:rsidRDefault="00BB781C" w:rsidP="003A2660">
            <w:pPr>
              <w:pStyle w:val="a4"/>
            </w:pPr>
            <w:r w:rsidRPr="003A2660">
              <w:t>Коданева О.В.</w:t>
            </w:r>
          </w:p>
        </w:tc>
        <w:tc>
          <w:tcPr>
            <w:tcW w:w="3118" w:type="dxa"/>
            <w:vAlign w:val="center"/>
          </w:tcPr>
          <w:p w:rsidR="00BB781C" w:rsidRPr="003A2660" w:rsidRDefault="00BB781C" w:rsidP="003A2660">
            <w:pPr>
              <w:jc w:val="both"/>
            </w:pPr>
            <w:r w:rsidRPr="003A2660">
              <w:t>«Лексикология. Культура речи»</w:t>
            </w:r>
          </w:p>
        </w:tc>
        <w:tc>
          <w:tcPr>
            <w:tcW w:w="851" w:type="dxa"/>
          </w:tcPr>
          <w:p w:rsidR="00BB781C" w:rsidRPr="003A2660" w:rsidRDefault="00BB781C" w:rsidP="003A2660">
            <w:pPr>
              <w:pStyle w:val="a4"/>
              <w:jc w:val="center"/>
            </w:pPr>
            <w:r w:rsidRPr="003A2660">
              <w:t>6</w:t>
            </w:r>
          </w:p>
        </w:tc>
        <w:tc>
          <w:tcPr>
            <w:tcW w:w="1276" w:type="dxa"/>
          </w:tcPr>
          <w:p w:rsidR="00BB781C" w:rsidRPr="003A2660" w:rsidRDefault="00BB781C" w:rsidP="003A2660">
            <w:pPr>
              <w:pStyle w:val="a4"/>
              <w:jc w:val="center"/>
            </w:pPr>
            <w:r w:rsidRPr="003A2660">
              <w:t>родители</w:t>
            </w:r>
          </w:p>
        </w:tc>
        <w:tc>
          <w:tcPr>
            <w:tcW w:w="1382" w:type="dxa"/>
          </w:tcPr>
          <w:p w:rsidR="00BB781C" w:rsidRPr="003A2660" w:rsidRDefault="00BB781C" w:rsidP="003A2660">
            <w:pPr>
              <w:pStyle w:val="a4"/>
              <w:jc w:val="center"/>
            </w:pPr>
            <w:r w:rsidRPr="003A2660">
              <w:t>школьный</w:t>
            </w:r>
          </w:p>
        </w:tc>
      </w:tr>
      <w:tr w:rsidR="00BB781C" w:rsidRPr="003A2660" w:rsidTr="00557111">
        <w:tc>
          <w:tcPr>
            <w:tcW w:w="1985" w:type="dxa"/>
          </w:tcPr>
          <w:p w:rsidR="00BB781C" w:rsidRPr="003A2660" w:rsidRDefault="00BB781C" w:rsidP="003A2660">
            <w:pPr>
              <w:pStyle w:val="a4"/>
            </w:pPr>
            <w:r w:rsidRPr="003A2660">
              <w:t>История</w:t>
            </w:r>
          </w:p>
        </w:tc>
        <w:tc>
          <w:tcPr>
            <w:tcW w:w="1276" w:type="dxa"/>
          </w:tcPr>
          <w:p w:rsidR="00BB781C" w:rsidRPr="003A2660" w:rsidRDefault="00BB781C" w:rsidP="003A2660">
            <w:pPr>
              <w:pStyle w:val="a4"/>
            </w:pPr>
            <w:r w:rsidRPr="003A2660">
              <w:t>Зюзева В.А.</w:t>
            </w:r>
          </w:p>
        </w:tc>
        <w:tc>
          <w:tcPr>
            <w:tcW w:w="3118" w:type="dxa"/>
            <w:vAlign w:val="center"/>
          </w:tcPr>
          <w:p w:rsidR="00BB781C" w:rsidRPr="003A2660" w:rsidRDefault="00BB781C" w:rsidP="003A2660">
            <w:pPr>
              <w:jc w:val="both"/>
            </w:pPr>
            <w:r w:rsidRPr="003A2660">
              <w:t xml:space="preserve">«Территория, население и хозяйство России в начале </w:t>
            </w:r>
            <w:r w:rsidRPr="003A2660">
              <w:rPr>
                <w:lang w:val="en-US"/>
              </w:rPr>
              <w:t>XVI</w:t>
            </w:r>
            <w:r w:rsidRPr="003A2660">
              <w:t xml:space="preserve"> века»</w:t>
            </w:r>
          </w:p>
        </w:tc>
        <w:tc>
          <w:tcPr>
            <w:tcW w:w="851" w:type="dxa"/>
          </w:tcPr>
          <w:p w:rsidR="00BB781C" w:rsidRPr="003A2660" w:rsidRDefault="00BB781C" w:rsidP="003A2660">
            <w:pPr>
              <w:pStyle w:val="a4"/>
              <w:jc w:val="center"/>
            </w:pPr>
            <w:r w:rsidRPr="003A2660">
              <w:t>7</w:t>
            </w:r>
          </w:p>
        </w:tc>
        <w:tc>
          <w:tcPr>
            <w:tcW w:w="1276" w:type="dxa"/>
          </w:tcPr>
          <w:p w:rsidR="00BB781C" w:rsidRPr="003A2660" w:rsidRDefault="00BB781C" w:rsidP="003A2660">
            <w:pPr>
              <w:pStyle w:val="a4"/>
              <w:jc w:val="center"/>
            </w:pPr>
            <w:r w:rsidRPr="003A2660">
              <w:t>родители</w:t>
            </w:r>
          </w:p>
        </w:tc>
        <w:tc>
          <w:tcPr>
            <w:tcW w:w="1382" w:type="dxa"/>
          </w:tcPr>
          <w:p w:rsidR="00BB781C" w:rsidRPr="003A2660" w:rsidRDefault="00BB781C" w:rsidP="003A2660">
            <w:pPr>
              <w:pStyle w:val="a4"/>
              <w:jc w:val="center"/>
            </w:pPr>
            <w:r w:rsidRPr="003A2660">
              <w:t>школьный</w:t>
            </w:r>
          </w:p>
        </w:tc>
      </w:tr>
      <w:tr w:rsidR="00BB781C" w:rsidRPr="003A2660" w:rsidTr="00557111">
        <w:tc>
          <w:tcPr>
            <w:tcW w:w="1985" w:type="dxa"/>
          </w:tcPr>
          <w:p w:rsidR="00BB781C" w:rsidRPr="003A2660" w:rsidRDefault="00BB781C" w:rsidP="003A2660">
            <w:pPr>
              <w:pStyle w:val="a4"/>
            </w:pPr>
            <w:r w:rsidRPr="003A2660">
              <w:t>Труд (технология)</w:t>
            </w:r>
          </w:p>
        </w:tc>
        <w:tc>
          <w:tcPr>
            <w:tcW w:w="1276" w:type="dxa"/>
          </w:tcPr>
          <w:p w:rsidR="00BB781C" w:rsidRPr="003A2660" w:rsidRDefault="00BB781C" w:rsidP="003A2660">
            <w:pPr>
              <w:pStyle w:val="a4"/>
            </w:pPr>
            <w:r w:rsidRPr="003A2660">
              <w:t xml:space="preserve"> Зюзева М.Н.</w:t>
            </w:r>
          </w:p>
        </w:tc>
        <w:tc>
          <w:tcPr>
            <w:tcW w:w="3118" w:type="dxa"/>
          </w:tcPr>
          <w:p w:rsidR="00BB781C" w:rsidRPr="003A2660" w:rsidRDefault="00BB781C" w:rsidP="003A2660">
            <w:pPr>
              <w:pStyle w:val="a4"/>
              <w:jc w:val="both"/>
            </w:pPr>
            <w:r w:rsidRPr="003A2660">
              <w:t xml:space="preserve"> «Подарок маме – открытка «Букет»</w:t>
            </w:r>
          </w:p>
        </w:tc>
        <w:tc>
          <w:tcPr>
            <w:tcW w:w="851" w:type="dxa"/>
          </w:tcPr>
          <w:p w:rsidR="00BB781C" w:rsidRPr="003A2660" w:rsidRDefault="00BB781C" w:rsidP="003A2660">
            <w:pPr>
              <w:pStyle w:val="a4"/>
              <w:jc w:val="center"/>
            </w:pPr>
            <w:r w:rsidRPr="003A2660">
              <w:t>8</w:t>
            </w:r>
          </w:p>
        </w:tc>
        <w:tc>
          <w:tcPr>
            <w:tcW w:w="1276" w:type="dxa"/>
          </w:tcPr>
          <w:p w:rsidR="00BB781C" w:rsidRPr="003A2660" w:rsidRDefault="00BB781C" w:rsidP="003A2660">
            <w:pPr>
              <w:pStyle w:val="a4"/>
              <w:jc w:val="center"/>
            </w:pPr>
            <w:r w:rsidRPr="003A2660">
              <w:t>родители</w:t>
            </w:r>
          </w:p>
        </w:tc>
        <w:tc>
          <w:tcPr>
            <w:tcW w:w="1382" w:type="dxa"/>
          </w:tcPr>
          <w:p w:rsidR="00BB781C" w:rsidRPr="003A2660" w:rsidRDefault="00BB781C" w:rsidP="003A2660">
            <w:pPr>
              <w:pStyle w:val="a4"/>
              <w:jc w:val="center"/>
            </w:pPr>
            <w:r w:rsidRPr="003A2660">
              <w:t>школьный</w:t>
            </w:r>
          </w:p>
        </w:tc>
      </w:tr>
      <w:tr w:rsidR="00BB781C" w:rsidRPr="003A2660" w:rsidTr="00557111">
        <w:tc>
          <w:tcPr>
            <w:tcW w:w="1985" w:type="dxa"/>
          </w:tcPr>
          <w:p w:rsidR="00BB781C" w:rsidRPr="003A2660" w:rsidRDefault="00BB781C" w:rsidP="003A2660">
            <w:pPr>
              <w:pStyle w:val="a4"/>
            </w:pPr>
            <w:r w:rsidRPr="003A2660">
              <w:t>Английский язык</w:t>
            </w:r>
          </w:p>
        </w:tc>
        <w:tc>
          <w:tcPr>
            <w:tcW w:w="1276" w:type="dxa"/>
          </w:tcPr>
          <w:p w:rsidR="00BB781C" w:rsidRPr="003A2660" w:rsidRDefault="00BB781C" w:rsidP="003A2660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3118" w:type="dxa"/>
          </w:tcPr>
          <w:p w:rsidR="00BB781C" w:rsidRPr="003A2660" w:rsidRDefault="00BB781C" w:rsidP="003A2660">
            <w:pPr>
              <w:pStyle w:val="a4"/>
              <w:jc w:val="both"/>
            </w:pPr>
            <w:r w:rsidRPr="003A2660">
              <w:t xml:space="preserve"> «Здоровый образ жизни. Режим труда и отдыха»</w:t>
            </w:r>
          </w:p>
        </w:tc>
        <w:tc>
          <w:tcPr>
            <w:tcW w:w="851" w:type="dxa"/>
          </w:tcPr>
          <w:p w:rsidR="00BB781C" w:rsidRPr="003A2660" w:rsidRDefault="00BB781C" w:rsidP="003A2660">
            <w:pPr>
              <w:pStyle w:val="a4"/>
              <w:jc w:val="center"/>
            </w:pPr>
            <w:r w:rsidRPr="003A2660">
              <w:t>9</w:t>
            </w:r>
          </w:p>
        </w:tc>
        <w:tc>
          <w:tcPr>
            <w:tcW w:w="1276" w:type="dxa"/>
          </w:tcPr>
          <w:p w:rsidR="00BB781C" w:rsidRPr="003A2660" w:rsidRDefault="00BB781C" w:rsidP="003A2660">
            <w:pPr>
              <w:pStyle w:val="a4"/>
              <w:jc w:val="center"/>
            </w:pPr>
            <w:r w:rsidRPr="003A2660">
              <w:t>родители</w:t>
            </w:r>
          </w:p>
        </w:tc>
        <w:tc>
          <w:tcPr>
            <w:tcW w:w="1382" w:type="dxa"/>
          </w:tcPr>
          <w:p w:rsidR="00BB781C" w:rsidRPr="003A2660" w:rsidRDefault="00BB781C" w:rsidP="003A2660">
            <w:pPr>
              <w:pStyle w:val="a4"/>
              <w:jc w:val="center"/>
            </w:pPr>
            <w:r w:rsidRPr="003A2660">
              <w:t>школьный</w:t>
            </w:r>
          </w:p>
        </w:tc>
      </w:tr>
      <w:tr w:rsidR="003712C4" w:rsidRPr="003A2660" w:rsidTr="00557111">
        <w:tc>
          <w:tcPr>
            <w:tcW w:w="1985" w:type="dxa"/>
          </w:tcPr>
          <w:p w:rsidR="003712C4" w:rsidRPr="003A2660" w:rsidRDefault="003712C4" w:rsidP="003A2660">
            <w:pPr>
              <w:pStyle w:val="a4"/>
            </w:pPr>
            <w:r w:rsidRPr="003A2660">
              <w:t>Русский язык</w:t>
            </w:r>
          </w:p>
        </w:tc>
        <w:tc>
          <w:tcPr>
            <w:tcW w:w="1276" w:type="dxa"/>
          </w:tcPr>
          <w:p w:rsidR="003712C4" w:rsidRPr="003A2660" w:rsidRDefault="003712C4" w:rsidP="003A2660">
            <w:pPr>
              <w:pStyle w:val="a4"/>
            </w:pPr>
            <w:r w:rsidRPr="003A2660">
              <w:t>Шелепанова Ю.Н.</w:t>
            </w:r>
          </w:p>
        </w:tc>
        <w:tc>
          <w:tcPr>
            <w:tcW w:w="3118" w:type="dxa"/>
          </w:tcPr>
          <w:p w:rsidR="003712C4" w:rsidRPr="003A2660" w:rsidRDefault="0050302F" w:rsidP="003A2660">
            <w:pPr>
              <w:pStyle w:val="a4"/>
              <w:jc w:val="both"/>
            </w:pPr>
            <w:r w:rsidRPr="003A2660">
              <w:t>«Фразеологические обороты»</w:t>
            </w:r>
          </w:p>
        </w:tc>
        <w:tc>
          <w:tcPr>
            <w:tcW w:w="851" w:type="dxa"/>
          </w:tcPr>
          <w:p w:rsidR="003712C4" w:rsidRPr="003A2660" w:rsidRDefault="003712C4" w:rsidP="003A2660">
            <w:pPr>
              <w:pStyle w:val="a4"/>
              <w:jc w:val="center"/>
            </w:pPr>
            <w:r w:rsidRPr="003A2660">
              <w:t>10</w:t>
            </w:r>
          </w:p>
        </w:tc>
        <w:tc>
          <w:tcPr>
            <w:tcW w:w="1276" w:type="dxa"/>
          </w:tcPr>
          <w:p w:rsidR="003712C4" w:rsidRPr="003A2660" w:rsidRDefault="003712C4" w:rsidP="003A2660">
            <w:pPr>
              <w:pStyle w:val="a4"/>
              <w:jc w:val="center"/>
            </w:pPr>
            <w:r w:rsidRPr="003A2660">
              <w:t>родители</w:t>
            </w:r>
          </w:p>
        </w:tc>
        <w:tc>
          <w:tcPr>
            <w:tcW w:w="1382" w:type="dxa"/>
          </w:tcPr>
          <w:p w:rsidR="003712C4" w:rsidRPr="003A2660" w:rsidRDefault="003712C4" w:rsidP="003A2660">
            <w:pPr>
              <w:pStyle w:val="a4"/>
              <w:jc w:val="center"/>
            </w:pPr>
            <w:r w:rsidRPr="003A2660">
              <w:t>школьный</w:t>
            </w:r>
          </w:p>
        </w:tc>
      </w:tr>
      <w:tr w:rsidR="003712C4" w:rsidRPr="003A2660" w:rsidTr="00557111">
        <w:tc>
          <w:tcPr>
            <w:tcW w:w="1985" w:type="dxa"/>
          </w:tcPr>
          <w:p w:rsidR="003712C4" w:rsidRPr="003A2660" w:rsidRDefault="003712C4" w:rsidP="003A2660">
            <w:pPr>
              <w:pStyle w:val="a4"/>
            </w:pPr>
            <w:r w:rsidRPr="003A2660">
              <w:t>Алгебра</w:t>
            </w:r>
          </w:p>
        </w:tc>
        <w:tc>
          <w:tcPr>
            <w:tcW w:w="1276" w:type="dxa"/>
          </w:tcPr>
          <w:p w:rsidR="003712C4" w:rsidRPr="003A2660" w:rsidRDefault="003712C4" w:rsidP="003A2660">
            <w:pPr>
              <w:pStyle w:val="a4"/>
            </w:pPr>
            <w:r w:rsidRPr="003A2660">
              <w:t xml:space="preserve"> Демин С.А.</w:t>
            </w:r>
          </w:p>
        </w:tc>
        <w:tc>
          <w:tcPr>
            <w:tcW w:w="3118" w:type="dxa"/>
          </w:tcPr>
          <w:p w:rsidR="003712C4" w:rsidRPr="003A2660" w:rsidRDefault="003712C4" w:rsidP="003A2660">
            <w:pPr>
              <w:pStyle w:val="a4"/>
              <w:jc w:val="both"/>
            </w:pPr>
            <w:r w:rsidRPr="003A2660">
              <w:t>«Метод интервалов и решение неравенств»</w:t>
            </w:r>
          </w:p>
        </w:tc>
        <w:tc>
          <w:tcPr>
            <w:tcW w:w="851" w:type="dxa"/>
          </w:tcPr>
          <w:p w:rsidR="003712C4" w:rsidRPr="003A2660" w:rsidRDefault="003712C4" w:rsidP="003A2660">
            <w:pPr>
              <w:pStyle w:val="a4"/>
              <w:jc w:val="center"/>
            </w:pPr>
            <w:r w:rsidRPr="003A2660">
              <w:t>11</w:t>
            </w:r>
          </w:p>
        </w:tc>
        <w:tc>
          <w:tcPr>
            <w:tcW w:w="1276" w:type="dxa"/>
          </w:tcPr>
          <w:p w:rsidR="003712C4" w:rsidRPr="003A2660" w:rsidRDefault="003712C4" w:rsidP="003A2660">
            <w:pPr>
              <w:pStyle w:val="a4"/>
              <w:jc w:val="center"/>
            </w:pPr>
            <w:r w:rsidRPr="003A2660">
              <w:t>родители</w:t>
            </w:r>
          </w:p>
        </w:tc>
        <w:tc>
          <w:tcPr>
            <w:tcW w:w="1382" w:type="dxa"/>
          </w:tcPr>
          <w:p w:rsidR="003712C4" w:rsidRPr="003A2660" w:rsidRDefault="003712C4" w:rsidP="003A2660">
            <w:pPr>
              <w:pStyle w:val="a4"/>
              <w:jc w:val="center"/>
            </w:pPr>
            <w:r w:rsidRPr="003A2660">
              <w:t>школьный</w:t>
            </w:r>
          </w:p>
        </w:tc>
      </w:tr>
      <w:tr w:rsidR="003712C4" w:rsidRPr="003A2660" w:rsidTr="00557111">
        <w:tc>
          <w:tcPr>
            <w:tcW w:w="9888" w:type="dxa"/>
            <w:gridSpan w:val="6"/>
          </w:tcPr>
          <w:p w:rsidR="003712C4" w:rsidRPr="003A2660" w:rsidRDefault="003712C4" w:rsidP="003A2660">
            <w:pPr>
              <w:pStyle w:val="a4"/>
              <w:jc w:val="center"/>
            </w:pPr>
            <w:r w:rsidRPr="003A2660">
              <w:rPr>
                <w:b/>
                <w:i/>
              </w:rPr>
              <w:t>В рамках обобщения опыта педагога</w:t>
            </w:r>
          </w:p>
        </w:tc>
      </w:tr>
      <w:tr w:rsidR="003712C4" w:rsidRPr="003A2660" w:rsidTr="00557111">
        <w:tc>
          <w:tcPr>
            <w:tcW w:w="1985" w:type="dxa"/>
          </w:tcPr>
          <w:p w:rsidR="003712C4" w:rsidRPr="003A2660" w:rsidRDefault="003712C4" w:rsidP="003A2660">
            <w:pPr>
              <w:pStyle w:val="a4"/>
            </w:pPr>
            <w:r w:rsidRPr="003A2660">
              <w:t>Окружающий мир</w:t>
            </w:r>
          </w:p>
          <w:p w:rsidR="003712C4" w:rsidRPr="003A2660" w:rsidRDefault="003712C4" w:rsidP="003A2660">
            <w:pPr>
              <w:pStyle w:val="a4"/>
            </w:pPr>
            <w:r w:rsidRPr="003A2660">
              <w:t>(22.11.2024 г.)</w:t>
            </w:r>
          </w:p>
        </w:tc>
        <w:tc>
          <w:tcPr>
            <w:tcW w:w="1276" w:type="dxa"/>
          </w:tcPr>
          <w:p w:rsidR="003712C4" w:rsidRPr="003A2660" w:rsidRDefault="003712C4" w:rsidP="003A2660">
            <w:pPr>
              <w:pStyle w:val="a4"/>
            </w:pPr>
            <w:r w:rsidRPr="003A2660">
              <w:t>Попова А. В.</w:t>
            </w:r>
          </w:p>
        </w:tc>
        <w:tc>
          <w:tcPr>
            <w:tcW w:w="3118" w:type="dxa"/>
          </w:tcPr>
          <w:p w:rsidR="003712C4" w:rsidRPr="003A2660" w:rsidRDefault="003712C4" w:rsidP="003A2660">
            <w:pPr>
              <w:pStyle w:val="a4"/>
            </w:pPr>
            <w:r w:rsidRPr="003A2660">
              <w:t>«Дикие и домашние животные»</w:t>
            </w:r>
          </w:p>
        </w:tc>
        <w:tc>
          <w:tcPr>
            <w:tcW w:w="851" w:type="dxa"/>
          </w:tcPr>
          <w:p w:rsidR="003712C4" w:rsidRPr="003A2660" w:rsidRDefault="003712C4" w:rsidP="003A2660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276" w:type="dxa"/>
          </w:tcPr>
          <w:p w:rsidR="003712C4" w:rsidRPr="003A2660" w:rsidRDefault="003712C4" w:rsidP="003A2660">
            <w:pPr>
              <w:pStyle w:val="a4"/>
              <w:jc w:val="center"/>
            </w:pPr>
            <w:r w:rsidRPr="003A2660">
              <w:t>учителя</w:t>
            </w:r>
          </w:p>
        </w:tc>
        <w:tc>
          <w:tcPr>
            <w:tcW w:w="1382" w:type="dxa"/>
          </w:tcPr>
          <w:p w:rsidR="003712C4" w:rsidRPr="003A2660" w:rsidRDefault="003712C4" w:rsidP="003A2660">
            <w:pPr>
              <w:pStyle w:val="a4"/>
              <w:jc w:val="center"/>
            </w:pPr>
            <w:r w:rsidRPr="003A2660">
              <w:t>школьный</w:t>
            </w:r>
          </w:p>
        </w:tc>
      </w:tr>
      <w:tr w:rsidR="003E1F3F" w:rsidRPr="003A2660" w:rsidTr="00557111">
        <w:tc>
          <w:tcPr>
            <w:tcW w:w="1985" w:type="dxa"/>
          </w:tcPr>
          <w:p w:rsidR="003E1F3F" w:rsidRPr="003A2660" w:rsidRDefault="003E1F3F" w:rsidP="003A2660">
            <w:pPr>
              <w:pStyle w:val="a4"/>
            </w:pPr>
            <w:r w:rsidRPr="003A2660">
              <w:t>Русский язык</w:t>
            </w:r>
          </w:p>
          <w:p w:rsidR="00A65CD0" w:rsidRPr="003A2660" w:rsidRDefault="00A65CD0" w:rsidP="003A2660">
            <w:pPr>
              <w:pStyle w:val="a4"/>
            </w:pPr>
            <w:r w:rsidRPr="003A2660">
              <w:t>(04.12.2024</w:t>
            </w:r>
            <w:r w:rsidR="00900273" w:rsidRPr="003A2660">
              <w:t xml:space="preserve"> г.)</w:t>
            </w:r>
          </w:p>
        </w:tc>
        <w:tc>
          <w:tcPr>
            <w:tcW w:w="1276" w:type="dxa"/>
          </w:tcPr>
          <w:p w:rsidR="003E1F3F" w:rsidRPr="003A2660" w:rsidRDefault="003E1F3F" w:rsidP="003A2660">
            <w:pPr>
              <w:pStyle w:val="a4"/>
            </w:pPr>
            <w:r w:rsidRPr="003A2660">
              <w:t>Бармичева В.В.</w:t>
            </w:r>
          </w:p>
        </w:tc>
        <w:tc>
          <w:tcPr>
            <w:tcW w:w="3118" w:type="dxa"/>
          </w:tcPr>
          <w:p w:rsidR="003E1F3F" w:rsidRPr="003A2660" w:rsidRDefault="003E1F3F" w:rsidP="003A2660">
            <w:pPr>
              <w:pStyle w:val="a4"/>
              <w:jc w:val="both"/>
            </w:pPr>
            <w:r w:rsidRPr="003A2660">
              <w:t>«Именительный и винительный падежи»</w:t>
            </w:r>
          </w:p>
        </w:tc>
        <w:tc>
          <w:tcPr>
            <w:tcW w:w="851" w:type="dxa"/>
          </w:tcPr>
          <w:p w:rsidR="003E1F3F" w:rsidRPr="003A2660" w:rsidRDefault="003E1F3F" w:rsidP="003A2660">
            <w:pPr>
              <w:pStyle w:val="a4"/>
              <w:jc w:val="center"/>
            </w:pPr>
            <w:r w:rsidRPr="003A2660">
              <w:t>4</w:t>
            </w:r>
          </w:p>
        </w:tc>
        <w:tc>
          <w:tcPr>
            <w:tcW w:w="1276" w:type="dxa"/>
          </w:tcPr>
          <w:p w:rsidR="003E1F3F" w:rsidRPr="003A2660" w:rsidRDefault="003E1F3F" w:rsidP="003A2660">
            <w:pPr>
              <w:pStyle w:val="a4"/>
              <w:jc w:val="center"/>
            </w:pPr>
            <w:r w:rsidRPr="003A2660">
              <w:t>учителя</w:t>
            </w:r>
          </w:p>
        </w:tc>
        <w:tc>
          <w:tcPr>
            <w:tcW w:w="1382" w:type="dxa"/>
          </w:tcPr>
          <w:p w:rsidR="003E1F3F" w:rsidRPr="003A2660" w:rsidRDefault="003E1F3F" w:rsidP="003A2660">
            <w:pPr>
              <w:pStyle w:val="a4"/>
              <w:jc w:val="center"/>
            </w:pPr>
            <w:r w:rsidRPr="003A2660">
              <w:t>школьный</w:t>
            </w:r>
          </w:p>
        </w:tc>
      </w:tr>
      <w:tr w:rsidR="00900273" w:rsidRPr="003A2660" w:rsidTr="00557111">
        <w:tc>
          <w:tcPr>
            <w:tcW w:w="1985" w:type="dxa"/>
          </w:tcPr>
          <w:p w:rsidR="00900273" w:rsidRPr="003A2660" w:rsidRDefault="00900273" w:rsidP="003A2660">
            <w:pPr>
              <w:pStyle w:val="a4"/>
            </w:pPr>
            <w:r w:rsidRPr="003A2660">
              <w:t>Коми литература</w:t>
            </w:r>
          </w:p>
          <w:p w:rsidR="00900273" w:rsidRPr="003A2660" w:rsidRDefault="00900273" w:rsidP="003A2660">
            <w:pPr>
              <w:pStyle w:val="a4"/>
            </w:pPr>
            <w:r w:rsidRPr="003A2660">
              <w:t>(11.12.2024 г.)</w:t>
            </w:r>
          </w:p>
          <w:p w:rsidR="00900273" w:rsidRPr="003A2660" w:rsidRDefault="00900273" w:rsidP="003A2660">
            <w:pPr>
              <w:pStyle w:val="a4"/>
            </w:pPr>
          </w:p>
        </w:tc>
        <w:tc>
          <w:tcPr>
            <w:tcW w:w="1276" w:type="dxa"/>
          </w:tcPr>
          <w:p w:rsidR="00900273" w:rsidRPr="003A2660" w:rsidRDefault="00900273" w:rsidP="003A2660">
            <w:pPr>
              <w:pStyle w:val="a4"/>
            </w:pPr>
            <w:r w:rsidRPr="003A2660">
              <w:t>Петренко Г.Н.</w:t>
            </w:r>
          </w:p>
        </w:tc>
        <w:tc>
          <w:tcPr>
            <w:tcW w:w="3118" w:type="dxa"/>
          </w:tcPr>
          <w:p w:rsidR="00900273" w:rsidRPr="003A2660" w:rsidRDefault="00900273" w:rsidP="003A2660">
            <w:pPr>
              <w:pStyle w:val="a4"/>
              <w:jc w:val="both"/>
            </w:pPr>
            <w:r w:rsidRPr="003A2660">
              <w:t>«Письмо не друг, а пр</w:t>
            </w:r>
            <w:r w:rsidR="004F614E" w:rsidRPr="003A2660">
              <w:t>а</w:t>
            </w:r>
            <w:r w:rsidRPr="003A2660">
              <w:t>вду говорит» (Г.Н.Ивкучева «Письмо»)</w:t>
            </w:r>
          </w:p>
        </w:tc>
        <w:tc>
          <w:tcPr>
            <w:tcW w:w="851" w:type="dxa"/>
          </w:tcPr>
          <w:p w:rsidR="00900273" w:rsidRPr="003A2660" w:rsidRDefault="00900273" w:rsidP="003A2660">
            <w:pPr>
              <w:pStyle w:val="a4"/>
              <w:jc w:val="center"/>
            </w:pPr>
            <w:r w:rsidRPr="003A2660">
              <w:t xml:space="preserve">7-9 </w:t>
            </w:r>
          </w:p>
        </w:tc>
        <w:tc>
          <w:tcPr>
            <w:tcW w:w="1276" w:type="dxa"/>
          </w:tcPr>
          <w:p w:rsidR="00900273" w:rsidRPr="003A2660" w:rsidRDefault="00900273" w:rsidP="003A2660">
            <w:pPr>
              <w:pStyle w:val="a4"/>
              <w:jc w:val="center"/>
            </w:pPr>
            <w:r w:rsidRPr="003A2660">
              <w:t>учителя</w:t>
            </w:r>
          </w:p>
        </w:tc>
        <w:tc>
          <w:tcPr>
            <w:tcW w:w="1382" w:type="dxa"/>
          </w:tcPr>
          <w:p w:rsidR="00900273" w:rsidRPr="003A2660" w:rsidRDefault="00900273" w:rsidP="003A2660">
            <w:pPr>
              <w:pStyle w:val="a4"/>
              <w:jc w:val="center"/>
            </w:pPr>
            <w:r w:rsidRPr="003A2660">
              <w:t>школьный</w:t>
            </w:r>
          </w:p>
        </w:tc>
      </w:tr>
      <w:tr w:rsidR="00900273" w:rsidRPr="003A2660" w:rsidTr="00557111">
        <w:tc>
          <w:tcPr>
            <w:tcW w:w="1985" w:type="dxa"/>
          </w:tcPr>
          <w:p w:rsidR="00900273" w:rsidRPr="003A2660" w:rsidRDefault="00900273" w:rsidP="003A2660">
            <w:pPr>
              <w:pStyle w:val="a4"/>
            </w:pPr>
            <w:r w:rsidRPr="003A2660">
              <w:t>География (13.01.2025 г.)</w:t>
            </w:r>
          </w:p>
        </w:tc>
        <w:tc>
          <w:tcPr>
            <w:tcW w:w="1276" w:type="dxa"/>
          </w:tcPr>
          <w:p w:rsidR="00900273" w:rsidRPr="003A2660" w:rsidRDefault="00900273" w:rsidP="003A2660">
            <w:pPr>
              <w:pStyle w:val="a4"/>
            </w:pPr>
            <w:r w:rsidRPr="003A2660">
              <w:t>Чуприна О.Н.</w:t>
            </w:r>
          </w:p>
        </w:tc>
        <w:tc>
          <w:tcPr>
            <w:tcW w:w="3118" w:type="dxa"/>
          </w:tcPr>
          <w:p w:rsidR="00900273" w:rsidRPr="003A2660" w:rsidRDefault="00900273" w:rsidP="003A2660">
            <w:pPr>
              <w:pStyle w:val="a4"/>
              <w:jc w:val="both"/>
            </w:pPr>
            <w:r w:rsidRPr="003A2660">
              <w:t>«Ориентирование»</w:t>
            </w:r>
          </w:p>
        </w:tc>
        <w:tc>
          <w:tcPr>
            <w:tcW w:w="851" w:type="dxa"/>
          </w:tcPr>
          <w:p w:rsidR="00900273" w:rsidRPr="003A2660" w:rsidRDefault="00900273" w:rsidP="003A2660">
            <w:pPr>
              <w:pStyle w:val="a4"/>
              <w:jc w:val="center"/>
            </w:pPr>
            <w:r w:rsidRPr="003A2660">
              <w:t>5</w:t>
            </w:r>
          </w:p>
        </w:tc>
        <w:tc>
          <w:tcPr>
            <w:tcW w:w="1276" w:type="dxa"/>
          </w:tcPr>
          <w:p w:rsidR="00900273" w:rsidRPr="003A2660" w:rsidRDefault="00900273" w:rsidP="003A2660">
            <w:pPr>
              <w:pStyle w:val="a4"/>
              <w:jc w:val="center"/>
            </w:pPr>
            <w:r w:rsidRPr="003A2660">
              <w:t>учителя</w:t>
            </w:r>
          </w:p>
        </w:tc>
        <w:tc>
          <w:tcPr>
            <w:tcW w:w="1382" w:type="dxa"/>
          </w:tcPr>
          <w:p w:rsidR="00900273" w:rsidRPr="003A2660" w:rsidRDefault="00900273" w:rsidP="003A2660">
            <w:pPr>
              <w:pStyle w:val="a4"/>
              <w:jc w:val="center"/>
            </w:pPr>
            <w:r w:rsidRPr="003A2660">
              <w:t>школьный</w:t>
            </w:r>
          </w:p>
        </w:tc>
      </w:tr>
      <w:tr w:rsidR="004F614E" w:rsidRPr="003A2660" w:rsidTr="00557111">
        <w:tc>
          <w:tcPr>
            <w:tcW w:w="1985" w:type="dxa"/>
          </w:tcPr>
          <w:p w:rsidR="004F614E" w:rsidRPr="003A2660" w:rsidRDefault="004F614E" w:rsidP="003A2660">
            <w:pPr>
              <w:pStyle w:val="a4"/>
            </w:pPr>
            <w:r w:rsidRPr="003A2660">
              <w:t>Вероятность и статистика</w:t>
            </w:r>
          </w:p>
          <w:p w:rsidR="004F614E" w:rsidRPr="003A2660" w:rsidRDefault="004F614E" w:rsidP="003A2660">
            <w:pPr>
              <w:pStyle w:val="a4"/>
            </w:pPr>
            <w:r w:rsidRPr="003A2660">
              <w:t>(28.01.2025 г.)</w:t>
            </w:r>
          </w:p>
        </w:tc>
        <w:tc>
          <w:tcPr>
            <w:tcW w:w="1276" w:type="dxa"/>
          </w:tcPr>
          <w:p w:rsidR="004F614E" w:rsidRPr="003A2660" w:rsidRDefault="004F614E" w:rsidP="003A2660">
            <w:pPr>
              <w:pStyle w:val="a4"/>
            </w:pPr>
            <w:r w:rsidRPr="003A2660">
              <w:t>Демин С.А.</w:t>
            </w:r>
          </w:p>
        </w:tc>
        <w:tc>
          <w:tcPr>
            <w:tcW w:w="3118" w:type="dxa"/>
          </w:tcPr>
          <w:p w:rsidR="004F614E" w:rsidRPr="003A2660" w:rsidRDefault="004F614E" w:rsidP="003A2660">
            <w:pPr>
              <w:pStyle w:val="a4"/>
              <w:jc w:val="both"/>
            </w:pPr>
            <w:r w:rsidRPr="003A2660">
              <w:t>«Частота значений в массиве данных»</w:t>
            </w:r>
          </w:p>
        </w:tc>
        <w:tc>
          <w:tcPr>
            <w:tcW w:w="851" w:type="dxa"/>
          </w:tcPr>
          <w:p w:rsidR="004F614E" w:rsidRPr="003A2660" w:rsidRDefault="004F614E" w:rsidP="003A2660">
            <w:pPr>
              <w:pStyle w:val="a4"/>
              <w:jc w:val="center"/>
            </w:pPr>
            <w:r w:rsidRPr="003A2660">
              <w:t>7</w:t>
            </w:r>
          </w:p>
        </w:tc>
        <w:tc>
          <w:tcPr>
            <w:tcW w:w="1276" w:type="dxa"/>
          </w:tcPr>
          <w:p w:rsidR="004F614E" w:rsidRPr="003A2660" w:rsidRDefault="004F614E" w:rsidP="003A2660">
            <w:pPr>
              <w:pStyle w:val="a4"/>
              <w:jc w:val="center"/>
            </w:pPr>
            <w:r w:rsidRPr="003A2660">
              <w:t>учителя</w:t>
            </w:r>
          </w:p>
        </w:tc>
        <w:tc>
          <w:tcPr>
            <w:tcW w:w="1382" w:type="dxa"/>
          </w:tcPr>
          <w:p w:rsidR="004F614E" w:rsidRPr="003A2660" w:rsidRDefault="004F614E" w:rsidP="003A2660">
            <w:pPr>
              <w:pStyle w:val="a4"/>
              <w:jc w:val="center"/>
            </w:pPr>
            <w:r w:rsidRPr="003A2660">
              <w:t>школьный</w:t>
            </w:r>
          </w:p>
        </w:tc>
      </w:tr>
      <w:tr w:rsidR="004248A7" w:rsidRPr="003A2660" w:rsidTr="00557111">
        <w:tc>
          <w:tcPr>
            <w:tcW w:w="1985" w:type="dxa"/>
          </w:tcPr>
          <w:p w:rsidR="004248A7" w:rsidRPr="003A2660" w:rsidRDefault="00186331" w:rsidP="003A2660">
            <w:pPr>
              <w:pStyle w:val="a4"/>
            </w:pPr>
            <w:r w:rsidRPr="003A2660">
              <w:t>Обществознание</w:t>
            </w:r>
          </w:p>
          <w:p w:rsidR="00186331" w:rsidRPr="003A2660" w:rsidRDefault="00186331" w:rsidP="003A2660">
            <w:pPr>
              <w:pStyle w:val="a4"/>
            </w:pPr>
            <w:r w:rsidRPr="003A2660">
              <w:t>(12.03.2025 г.)</w:t>
            </w:r>
          </w:p>
        </w:tc>
        <w:tc>
          <w:tcPr>
            <w:tcW w:w="1276" w:type="dxa"/>
          </w:tcPr>
          <w:p w:rsidR="004248A7" w:rsidRPr="003A2660" w:rsidRDefault="00186331" w:rsidP="003A2660">
            <w:pPr>
              <w:pStyle w:val="a4"/>
            </w:pPr>
            <w:r w:rsidRPr="003A2660">
              <w:t>Зюзева В.А.</w:t>
            </w:r>
          </w:p>
        </w:tc>
        <w:tc>
          <w:tcPr>
            <w:tcW w:w="3118" w:type="dxa"/>
          </w:tcPr>
          <w:p w:rsidR="004248A7" w:rsidRPr="003A2660" w:rsidRDefault="00186331" w:rsidP="003A2660">
            <w:pPr>
              <w:pStyle w:val="a4"/>
              <w:jc w:val="both"/>
            </w:pPr>
            <w:r w:rsidRPr="003A2660">
              <w:t>«Человек и закон»</w:t>
            </w:r>
          </w:p>
        </w:tc>
        <w:tc>
          <w:tcPr>
            <w:tcW w:w="851" w:type="dxa"/>
          </w:tcPr>
          <w:p w:rsidR="004248A7" w:rsidRPr="003A2660" w:rsidRDefault="00186331" w:rsidP="003A2660">
            <w:pPr>
              <w:pStyle w:val="a4"/>
              <w:jc w:val="center"/>
            </w:pPr>
            <w:r w:rsidRPr="003A2660">
              <w:t>7</w:t>
            </w:r>
          </w:p>
        </w:tc>
        <w:tc>
          <w:tcPr>
            <w:tcW w:w="1276" w:type="dxa"/>
          </w:tcPr>
          <w:p w:rsidR="004248A7" w:rsidRPr="003A2660" w:rsidRDefault="00186331" w:rsidP="003A2660">
            <w:pPr>
              <w:pStyle w:val="a4"/>
              <w:jc w:val="center"/>
            </w:pPr>
            <w:r w:rsidRPr="003A2660">
              <w:t>учителя</w:t>
            </w:r>
          </w:p>
        </w:tc>
        <w:tc>
          <w:tcPr>
            <w:tcW w:w="1382" w:type="dxa"/>
          </w:tcPr>
          <w:p w:rsidR="004248A7" w:rsidRPr="003A2660" w:rsidRDefault="00186331" w:rsidP="003A2660">
            <w:pPr>
              <w:pStyle w:val="a4"/>
              <w:jc w:val="center"/>
            </w:pPr>
            <w:r w:rsidRPr="003A2660">
              <w:t>школьный</w:t>
            </w:r>
          </w:p>
        </w:tc>
      </w:tr>
      <w:tr w:rsidR="00B87322" w:rsidRPr="003A2660" w:rsidTr="00557111">
        <w:tc>
          <w:tcPr>
            <w:tcW w:w="9888" w:type="dxa"/>
            <w:gridSpan w:val="6"/>
          </w:tcPr>
          <w:p w:rsidR="00B87322" w:rsidRPr="003A2660" w:rsidRDefault="00B87322" w:rsidP="003A2660">
            <w:pPr>
              <w:pStyle w:val="a4"/>
              <w:jc w:val="center"/>
              <w:rPr>
                <w:b/>
                <w:i/>
              </w:rPr>
            </w:pPr>
            <w:r w:rsidRPr="003A2660">
              <w:rPr>
                <w:b/>
                <w:i/>
              </w:rPr>
              <w:t>В рамках работы со слабоуспевающим учеником</w:t>
            </w:r>
          </w:p>
        </w:tc>
      </w:tr>
      <w:tr w:rsidR="00B87322" w:rsidRPr="003A2660" w:rsidTr="00557111">
        <w:tc>
          <w:tcPr>
            <w:tcW w:w="1985" w:type="dxa"/>
          </w:tcPr>
          <w:p w:rsidR="00B87322" w:rsidRPr="003A2660" w:rsidRDefault="00B87322" w:rsidP="003A2660">
            <w:pPr>
              <w:pStyle w:val="a4"/>
            </w:pPr>
            <w:r w:rsidRPr="003A2660">
              <w:t>Литература</w:t>
            </w:r>
            <w:r w:rsidR="004035E5" w:rsidRPr="003A2660">
              <w:t xml:space="preserve"> (18.04.2025 г.)</w:t>
            </w:r>
          </w:p>
        </w:tc>
        <w:tc>
          <w:tcPr>
            <w:tcW w:w="1276" w:type="dxa"/>
          </w:tcPr>
          <w:p w:rsidR="00B87322" w:rsidRPr="003A2660" w:rsidRDefault="00B87322" w:rsidP="003A2660">
            <w:pPr>
              <w:pStyle w:val="a4"/>
            </w:pPr>
            <w:r w:rsidRPr="003A2660">
              <w:t>Попова А.В.</w:t>
            </w:r>
          </w:p>
        </w:tc>
        <w:tc>
          <w:tcPr>
            <w:tcW w:w="3118" w:type="dxa"/>
          </w:tcPr>
          <w:p w:rsidR="00B87322" w:rsidRPr="003A2660" w:rsidRDefault="004035E5" w:rsidP="003A2660">
            <w:pPr>
              <w:pStyle w:val="a4"/>
              <w:jc w:val="both"/>
            </w:pPr>
            <w:r w:rsidRPr="003A2660">
              <w:t>«Сходство тем и сюжетов сказок разных народов»</w:t>
            </w:r>
          </w:p>
        </w:tc>
        <w:tc>
          <w:tcPr>
            <w:tcW w:w="851" w:type="dxa"/>
          </w:tcPr>
          <w:p w:rsidR="00B87322" w:rsidRPr="003A2660" w:rsidRDefault="00B87322" w:rsidP="003A2660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276" w:type="dxa"/>
          </w:tcPr>
          <w:p w:rsidR="00B87322" w:rsidRPr="003A2660" w:rsidRDefault="00B87322" w:rsidP="003A2660">
            <w:pPr>
              <w:pStyle w:val="a4"/>
              <w:jc w:val="center"/>
            </w:pPr>
            <w:proofErr w:type="gramStart"/>
            <w:r w:rsidRPr="003A2660">
              <w:t>админис-трация</w:t>
            </w:r>
            <w:proofErr w:type="gramEnd"/>
          </w:p>
        </w:tc>
        <w:tc>
          <w:tcPr>
            <w:tcW w:w="1382" w:type="dxa"/>
          </w:tcPr>
          <w:p w:rsidR="00B87322" w:rsidRPr="003A2660" w:rsidRDefault="00B87322" w:rsidP="003A2660">
            <w:pPr>
              <w:pStyle w:val="a4"/>
              <w:jc w:val="center"/>
            </w:pPr>
            <w:r w:rsidRPr="003A2660">
              <w:t>школьный</w:t>
            </w:r>
          </w:p>
        </w:tc>
      </w:tr>
      <w:tr w:rsidR="00B87322" w:rsidRPr="003A2660" w:rsidTr="00557111">
        <w:tc>
          <w:tcPr>
            <w:tcW w:w="1985" w:type="dxa"/>
          </w:tcPr>
          <w:p w:rsidR="00B87322" w:rsidRPr="003A2660" w:rsidRDefault="00B87322" w:rsidP="003A2660">
            <w:pPr>
              <w:pStyle w:val="a4"/>
            </w:pPr>
            <w:r w:rsidRPr="003A2660">
              <w:t>Математика</w:t>
            </w:r>
            <w:r w:rsidR="004035E5" w:rsidRPr="003A2660">
              <w:t xml:space="preserve"> (25.04.2025 г.)</w:t>
            </w:r>
          </w:p>
        </w:tc>
        <w:tc>
          <w:tcPr>
            <w:tcW w:w="1276" w:type="dxa"/>
          </w:tcPr>
          <w:p w:rsidR="00B87322" w:rsidRPr="003A2660" w:rsidRDefault="00B87322" w:rsidP="003A2660">
            <w:pPr>
              <w:pStyle w:val="a4"/>
            </w:pPr>
            <w:r w:rsidRPr="003A2660">
              <w:t>Попова А.В.</w:t>
            </w:r>
          </w:p>
        </w:tc>
        <w:tc>
          <w:tcPr>
            <w:tcW w:w="3118" w:type="dxa"/>
          </w:tcPr>
          <w:p w:rsidR="00B87322" w:rsidRPr="003A2660" w:rsidRDefault="004035E5" w:rsidP="003A2660">
            <w:pPr>
              <w:pStyle w:val="a4"/>
              <w:jc w:val="both"/>
            </w:pPr>
            <w:r w:rsidRPr="003A2660">
              <w:t>«Подготовка к контрольной работе»</w:t>
            </w:r>
          </w:p>
        </w:tc>
        <w:tc>
          <w:tcPr>
            <w:tcW w:w="851" w:type="dxa"/>
          </w:tcPr>
          <w:p w:rsidR="00B87322" w:rsidRPr="003A2660" w:rsidRDefault="00B87322" w:rsidP="003A2660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276" w:type="dxa"/>
          </w:tcPr>
          <w:p w:rsidR="00B87322" w:rsidRPr="003A2660" w:rsidRDefault="00B87322" w:rsidP="003A2660">
            <w:pPr>
              <w:pStyle w:val="a4"/>
              <w:jc w:val="center"/>
            </w:pPr>
            <w:proofErr w:type="gramStart"/>
            <w:r w:rsidRPr="003A2660">
              <w:t>админис-трация</w:t>
            </w:r>
            <w:proofErr w:type="gramEnd"/>
          </w:p>
        </w:tc>
        <w:tc>
          <w:tcPr>
            <w:tcW w:w="1382" w:type="dxa"/>
          </w:tcPr>
          <w:p w:rsidR="00B87322" w:rsidRPr="003A2660" w:rsidRDefault="00B87322" w:rsidP="003A2660">
            <w:pPr>
              <w:pStyle w:val="a4"/>
              <w:jc w:val="center"/>
            </w:pPr>
            <w:r w:rsidRPr="003A2660">
              <w:t>школьный</w:t>
            </w:r>
          </w:p>
        </w:tc>
      </w:tr>
      <w:tr w:rsidR="00B87322" w:rsidRPr="003A2660" w:rsidTr="00557111">
        <w:tc>
          <w:tcPr>
            <w:tcW w:w="1985" w:type="dxa"/>
          </w:tcPr>
          <w:p w:rsidR="00B87322" w:rsidRPr="003A2660" w:rsidRDefault="00B87322" w:rsidP="003A2660">
            <w:pPr>
              <w:pStyle w:val="a4"/>
            </w:pPr>
            <w:r w:rsidRPr="003A2660">
              <w:t>Русский язык</w:t>
            </w:r>
            <w:r w:rsidR="004035E5" w:rsidRPr="003A2660">
              <w:t xml:space="preserve"> (16.05.2025 г.)</w:t>
            </w:r>
          </w:p>
        </w:tc>
        <w:tc>
          <w:tcPr>
            <w:tcW w:w="1276" w:type="dxa"/>
          </w:tcPr>
          <w:p w:rsidR="00B87322" w:rsidRPr="003A2660" w:rsidRDefault="00B87322" w:rsidP="003A2660">
            <w:pPr>
              <w:pStyle w:val="a4"/>
            </w:pPr>
            <w:r w:rsidRPr="003A2660">
              <w:t>Попова А.В.</w:t>
            </w:r>
          </w:p>
        </w:tc>
        <w:tc>
          <w:tcPr>
            <w:tcW w:w="3118" w:type="dxa"/>
          </w:tcPr>
          <w:p w:rsidR="00B87322" w:rsidRPr="003A2660" w:rsidRDefault="004035E5" w:rsidP="003A2660">
            <w:pPr>
              <w:pStyle w:val="a4"/>
              <w:jc w:val="both"/>
            </w:pPr>
            <w:r w:rsidRPr="003A2660">
              <w:t>«Повторение звуков и букв»</w:t>
            </w:r>
          </w:p>
        </w:tc>
        <w:tc>
          <w:tcPr>
            <w:tcW w:w="851" w:type="dxa"/>
          </w:tcPr>
          <w:p w:rsidR="00B87322" w:rsidRPr="003A2660" w:rsidRDefault="00B87322" w:rsidP="003A2660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276" w:type="dxa"/>
          </w:tcPr>
          <w:p w:rsidR="00B87322" w:rsidRPr="003A2660" w:rsidRDefault="00B87322" w:rsidP="003A2660">
            <w:pPr>
              <w:pStyle w:val="a4"/>
              <w:jc w:val="center"/>
            </w:pPr>
            <w:proofErr w:type="gramStart"/>
            <w:r w:rsidRPr="003A2660">
              <w:t>админис-трация</w:t>
            </w:r>
            <w:proofErr w:type="gramEnd"/>
          </w:p>
        </w:tc>
        <w:tc>
          <w:tcPr>
            <w:tcW w:w="1382" w:type="dxa"/>
          </w:tcPr>
          <w:p w:rsidR="00B87322" w:rsidRPr="003A2660" w:rsidRDefault="00B87322" w:rsidP="003A2660">
            <w:pPr>
              <w:pStyle w:val="a4"/>
              <w:jc w:val="center"/>
            </w:pPr>
            <w:r w:rsidRPr="003A2660">
              <w:t>школьный</w:t>
            </w:r>
          </w:p>
        </w:tc>
      </w:tr>
    </w:tbl>
    <w:p w:rsidR="00557111" w:rsidRPr="00557111" w:rsidRDefault="00557111" w:rsidP="00557111">
      <w:pPr>
        <w:pStyle w:val="a4"/>
        <w:ind w:firstLine="426"/>
        <w:jc w:val="both"/>
      </w:pPr>
      <w:r w:rsidRPr="00557111">
        <w:rPr>
          <w:b/>
          <w:i/>
        </w:rPr>
        <w:lastRenderedPageBreak/>
        <w:t>Вывод:</w:t>
      </w:r>
      <w:r>
        <w:t xml:space="preserve"> </w:t>
      </w:r>
      <w:r w:rsidRPr="00557111">
        <w:t>Уроки давались</w:t>
      </w:r>
      <w:r>
        <w:t xml:space="preserve"> </w:t>
      </w:r>
      <w:r w:rsidRPr="00557111">
        <w:t>в соответствии с выбранными темами самообразования, семинаров. Все</w:t>
      </w:r>
      <w:r>
        <w:t xml:space="preserve"> </w:t>
      </w:r>
      <w:r w:rsidRPr="00557111">
        <w:t xml:space="preserve">уроки </w:t>
      </w:r>
      <w:r>
        <w:t xml:space="preserve"> </w:t>
      </w:r>
      <w:r w:rsidRPr="00557111">
        <w:t xml:space="preserve">даны на достаточно хорошем методическом уровне, в целом удовлетворяли требованиям </w:t>
      </w:r>
      <w:r>
        <w:t xml:space="preserve"> </w:t>
      </w:r>
      <w:r w:rsidRPr="00557111">
        <w:t>обновлённых ФГОС, а также</w:t>
      </w:r>
      <w:r>
        <w:t xml:space="preserve"> </w:t>
      </w:r>
      <w:r w:rsidRPr="00557111">
        <w:t xml:space="preserve">с использованием современных педагогических технологий, в том числе и ИКТ. Открытые уроки посетили администрация, руководители </w:t>
      </w:r>
      <w:r>
        <w:t>Ш</w:t>
      </w:r>
      <w:r w:rsidRPr="00557111">
        <w:t>МО, коллеги по методическому объединению с последующим</w:t>
      </w:r>
      <w:r>
        <w:t xml:space="preserve"> </w:t>
      </w:r>
      <w:r w:rsidRPr="00557111">
        <w:t>обсуждением, самоанализ</w:t>
      </w:r>
      <w:r>
        <w:t>ом и анализом, родители.</w:t>
      </w:r>
    </w:p>
    <w:p w:rsidR="00557111" w:rsidRPr="00557111" w:rsidRDefault="00557111" w:rsidP="00557111">
      <w:pPr>
        <w:pStyle w:val="a4"/>
        <w:ind w:firstLine="426"/>
        <w:jc w:val="both"/>
      </w:pPr>
      <w:r w:rsidRPr="00557111">
        <w:t xml:space="preserve">Открытые уроки провело большинство учителей. Был проведён самоанализ и анализ уроков. </w:t>
      </w:r>
    </w:p>
    <w:p w:rsidR="00557111" w:rsidRPr="00557111" w:rsidRDefault="00557111" w:rsidP="00557111">
      <w:pPr>
        <w:pStyle w:val="a4"/>
        <w:ind w:firstLine="426"/>
        <w:jc w:val="both"/>
      </w:pPr>
      <w:r w:rsidRPr="00557111">
        <w:t xml:space="preserve">Все </w:t>
      </w:r>
      <w:r>
        <w:t xml:space="preserve"> </w:t>
      </w:r>
      <w:r w:rsidRPr="00557111">
        <w:t>уроки методически построены правильно, уроки интересные, разнообразные, способствующие улучшению</w:t>
      </w:r>
      <w:r>
        <w:t xml:space="preserve"> </w:t>
      </w:r>
      <w:r w:rsidRPr="00557111">
        <w:t>восприятия материала, расширению кругозора учащихся, развитию их интеллекта.</w:t>
      </w:r>
    </w:p>
    <w:p w:rsidR="00557111" w:rsidRPr="00557111" w:rsidRDefault="00557111" w:rsidP="00557111">
      <w:pPr>
        <w:pStyle w:val="a4"/>
        <w:ind w:firstLine="426"/>
        <w:jc w:val="both"/>
      </w:pPr>
      <w:r w:rsidRPr="00557111">
        <w:t xml:space="preserve">Кроме открытых уроков, администрацией школы посещались уроки в рабочем порядке по плану внутришкольного контроля. </w:t>
      </w:r>
    </w:p>
    <w:p w:rsidR="00557111" w:rsidRPr="00557111" w:rsidRDefault="00557111" w:rsidP="00557111">
      <w:pPr>
        <w:pStyle w:val="a4"/>
        <w:ind w:firstLine="426"/>
        <w:jc w:val="both"/>
      </w:pPr>
      <w:r w:rsidRPr="00557111">
        <w:t>Основные</w:t>
      </w:r>
      <w:r>
        <w:t xml:space="preserve"> </w:t>
      </w:r>
      <w:r w:rsidRPr="00557111">
        <w:t>цели посещения и контроля уроков:</w:t>
      </w:r>
    </w:p>
    <w:p w:rsidR="00557111" w:rsidRPr="00557111" w:rsidRDefault="00557111" w:rsidP="00557111">
      <w:pPr>
        <w:pStyle w:val="a4"/>
        <w:ind w:firstLine="426"/>
        <w:jc w:val="both"/>
      </w:pPr>
      <w:r w:rsidRPr="00557111">
        <w:t>1.Владение программным</w:t>
      </w:r>
      <w:r>
        <w:t xml:space="preserve"> </w:t>
      </w:r>
      <w:r w:rsidRPr="00557111">
        <w:t xml:space="preserve">материалом и методикой обучения различных категорий обучающихся. </w:t>
      </w:r>
    </w:p>
    <w:p w:rsidR="00557111" w:rsidRPr="00557111" w:rsidRDefault="00557111" w:rsidP="00557111">
      <w:pPr>
        <w:pStyle w:val="a4"/>
        <w:ind w:firstLine="426"/>
        <w:jc w:val="both"/>
      </w:pPr>
      <w:r w:rsidRPr="00557111">
        <w:t xml:space="preserve">2.Классно-обобщающий контроль. </w:t>
      </w:r>
    </w:p>
    <w:p w:rsidR="00557111" w:rsidRPr="00557111" w:rsidRDefault="00557111" w:rsidP="00557111">
      <w:pPr>
        <w:pStyle w:val="a4"/>
        <w:ind w:firstLine="426"/>
        <w:jc w:val="both"/>
      </w:pPr>
      <w:r w:rsidRPr="00557111">
        <w:t xml:space="preserve">3.Предметно </w:t>
      </w:r>
      <w:proofErr w:type="gramStart"/>
      <w:r w:rsidRPr="00557111">
        <w:t>–о</w:t>
      </w:r>
      <w:proofErr w:type="gramEnd"/>
      <w:r w:rsidRPr="00557111">
        <w:t xml:space="preserve">бобщающий контроль. </w:t>
      </w:r>
    </w:p>
    <w:p w:rsidR="00557111" w:rsidRPr="00557111" w:rsidRDefault="00557111" w:rsidP="00557111">
      <w:pPr>
        <w:pStyle w:val="a4"/>
        <w:ind w:firstLine="426"/>
        <w:jc w:val="both"/>
      </w:pPr>
      <w:r w:rsidRPr="00557111">
        <w:t>4.Использование современных технологий (личностно-ориентированное обучение, здоровьесберегающие технологии,</w:t>
      </w:r>
      <w:r>
        <w:t xml:space="preserve"> </w:t>
      </w:r>
      <w:r w:rsidRPr="00557111">
        <w:t>информационные технологии,</w:t>
      </w:r>
      <w:r>
        <w:t xml:space="preserve"> </w:t>
      </w:r>
      <w:r w:rsidRPr="00557111">
        <w:t xml:space="preserve">групповые и коллективные технологии и др.). </w:t>
      </w:r>
    </w:p>
    <w:p w:rsidR="00557111" w:rsidRPr="00557111" w:rsidRDefault="00557111" w:rsidP="00557111">
      <w:pPr>
        <w:pStyle w:val="a4"/>
        <w:ind w:firstLine="426"/>
        <w:jc w:val="both"/>
      </w:pPr>
      <w:r w:rsidRPr="00557111">
        <w:t>5.Подготовка к государственной и</w:t>
      </w:r>
      <w:r>
        <w:t xml:space="preserve"> и</w:t>
      </w:r>
      <w:r w:rsidRPr="00557111">
        <w:t xml:space="preserve">тоговой аттестации </w:t>
      </w:r>
      <w:proofErr w:type="gramStart"/>
      <w:r w:rsidRPr="00557111">
        <w:t>обучающихся</w:t>
      </w:r>
      <w:proofErr w:type="gramEnd"/>
      <w:r w:rsidRPr="00557111">
        <w:t>.</w:t>
      </w:r>
    </w:p>
    <w:p w:rsidR="00557111" w:rsidRPr="00557111" w:rsidRDefault="00557111" w:rsidP="00557111">
      <w:pPr>
        <w:pStyle w:val="a4"/>
        <w:ind w:firstLine="426"/>
        <w:jc w:val="both"/>
      </w:pPr>
      <w:r w:rsidRPr="00557111">
        <w:t>6.Аттестация педагогов.</w:t>
      </w:r>
    </w:p>
    <w:p w:rsidR="00557111" w:rsidRDefault="00557111" w:rsidP="00557111">
      <w:pPr>
        <w:pStyle w:val="a4"/>
        <w:ind w:firstLine="426"/>
        <w:jc w:val="both"/>
      </w:pPr>
      <w:r w:rsidRPr="00557111">
        <w:t xml:space="preserve">Следует отметить доброжелательность учителей, взаимопонимание с учащимися. Уроки, занятия проходят в хорошем темпе. Педагоги стремятся на своих уроках создавать ситуации успеха для всех учащихся. Поурочные планы учителей грамотно отражают содержание учебного материала. На уроках используются раздаточный и наглядный материал, по возможности мультимедийное оборудование (т.к. не все кабинеты обеспечены необходимым оборудованием). </w:t>
      </w:r>
      <w:r>
        <w:t xml:space="preserve"> </w:t>
      </w:r>
    </w:p>
    <w:p w:rsidR="00557111" w:rsidRPr="00557111" w:rsidRDefault="00557111" w:rsidP="00557111">
      <w:pPr>
        <w:pStyle w:val="a4"/>
        <w:ind w:firstLine="567"/>
        <w:jc w:val="both"/>
      </w:pPr>
      <w:r>
        <w:t xml:space="preserve"> </w:t>
      </w:r>
      <w:r w:rsidRPr="00557111">
        <w:t>Основные направления контроля и</w:t>
      </w:r>
      <w:r>
        <w:t xml:space="preserve"> </w:t>
      </w:r>
      <w:r w:rsidRPr="00557111">
        <w:t>тематики посещения уроков выбраны правильно, что значительно улучшило качество преподавания, структуру уроков</w:t>
      </w:r>
      <w:r>
        <w:t xml:space="preserve"> </w:t>
      </w:r>
      <w:r w:rsidRPr="00557111">
        <w:t>и отбор необходимых форм и методов, применяемых</w:t>
      </w:r>
      <w:r>
        <w:t xml:space="preserve"> </w:t>
      </w:r>
      <w:r w:rsidRPr="00557111">
        <w:t xml:space="preserve">учителями на уроке. </w:t>
      </w:r>
    </w:p>
    <w:p w:rsidR="00557111" w:rsidRPr="00557111" w:rsidRDefault="00557111" w:rsidP="00557111">
      <w:pPr>
        <w:pStyle w:val="a4"/>
        <w:ind w:firstLine="567"/>
        <w:jc w:val="both"/>
      </w:pPr>
      <w:r w:rsidRPr="00557111">
        <w:t>По результатам наблюдений</w:t>
      </w:r>
      <w:r>
        <w:t xml:space="preserve"> </w:t>
      </w:r>
      <w:r w:rsidRPr="00557111">
        <w:t>за деятельностью учителей и обучающихся</w:t>
      </w:r>
      <w:r>
        <w:t xml:space="preserve"> </w:t>
      </w:r>
      <w:r w:rsidRPr="00557111">
        <w:t>на уроках выявлены недочеты:</w:t>
      </w:r>
      <w:r>
        <w:t xml:space="preserve"> </w:t>
      </w:r>
      <w:r w:rsidRPr="00557111">
        <w:t>отбор содержания, форм и методов обучения</w:t>
      </w:r>
      <w:r>
        <w:t xml:space="preserve"> </w:t>
      </w:r>
      <w:r w:rsidRPr="00557111">
        <w:t>рассчитаны на среднего ученика.</w:t>
      </w:r>
    </w:p>
    <w:p w:rsidR="00557111" w:rsidRPr="00557111" w:rsidRDefault="00557111" w:rsidP="00557111">
      <w:pPr>
        <w:pStyle w:val="a4"/>
        <w:ind w:firstLine="567"/>
        <w:jc w:val="both"/>
        <w:rPr>
          <w:b/>
          <w:i/>
        </w:rPr>
      </w:pPr>
      <w:r w:rsidRPr="00557111">
        <w:rPr>
          <w:b/>
          <w:i/>
        </w:rPr>
        <w:t xml:space="preserve">Рекомендации: </w:t>
      </w:r>
    </w:p>
    <w:p w:rsidR="00557111" w:rsidRPr="00557111" w:rsidRDefault="00557111" w:rsidP="00557111">
      <w:pPr>
        <w:pStyle w:val="a4"/>
        <w:ind w:firstLine="567"/>
        <w:jc w:val="both"/>
      </w:pPr>
      <w:r w:rsidRPr="00557111">
        <w:t>1. Внедрять разноуровневое содержание образования.</w:t>
      </w:r>
    </w:p>
    <w:p w:rsidR="00557111" w:rsidRPr="00557111" w:rsidRDefault="00557111" w:rsidP="00557111">
      <w:pPr>
        <w:pStyle w:val="a4"/>
        <w:ind w:firstLine="567"/>
        <w:jc w:val="both"/>
      </w:pPr>
      <w:r w:rsidRPr="00557111">
        <w:t>2</w:t>
      </w:r>
      <w:r>
        <w:t>.</w:t>
      </w:r>
      <w:r w:rsidRPr="00557111">
        <w:t xml:space="preserve"> Обеспечить сочетание</w:t>
      </w:r>
      <w:r>
        <w:t xml:space="preserve"> </w:t>
      </w:r>
      <w:r w:rsidRPr="00557111">
        <w:t>в образовательном процессе репродуктивных и творчески преобразующих методов обучения с преобладанием последних.</w:t>
      </w:r>
    </w:p>
    <w:p w:rsidR="00557111" w:rsidRPr="00557111" w:rsidRDefault="00557111" w:rsidP="00557111">
      <w:pPr>
        <w:pStyle w:val="a4"/>
        <w:ind w:firstLine="567"/>
        <w:jc w:val="both"/>
      </w:pPr>
      <w:r w:rsidRPr="00557111">
        <w:t>3</w:t>
      </w:r>
      <w:r>
        <w:t>.</w:t>
      </w:r>
      <w:r w:rsidRPr="00557111">
        <w:t xml:space="preserve"> Шире использовать современные образовательные технологии, продуктивные формы и методы обучения, учитывающие возрастные</w:t>
      </w:r>
      <w:r>
        <w:t xml:space="preserve"> </w:t>
      </w:r>
      <w:r w:rsidRPr="00557111">
        <w:t>и индивидуальные особенности школьников и обеспечивающие увеличение объема самостоятельной работы школьников.</w:t>
      </w:r>
    </w:p>
    <w:p w:rsidR="004A2680" w:rsidRPr="00557111" w:rsidRDefault="004A2680" w:rsidP="00557111">
      <w:pPr>
        <w:pStyle w:val="a4"/>
        <w:ind w:firstLine="426"/>
        <w:jc w:val="both"/>
        <w:rPr>
          <w:b/>
        </w:rPr>
      </w:pPr>
    </w:p>
    <w:p w:rsidR="00656118" w:rsidRPr="003A2660" w:rsidRDefault="00014238" w:rsidP="006C494E">
      <w:pPr>
        <w:pStyle w:val="a4"/>
        <w:shd w:val="clear" w:color="auto" w:fill="FFFFFF" w:themeFill="background1"/>
        <w:jc w:val="both"/>
        <w:rPr>
          <w:b/>
          <w:u w:val="single"/>
        </w:rPr>
      </w:pPr>
      <w:r w:rsidRPr="003A2660">
        <w:rPr>
          <w:b/>
          <w:u w:val="single"/>
        </w:rPr>
        <w:t>10.</w:t>
      </w:r>
      <w:r w:rsidR="00656118" w:rsidRPr="003A2660">
        <w:rPr>
          <w:b/>
          <w:u w:val="single"/>
        </w:rPr>
        <w:t>Открытые внеклассные мероприятия</w:t>
      </w:r>
    </w:p>
    <w:p w:rsidR="00AB4C76" w:rsidRPr="003A2660" w:rsidRDefault="00AB4C76" w:rsidP="006C494E">
      <w:pPr>
        <w:pStyle w:val="a4"/>
        <w:shd w:val="clear" w:color="auto" w:fill="FFFFFF" w:themeFill="background1"/>
        <w:jc w:val="both"/>
        <w:rPr>
          <w:b/>
        </w:rPr>
      </w:pPr>
    </w:p>
    <w:tbl>
      <w:tblPr>
        <w:tblStyle w:val="a7"/>
        <w:tblW w:w="9923" w:type="dxa"/>
        <w:tblInd w:w="-34" w:type="dxa"/>
        <w:tblLook w:val="04A0"/>
      </w:tblPr>
      <w:tblGrid>
        <w:gridCol w:w="2185"/>
        <w:gridCol w:w="1746"/>
        <w:gridCol w:w="4149"/>
        <w:gridCol w:w="1843"/>
      </w:tblGrid>
      <w:tr w:rsidR="00656118" w:rsidRPr="003A2660" w:rsidTr="00111EE7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18" w:rsidRPr="003A2660" w:rsidRDefault="00656118" w:rsidP="00111EE7">
            <w:pPr>
              <w:pStyle w:val="a4"/>
              <w:shd w:val="clear" w:color="auto" w:fill="FFFFFF" w:themeFill="background1"/>
              <w:jc w:val="center"/>
            </w:pPr>
            <w:r w:rsidRPr="003A2660">
              <w:t>Ф.И.О.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18" w:rsidRPr="003A2660" w:rsidRDefault="00656118" w:rsidP="00111EE7">
            <w:pPr>
              <w:pStyle w:val="a4"/>
              <w:shd w:val="clear" w:color="auto" w:fill="FFFFFF" w:themeFill="background1"/>
              <w:jc w:val="center"/>
            </w:pPr>
            <w:r w:rsidRPr="003A2660">
              <w:t>Класс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18" w:rsidRPr="003A2660" w:rsidRDefault="00656118" w:rsidP="00111EE7">
            <w:pPr>
              <w:pStyle w:val="a4"/>
              <w:shd w:val="clear" w:color="auto" w:fill="FFFFFF" w:themeFill="background1"/>
              <w:jc w:val="center"/>
            </w:pPr>
            <w:r w:rsidRPr="003A2660">
              <w:t>Тема. 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18" w:rsidRPr="003A2660" w:rsidRDefault="00656118" w:rsidP="00111EE7">
            <w:pPr>
              <w:pStyle w:val="a4"/>
              <w:shd w:val="clear" w:color="auto" w:fill="FFFFFF" w:themeFill="background1"/>
              <w:jc w:val="center"/>
            </w:pPr>
            <w:r w:rsidRPr="003A2660">
              <w:t>Уровень проведения (районный, школьный)</w:t>
            </w:r>
          </w:p>
        </w:tc>
      </w:tr>
      <w:tr w:rsidR="00E23DD5" w:rsidRPr="003A2660" w:rsidTr="00E23DD5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D5" w:rsidRPr="003A2660" w:rsidRDefault="00E23DD5" w:rsidP="00E23DD5">
            <w:pPr>
              <w:pStyle w:val="a4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Чуприна О.Н.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D5" w:rsidRPr="003A2660" w:rsidRDefault="004248A7" w:rsidP="004248A7">
            <w:pPr>
              <w:pStyle w:val="a4"/>
              <w:jc w:val="center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5</w:t>
            </w:r>
            <w:r w:rsidR="00E23DD5" w:rsidRPr="003A2660">
              <w:rPr>
                <w:sz w:val="22"/>
                <w:szCs w:val="22"/>
              </w:rPr>
              <w:t>-</w:t>
            </w:r>
            <w:r w:rsidRPr="003A2660">
              <w:rPr>
                <w:sz w:val="22"/>
                <w:szCs w:val="22"/>
              </w:rPr>
              <w:t>11</w:t>
            </w:r>
            <w:r w:rsidR="00E23DD5" w:rsidRPr="003A2660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D5" w:rsidRPr="003A2660" w:rsidRDefault="004248A7" w:rsidP="004035E5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2660">
              <w:rPr>
                <w:rFonts w:ascii="Times New Roman" w:eastAsia="Times New Roman" w:hAnsi="Times New Roman"/>
                <w:sz w:val="22"/>
                <w:szCs w:val="22"/>
              </w:rPr>
              <w:t>Географический брейн-ринг «Разминка перед стартом» (08.11.2024 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D5" w:rsidRPr="003A2660" w:rsidRDefault="00E23DD5" w:rsidP="00E23DD5">
            <w:pPr>
              <w:pStyle w:val="a4"/>
              <w:jc w:val="center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школьный</w:t>
            </w:r>
          </w:p>
        </w:tc>
      </w:tr>
      <w:tr w:rsidR="0050302F" w:rsidRPr="003A2660" w:rsidTr="00E23DD5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2F" w:rsidRPr="003A2660" w:rsidRDefault="0050302F" w:rsidP="0050302F">
            <w:pPr>
              <w:pStyle w:val="a4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Шелепанова Ю.Н.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2F" w:rsidRPr="003A2660" w:rsidRDefault="0050302F" w:rsidP="0050302F">
            <w:pPr>
              <w:pStyle w:val="a4"/>
              <w:jc w:val="center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 xml:space="preserve">6-8 классы 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2F" w:rsidRPr="003A2660" w:rsidRDefault="0050302F" w:rsidP="004035E5">
            <w:pPr>
              <w:pStyle w:val="a5"/>
              <w:ind w:left="0"/>
              <w:jc w:val="both"/>
              <w:rPr>
                <w:rFonts w:ascii="Times New Roman" w:eastAsia="Times New Roman" w:hAnsi="Times New Roman"/>
              </w:rPr>
            </w:pPr>
            <w:r w:rsidRPr="003A2660">
              <w:rPr>
                <w:rFonts w:ascii="Times New Roman" w:eastAsia="Times New Roman" w:hAnsi="Times New Roman"/>
              </w:rPr>
              <w:t>Викторина «Знаю ли я русский язык и литературу?» (17.03.2025)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2F" w:rsidRPr="003A2660" w:rsidRDefault="0050302F" w:rsidP="0050302F">
            <w:pPr>
              <w:pStyle w:val="a4"/>
              <w:jc w:val="center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школьный</w:t>
            </w:r>
          </w:p>
        </w:tc>
      </w:tr>
      <w:tr w:rsidR="0050302F" w:rsidRPr="003A2660" w:rsidTr="00E23DD5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2F" w:rsidRPr="003A2660" w:rsidRDefault="0050302F" w:rsidP="0050302F">
            <w:pPr>
              <w:pStyle w:val="a4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Шелепанова Ю.Н.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2F" w:rsidRPr="003A2660" w:rsidRDefault="0050302F" w:rsidP="0050302F">
            <w:pPr>
              <w:pStyle w:val="a4"/>
              <w:jc w:val="center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5-11 классы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2F" w:rsidRPr="003A2660" w:rsidRDefault="0050302F" w:rsidP="004035E5">
            <w:pPr>
              <w:pStyle w:val="a5"/>
              <w:ind w:left="0"/>
              <w:jc w:val="both"/>
              <w:rPr>
                <w:rFonts w:ascii="Times New Roman" w:eastAsia="Times New Roman" w:hAnsi="Times New Roman"/>
              </w:rPr>
            </w:pPr>
            <w:r w:rsidRPr="003A2660">
              <w:rPr>
                <w:rFonts w:ascii="Times New Roman" w:eastAsia="Times New Roman" w:hAnsi="Times New Roman"/>
              </w:rPr>
              <w:t>Познавательный час «Животные – герои Великой Отечественной войны»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2F" w:rsidRPr="003A2660" w:rsidRDefault="0050302F" w:rsidP="0050302F">
            <w:pPr>
              <w:pStyle w:val="a4"/>
              <w:jc w:val="center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школьный</w:t>
            </w:r>
          </w:p>
        </w:tc>
      </w:tr>
      <w:tr w:rsidR="006972C0" w:rsidRPr="003A2660" w:rsidTr="00E23DD5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C0" w:rsidRPr="003A2660" w:rsidRDefault="006972C0" w:rsidP="006972C0">
            <w:pPr>
              <w:pStyle w:val="a4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Коданева О.В.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C0" w:rsidRPr="003A2660" w:rsidRDefault="006972C0" w:rsidP="006972C0">
            <w:pPr>
              <w:pStyle w:val="a4"/>
              <w:jc w:val="center"/>
              <w:rPr>
                <w:sz w:val="22"/>
                <w:szCs w:val="22"/>
              </w:rPr>
            </w:pPr>
            <w:r w:rsidRPr="003A2660">
              <w:rPr>
                <w:bCs/>
                <w:color w:val="000000"/>
                <w:sz w:val="22"/>
                <w:szCs w:val="22"/>
              </w:rPr>
              <w:t>9-11 класс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C0" w:rsidRPr="003A2660" w:rsidRDefault="006972C0" w:rsidP="004035E5">
            <w:pPr>
              <w:jc w:val="both"/>
            </w:pPr>
            <w:r w:rsidRPr="003A2660">
              <w:rPr>
                <w:bCs/>
                <w:sz w:val="22"/>
                <w:szCs w:val="22"/>
              </w:rPr>
              <w:t>Познавательная викторина «Великая Отечественная война» (13.03.2024 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C0" w:rsidRPr="003A2660" w:rsidRDefault="006972C0" w:rsidP="006972C0">
            <w:pPr>
              <w:pStyle w:val="a4"/>
              <w:jc w:val="center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школьный</w:t>
            </w:r>
          </w:p>
        </w:tc>
      </w:tr>
      <w:tr w:rsidR="000E0A94" w:rsidRPr="003A2660" w:rsidTr="00E23DD5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4" w:rsidRPr="003A2660" w:rsidRDefault="000E0A94" w:rsidP="004035E5">
            <w:pPr>
              <w:pStyle w:val="a4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 xml:space="preserve">Зюзева М.Н.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4" w:rsidRPr="003A2660" w:rsidRDefault="000E0A94" w:rsidP="001B7ACC">
            <w:pPr>
              <w:pStyle w:val="a4"/>
              <w:jc w:val="center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8, 9, 10 классы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4" w:rsidRPr="003A2660" w:rsidRDefault="000E0A94" w:rsidP="004035E5">
            <w:pPr>
              <w:jc w:val="both"/>
            </w:pPr>
            <w:r w:rsidRPr="003A2660">
              <w:t xml:space="preserve">Профориентационное занятие  </w:t>
            </w:r>
            <w:r w:rsidRPr="003A2660">
              <w:rPr>
                <w:sz w:val="22"/>
                <w:szCs w:val="22"/>
              </w:rPr>
              <w:t>«Россия индустриальная: тяжёлая промышленность, машиностроение» дата проведения 20 февраля 2025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4" w:rsidRPr="003A2660" w:rsidRDefault="000E0A94" w:rsidP="001B7ACC">
            <w:pPr>
              <w:pStyle w:val="a4"/>
              <w:jc w:val="center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школьный</w:t>
            </w:r>
          </w:p>
        </w:tc>
      </w:tr>
      <w:tr w:rsidR="000E0A94" w:rsidRPr="003A2660" w:rsidTr="00E23DD5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4" w:rsidRPr="003A2660" w:rsidRDefault="000E0A94" w:rsidP="004035E5">
            <w:pPr>
              <w:pStyle w:val="a4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Зюзева М.Н.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4" w:rsidRPr="003A2660" w:rsidRDefault="000E0A94" w:rsidP="001B7ACC">
            <w:pPr>
              <w:pStyle w:val="a4"/>
              <w:jc w:val="center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1-4 классы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4" w:rsidRPr="003A2660" w:rsidRDefault="000E0A94" w:rsidP="004035E5">
            <w:pPr>
              <w:jc w:val="both"/>
            </w:pPr>
            <w:r w:rsidRPr="003A2660">
              <w:t>День труда (технологии) Мастер-класс «Георгиевская лента – символ победы»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4" w:rsidRPr="003A2660" w:rsidRDefault="000E0A94" w:rsidP="001B7ACC">
            <w:pPr>
              <w:pStyle w:val="a4"/>
              <w:jc w:val="center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школьный</w:t>
            </w:r>
          </w:p>
        </w:tc>
      </w:tr>
      <w:tr w:rsidR="004035E5" w:rsidRPr="003A2660" w:rsidTr="008C42BA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5E5" w:rsidRPr="003A2660" w:rsidRDefault="004035E5" w:rsidP="004035E5">
            <w:pPr>
              <w:shd w:val="clear" w:color="auto" w:fill="FFFFFF"/>
              <w:rPr>
                <w:sz w:val="22"/>
                <w:szCs w:val="28"/>
              </w:rPr>
            </w:pPr>
            <w:r w:rsidRPr="003A2660">
              <w:rPr>
                <w:sz w:val="22"/>
                <w:szCs w:val="28"/>
              </w:rPr>
              <w:t>Бармичева В. В., Попова А.В.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5E5" w:rsidRPr="003A2660" w:rsidRDefault="004035E5" w:rsidP="008C42BA">
            <w:pPr>
              <w:shd w:val="clear" w:color="auto" w:fill="FFFFFF"/>
              <w:jc w:val="center"/>
              <w:rPr>
                <w:sz w:val="22"/>
                <w:szCs w:val="28"/>
              </w:rPr>
            </w:pPr>
            <w:r w:rsidRPr="003A2660">
              <w:rPr>
                <w:sz w:val="22"/>
                <w:szCs w:val="28"/>
              </w:rPr>
              <w:t>1-11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5E5" w:rsidRPr="003A2660" w:rsidRDefault="004035E5" w:rsidP="004035E5">
            <w:pPr>
              <w:shd w:val="clear" w:color="auto" w:fill="FFFFFF"/>
              <w:jc w:val="both"/>
              <w:rPr>
                <w:sz w:val="22"/>
                <w:szCs w:val="28"/>
              </w:rPr>
            </w:pPr>
            <w:r w:rsidRPr="003A2660">
              <w:rPr>
                <w:sz w:val="22"/>
                <w:szCs w:val="28"/>
              </w:rPr>
              <w:t>Военно-патриотическая игра «Зарница 2.0»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5E5" w:rsidRPr="003A2660" w:rsidRDefault="004035E5" w:rsidP="008C42BA">
            <w:pPr>
              <w:shd w:val="clear" w:color="auto" w:fill="FFFFFF"/>
              <w:jc w:val="center"/>
              <w:rPr>
                <w:sz w:val="22"/>
                <w:szCs w:val="28"/>
              </w:rPr>
            </w:pPr>
            <w:r w:rsidRPr="003A2660">
              <w:rPr>
                <w:sz w:val="22"/>
                <w:szCs w:val="28"/>
              </w:rPr>
              <w:t>школьный</w:t>
            </w:r>
          </w:p>
        </w:tc>
      </w:tr>
      <w:tr w:rsidR="004035E5" w:rsidRPr="003A2660" w:rsidTr="00E23DD5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5" w:rsidRPr="003A2660" w:rsidRDefault="004035E5" w:rsidP="008A0EB3">
            <w:pPr>
              <w:pStyle w:val="a4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Петренко Г.Н.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5" w:rsidRPr="003A2660" w:rsidRDefault="004035E5" w:rsidP="008A0EB3">
            <w:pPr>
              <w:pStyle w:val="a4"/>
              <w:jc w:val="center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5-11 классы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5" w:rsidRPr="003A2660" w:rsidRDefault="004035E5" w:rsidP="004035E5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2660">
              <w:rPr>
                <w:rFonts w:ascii="Times New Roman" w:eastAsia="Times New Roman" w:hAnsi="Times New Roman"/>
                <w:sz w:val="22"/>
                <w:szCs w:val="22"/>
              </w:rPr>
              <w:t>Этноквиз "Моя Родина" (25.02.2025)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5" w:rsidRPr="003A2660" w:rsidRDefault="004035E5" w:rsidP="008A0EB3">
            <w:pPr>
              <w:pStyle w:val="a4"/>
              <w:jc w:val="center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школьный</w:t>
            </w:r>
          </w:p>
        </w:tc>
      </w:tr>
    </w:tbl>
    <w:p w:rsidR="00656118" w:rsidRPr="003A2660" w:rsidRDefault="00656118" w:rsidP="006C494E">
      <w:pPr>
        <w:pStyle w:val="a4"/>
        <w:rPr>
          <w:b/>
          <w:u w:val="single"/>
        </w:rPr>
      </w:pPr>
    </w:p>
    <w:p w:rsidR="004A2680" w:rsidRDefault="00352F0B" w:rsidP="006C494E">
      <w:pPr>
        <w:pStyle w:val="a4"/>
        <w:rPr>
          <w:b/>
          <w:u w:val="single"/>
        </w:rPr>
      </w:pPr>
      <w:r w:rsidRPr="003A2660">
        <w:rPr>
          <w:b/>
          <w:u w:val="single"/>
        </w:rPr>
        <w:t>11</w:t>
      </w:r>
      <w:r w:rsidR="003922EF" w:rsidRPr="003A2660">
        <w:rPr>
          <w:b/>
          <w:u w:val="single"/>
        </w:rPr>
        <w:t>.Участие педа</w:t>
      </w:r>
      <w:r w:rsidR="004A2680" w:rsidRPr="003A2660">
        <w:rPr>
          <w:b/>
          <w:u w:val="single"/>
        </w:rPr>
        <w:t>гогов в конкурсах педмастерства</w:t>
      </w:r>
      <w:r w:rsidR="006E27E3" w:rsidRPr="003A2660">
        <w:rPr>
          <w:b/>
          <w:u w:val="single"/>
        </w:rPr>
        <w:t>, конкурсах</w:t>
      </w:r>
    </w:p>
    <w:p w:rsidR="00352F0B" w:rsidRPr="003A2660" w:rsidRDefault="00B91BE6" w:rsidP="006C494E">
      <w:pPr>
        <w:pStyle w:val="a4"/>
        <w:rPr>
          <w:b/>
        </w:rPr>
      </w:pPr>
      <w:r w:rsidRPr="00B91BE6">
        <w:rPr>
          <w:szCs w:val="24"/>
        </w:rPr>
        <w:t xml:space="preserve">В </w:t>
      </w:r>
      <w:r w:rsidRPr="00B91BE6">
        <w:t>2024 -2025 учебном году наши педагоги принимали участие в различных профессиональных конкурсах педагогического мастерства</w:t>
      </w:r>
    </w:p>
    <w:tbl>
      <w:tblPr>
        <w:tblStyle w:val="a7"/>
        <w:tblW w:w="9889" w:type="dxa"/>
        <w:tblLayout w:type="fixed"/>
        <w:tblLook w:val="04A0"/>
      </w:tblPr>
      <w:tblGrid>
        <w:gridCol w:w="3085"/>
        <w:gridCol w:w="2977"/>
        <w:gridCol w:w="850"/>
        <w:gridCol w:w="1418"/>
        <w:gridCol w:w="1559"/>
      </w:tblGrid>
      <w:tr w:rsidR="004A2680" w:rsidRPr="003A2660" w:rsidTr="00A940BB">
        <w:tc>
          <w:tcPr>
            <w:tcW w:w="3085" w:type="dxa"/>
          </w:tcPr>
          <w:p w:rsidR="004A2680" w:rsidRPr="003A2660" w:rsidRDefault="004A2680" w:rsidP="003A2660">
            <w:pPr>
              <w:pStyle w:val="a4"/>
              <w:jc w:val="center"/>
              <w:rPr>
                <w:b/>
              </w:rPr>
            </w:pPr>
            <w:r w:rsidRPr="003A2660">
              <w:lastRenderedPageBreak/>
              <w:t>Конкурс</w:t>
            </w:r>
            <w:r w:rsidR="008167CD" w:rsidRPr="003A2660">
              <w:t>, уровень</w:t>
            </w:r>
          </w:p>
        </w:tc>
        <w:tc>
          <w:tcPr>
            <w:tcW w:w="2977" w:type="dxa"/>
          </w:tcPr>
          <w:p w:rsidR="004A2680" w:rsidRPr="003A2660" w:rsidRDefault="004A2680" w:rsidP="003A2660">
            <w:pPr>
              <w:pStyle w:val="a4"/>
              <w:jc w:val="center"/>
            </w:pPr>
            <w:r w:rsidRPr="003A2660">
              <w:t>Номи</w:t>
            </w:r>
            <w:r w:rsidR="008167CD" w:rsidRPr="003A2660">
              <w:t>нация, тема работы</w:t>
            </w:r>
          </w:p>
        </w:tc>
        <w:tc>
          <w:tcPr>
            <w:tcW w:w="850" w:type="dxa"/>
          </w:tcPr>
          <w:p w:rsidR="004A2680" w:rsidRPr="003A2660" w:rsidRDefault="004A2680" w:rsidP="003A2660">
            <w:pPr>
              <w:pStyle w:val="a4"/>
              <w:jc w:val="center"/>
            </w:pPr>
            <w:r w:rsidRPr="003A2660">
              <w:t>Сроки</w:t>
            </w:r>
          </w:p>
        </w:tc>
        <w:tc>
          <w:tcPr>
            <w:tcW w:w="1418" w:type="dxa"/>
          </w:tcPr>
          <w:p w:rsidR="004A2680" w:rsidRPr="003A2660" w:rsidRDefault="004A2680" w:rsidP="003A2660">
            <w:pPr>
              <w:pStyle w:val="a4"/>
              <w:jc w:val="center"/>
            </w:pPr>
            <w:r w:rsidRPr="003A2660">
              <w:t>ФИО участника</w:t>
            </w:r>
          </w:p>
        </w:tc>
        <w:tc>
          <w:tcPr>
            <w:tcW w:w="1559" w:type="dxa"/>
          </w:tcPr>
          <w:p w:rsidR="00F377BF" w:rsidRPr="003A2660" w:rsidRDefault="004A2680" w:rsidP="003A2660">
            <w:pPr>
              <w:pStyle w:val="a4"/>
              <w:jc w:val="center"/>
            </w:pPr>
            <w:r w:rsidRPr="003A2660">
              <w:t>Результат</w:t>
            </w:r>
            <w:r w:rsidR="00F377BF" w:rsidRPr="003A2660">
              <w:t xml:space="preserve"> </w:t>
            </w:r>
          </w:p>
          <w:p w:rsidR="00F377BF" w:rsidRPr="003A2660" w:rsidRDefault="00F377BF" w:rsidP="003A2660">
            <w:pPr>
              <w:pStyle w:val="a4"/>
              <w:jc w:val="center"/>
            </w:pPr>
            <w:r w:rsidRPr="003A2660">
              <w:t>(Диплом, рег №)</w:t>
            </w:r>
          </w:p>
        </w:tc>
      </w:tr>
      <w:tr w:rsidR="006E27E3" w:rsidRPr="003A2660" w:rsidTr="009C74B0">
        <w:tc>
          <w:tcPr>
            <w:tcW w:w="9889" w:type="dxa"/>
            <w:gridSpan w:val="5"/>
          </w:tcPr>
          <w:p w:rsidR="006E27E3" w:rsidRPr="003A2660" w:rsidRDefault="006E27E3" w:rsidP="003A2660">
            <w:pPr>
              <w:pStyle w:val="a4"/>
              <w:jc w:val="center"/>
              <w:rPr>
                <w:i/>
              </w:rPr>
            </w:pPr>
            <w:r w:rsidRPr="003A2660">
              <w:rPr>
                <w:b/>
                <w:i/>
              </w:rPr>
              <w:t>Участие педагогов в конкурсах педмастерства</w:t>
            </w:r>
          </w:p>
        </w:tc>
      </w:tr>
      <w:tr w:rsidR="004A70D2" w:rsidRPr="003A2660" w:rsidTr="00A940BB">
        <w:tc>
          <w:tcPr>
            <w:tcW w:w="3085" w:type="dxa"/>
          </w:tcPr>
          <w:p w:rsidR="004A70D2" w:rsidRPr="003A2660" w:rsidRDefault="004A70D2" w:rsidP="003A2660">
            <w:pPr>
              <w:pStyle w:val="a4"/>
              <w:jc w:val="both"/>
            </w:pPr>
          </w:p>
        </w:tc>
        <w:tc>
          <w:tcPr>
            <w:tcW w:w="2977" w:type="dxa"/>
          </w:tcPr>
          <w:p w:rsidR="004A70D2" w:rsidRPr="003A2660" w:rsidRDefault="004A70D2" w:rsidP="003A2660">
            <w:pPr>
              <w:pStyle w:val="a4"/>
              <w:jc w:val="both"/>
            </w:pPr>
          </w:p>
        </w:tc>
        <w:tc>
          <w:tcPr>
            <w:tcW w:w="850" w:type="dxa"/>
          </w:tcPr>
          <w:p w:rsidR="004A70D2" w:rsidRPr="003A2660" w:rsidRDefault="004A70D2" w:rsidP="003A2660">
            <w:pPr>
              <w:pStyle w:val="a4"/>
              <w:jc w:val="center"/>
            </w:pPr>
          </w:p>
        </w:tc>
        <w:tc>
          <w:tcPr>
            <w:tcW w:w="1418" w:type="dxa"/>
          </w:tcPr>
          <w:p w:rsidR="004A70D2" w:rsidRPr="003A2660" w:rsidRDefault="004A70D2" w:rsidP="003A2660">
            <w:pPr>
              <w:pStyle w:val="a4"/>
              <w:jc w:val="center"/>
            </w:pPr>
          </w:p>
        </w:tc>
        <w:tc>
          <w:tcPr>
            <w:tcW w:w="1559" w:type="dxa"/>
          </w:tcPr>
          <w:p w:rsidR="004473BC" w:rsidRPr="003A2660" w:rsidRDefault="004473BC" w:rsidP="003A2660">
            <w:pPr>
              <w:pStyle w:val="a4"/>
              <w:jc w:val="center"/>
            </w:pPr>
          </w:p>
        </w:tc>
      </w:tr>
      <w:tr w:rsidR="00A940BB" w:rsidRPr="003A2660" w:rsidTr="009C74B0">
        <w:tc>
          <w:tcPr>
            <w:tcW w:w="9889" w:type="dxa"/>
            <w:gridSpan w:val="5"/>
          </w:tcPr>
          <w:p w:rsidR="00A940BB" w:rsidRPr="003A2660" w:rsidRDefault="00A940BB" w:rsidP="003A2660">
            <w:pPr>
              <w:pStyle w:val="a4"/>
              <w:jc w:val="center"/>
            </w:pPr>
            <w:r w:rsidRPr="003A2660">
              <w:rPr>
                <w:b/>
                <w:i/>
              </w:rPr>
              <w:t>Участие педагогов в других конкурсах</w:t>
            </w:r>
          </w:p>
        </w:tc>
      </w:tr>
      <w:tr w:rsidR="000E0A94" w:rsidRPr="003A2660" w:rsidTr="00A940BB">
        <w:tc>
          <w:tcPr>
            <w:tcW w:w="3085" w:type="dxa"/>
          </w:tcPr>
          <w:p w:rsidR="000E0A94" w:rsidRPr="003A2660" w:rsidRDefault="000E0A94" w:rsidP="003A2660">
            <w:pPr>
              <w:pStyle w:val="a4"/>
              <w:jc w:val="both"/>
            </w:pPr>
            <w:r w:rsidRPr="003A2660">
              <w:t>Всероссийский творческий конкурс «С чего начинается Родина»</w:t>
            </w:r>
          </w:p>
        </w:tc>
        <w:tc>
          <w:tcPr>
            <w:tcW w:w="2977" w:type="dxa"/>
          </w:tcPr>
          <w:p w:rsidR="000E0A94" w:rsidRPr="003A2660" w:rsidRDefault="000E0A94" w:rsidP="003A2660">
            <w:pPr>
              <w:pStyle w:val="a4"/>
              <w:jc w:val="both"/>
            </w:pPr>
            <w:r w:rsidRPr="003A2660">
              <w:t>Номинация: «Исполнитель»</w:t>
            </w:r>
          </w:p>
          <w:p w:rsidR="000E0A94" w:rsidRPr="003A2660" w:rsidRDefault="000E0A94" w:rsidP="003A2660">
            <w:pPr>
              <w:pStyle w:val="a4"/>
              <w:jc w:val="both"/>
            </w:pPr>
            <w:r w:rsidRPr="003A2660">
              <w:t>Песня «Родина»</w:t>
            </w:r>
          </w:p>
        </w:tc>
        <w:tc>
          <w:tcPr>
            <w:tcW w:w="850" w:type="dxa"/>
          </w:tcPr>
          <w:p w:rsidR="000E0A94" w:rsidRPr="003A2660" w:rsidRDefault="000E0A94" w:rsidP="003A2660">
            <w:pPr>
              <w:pStyle w:val="a4"/>
              <w:jc w:val="center"/>
            </w:pPr>
            <w:r w:rsidRPr="003A2660">
              <w:t>22.02.2025 г.</w:t>
            </w:r>
          </w:p>
        </w:tc>
        <w:tc>
          <w:tcPr>
            <w:tcW w:w="1418" w:type="dxa"/>
          </w:tcPr>
          <w:p w:rsidR="000E0A94" w:rsidRPr="003A2660" w:rsidRDefault="000E0A94" w:rsidP="003A2660">
            <w:pPr>
              <w:pStyle w:val="a4"/>
              <w:jc w:val="center"/>
            </w:pPr>
            <w:r w:rsidRPr="003A2660">
              <w:t>Зюзева М.Н</w:t>
            </w:r>
          </w:p>
        </w:tc>
        <w:tc>
          <w:tcPr>
            <w:tcW w:w="1559" w:type="dxa"/>
          </w:tcPr>
          <w:p w:rsidR="000E0A94" w:rsidRPr="003A2660" w:rsidRDefault="000E0A94" w:rsidP="003A2660">
            <w:pPr>
              <w:pStyle w:val="a4"/>
              <w:jc w:val="center"/>
            </w:pPr>
            <w:r w:rsidRPr="003A2660">
              <w:t>Сертификат участника</w:t>
            </w:r>
          </w:p>
          <w:p w:rsidR="000E0A94" w:rsidRPr="003A2660" w:rsidRDefault="000E0A94" w:rsidP="003A2660">
            <w:pPr>
              <w:pStyle w:val="a4"/>
              <w:jc w:val="center"/>
            </w:pPr>
            <w:r w:rsidRPr="003A2660">
              <w:t>22.02.2025 г.</w:t>
            </w:r>
          </w:p>
        </w:tc>
      </w:tr>
      <w:tr w:rsidR="000E0A94" w:rsidRPr="003A2660" w:rsidTr="00A940BB">
        <w:tc>
          <w:tcPr>
            <w:tcW w:w="3085" w:type="dxa"/>
          </w:tcPr>
          <w:p w:rsidR="000E0A94" w:rsidRPr="003A2660" w:rsidRDefault="000E0A94" w:rsidP="003A266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 xml:space="preserve">Всероссийский конкурс на лучшую методическую разработку «Талант педагога. Лучшие педагогические методики и практики». ООО «Университет </w:t>
            </w:r>
            <w:r w:rsidRPr="003A2660">
              <w:rPr>
                <w:color w:val="000000"/>
                <w:lang w:val="en-US"/>
              </w:rPr>
              <w:t>XXI</w:t>
            </w:r>
            <w:r w:rsidRPr="003A2660">
              <w:rPr>
                <w:color w:val="000000"/>
              </w:rPr>
              <w:t xml:space="preserve"> века»</w:t>
            </w:r>
          </w:p>
        </w:tc>
        <w:tc>
          <w:tcPr>
            <w:tcW w:w="2977" w:type="dxa"/>
          </w:tcPr>
          <w:p w:rsidR="000E0A94" w:rsidRPr="003A2660" w:rsidRDefault="000E0A94" w:rsidP="003A2660">
            <w:pPr>
              <w:pStyle w:val="a4"/>
              <w:jc w:val="both"/>
            </w:pPr>
            <w:r w:rsidRPr="003A2660">
              <w:t xml:space="preserve">Номинация «Формирование мотивационной готовности к школьному обучению у детей дошкольного возраста в образовательном процессе детского сада». </w:t>
            </w:r>
          </w:p>
        </w:tc>
        <w:tc>
          <w:tcPr>
            <w:tcW w:w="850" w:type="dxa"/>
          </w:tcPr>
          <w:p w:rsidR="000E0A94" w:rsidRPr="003A2660" w:rsidRDefault="000E0A94" w:rsidP="003A2660">
            <w:pPr>
              <w:pStyle w:val="a4"/>
              <w:jc w:val="center"/>
            </w:pPr>
            <w:r w:rsidRPr="003A2660">
              <w:t>29.11.2024 г</w:t>
            </w:r>
          </w:p>
        </w:tc>
        <w:tc>
          <w:tcPr>
            <w:tcW w:w="1418" w:type="dxa"/>
          </w:tcPr>
          <w:p w:rsidR="000E0A94" w:rsidRPr="003A2660" w:rsidRDefault="000E0A94" w:rsidP="003A2660">
            <w:pPr>
              <w:pStyle w:val="a4"/>
              <w:jc w:val="center"/>
            </w:pPr>
            <w:r w:rsidRPr="003A2660">
              <w:t>Попова А.В.</w:t>
            </w:r>
          </w:p>
        </w:tc>
        <w:tc>
          <w:tcPr>
            <w:tcW w:w="1559" w:type="dxa"/>
          </w:tcPr>
          <w:p w:rsidR="000E0A94" w:rsidRPr="003A2660" w:rsidRDefault="000E0A94" w:rsidP="003A2660">
            <w:pPr>
              <w:pStyle w:val="Default"/>
              <w:jc w:val="center"/>
              <w:rPr>
                <w:sz w:val="20"/>
                <w:szCs w:val="20"/>
              </w:rPr>
            </w:pPr>
            <w:r w:rsidRPr="003A2660">
              <w:rPr>
                <w:sz w:val="20"/>
                <w:szCs w:val="20"/>
              </w:rPr>
              <w:t>Диплом Победителя</w:t>
            </w:r>
          </w:p>
        </w:tc>
      </w:tr>
      <w:tr w:rsidR="000E0A94" w:rsidRPr="003A2660" w:rsidTr="00A940BB">
        <w:tc>
          <w:tcPr>
            <w:tcW w:w="3085" w:type="dxa"/>
          </w:tcPr>
          <w:p w:rsidR="000E0A94" w:rsidRPr="003A2660" w:rsidRDefault="000E0A94" w:rsidP="003A2660">
            <w:pPr>
              <w:autoSpaceDE w:val="0"/>
              <w:autoSpaceDN w:val="0"/>
              <w:adjustRightInd w:val="0"/>
              <w:jc w:val="both"/>
            </w:pPr>
            <w:r w:rsidRPr="003A2660">
              <w:rPr>
                <w:color w:val="000000"/>
              </w:rPr>
              <w:t xml:space="preserve">Всероссийского конкурса педагогов и детей </w:t>
            </w:r>
            <w:proofErr w:type="gramStart"/>
            <w:r w:rsidRPr="003A2660">
              <w:rPr>
                <w:color w:val="000000"/>
              </w:rPr>
              <w:t>обще-образовательных</w:t>
            </w:r>
            <w:proofErr w:type="gramEnd"/>
            <w:r w:rsidRPr="003A2660">
              <w:rPr>
                <w:color w:val="000000"/>
              </w:rPr>
              <w:t xml:space="preserve"> организаций по теме: </w:t>
            </w:r>
            <w:r w:rsidRPr="003A2660">
              <w:rPr>
                <w:rFonts w:eastAsiaTheme="minorEastAsia"/>
                <w:bCs/>
                <w:color w:val="000000"/>
              </w:rPr>
              <w:t xml:space="preserve">«Защитники Отечества». </w:t>
            </w:r>
            <w:r w:rsidRPr="003A2660">
              <w:rPr>
                <w:rFonts w:eastAsiaTheme="minorEastAsia"/>
              </w:rPr>
              <w:t>ЦИТ и МО «Развитие», всероссийский уровень</w:t>
            </w:r>
          </w:p>
        </w:tc>
        <w:tc>
          <w:tcPr>
            <w:tcW w:w="2977" w:type="dxa"/>
          </w:tcPr>
          <w:p w:rsidR="000E0A94" w:rsidRPr="003A2660" w:rsidRDefault="000E0A94" w:rsidP="003A2660">
            <w:pPr>
              <w:pStyle w:val="a4"/>
              <w:jc w:val="both"/>
            </w:pPr>
            <w:r w:rsidRPr="003A2660">
              <w:t>проект</w:t>
            </w:r>
          </w:p>
        </w:tc>
        <w:tc>
          <w:tcPr>
            <w:tcW w:w="850" w:type="dxa"/>
          </w:tcPr>
          <w:p w:rsidR="000E0A94" w:rsidRPr="003A2660" w:rsidRDefault="000E0A94" w:rsidP="003A2660">
            <w:pPr>
              <w:pStyle w:val="a4"/>
              <w:jc w:val="center"/>
            </w:pPr>
            <w:r w:rsidRPr="003A2660">
              <w:t>26.09.</w:t>
            </w:r>
          </w:p>
          <w:p w:rsidR="000E0A94" w:rsidRPr="003A2660" w:rsidRDefault="000E0A94" w:rsidP="003A2660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1418" w:type="dxa"/>
          </w:tcPr>
          <w:p w:rsidR="000E0A94" w:rsidRPr="003A2660" w:rsidRDefault="000E0A94" w:rsidP="003A2660">
            <w:pPr>
              <w:pStyle w:val="a4"/>
              <w:jc w:val="center"/>
            </w:pPr>
            <w:r w:rsidRPr="003A2660">
              <w:t>Зюзева М.Н.</w:t>
            </w:r>
          </w:p>
        </w:tc>
        <w:tc>
          <w:tcPr>
            <w:tcW w:w="1559" w:type="dxa"/>
          </w:tcPr>
          <w:p w:rsidR="000E0A94" w:rsidRPr="003A2660" w:rsidRDefault="000E0A94" w:rsidP="003A2660">
            <w:pPr>
              <w:pStyle w:val="Default"/>
              <w:jc w:val="center"/>
              <w:rPr>
                <w:sz w:val="20"/>
                <w:szCs w:val="20"/>
              </w:rPr>
            </w:pPr>
            <w:r w:rsidRPr="003A2660">
              <w:rPr>
                <w:sz w:val="20"/>
                <w:szCs w:val="20"/>
              </w:rPr>
              <w:t xml:space="preserve">Диплом 1 степени (Рег. № </w:t>
            </w:r>
            <w:r w:rsidRPr="003A2660">
              <w:rPr>
                <w:rFonts w:eastAsiaTheme="minorEastAsia"/>
                <w:sz w:val="20"/>
                <w:szCs w:val="20"/>
              </w:rPr>
              <w:t xml:space="preserve"> 2024-09-26-01-177)</w:t>
            </w:r>
          </w:p>
        </w:tc>
      </w:tr>
      <w:tr w:rsidR="000E0A94" w:rsidRPr="003A2660" w:rsidTr="00A940BB">
        <w:tc>
          <w:tcPr>
            <w:tcW w:w="3085" w:type="dxa"/>
          </w:tcPr>
          <w:p w:rsidR="000E0A94" w:rsidRPr="003A2660" w:rsidRDefault="000E0A94" w:rsidP="00274348">
            <w:pPr>
              <w:pStyle w:val="a4"/>
              <w:jc w:val="both"/>
            </w:pPr>
            <w:r w:rsidRPr="003A2660">
              <w:t>Всероссийск</w:t>
            </w:r>
            <w:r w:rsidR="00274348">
              <w:t>ая</w:t>
            </w:r>
            <w:r w:rsidRPr="003A2660">
              <w:t xml:space="preserve"> олимпиад</w:t>
            </w:r>
            <w:r w:rsidR="00274348">
              <w:t>а</w:t>
            </w:r>
            <w:r w:rsidRPr="003A2660">
              <w:t xml:space="preserve"> руководителей и педагогов общеобразовательных организаций </w:t>
            </w:r>
            <w:r w:rsidRPr="003A2660">
              <w:rPr>
                <w:bCs/>
              </w:rPr>
              <w:t xml:space="preserve">«Преподавание труда (технологии) в условиях обновлённого ФГОС» </w:t>
            </w:r>
          </w:p>
        </w:tc>
        <w:tc>
          <w:tcPr>
            <w:tcW w:w="2977" w:type="dxa"/>
          </w:tcPr>
          <w:p w:rsidR="000E0A94" w:rsidRPr="003A2660" w:rsidRDefault="000E0A94" w:rsidP="003A2660">
            <w:pPr>
              <w:pStyle w:val="a4"/>
              <w:jc w:val="both"/>
            </w:pPr>
            <w:r w:rsidRPr="003A2660">
              <w:rPr>
                <w:bCs/>
              </w:rPr>
              <w:t>В</w:t>
            </w:r>
            <w:r w:rsidRPr="003A2660">
              <w:t xml:space="preserve"> рамках научно-практической конференции </w:t>
            </w:r>
          </w:p>
          <w:p w:rsidR="000E0A94" w:rsidRPr="003A2660" w:rsidRDefault="000E0A94" w:rsidP="003A2660">
            <w:pPr>
              <w:pStyle w:val="a4"/>
              <w:jc w:val="both"/>
            </w:pPr>
            <w:proofErr w:type="gramStart"/>
            <w:r w:rsidRPr="003A2660">
              <w:rPr>
                <w:bCs/>
              </w:rPr>
              <w:t xml:space="preserve">«Реализация ФГОС третьего поколения: изменения стандартов» </w:t>
            </w:r>
            <w:r w:rsidRPr="003A2660">
              <w:rPr>
                <w:rFonts w:eastAsiaTheme="minorEastAsia"/>
              </w:rPr>
              <w:t>по направлению «Общее образование»</w:t>
            </w:r>
            <w:r w:rsidRPr="003A2660">
              <w:rPr>
                <w:rFonts w:eastAsiaTheme="minorEastAsia"/>
                <w:bCs/>
              </w:rPr>
              <w:t>)</w:t>
            </w:r>
            <w:proofErr w:type="gramEnd"/>
          </w:p>
        </w:tc>
        <w:tc>
          <w:tcPr>
            <w:tcW w:w="850" w:type="dxa"/>
          </w:tcPr>
          <w:p w:rsidR="000E0A94" w:rsidRPr="003A2660" w:rsidRDefault="000E0A94" w:rsidP="003A2660">
            <w:pPr>
              <w:pStyle w:val="a4"/>
              <w:jc w:val="center"/>
            </w:pPr>
            <w:r w:rsidRPr="003A2660">
              <w:t>26.09.</w:t>
            </w:r>
          </w:p>
          <w:p w:rsidR="000E0A94" w:rsidRPr="003A2660" w:rsidRDefault="000E0A94" w:rsidP="003A2660">
            <w:pPr>
              <w:pStyle w:val="a4"/>
              <w:jc w:val="center"/>
            </w:pPr>
            <w:r w:rsidRPr="003A2660">
              <w:t>24</w:t>
            </w:r>
          </w:p>
        </w:tc>
        <w:tc>
          <w:tcPr>
            <w:tcW w:w="1418" w:type="dxa"/>
          </w:tcPr>
          <w:p w:rsidR="000E0A94" w:rsidRPr="003A2660" w:rsidRDefault="000E0A94" w:rsidP="003A2660">
            <w:pPr>
              <w:pStyle w:val="a4"/>
              <w:jc w:val="center"/>
            </w:pPr>
            <w:r w:rsidRPr="003A2660">
              <w:t>Зюзева М.Н.</w:t>
            </w:r>
          </w:p>
        </w:tc>
        <w:tc>
          <w:tcPr>
            <w:tcW w:w="1559" w:type="dxa"/>
          </w:tcPr>
          <w:p w:rsidR="000E0A94" w:rsidRPr="003A2660" w:rsidRDefault="000E0A94" w:rsidP="003A26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2660">
              <w:t>Диплом 1 степени</w:t>
            </w:r>
          </w:p>
          <w:p w:rsidR="000E0A94" w:rsidRPr="003A2660" w:rsidRDefault="000E0A94" w:rsidP="003A2660">
            <w:pPr>
              <w:pStyle w:val="Default"/>
              <w:jc w:val="center"/>
              <w:rPr>
                <w:sz w:val="20"/>
                <w:szCs w:val="20"/>
              </w:rPr>
            </w:pPr>
            <w:r w:rsidRPr="003A2660">
              <w:rPr>
                <w:rFonts w:eastAsiaTheme="minorEastAsia"/>
                <w:sz w:val="20"/>
                <w:szCs w:val="20"/>
                <w:lang w:eastAsia="ru-RU"/>
              </w:rPr>
              <w:t>(Рег. № 2024-09-26-01-166)</w:t>
            </w:r>
          </w:p>
        </w:tc>
      </w:tr>
      <w:tr w:rsidR="000E0A94" w:rsidRPr="003A2660" w:rsidTr="00A940BB">
        <w:tc>
          <w:tcPr>
            <w:tcW w:w="3085" w:type="dxa"/>
          </w:tcPr>
          <w:p w:rsidR="000E0A94" w:rsidRPr="003A2660" w:rsidRDefault="000E0A94" w:rsidP="003A2660">
            <w:pPr>
              <w:pStyle w:val="a4"/>
              <w:jc w:val="both"/>
            </w:pPr>
            <w:r w:rsidRPr="003A2660">
              <w:t>«Большой этнографический диктант – 2024», всероссийский уровень</w:t>
            </w:r>
          </w:p>
        </w:tc>
        <w:tc>
          <w:tcPr>
            <w:tcW w:w="2977" w:type="dxa"/>
          </w:tcPr>
          <w:p w:rsidR="000E0A94" w:rsidRPr="003A2660" w:rsidRDefault="000E0A94" w:rsidP="003A2660">
            <w:pPr>
              <w:pStyle w:val="a4"/>
              <w:jc w:val="both"/>
            </w:pPr>
            <w:r w:rsidRPr="003A2660">
              <w:t>Диктант (ФАДНР России)</w:t>
            </w:r>
          </w:p>
        </w:tc>
        <w:tc>
          <w:tcPr>
            <w:tcW w:w="850" w:type="dxa"/>
          </w:tcPr>
          <w:p w:rsidR="000E0A94" w:rsidRPr="003A2660" w:rsidRDefault="000E0A94" w:rsidP="003A2660">
            <w:pPr>
              <w:pStyle w:val="a4"/>
              <w:jc w:val="center"/>
            </w:pPr>
            <w:r w:rsidRPr="003A2660">
              <w:t>ноябрь 2024</w:t>
            </w:r>
          </w:p>
        </w:tc>
        <w:tc>
          <w:tcPr>
            <w:tcW w:w="1418" w:type="dxa"/>
          </w:tcPr>
          <w:p w:rsidR="000E0A94" w:rsidRPr="003A2660" w:rsidRDefault="000E0A94" w:rsidP="003A2660">
            <w:pPr>
              <w:pStyle w:val="a4"/>
              <w:jc w:val="center"/>
            </w:pPr>
            <w:r w:rsidRPr="003A2660">
              <w:t xml:space="preserve">Коданева О.В., Петренко Г.Н., </w:t>
            </w:r>
          </w:p>
          <w:p w:rsidR="000E0A94" w:rsidRPr="003A2660" w:rsidRDefault="000E0A94" w:rsidP="003A2660">
            <w:pPr>
              <w:pStyle w:val="a4"/>
              <w:jc w:val="center"/>
            </w:pPr>
            <w:r w:rsidRPr="003A2660">
              <w:t>Попова А.В., Шелепанова Ю.Н., Чуприна О.Н.</w:t>
            </w:r>
          </w:p>
        </w:tc>
        <w:tc>
          <w:tcPr>
            <w:tcW w:w="1559" w:type="dxa"/>
          </w:tcPr>
          <w:p w:rsidR="000E0A94" w:rsidRPr="003A2660" w:rsidRDefault="000E0A94" w:rsidP="003A2660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0E0A94" w:rsidRPr="003A2660" w:rsidTr="00A940BB">
        <w:tc>
          <w:tcPr>
            <w:tcW w:w="3085" w:type="dxa"/>
          </w:tcPr>
          <w:p w:rsidR="000E0A94" w:rsidRPr="003A2660" w:rsidRDefault="000E0A94" w:rsidP="003A2660">
            <w:pPr>
              <w:pStyle w:val="a4"/>
              <w:jc w:val="both"/>
            </w:pPr>
            <w:r w:rsidRPr="003A2660">
              <w:t xml:space="preserve">«Особенности работы заместителя директора в образовательной организации </w:t>
            </w:r>
            <w:r w:rsidRPr="003A2660">
              <w:rPr>
                <w:rFonts w:eastAsiaTheme="minorEastAsia"/>
              </w:rPr>
              <w:t>в условиях обновленного ФГОС». ЦИТ и МО «Развитие», всероссийский уровень</w:t>
            </w:r>
          </w:p>
        </w:tc>
        <w:tc>
          <w:tcPr>
            <w:tcW w:w="2977" w:type="dxa"/>
          </w:tcPr>
          <w:p w:rsidR="000E0A94" w:rsidRPr="003A2660" w:rsidRDefault="000E0A94" w:rsidP="003A2660">
            <w:pPr>
              <w:pStyle w:val="a4"/>
              <w:jc w:val="both"/>
            </w:pPr>
            <w:r w:rsidRPr="003A2660">
              <w:t xml:space="preserve"> В рамках научно-практической конференции </w:t>
            </w:r>
            <w:r w:rsidRPr="003A2660">
              <w:rPr>
                <w:bCs/>
              </w:rPr>
              <w:t xml:space="preserve">«Управление образовательной организацией в условиях действующего законодательства» </w:t>
            </w:r>
            <w:r w:rsidRPr="003A2660">
              <w:rPr>
                <w:rFonts w:eastAsiaTheme="minorEastAsia"/>
              </w:rPr>
              <w:t>по направлению «Общее образование»</w:t>
            </w:r>
          </w:p>
        </w:tc>
        <w:tc>
          <w:tcPr>
            <w:tcW w:w="850" w:type="dxa"/>
          </w:tcPr>
          <w:p w:rsidR="000E0A94" w:rsidRPr="003A2660" w:rsidRDefault="000E0A94" w:rsidP="003A2660">
            <w:pPr>
              <w:pStyle w:val="a4"/>
              <w:jc w:val="center"/>
            </w:pPr>
            <w:r w:rsidRPr="003A2660">
              <w:t>20.12.</w:t>
            </w:r>
          </w:p>
          <w:p w:rsidR="000E0A94" w:rsidRPr="003A2660" w:rsidRDefault="000E0A94" w:rsidP="003A2660">
            <w:pPr>
              <w:pStyle w:val="a4"/>
              <w:jc w:val="center"/>
            </w:pPr>
            <w:r w:rsidRPr="003A2660">
              <w:t>24</w:t>
            </w:r>
          </w:p>
        </w:tc>
        <w:tc>
          <w:tcPr>
            <w:tcW w:w="1418" w:type="dxa"/>
          </w:tcPr>
          <w:p w:rsidR="000E0A94" w:rsidRPr="003A2660" w:rsidRDefault="000E0A94" w:rsidP="003A2660">
            <w:pPr>
              <w:pStyle w:val="a4"/>
              <w:jc w:val="center"/>
            </w:pPr>
            <w:r w:rsidRPr="003A2660">
              <w:t>Чуприна О.Н.</w:t>
            </w:r>
          </w:p>
        </w:tc>
        <w:tc>
          <w:tcPr>
            <w:tcW w:w="1559" w:type="dxa"/>
          </w:tcPr>
          <w:p w:rsidR="000E0A94" w:rsidRPr="003A2660" w:rsidRDefault="000E0A94" w:rsidP="003A2660">
            <w:pPr>
              <w:pStyle w:val="a4"/>
              <w:jc w:val="center"/>
            </w:pPr>
            <w:r w:rsidRPr="003A2660">
              <w:t>Диплом 1 степени</w:t>
            </w:r>
          </w:p>
          <w:p w:rsidR="000E0A94" w:rsidRPr="003A2660" w:rsidRDefault="000E0A94" w:rsidP="003A2660">
            <w:pPr>
              <w:pStyle w:val="a4"/>
              <w:jc w:val="center"/>
            </w:pPr>
            <w:r w:rsidRPr="003A2660">
              <w:rPr>
                <w:rFonts w:eastAsiaTheme="minorEastAsia"/>
                <w:color w:val="000000"/>
              </w:rPr>
              <w:t>(Рег.№ 2024-12-20-03-230)</w:t>
            </w:r>
          </w:p>
        </w:tc>
      </w:tr>
      <w:tr w:rsidR="000E0A94" w:rsidRPr="003A2660" w:rsidTr="00A940BB">
        <w:tc>
          <w:tcPr>
            <w:tcW w:w="3085" w:type="dxa"/>
          </w:tcPr>
          <w:p w:rsidR="000E0A94" w:rsidRPr="003A2660" w:rsidRDefault="000E0A94" w:rsidP="003A2660">
            <w:pPr>
              <w:pStyle w:val="a4"/>
              <w:jc w:val="both"/>
            </w:pPr>
            <w:r w:rsidRPr="003A2660">
              <w:t>Всероссийская олимпиада учителей русского языка «Хранители русского языка»</w:t>
            </w:r>
          </w:p>
        </w:tc>
        <w:tc>
          <w:tcPr>
            <w:tcW w:w="2977" w:type="dxa"/>
          </w:tcPr>
          <w:p w:rsidR="000E0A94" w:rsidRPr="003A2660" w:rsidRDefault="000E0A94" w:rsidP="003A2660">
            <w:pPr>
              <w:pStyle w:val="a4"/>
              <w:jc w:val="both"/>
            </w:pPr>
            <w:r w:rsidRPr="003A2660">
              <w:t>Олимпиада для учителей русского языка</w:t>
            </w:r>
          </w:p>
        </w:tc>
        <w:tc>
          <w:tcPr>
            <w:tcW w:w="850" w:type="dxa"/>
          </w:tcPr>
          <w:p w:rsidR="000E0A94" w:rsidRPr="003A2660" w:rsidRDefault="000E0A94" w:rsidP="003A2660">
            <w:pPr>
              <w:pStyle w:val="a4"/>
              <w:jc w:val="center"/>
            </w:pPr>
            <w:r w:rsidRPr="003A2660">
              <w:t>07.10-15.10.</w:t>
            </w:r>
          </w:p>
          <w:p w:rsidR="000E0A94" w:rsidRPr="003A2660" w:rsidRDefault="000E0A94" w:rsidP="003A2660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1418" w:type="dxa"/>
          </w:tcPr>
          <w:p w:rsidR="000E0A94" w:rsidRPr="003A2660" w:rsidRDefault="000E0A94" w:rsidP="003A2660">
            <w:pPr>
              <w:pStyle w:val="a4"/>
              <w:jc w:val="center"/>
            </w:pPr>
            <w:r w:rsidRPr="003A2660">
              <w:t>Коданева О.В.</w:t>
            </w:r>
          </w:p>
        </w:tc>
        <w:tc>
          <w:tcPr>
            <w:tcW w:w="1559" w:type="dxa"/>
          </w:tcPr>
          <w:p w:rsidR="000E0A94" w:rsidRPr="003A2660" w:rsidRDefault="000E0A94" w:rsidP="003A2660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0E0A94" w:rsidRPr="003A2660" w:rsidTr="00A940BB">
        <w:tc>
          <w:tcPr>
            <w:tcW w:w="3085" w:type="dxa"/>
          </w:tcPr>
          <w:p w:rsidR="000E0A94" w:rsidRPr="003A2660" w:rsidRDefault="000E0A94" w:rsidP="003A2660">
            <w:pPr>
              <w:pStyle w:val="a4"/>
              <w:jc w:val="both"/>
            </w:pPr>
            <w:r w:rsidRPr="003A2660">
              <w:t xml:space="preserve">Всероссийская олимпиада руководителей и педагогов общеобразовательных организаций </w:t>
            </w:r>
            <w:r w:rsidRPr="003A2660">
              <w:rPr>
                <w:bCs/>
              </w:rPr>
              <w:t xml:space="preserve">«Инновационная деятельность учителя географии в образовательной организации  </w:t>
            </w:r>
            <w:r w:rsidRPr="003A2660">
              <w:rPr>
                <w:rFonts w:eastAsiaTheme="minorEastAsia"/>
                <w:bCs/>
              </w:rPr>
              <w:t xml:space="preserve">в условиях реализации обновленного ФГОС». </w:t>
            </w:r>
            <w:r w:rsidRPr="003A2660">
              <w:rPr>
                <w:rFonts w:eastAsiaTheme="minorEastAsia"/>
              </w:rPr>
              <w:t>ЦИТ и МО «Развитие», всероссийский уровень</w:t>
            </w:r>
          </w:p>
        </w:tc>
        <w:tc>
          <w:tcPr>
            <w:tcW w:w="2977" w:type="dxa"/>
          </w:tcPr>
          <w:p w:rsidR="000E0A94" w:rsidRPr="003A2660" w:rsidRDefault="000E0A94" w:rsidP="003A2660">
            <w:pPr>
              <w:pStyle w:val="a4"/>
              <w:jc w:val="both"/>
            </w:pPr>
            <w:r w:rsidRPr="003A2660">
              <w:t xml:space="preserve"> В рамках научно-практической конференции </w:t>
            </w:r>
            <w:r w:rsidRPr="003A2660">
              <w:rPr>
                <w:bCs/>
              </w:rPr>
              <w:t xml:space="preserve">«Реализация ФГОС третьего поколения: изменения стандартов» </w:t>
            </w:r>
            <w:r w:rsidRPr="003A2660">
              <w:rPr>
                <w:rFonts w:eastAsiaTheme="minorEastAsia"/>
              </w:rPr>
              <w:t>по направлению «Общее образование»</w:t>
            </w:r>
          </w:p>
        </w:tc>
        <w:tc>
          <w:tcPr>
            <w:tcW w:w="850" w:type="dxa"/>
          </w:tcPr>
          <w:p w:rsidR="000E0A94" w:rsidRPr="003A2660" w:rsidRDefault="000E0A94" w:rsidP="003A2660">
            <w:pPr>
              <w:pStyle w:val="a4"/>
              <w:jc w:val="center"/>
            </w:pPr>
            <w:r w:rsidRPr="003A2660">
              <w:t>10.01.</w:t>
            </w:r>
          </w:p>
          <w:p w:rsidR="000E0A94" w:rsidRPr="003A2660" w:rsidRDefault="000E0A94" w:rsidP="003A2660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1418" w:type="dxa"/>
          </w:tcPr>
          <w:p w:rsidR="000E0A94" w:rsidRPr="003A2660" w:rsidRDefault="000E0A94" w:rsidP="003A2660">
            <w:pPr>
              <w:pStyle w:val="a4"/>
              <w:jc w:val="center"/>
            </w:pPr>
            <w:r w:rsidRPr="003A2660">
              <w:t>Чуприна О.Н.</w:t>
            </w:r>
          </w:p>
        </w:tc>
        <w:tc>
          <w:tcPr>
            <w:tcW w:w="1559" w:type="dxa"/>
          </w:tcPr>
          <w:p w:rsidR="000E0A94" w:rsidRPr="003A2660" w:rsidRDefault="000E0A94" w:rsidP="003A2660">
            <w:pPr>
              <w:pStyle w:val="a4"/>
              <w:jc w:val="center"/>
            </w:pPr>
            <w:r w:rsidRPr="003A2660">
              <w:t>Диплом 1 степени</w:t>
            </w:r>
          </w:p>
          <w:p w:rsidR="000E0A94" w:rsidRPr="003A2660" w:rsidRDefault="000E0A94" w:rsidP="003A2660">
            <w:pPr>
              <w:pStyle w:val="a4"/>
              <w:jc w:val="center"/>
            </w:pPr>
            <w:r w:rsidRPr="003A2660">
              <w:rPr>
                <w:rFonts w:eastAsiaTheme="minorEastAsia"/>
                <w:color w:val="000000"/>
              </w:rPr>
              <w:t>(Рег.№ 2024-2025-01-10-01-107)</w:t>
            </w:r>
          </w:p>
        </w:tc>
      </w:tr>
      <w:tr w:rsidR="000E0A94" w:rsidRPr="003A2660" w:rsidTr="00A940BB">
        <w:tc>
          <w:tcPr>
            <w:tcW w:w="3085" w:type="dxa"/>
          </w:tcPr>
          <w:p w:rsidR="000E0A94" w:rsidRPr="003A2660" w:rsidRDefault="000E0A94" w:rsidP="003A2660">
            <w:pPr>
              <w:pStyle w:val="a4"/>
              <w:jc w:val="both"/>
            </w:pPr>
            <w:r w:rsidRPr="003A2660">
              <w:t xml:space="preserve"> Всероссийской олимпиады руководителей и педагогов </w:t>
            </w:r>
          </w:p>
          <w:p w:rsidR="000E0A94" w:rsidRPr="003A2660" w:rsidRDefault="000E0A94" w:rsidP="003A2660">
            <w:pPr>
              <w:pStyle w:val="a4"/>
              <w:jc w:val="both"/>
            </w:pPr>
            <w:r w:rsidRPr="003A2660">
              <w:t xml:space="preserve">общеобразовательных организаций </w:t>
            </w:r>
            <w:r w:rsidRPr="003A2660">
              <w:rPr>
                <w:bCs/>
              </w:rPr>
              <w:t xml:space="preserve">«Инновационная деятельность учителя </w:t>
            </w:r>
            <w:proofErr w:type="gramStart"/>
            <w:r w:rsidRPr="003A2660">
              <w:rPr>
                <w:bCs/>
              </w:rPr>
              <w:t>ИЗО</w:t>
            </w:r>
            <w:proofErr w:type="gramEnd"/>
            <w:r w:rsidRPr="003A2660">
              <w:rPr>
                <w:bCs/>
              </w:rPr>
              <w:t xml:space="preserve"> </w:t>
            </w:r>
            <w:proofErr w:type="gramStart"/>
            <w:r w:rsidRPr="003A2660">
              <w:rPr>
                <w:bCs/>
              </w:rPr>
              <w:t>в</w:t>
            </w:r>
            <w:proofErr w:type="gramEnd"/>
            <w:r w:rsidRPr="003A2660">
              <w:rPr>
                <w:bCs/>
              </w:rPr>
              <w:t xml:space="preserve"> образовательной организации в условиях реализации обновленных ФГОС». </w:t>
            </w:r>
            <w:r w:rsidRPr="003A2660">
              <w:rPr>
                <w:rFonts w:eastAsiaTheme="minorEastAsia"/>
              </w:rPr>
              <w:t xml:space="preserve">ЦИТ и МО «Развитие», всероссийский </w:t>
            </w:r>
            <w:r w:rsidRPr="003A2660">
              <w:rPr>
                <w:rFonts w:eastAsiaTheme="minorEastAsia"/>
              </w:rPr>
              <w:lastRenderedPageBreak/>
              <w:t>уровень</w:t>
            </w:r>
          </w:p>
        </w:tc>
        <w:tc>
          <w:tcPr>
            <w:tcW w:w="2977" w:type="dxa"/>
          </w:tcPr>
          <w:p w:rsidR="000E0A94" w:rsidRPr="003A2660" w:rsidRDefault="000E0A94" w:rsidP="003A2660">
            <w:pPr>
              <w:pStyle w:val="a4"/>
              <w:jc w:val="both"/>
            </w:pPr>
            <w:r w:rsidRPr="003A2660">
              <w:lastRenderedPageBreak/>
              <w:t xml:space="preserve">В рамках научно-практической конференции </w:t>
            </w:r>
            <w:r w:rsidRPr="003A2660">
              <w:rPr>
                <w:bCs/>
              </w:rPr>
              <w:t xml:space="preserve">«Реализация ФГОС третьего поколения: изменения стандартов» </w:t>
            </w:r>
            <w:r w:rsidRPr="003A2660">
              <w:rPr>
                <w:rFonts w:eastAsiaTheme="minorEastAsia"/>
              </w:rPr>
              <w:t>по направлению «Общее образование»</w:t>
            </w:r>
          </w:p>
        </w:tc>
        <w:tc>
          <w:tcPr>
            <w:tcW w:w="850" w:type="dxa"/>
          </w:tcPr>
          <w:p w:rsidR="000E0A94" w:rsidRPr="003A2660" w:rsidRDefault="000E0A94" w:rsidP="003A2660">
            <w:pPr>
              <w:pStyle w:val="a4"/>
              <w:jc w:val="center"/>
            </w:pPr>
            <w:r w:rsidRPr="003A2660">
              <w:t>17.01.</w:t>
            </w:r>
          </w:p>
          <w:p w:rsidR="000E0A94" w:rsidRPr="003A2660" w:rsidRDefault="000E0A94" w:rsidP="003A2660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1418" w:type="dxa"/>
          </w:tcPr>
          <w:p w:rsidR="000E0A94" w:rsidRPr="003A2660" w:rsidRDefault="00341B77" w:rsidP="003A2660">
            <w:pPr>
              <w:pStyle w:val="a4"/>
              <w:jc w:val="center"/>
            </w:pPr>
            <w:r w:rsidRPr="003A2660">
              <w:t>Зюзе</w:t>
            </w:r>
            <w:r w:rsidR="000E0A94" w:rsidRPr="003A2660">
              <w:t>ва М.Н.</w:t>
            </w:r>
          </w:p>
        </w:tc>
        <w:tc>
          <w:tcPr>
            <w:tcW w:w="1559" w:type="dxa"/>
          </w:tcPr>
          <w:p w:rsidR="000E0A94" w:rsidRPr="003A2660" w:rsidRDefault="000E0A94" w:rsidP="003A2660">
            <w:pPr>
              <w:pStyle w:val="a4"/>
              <w:jc w:val="center"/>
            </w:pPr>
            <w:r w:rsidRPr="003A2660">
              <w:t>Диплом 1 степени</w:t>
            </w:r>
          </w:p>
        </w:tc>
      </w:tr>
      <w:tr w:rsidR="000E0A94" w:rsidRPr="003A2660" w:rsidTr="00A940BB">
        <w:tc>
          <w:tcPr>
            <w:tcW w:w="3085" w:type="dxa"/>
          </w:tcPr>
          <w:p w:rsidR="000E0A94" w:rsidRPr="003A2660" w:rsidRDefault="000E0A94" w:rsidP="003A2660">
            <w:pPr>
              <w:pStyle w:val="a4"/>
              <w:jc w:val="both"/>
            </w:pPr>
            <w:r w:rsidRPr="003A2660">
              <w:lastRenderedPageBreak/>
              <w:t>Всероссийская викторина «Российская Арктика: территория развития»</w:t>
            </w:r>
          </w:p>
        </w:tc>
        <w:tc>
          <w:tcPr>
            <w:tcW w:w="2977" w:type="dxa"/>
          </w:tcPr>
          <w:p w:rsidR="000E0A94" w:rsidRPr="003A2660" w:rsidRDefault="000E0A94" w:rsidP="003A2660">
            <w:pPr>
              <w:pStyle w:val="a4"/>
              <w:jc w:val="both"/>
            </w:pPr>
            <w:r w:rsidRPr="003A2660">
              <w:t>Викторина</w:t>
            </w:r>
          </w:p>
        </w:tc>
        <w:tc>
          <w:tcPr>
            <w:tcW w:w="850" w:type="dxa"/>
          </w:tcPr>
          <w:p w:rsidR="000E0A94" w:rsidRPr="003A2660" w:rsidRDefault="000E0A94" w:rsidP="003A2660">
            <w:pPr>
              <w:pStyle w:val="a4"/>
              <w:jc w:val="center"/>
            </w:pPr>
            <w:r w:rsidRPr="003A2660">
              <w:t>13.02.</w:t>
            </w:r>
          </w:p>
          <w:p w:rsidR="000E0A94" w:rsidRPr="003A2660" w:rsidRDefault="000E0A94" w:rsidP="003A2660">
            <w:pPr>
              <w:pStyle w:val="a4"/>
              <w:jc w:val="center"/>
            </w:pPr>
            <w:r w:rsidRPr="003A2660">
              <w:t>2025 г.</w:t>
            </w:r>
          </w:p>
        </w:tc>
        <w:tc>
          <w:tcPr>
            <w:tcW w:w="1418" w:type="dxa"/>
          </w:tcPr>
          <w:p w:rsidR="000E0A94" w:rsidRPr="003A2660" w:rsidRDefault="000E0A94" w:rsidP="003A2660">
            <w:pPr>
              <w:pStyle w:val="a4"/>
              <w:jc w:val="center"/>
            </w:pPr>
            <w:r w:rsidRPr="003A2660">
              <w:t>Чуприна О.Н.</w:t>
            </w:r>
          </w:p>
        </w:tc>
        <w:tc>
          <w:tcPr>
            <w:tcW w:w="1559" w:type="dxa"/>
          </w:tcPr>
          <w:p w:rsidR="000E0A94" w:rsidRPr="003A2660" w:rsidRDefault="000E0A94" w:rsidP="003A2660">
            <w:pPr>
              <w:pStyle w:val="a4"/>
              <w:jc w:val="center"/>
            </w:pPr>
            <w:r w:rsidRPr="003A2660">
              <w:t>Грамота</w:t>
            </w:r>
          </w:p>
        </w:tc>
      </w:tr>
      <w:tr w:rsidR="000E0A94" w:rsidRPr="003A2660" w:rsidTr="00A940BB">
        <w:tc>
          <w:tcPr>
            <w:tcW w:w="3085" w:type="dxa"/>
          </w:tcPr>
          <w:p w:rsidR="000E0A94" w:rsidRPr="003A2660" w:rsidRDefault="000E0A94" w:rsidP="003A2660">
            <w:pPr>
              <w:pStyle w:val="a4"/>
              <w:jc w:val="both"/>
            </w:pPr>
            <w:r w:rsidRPr="003A2660">
              <w:t>Всероссийская олимпиада педагогов ДОО «Организация и содержание психолого-педагогического сопровождения ребенка с ОВЗ в условиях реализации ФГОС дошкольного образования»</w:t>
            </w:r>
          </w:p>
        </w:tc>
        <w:tc>
          <w:tcPr>
            <w:tcW w:w="2977" w:type="dxa"/>
          </w:tcPr>
          <w:p w:rsidR="000E0A94" w:rsidRPr="003A2660" w:rsidRDefault="000E0A94" w:rsidP="003A2660">
            <w:pPr>
              <w:pStyle w:val="a4"/>
              <w:jc w:val="both"/>
            </w:pPr>
            <w:r w:rsidRPr="003A2660">
              <w:t xml:space="preserve">В рамках научно-практической конференции </w:t>
            </w:r>
          </w:p>
          <w:p w:rsidR="000E0A94" w:rsidRPr="003A2660" w:rsidRDefault="000E0A94" w:rsidP="003A2660">
            <w:pPr>
              <w:pStyle w:val="a4"/>
              <w:jc w:val="both"/>
            </w:pPr>
            <w:r w:rsidRPr="003A2660">
              <w:rPr>
                <w:bCs/>
              </w:rPr>
              <w:t xml:space="preserve">«Коррекционное и инклюзивное образование» </w:t>
            </w:r>
          </w:p>
          <w:p w:rsidR="000E0A94" w:rsidRPr="003A2660" w:rsidRDefault="000E0A94" w:rsidP="003A2660">
            <w:pPr>
              <w:pStyle w:val="a4"/>
              <w:jc w:val="both"/>
            </w:pPr>
            <w:r w:rsidRPr="003A2660">
              <w:rPr>
                <w:rFonts w:eastAsiaTheme="minorEastAsia"/>
              </w:rPr>
              <w:t>по направлению «Дошкольное образование»</w:t>
            </w:r>
          </w:p>
        </w:tc>
        <w:tc>
          <w:tcPr>
            <w:tcW w:w="850" w:type="dxa"/>
          </w:tcPr>
          <w:p w:rsidR="000E0A94" w:rsidRPr="003A2660" w:rsidRDefault="000E0A94" w:rsidP="003A2660">
            <w:pPr>
              <w:pStyle w:val="a4"/>
              <w:jc w:val="center"/>
            </w:pPr>
            <w:r w:rsidRPr="003A2660">
              <w:t>18.02.</w:t>
            </w:r>
          </w:p>
          <w:p w:rsidR="000E0A94" w:rsidRPr="003A2660" w:rsidRDefault="000E0A94" w:rsidP="003A2660">
            <w:pPr>
              <w:pStyle w:val="a4"/>
              <w:jc w:val="center"/>
            </w:pPr>
            <w:r w:rsidRPr="003A2660">
              <w:t>2025 г.</w:t>
            </w:r>
          </w:p>
        </w:tc>
        <w:tc>
          <w:tcPr>
            <w:tcW w:w="1418" w:type="dxa"/>
          </w:tcPr>
          <w:p w:rsidR="000E0A94" w:rsidRPr="003A2660" w:rsidRDefault="000E0A94" w:rsidP="003A2660">
            <w:pPr>
              <w:pStyle w:val="a4"/>
              <w:jc w:val="center"/>
            </w:pPr>
            <w:r w:rsidRPr="003A2660">
              <w:t>Зюзева М.Н.</w:t>
            </w:r>
          </w:p>
        </w:tc>
        <w:tc>
          <w:tcPr>
            <w:tcW w:w="1559" w:type="dxa"/>
          </w:tcPr>
          <w:p w:rsidR="000E0A94" w:rsidRPr="003A2660" w:rsidRDefault="000E0A94" w:rsidP="003A2660">
            <w:pPr>
              <w:pStyle w:val="a4"/>
              <w:jc w:val="center"/>
            </w:pPr>
            <w:r w:rsidRPr="003A2660">
              <w:t>Диплом победителя</w:t>
            </w:r>
          </w:p>
        </w:tc>
      </w:tr>
      <w:tr w:rsidR="000E0A94" w:rsidRPr="003A2660" w:rsidTr="00A940BB">
        <w:tc>
          <w:tcPr>
            <w:tcW w:w="3085" w:type="dxa"/>
          </w:tcPr>
          <w:p w:rsidR="000E0A94" w:rsidRPr="003A2660" w:rsidRDefault="000E0A94" w:rsidP="003A2660">
            <w:pPr>
              <w:pStyle w:val="a4"/>
              <w:jc w:val="both"/>
            </w:pPr>
            <w:r w:rsidRPr="003A2660">
              <w:t>Районный конкурс педагогических идей «Методические россыпи», районный</w:t>
            </w:r>
          </w:p>
        </w:tc>
        <w:tc>
          <w:tcPr>
            <w:tcW w:w="2977" w:type="dxa"/>
          </w:tcPr>
          <w:p w:rsidR="000E0A94" w:rsidRPr="003A2660" w:rsidRDefault="000E0A94" w:rsidP="003A2660">
            <w:pPr>
              <w:pStyle w:val="a4"/>
              <w:jc w:val="both"/>
            </w:pPr>
            <w:r w:rsidRPr="003A2660">
              <w:t>Номинация «Современный урок». Тема: «Гласные в приставках пре- и при- »  6 класс русский язык.</w:t>
            </w:r>
          </w:p>
        </w:tc>
        <w:tc>
          <w:tcPr>
            <w:tcW w:w="850" w:type="dxa"/>
          </w:tcPr>
          <w:p w:rsidR="000E0A94" w:rsidRPr="003A2660" w:rsidRDefault="000E0A94" w:rsidP="003A2660">
            <w:pPr>
              <w:pStyle w:val="a4"/>
              <w:jc w:val="center"/>
            </w:pPr>
            <w:r w:rsidRPr="003A2660">
              <w:t>11.11.-</w:t>
            </w:r>
          </w:p>
          <w:p w:rsidR="000E0A94" w:rsidRPr="003A2660" w:rsidRDefault="000E0A94" w:rsidP="003A2660">
            <w:pPr>
              <w:pStyle w:val="a4"/>
              <w:jc w:val="center"/>
            </w:pPr>
            <w:r w:rsidRPr="003A2660">
              <w:t>20.12.</w:t>
            </w:r>
          </w:p>
          <w:p w:rsidR="000E0A94" w:rsidRPr="003A2660" w:rsidRDefault="000E0A94" w:rsidP="003A2660">
            <w:pPr>
              <w:pStyle w:val="a4"/>
              <w:jc w:val="center"/>
            </w:pPr>
            <w:r w:rsidRPr="003A2660">
              <w:t>24</w:t>
            </w:r>
          </w:p>
        </w:tc>
        <w:tc>
          <w:tcPr>
            <w:tcW w:w="1418" w:type="dxa"/>
          </w:tcPr>
          <w:p w:rsidR="000E0A94" w:rsidRPr="003A2660" w:rsidRDefault="000E0A94" w:rsidP="003A2660">
            <w:pPr>
              <w:pStyle w:val="a4"/>
              <w:jc w:val="center"/>
            </w:pPr>
            <w:r w:rsidRPr="003A2660">
              <w:t>Коданева О.В.</w:t>
            </w:r>
          </w:p>
        </w:tc>
        <w:tc>
          <w:tcPr>
            <w:tcW w:w="1559" w:type="dxa"/>
          </w:tcPr>
          <w:p w:rsidR="000E0A94" w:rsidRPr="003A2660" w:rsidRDefault="000E0A94" w:rsidP="003A2660">
            <w:pPr>
              <w:pStyle w:val="a4"/>
              <w:jc w:val="center"/>
            </w:pPr>
            <w:r w:rsidRPr="003A2660">
              <w:t>Сертификат</w:t>
            </w:r>
          </w:p>
          <w:p w:rsidR="000E0A94" w:rsidRPr="003A2660" w:rsidRDefault="000E0A94" w:rsidP="003A2660">
            <w:pPr>
              <w:pStyle w:val="a4"/>
              <w:jc w:val="center"/>
            </w:pPr>
            <w:r w:rsidRPr="003A2660">
              <w:t>(Приказ № ОД-01/201224 от 20.12.2024)</w:t>
            </w:r>
          </w:p>
        </w:tc>
      </w:tr>
      <w:tr w:rsidR="00341B77" w:rsidRPr="003A2660" w:rsidTr="00A940BB">
        <w:tc>
          <w:tcPr>
            <w:tcW w:w="3085" w:type="dxa"/>
          </w:tcPr>
          <w:p w:rsidR="00341B77" w:rsidRPr="003A2660" w:rsidRDefault="00341B77" w:rsidP="003A2660">
            <w:pPr>
              <w:pStyle w:val="a4"/>
              <w:jc w:val="both"/>
            </w:pPr>
            <w:r w:rsidRPr="003A2660">
              <w:t>Районный конкурс педагогических идей «Методические россыпи», районный</w:t>
            </w:r>
          </w:p>
        </w:tc>
        <w:tc>
          <w:tcPr>
            <w:tcW w:w="2977" w:type="dxa"/>
          </w:tcPr>
          <w:p w:rsidR="00341B77" w:rsidRPr="003A2660" w:rsidRDefault="00380FEA" w:rsidP="003A2660">
            <w:pPr>
              <w:pStyle w:val="a4"/>
              <w:jc w:val="both"/>
            </w:pPr>
            <w:r w:rsidRPr="003A2660">
              <w:t>Номина</w:t>
            </w:r>
            <w:r w:rsidR="00274348">
              <w:t>ция «Современный урок». Тема «Мо</w:t>
            </w:r>
            <w:r w:rsidRPr="003A2660">
              <w:t xml:space="preserve">я семья начинается </w:t>
            </w:r>
            <w:proofErr w:type="gramStart"/>
            <w:r w:rsidRPr="003A2660">
              <w:t>с</w:t>
            </w:r>
            <w:proofErr w:type="gramEnd"/>
            <w:r w:rsidRPr="003A2660">
              <w:t xml:space="preserve"> …»</w:t>
            </w:r>
          </w:p>
        </w:tc>
        <w:tc>
          <w:tcPr>
            <w:tcW w:w="850" w:type="dxa"/>
          </w:tcPr>
          <w:p w:rsidR="00341B77" w:rsidRPr="003A2660" w:rsidRDefault="00341B77" w:rsidP="003A2660">
            <w:pPr>
              <w:pStyle w:val="a4"/>
              <w:jc w:val="center"/>
            </w:pPr>
            <w:r w:rsidRPr="003A2660">
              <w:t>11.11.-</w:t>
            </w:r>
          </w:p>
          <w:p w:rsidR="00341B77" w:rsidRPr="003A2660" w:rsidRDefault="00341B77" w:rsidP="003A2660">
            <w:pPr>
              <w:pStyle w:val="a4"/>
              <w:jc w:val="center"/>
            </w:pPr>
            <w:r w:rsidRPr="003A2660">
              <w:t>20.12.</w:t>
            </w:r>
          </w:p>
          <w:p w:rsidR="00341B77" w:rsidRPr="003A2660" w:rsidRDefault="00341B77" w:rsidP="003A2660">
            <w:pPr>
              <w:pStyle w:val="a4"/>
              <w:jc w:val="center"/>
            </w:pPr>
            <w:r w:rsidRPr="003A2660">
              <w:t>24</w:t>
            </w:r>
          </w:p>
        </w:tc>
        <w:tc>
          <w:tcPr>
            <w:tcW w:w="1418" w:type="dxa"/>
          </w:tcPr>
          <w:p w:rsidR="00341B77" w:rsidRPr="003A2660" w:rsidRDefault="00341B77" w:rsidP="003A2660">
            <w:pPr>
              <w:pStyle w:val="a4"/>
              <w:jc w:val="center"/>
            </w:pPr>
            <w:r w:rsidRPr="003A2660">
              <w:t>Попова А.В.</w:t>
            </w:r>
          </w:p>
        </w:tc>
        <w:tc>
          <w:tcPr>
            <w:tcW w:w="1559" w:type="dxa"/>
          </w:tcPr>
          <w:p w:rsidR="00341B77" w:rsidRPr="003A2660" w:rsidRDefault="00341B77" w:rsidP="003A2660">
            <w:pPr>
              <w:pStyle w:val="a4"/>
              <w:jc w:val="center"/>
            </w:pPr>
            <w:r w:rsidRPr="003A2660">
              <w:t>Сертификат</w:t>
            </w:r>
          </w:p>
          <w:p w:rsidR="00341B77" w:rsidRPr="003A2660" w:rsidRDefault="00341B77" w:rsidP="003A2660">
            <w:pPr>
              <w:pStyle w:val="a4"/>
              <w:jc w:val="center"/>
            </w:pPr>
            <w:r w:rsidRPr="003A2660">
              <w:t>(Приказ № ОД-01/201224 от 20.12.2024)</w:t>
            </w:r>
          </w:p>
        </w:tc>
      </w:tr>
      <w:tr w:rsidR="00341B77" w:rsidRPr="003A2660" w:rsidTr="00A940BB">
        <w:tc>
          <w:tcPr>
            <w:tcW w:w="3085" w:type="dxa"/>
          </w:tcPr>
          <w:p w:rsidR="00341B77" w:rsidRPr="003A2660" w:rsidRDefault="00341B77" w:rsidP="003A2660">
            <w:pPr>
              <w:pStyle w:val="a4"/>
              <w:jc w:val="both"/>
            </w:pPr>
            <w:r w:rsidRPr="003A2660">
              <w:t>XΙ Открытый дистанционный конкурс «Моя презентация», республиканский</w:t>
            </w:r>
          </w:p>
        </w:tc>
        <w:tc>
          <w:tcPr>
            <w:tcW w:w="2977" w:type="dxa"/>
          </w:tcPr>
          <w:p w:rsidR="00341B77" w:rsidRPr="003A2660" w:rsidRDefault="00341B77" w:rsidP="003A2660">
            <w:pPr>
              <w:pStyle w:val="a4"/>
              <w:jc w:val="both"/>
            </w:pPr>
            <w:r w:rsidRPr="003A2660">
              <w:t>Номинация «Интеллектуально-познавательная деятельность». Тема: «Своя игра» 7 класс русский язык.</w:t>
            </w:r>
          </w:p>
        </w:tc>
        <w:tc>
          <w:tcPr>
            <w:tcW w:w="850" w:type="dxa"/>
          </w:tcPr>
          <w:p w:rsidR="00341B77" w:rsidRPr="003A2660" w:rsidRDefault="00341B77" w:rsidP="003A2660">
            <w:pPr>
              <w:pStyle w:val="a4"/>
              <w:jc w:val="center"/>
            </w:pPr>
            <w:r w:rsidRPr="003A2660">
              <w:t>07.10.-</w:t>
            </w:r>
          </w:p>
          <w:p w:rsidR="00341B77" w:rsidRPr="003A2660" w:rsidRDefault="00341B77" w:rsidP="003A2660">
            <w:pPr>
              <w:pStyle w:val="a4"/>
              <w:jc w:val="center"/>
            </w:pPr>
            <w:r w:rsidRPr="003A2660">
              <w:t>29.11.</w:t>
            </w:r>
          </w:p>
          <w:p w:rsidR="00341B77" w:rsidRPr="003A2660" w:rsidRDefault="00341B77" w:rsidP="003A2660">
            <w:pPr>
              <w:pStyle w:val="a4"/>
              <w:jc w:val="center"/>
            </w:pPr>
            <w:r w:rsidRPr="003A2660">
              <w:t>24</w:t>
            </w:r>
          </w:p>
        </w:tc>
        <w:tc>
          <w:tcPr>
            <w:tcW w:w="1418" w:type="dxa"/>
          </w:tcPr>
          <w:p w:rsidR="00341B77" w:rsidRPr="003A2660" w:rsidRDefault="00341B77" w:rsidP="003A2660">
            <w:pPr>
              <w:pStyle w:val="a4"/>
              <w:jc w:val="center"/>
            </w:pPr>
            <w:r w:rsidRPr="003A2660">
              <w:t>Коданева О.В.</w:t>
            </w:r>
          </w:p>
        </w:tc>
        <w:tc>
          <w:tcPr>
            <w:tcW w:w="1559" w:type="dxa"/>
          </w:tcPr>
          <w:p w:rsidR="00341B77" w:rsidRPr="003A2660" w:rsidRDefault="00341B77" w:rsidP="003A2660">
            <w:pPr>
              <w:pStyle w:val="a4"/>
              <w:jc w:val="center"/>
            </w:pPr>
            <w:r w:rsidRPr="003A2660">
              <w:t>Сертификат</w:t>
            </w:r>
          </w:p>
          <w:p w:rsidR="00341B77" w:rsidRPr="003A2660" w:rsidRDefault="00341B77" w:rsidP="003A2660">
            <w:pPr>
              <w:pStyle w:val="a4"/>
              <w:jc w:val="center"/>
            </w:pPr>
            <w:r w:rsidRPr="003A2660">
              <w:t>(Приказ № 1057/01-06 от 29.11.2024)</w:t>
            </w:r>
          </w:p>
        </w:tc>
      </w:tr>
      <w:tr w:rsidR="00341B77" w:rsidRPr="003A2660" w:rsidTr="00A940BB">
        <w:tc>
          <w:tcPr>
            <w:tcW w:w="3085" w:type="dxa"/>
          </w:tcPr>
          <w:p w:rsidR="00341B77" w:rsidRPr="003A2660" w:rsidRDefault="00341B77" w:rsidP="003A2660">
            <w:pPr>
              <w:pStyle w:val="a4"/>
              <w:jc w:val="both"/>
            </w:pPr>
            <w:r w:rsidRPr="003A2660">
              <w:t>Всероссийской научно-практической конференции</w:t>
            </w:r>
          </w:p>
          <w:p w:rsidR="00341B77" w:rsidRPr="003A2660" w:rsidRDefault="00341B77" w:rsidP="003A2660">
            <w:pPr>
              <w:pStyle w:val="a4"/>
              <w:jc w:val="both"/>
            </w:pPr>
            <w:r w:rsidRPr="003A2660">
              <w:t>«Реализация ФГОС третьего поколения: изменение стандартов» (по направлению «Общее образование»)</w:t>
            </w:r>
          </w:p>
        </w:tc>
        <w:tc>
          <w:tcPr>
            <w:tcW w:w="2977" w:type="dxa"/>
          </w:tcPr>
          <w:p w:rsidR="00341B77" w:rsidRPr="003A2660" w:rsidRDefault="00341B77" w:rsidP="003A2660">
            <w:pPr>
              <w:pStyle w:val="a4"/>
              <w:jc w:val="both"/>
            </w:pPr>
            <w:r w:rsidRPr="003A2660">
              <w:t>Представила материал из опыта работы по теме: «Фоамиран - один из современных приемов использования на уроках труда (технологии)»</w:t>
            </w:r>
          </w:p>
        </w:tc>
        <w:tc>
          <w:tcPr>
            <w:tcW w:w="850" w:type="dxa"/>
          </w:tcPr>
          <w:p w:rsidR="00341B77" w:rsidRPr="003A2660" w:rsidRDefault="00341B77" w:rsidP="003A2660">
            <w:pPr>
              <w:pStyle w:val="a4"/>
              <w:jc w:val="center"/>
            </w:pPr>
            <w:r w:rsidRPr="003A2660">
              <w:t>31.01.2025</w:t>
            </w:r>
          </w:p>
        </w:tc>
        <w:tc>
          <w:tcPr>
            <w:tcW w:w="1418" w:type="dxa"/>
          </w:tcPr>
          <w:p w:rsidR="00341B77" w:rsidRPr="003A2660" w:rsidRDefault="00341B77" w:rsidP="003A2660">
            <w:pPr>
              <w:pStyle w:val="a4"/>
              <w:jc w:val="center"/>
            </w:pPr>
            <w:r w:rsidRPr="003A2660">
              <w:t>Зюзева М.Н.</w:t>
            </w:r>
          </w:p>
        </w:tc>
        <w:tc>
          <w:tcPr>
            <w:tcW w:w="1559" w:type="dxa"/>
          </w:tcPr>
          <w:p w:rsidR="00341B77" w:rsidRPr="003A2660" w:rsidRDefault="00341B77" w:rsidP="003A2660">
            <w:pPr>
              <w:pStyle w:val="a4"/>
              <w:jc w:val="center"/>
            </w:pPr>
            <w:r w:rsidRPr="003A2660">
              <w:t>Сертификат Рег. № 2025-01-31-06-180</w:t>
            </w:r>
          </w:p>
          <w:p w:rsidR="00341B77" w:rsidRPr="003A2660" w:rsidRDefault="00341B77" w:rsidP="003A2660">
            <w:pPr>
              <w:pStyle w:val="a4"/>
              <w:jc w:val="center"/>
            </w:pPr>
          </w:p>
        </w:tc>
      </w:tr>
      <w:tr w:rsidR="00341B77" w:rsidRPr="003A2660" w:rsidTr="00A940BB">
        <w:tc>
          <w:tcPr>
            <w:tcW w:w="3085" w:type="dxa"/>
          </w:tcPr>
          <w:p w:rsidR="00341B77" w:rsidRPr="003A2660" w:rsidRDefault="00341B77" w:rsidP="003A2660">
            <w:pPr>
              <w:pStyle w:val="a4"/>
              <w:jc w:val="both"/>
            </w:pPr>
          </w:p>
        </w:tc>
        <w:tc>
          <w:tcPr>
            <w:tcW w:w="2977" w:type="dxa"/>
          </w:tcPr>
          <w:p w:rsidR="00341B77" w:rsidRPr="003A2660" w:rsidRDefault="00341B77" w:rsidP="003A2660">
            <w:pPr>
              <w:pStyle w:val="a4"/>
              <w:jc w:val="both"/>
            </w:pPr>
          </w:p>
        </w:tc>
        <w:tc>
          <w:tcPr>
            <w:tcW w:w="850" w:type="dxa"/>
          </w:tcPr>
          <w:p w:rsidR="00341B77" w:rsidRPr="003A2660" w:rsidRDefault="00341B77" w:rsidP="003A2660">
            <w:pPr>
              <w:pStyle w:val="a4"/>
              <w:jc w:val="center"/>
            </w:pPr>
          </w:p>
        </w:tc>
        <w:tc>
          <w:tcPr>
            <w:tcW w:w="1418" w:type="dxa"/>
          </w:tcPr>
          <w:p w:rsidR="00341B77" w:rsidRPr="003A2660" w:rsidRDefault="00341B77" w:rsidP="003A2660">
            <w:pPr>
              <w:pStyle w:val="a4"/>
              <w:jc w:val="center"/>
            </w:pPr>
          </w:p>
        </w:tc>
        <w:tc>
          <w:tcPr>
            <w:tcW w:w="1559" w:type="dxa"/>
          </w:tcPr>
          <w:p w:rsidR="00341B77" w:rsidRPr="003A2660" w:rsidRDefault="00341B77" w:rsidP="003A2660">
            <w:pPr>
              <w:pStyle w:val="a4"/>
              <w:jc w:val="center"/>
            </w:pPr>
          </w:p>
        </w:tc>
      </w:tr>
      <w:tr w:rsidR="00341B77" w:rsidRPr="003A2660" w:rsidTr="009C74B0">
        <w:tc>
          <w:tcPr>
            <w:tcW w:w="9889" w:type="dxa"/>
            <w:gridSpan w:val="5"/>
          </w:tcPr>
          <w:p w:rsidR="00341B77" w:rsidRPr="003A2660" w:rsidRDefault="00341B77" w:rsidP="003A2660">
            <w:pPr>
              <w:pStyle w:val="a4"/>
              <w:jc w:val="center"/>
              <w:rPr>
                <w:b/>
              </w:rPr>
            </w:pPr>
            <w:r w:rsidRPr="003A2660">
              <w:rPr>
                <w:b/>
              </w:rPr>
              <w:t>Участие в районных мероприятиях</w:t>
            </w:r>
          </w:p>
        </w:tc>
      </w:tr>
      <w:tr w:rsidR="00341B77" w:rsidRPr="003A2660" w:rsidTr="00A940BB">
        <w:tc>
          <w:tcPr>
            <w:tcW w:w="3085" w:type="dxa"/>
          </w:tcPr>
          <w:p w:rsidR="00341B77" w:rsidRPr="003A2660" w:rsidRDefault="00341B77" w:rsidP="003A2660">
            <w:pPr>
              <w:pStyle w:val="a4"/>
            </w:pPr>
            <w:r w:rsidRPr="003A2660">
              <w:t>Мероприятие, посвященное закрытию Года педагога и наставника в МО МР «Корткеросский»</w:t>
            </w:r>
          </w:p>
        </w:tc>
        <w:tc>
          <w:tcPr>
            <w:tcW w:w="2977" w:type="dxa"/>
          </w:tcPr>
          <w:p w:rsidR="00341B77" w:rsidRPr="003A2660" w:rsidRDefault="00341B77" w:rsidP="003A2660">
            <w:pPr>
              <w:pStyle w:val="a4"/>
            </w:pPr>
            <w:r w:rsidRPr="003A2660">
              <w:t>Цель: признание особого статуса педагогических работников, в том числе выполняющих наставническую деятельность</w:t>
            </w:r>
          </w:p>
        </w:tc>
        <w:tc>
          <w:tcPr>
            <w:tcW w:w="850" w:type="dxa"/>
          </w:tcPr>
          <w:p w:rsidR="00341B77" w:rsidRPr="003A2660" w:rsidRDefault="00341B77" w:rsidP="003A2660">
            <w:pPr>
              <w:pStyle w:val="a4"/>
              <w:jc w:val="center"/>
            </w:pPr>
            <w:r w:rsidRPr="003A2660">
              <w:t>27.12.2023 г.</w:t>
            </w:r>
          </w:p>
        </w:tc>
        <w:tc>
          <w:tcPr>
            <w:tcW w:w="1418" w:type="dxa"/>
          </w:tcPr>
          <w:p w:rsidR="00341B77" w:rsidRPr="003A2660" w:rsidRDefault="00341B77" w:rsidP="003A2660">
            <w:pPr>
              <w:pStyle w:val="a4"/>
              <w:jc w:val="center"/>
            </w:pPr>
            <w:r w:rsidRPr="003A2660">
              <w:t>Петренко Г.Н., Бармичева В.В., Шелепанова Ю.Н.</w:t>
            </w:r>
          </w:p>
        </w:tc>
        <w:tc>
          <w:tcPr>
            <w:tcW w:w="1559" w:type="dxa"/>
          </w:tcPr>
          <w:p w:rsidR="00341B77" w:rsidRPr="003A2660" w:rsidRDefault="00341B77" w:rsidP="003A2660">
            <w:pPr>
              <w:pStyle w:val="a4"/>
              <w:jc w:val="center"/>
            </w:pPr>
            <w:r w:rsidRPr="003A2660">
              <w:t xml:space="preserve">МОУ «СОШ» с. Керес </w:t>
            </w:r>
            <w:proofErr w:type="gramStart"/>
            <w:r w:rsidRPr="003A2660">
              <w:t>награждена</w:t>
            </w:r>
            <w:proofErr w:type="gramEnd"/>
            <w:r w:rsidRPr="003A2660">
              <w:t xml:space="preserve"> Грамотой за активное участие в мероприятиях района, учителя отмечены наградами</w:t>
            </w:r>
          </w:p>
        </w:tc>
      </w:tr>
    </w:tbl>
    <w:p w:rsidR="00B91BE6" w:rsidRPr="00B91BE6" w:rsidRDefault="00B91BE6" w:rsidP="00B91BE6">
      <w:pPr>
        <w:pStyle w:val="a4"/>
        <w:ind w:firstLine="567"/>
        <w:jc w:val="both"/>
      </w:pPr>
      <w:r w:rsidRPr="00B91BE6">
        <w:rPr>
          <w:b/>
          <w:i/>
        </w:rPr>
        <w:t>Вывод</w:t>
      </w:r>
      <w:r w:rsidRPr="00B91BE6">
        <w:t>:</w:t>
      </w:r>
      <w:r>
        <w:t xml:space="preserve"> </w:t>
      </w:r>
      <w:r w:rsidRPr="00B91BE6">
        <w:t>не все</w:t>
      </w:r>
      <w:r>
        <w:t xml:space="preserve"> </w:t>
      </w:r>
      <w:r w:rsidRPr="00B91BE6">
        <w:t>педагоги активно принимают участие в педагогических конкурсах, конференциях разного уровня.</w:t>
      </w:r>
      <w:r>
        <w:t xml:space="preserve"> </w:t>
      </w:r>
      <w:r w:rsidRPr="00B91BE6">
        <w:t>Отсутствуют участники конкурсов педагогического мастерства муниципального и регионального уровня. Не</w:t>
      </w:r>
      <w:r>
        <w:t xml:space="preserve"> </w:t>
      </w:r>
      <w:r w:rsidRPr="00B91BE6">
        <w:t xml:space="preserve">высокие результаты участия преподавателей в педагогических и профессиональных конкурсах демонстрирует недостаточную степень профессионального мастерства. </w:t>
      </w:r>
    </w:p>
    <w:p w:rsidR="00B91BE6" w:rsidRPr="00B91BE6" w:rsidRDefault="00B91BE6" w:rsidP="00B91BE6">
      <w:pPr>
        <w:pStyle w:val="a4"/>
        <w:ind w:firstLine="567"/>
        <w:jc w:val="both"/>
      </w:pPr>
      <w:r w:rsidRPr="00B91BE6">
        <w:rPr>
          <w:b/>
          <w:i/>
        </w:rPr>
        <w:t>Рекомендации</w:t>
      </w:r>
      <w:r w:rsidRPr="00B91BE6">
        <w:t xml:space="preserve">: </w:t>
      </w:r>
    </w:p>
    <w:p w:rsidR="00B91BE6" w:rsidRPr="00B91BE6" w:rsidRDefault="00B91BE6" w:rsidP="00B91BE6">
      <w:pPr>
        <w:pStyle w:val="a4"/>
        <w:ind w:firstLine="567"/>
        <w:jc w:val="both"/>
      </w:pPr>
      <w:r>
        <w:t xml:space="preserve">- </w:t>
      </w:r>
      <w:r w:rsidRPr="00B91BE6">
        <w:t xml:space="preserve">повышать количественные и качественные результаты конкурсного движения; </w:t>
      </w:r>
    </w:p>
    <w:p w:rsidR="00B91BE6" w:rsidRPr="00B91BE6" w:rsidRDefault="00B91BE6" w:rsidP="00B91BE6">
      <w:pPr>
        <w:pStyle w:val="a4"/>
        <w:ind w:firstLine="567"/>
        <w:jc w:val="both"/>
      </w:pPr>
      <w:r>
        <w:t xml:space="preserve">- </w:t>
      </w:r>
      <w:r w:rsidRPr="00B91BE6">
        <w:t>мотивировать педагогов</w:t>
      </w:r>
      <w:r>
        <w:t xml:space="preserve"> </w:t>
      </w:r>
      <w:r w:rsidRPr="00B91BE6">
        <w:t xml:space="preserve">на активное участие для получения нового педагогического опыта; </w:t>
      </w:r>
    </w:p>
    <w:p w:rsidR="00B91BE6" w:rsidRPr="00B91BE6" w:rsidRDefault="00B91BE6" w:rsidP="00B91BE6">
      <w:pPr>
        <w:pStyle w:val="a4"/>
        <w:ind w:firstLine="567"/>
        <w:jc w:val="both"/>
      </w:pPr>
      <w:r>
        <w:t xml:space="preserve">- </w:t>
      </w:r>
      <w:r w:rsidRPr="00B91BE6">
        <w:t xml:space="preserve">оказывать помощь и поддержку участникам; </w:t>
      </w:r>
    </w:p>
    <w:p w:rsidR="00B91BE6" w:rsidRPr="00B91BE6" w:rsidRDefault="00B91BE6" w:rsidP="00B91BE6">
      <w:pPr>
        <w:pStyle w:val="a4"/>
        <w:ind w:firstLine="567"/>
        <w:jc w:val="both"/>
      </w:pPr>
      <w:r>
        <w:t xml:space="preserve">- </w:t>
      </w:r>
      <w:r w:rsidRPr="00B91BE6">
        <w:t xml:space="preserve">осуществлять наставничество участников конкурсов опытными педагогами. </w:t>
      </w:r>
    </w:p>
    <w:p w:rsidR="00B91BE6" w:rsidRDefault="00B91BE6" w:rsidP="00557111">
      <w:pPr>
        <w:pStyle w:val="a4"/>
        <w:ind w:firstLine="567"/>
        <w:jc w:val="both"/>
        <w:rPr>
          <w:b/>
          <w:i/>
        </w:rPr>
      </w:pPr>
    </w:p>
    <w:p w:rsidR="004A2680" w:rsidRPr="003A2660" w:rsidRDefault="00352F0B" w:rsidP="006C494E">
      <w:pPr>
        <w:pStyle w:val="a4"/>
        <w:rPr>
          <w:b/>
          <w:u w:val="single"/>
        </w:rPr>
      </w:pPr>
      <w:r w:rsidRPr="003A2660">
        <w:rPr>
          <w:b/>
          <w:u w:val="single"/>
        </w:rPr>
        <w:t>12</w:t>
      </w:r>
      <w:r w:rsidR="003922EF" w:rsidRPr="003A2660">
        <w:rPr>
          <w:b/>
          <w:u w:val="single"/>
        </w:rPr>
        <w:t>.Участие педагогов в кон</w:t>
      </w:r>
      <w:r w:rsidR="004A2680" w:rsidRPr="003A2660">
        <w:rPr>
          <w:b/>
          <w:u w:val="single"/>
        </w:rPr>
        <w:t>ференциях, семинарах, вебинарах</w:t>
      </w:r>
    </w:p>
    <w:p w:rsidR="00352F0B" w:rsidRPr="003A2660" w:rsidRDefault="00352F0B" w:rsidP="006C494E">
      <w:pPr>
        <w:pStyle w:val="a4"/>
        <w:rPr>
          <w:b/>
        </w:rPr>
      </w:pPr>
    </w:p>
    <w:tbl>
      <w:tblPr>
        <w:tblStyle w:val="a7"/>
        <w:tblW w:w="9889" w:type="dxa"/>
        <w:tblLayout w:type="fixed"/>
        <w:tblLook w:val="04A0"/>
      </w:tblPr>
      <w:tblGrid>
        <w:gridCol w:w="1648"/>
        <w:gridCol w:w="10"/>
        <w:gridCol w:w="4403"/>
        <w:gridCol w:w="850"/>
        <w:gridCol w:w="564"/>
        <w:gridCol w:w="1137"/>
        <w:gridCol w:w="1277"/>
      </w:tblGrid>
      <w:tr w:rsidR="004B4831" w:rsidRPr="003A2660" w:rsidTr="004B4831">
        <w:trPr>
          <w:trHeight w:val="929"/>
        </w:trPr>
        <w:tc>
          <w:tcPr>
            <w:tcW w:w="1658" w:type="dxa"/>
            <w:gridSpan w:val="2"/>
          </w:tcPr>
          <w:p w:rsidR="004B4831" w:rsidRPr="003A2660" w:rsidRDefault="004B4831" w:rsidP="0003390F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ФИО учителя</w:t>
            </w:r>
          </w:p>
        </w:tc>
        <w:tc>
          <w:tcPr>
            <w:tcW w:w="4403" w:type="dxa"/>
          </w:tcPr>
          <w:p w:rsidR="004B4831" w:rsidRPr="003A2660" w:rsidRDefault="004B4831" w:rsidP="0003390F">
            <w:pPr>
              <w:pStyle w:val="a4"/>
              <w:jc w:val="center"/>
              <w:rPr>
                <w:b/>
                <w:szCs w:val="22"/>
              </w:rPr>
            </w:pPr>
            <w:r w:rsidRPr="003A2660">
              <w:rPr>
                <w:szCs w:val="22"/>
              </w:rPr>
              <w:t>Тема конференции, семинара, вебинара</w:t>
            </w:r>
          </w:p>
        </w:tc>
        <w:tc>
          <w:tcPr>
            <w:tcW w:w="850" w:type="dxa"/>
          </w:tcPr>
          <w:p w:rsidR="004B4831" w:rsidRPr="003A2660" w:rsidRDefault="004B4831" w:rsidP="0003390F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Дата</w:t>
            </w:r>
          </w:p>
        </w:tc>
        <w:tc>
          <w:tcPr>
            <w:tcW w:w="564" w:type="dxa"/>
          </w:tcPr>
          <w:p w:rsidR="004B4831" w:rsidRPr="003A2660" w:rsidRDefault="004B4831" w:rsidP="0003390F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Кол-во часов</w:t>
            </w:r>
          </w:p>
        </w:tc>
        <w:tc>
          <w:tcPr>
            <w:tcW w:w="1137" w:type="dxa"/>
          </w:tcPr>
          <w:p w:rsidR="004B4831" w:rsidRPr="003A2660" w:rsidRDefault="004B4831" w:rsidP="0003390F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Организатор</w:t>
            </w:r>
          </w:p>
        </w:tc>
        <w:tc>
          <w:tcPr>
            <w:tcW w:w="1277" w:type="dxa"/>
          </w:tcPr>
          <w:p w:rsidR="004B4831" w:rsidRPr="003A2660" w:rsidRDefault="004B4831" w:rsidP="0003390F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Документ о подтверждении</w:t>
            </w:r>
          </w:p>
        </w:tc>
      </w:tr>
      <w:tr w:rsidR="004B4831" w:rsidRPr="003A2660" w:rsidTr="004B4831">
        <w:trPr>
          <w:trHeight w:val="58"/>
        </w:trPr>
        <w:tc>
          <w:tcPr>
            <w:tcW w:w="9889" w:type="dxa"/>
            <w:gridSpan w:val="7"/>
            <w:vAlign w:val="center"/>
          </w:tcPr>
          <w:p w:rsidR="004B4831" w:rsidRPr="003A2660" w:rsidRDefault="004B4831" w:rsidP="005730D4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 w:rsidRPr="003A2660">
              <w:rPr>
                <w:b/>
                <w:i/>
                <w:sz w:val="22"/>
                <w:szCs w:val="22"/>
              </w:rPr>
              <w:t>Конференции:</w:t>
            </w:r>
          </w:p>
        </w:tc>
      </w:tr>
      <w:tr w:rsidR="004B4831" w:rsidRPr="003A2660" w:rsidTr="003A2660">
        <w:trPr>
          <w:trHeight w:val="440"/>
        </w:trPr>
        <w:tc>
          <w:tcPr>
            <w:tcW w:w="1658" w:type="dxa"/>
            <w:gridSpan w:val="2"/>
          </w:tcPr>
          <w:p w:rsidR="004B4831" w:rsidRPr="003A2660" w:rsidRDefault="004B4831" w:rsidP="005730D4">
            <w:pPr>
              <w:pStyle w:val="a4"/>
            </w:pPr>
            <w:r w:rsidRPr="003A2660">
              <w:t>Демина Т.М.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5"/>
              <w:tabs>
                <w:tab w:val="left" w:pos="142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/>
                <w:lang w:eastAsia="ar-SA"/>
              </w:rPr>
            </w:pPr>
            <w:r w:rsidRPr="003A2660">
              <w:rPr>
                <w:rFonts w:ascii="Times New Roman" w:hAnsi="Times New Roman"/>
                <w:lang w:eastAsia="ar-SA"/>
              </w:rPr>
              <w:t>Республиканский форум классных руководителей (очно).</w:t>
            </w:r>
          </w:p>
          <w:p w:rsidR="004B4831" w:rsidRPr="003A2660" w:rsidRDefault="004B4831" w:rsidP="003A2660">
            <w:pPr>
              <w:pStyle w:val="a4"/>
              <w:jc w:val="both"/>
            </w:pPr>
          </w:p>
        </w:tc>
        <w:tc>
          <w:tcPr>
            <w:tcW w:w="850" w:type="dxa"/>
          </w:tcPr>
          <w:p w:rsidR="004B4831" w:rsidRPr="003A2660" w:rsidRDefault="004B4831" w:rsidP="00DA7E57">
            <w:pPr>
              <w:pStyle w:val="a4"/>
              <w:jc w:val="center"/>
            </w:pPr>
            <w:r w:rsidRPr="003A2660">
              <w:t>27 -28.03.</w:t>
            </w:r>
          </w:p>
          <w:p w:rsidR="004B4831" w:rsidRPr="003A2660" w:rsidRDefault="004B4831" w:rsidP="00DA7E57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4B4831" w:rsidRPr="003A2660" w:rsidRDefault="004B4831" w:rsidP="00DA7E57">
            <w:pPr>
              <w:pStyle w:val="a4"/>
              <w:jc w:val="center"/>
            </w:pPr>
            <w:r w:rsidRPr="003A2660">
              <w:t>12</w:t>
            </w:r>
          </w:p>
        </w:tc>
        <w:tc>
          <w:tcPr>
            <w:tcW w:w="1137" w:type="dxa"/>
          </w:tcPr>
          <w:p w:rsidR="004B4831" w:rsidRPr="003A2660" w:rsidRDefault="004B4831" w:rsidP="00E63B5A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E63B5A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 xml:space="preserve">- </w:t>
            </w:r>
          </w:p>
        </w:tc>
      </w:tr>
      <w:tr w:rsidR="004B4831" w:rsidRPr="003A2660" w:rsidTr="004B4831">
        <w:trPr>
          <w:trHeight w:val="238"/>
        </w:trPr>
        <w:tc>
          <w:tcPr>
            <w:tcW w:w="1658" w:type="dxa"/>
            <w:gridSpan w:val="2"/>
          </w:tcPr>
          <w:p w:rsidR="004B4831" w:rsidRPr="003A2660" w:rsidRDefault="004B4831" w:rsidP="005730D4">
            <w:pPr>
              <w:pStyle w:val="a4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Попова А.В.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 xml:space="preserve">Хакатон «Учитель будущего формируется </w:t>
            </w:r>
            <w:r w:rsidRPr="003A2660">
              <w:rPr>
                <w:sz w:val="22"/>
                <w:szCs w:val="22"/>
              </w:rPr>
              <w:lastRenderedPageBreak/>
              <w:t>сегодня»</w:t>
            </w:r>
          </w:p>
        </w:tc>
        <w:tc>
          <w:tcPr>
            <w:tcW w:w="850" w:type="dxa"/>
          </w:tcPr>
          <w:p w:rsidR="004B4831" w:rsidRPr="003A2660" w:rsidRDefault="004B4831" w:rsidP="00DA7E57">
            <w:pPr>
              <w:pStyle w:val="a4"/>
              <w:jc w:val="center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lastRenderedPageBreak/>
              <w:t>10.04.</w:t>
            </w:r>
            <w:r w:rsidRPr="003A2660">
              <w:rPr>
                <w:sz w:val="22"/>
                <w:szCs w:val="22"/>
              </w:rPr>
              <w:lastRenderedPageBreak/>
              <w:t>2025</w:t>
            </w:r>
          </w:p>
        </w:tc>
        <w:tc>
          <w:tcPr>
            <w:tcW w:w="564" w:type="dxa"/>
          </w:tcPr>
          <w:p w:rsidR="004B4831" w:rsidRPr="003A2660" w:rsidRDefault="004B4831" w:rsidP="00DA7E57">
            <w:pPr>
              <w:pStyle w:val="a4"/>
              <w:jc w:val="center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37" w:type="dxa"/>
          </w:tcPr>
          <w:p w:rsidR="004B4831" w:rsidRPr="003A2660" w:rsidRDefault="004B4831" w:rsidP="00721A3B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79736A">
            <w:pPr>
              <w:pStyle w:val="a4"/>
              <w:ind w:left="-107"/>
              <w:jc w:val="center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 xml:space="preserve">Сертификат </w:t>
            </w:r>
            <w:r w:rsidRPr="003A2660">
              <w:rPr>
                <w:sz w:val="22"/>
                <w:szCs w:val="22"/>
              </w:rPr>
              <w:lastRenderedPageBreak/>
              <w:t>участника</w:t>
            </w:r>
          </w:p>
        </w:tc>
      </w:tr>
      <w:tr w:rsidR="004B4831" w:rsidRPr="003A2660" w:rsidTr="004B4831">
        <w:trPr>
          <w:trHeight w:val="131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lastRenderedPageBreak/>
              <w:t>Зюзева М.Н.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«Методическая конференция «Школа Минпросвещения России: итоги и</w:t>
            </w:r>
          </w:p>
          <w:p w:rsidR="004B4831" w:rsidRPr="003A2660" w:rsidRDefault="004B4831" w:rsidP="003A2660">
            <w:pPr>
              <w:pStyle w:val="a4"/>
              <w:jc w:val="both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 xml:space="preserve"> перспективы»</w:t>
            </w:r>
          </w:p>
        </w:tc>
        <w:tc>
          <w:tcPr>
            <w:tcW w:w="850" w:type="dxa"/>
          </w:tcPr>
          <w:p w:rsidR="004B4831" w:rsidRPr="003A2660" w:rsidRDefault="004B4831" w:rsidP="00DA7E57">
            <w:pPr>
              <w:pStyle w:val="a4"/>
              <w:jc w:val="center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30.09.2024</w:t>
            </w:r>
          </w:p>
        </w:tc>
        <w:tc>
          <w:tcPr>
            <w:tcW w:w="564" w:type="dxa"/>
          </w:tcPr>
          <w:p w:rsidR="004B4831" w:rsidRPr="003A2660" w:rsidRDefault="004B4831" w:rsidP="00DA7E57">
            <w:pPr>
              <w:pStyle w:val="a4"/>
              <w:jc w:val="center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2</w:t>
            </w:r>
          </w:p>
        </w:tc>
        <w:tc>
          <w:tcPr>
            <w:tcW w:w="1137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3A1ABA">
            <w:pPr>
              <w:pStyle w:val="a4"/>
              <w:ind w:left="-107"/>
              <w:jc w:val="center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31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3A2660">
            <w:pPr>
              <w:pStyle w:val="a4"/>
              <w:jc w:val="both"/>
              <w:rPr>
                <w:sz w:val="22"/>
                <w:szCs w:val="22"/>
              </w:rPr>
            </w:pPr>
            <w:hyperlink r:id="rId10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Круглый стол «Особенности преподавания учебного предмета «Основы безопасности и защиты Родины» (ОБЗР)»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DA7E57">
            <w:pPr>
              <w:pStyle w:val="a4"/>
              <w:jc w:val="center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11.12.</w:t>
            </w:r>
          </w:p>
          <w:p w:rsidR="004B4831" w:rsidRPr="003A2660" w:rsidRDefault="004B4831" w:rsidP="00DA7E57">
            <w:pPr>
              <w:pStyle w:val="a4"/>
              <w:jc w:val="center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DA7E57">
            <w:pPr>
              <w:pStyle w:val="a4"/>
              <w:jc w:val="center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4</w:t>
            </w:r>
          </w:p>
        </w:tc>
        <w:tc>
          <w:tcPr>
            <w:tcW w:w="1137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3A1ABA">
            <w:pPr>
              <w:pStyle w:val="a4"/>
              <w:ind w:left="-107"/>
              <w:jc w:val="center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31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Чуприна О.Н</w:t>
            </w:r>
          </w:p>
        </w:tc>
        <w:tc>
          <w:tcPr>
            <w:tcW w:w="4403" w:type="dxa"/>
          </w:tcPr>
          <w:p w:rsidR="004B4831" w:rsidRPr="003A2660" w:rsidRDefault="00EE14DB" w:rsidP="003A2660">
            <w:pPr>
              <w:pStyle w:val="a4"/>
              <w:jc w:val="both"/>
            </w:pPr>
            <w:hyperlink r:id="rId11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Площадка по обмену опытом "Роль команды поддержки в сопровождении участника профессионального конкурса: из опыта муниципальных, школьных команд и республиканских инновационных площадок"</w:t>
              </w:r>
            </w:hyperlink>
          </w:p>
        </w:tc>
        <w:tc>
          <w:tcPr>
            <w:tcW w:w="850" w:type="dxa"/>
          </w:tcPr>
          <w:p w:rsidR="004B4831" w:rsidRPr="003A2660" w:rsidRDefault="004B4831" w:rsidP="00DA7E57">
            <w:pPr>
              <w:pStyle w:val="a4"/>
              <w:jc w:val="center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10.03.2025</w:t>
            </w:r>
          </w:p>
        </w:tc>
        <w:tc>
          <w:tcPr>
            <w:tcW w:w="564" w:type="dxa"/>
          </w:tcPr>
          <w:p w:rsidR="004B4831" w:rsidRPr="003A2660" w:rsidRDefault="004B4831" w:rsidP="00DA7E57">
            <w:pPr>
              <w:pStyle w:val="a4"/>
              <w:jc w:val="center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4</w:t>
            </w:r>
          </w:p>
        </w:tc>
        <w:tc>
          <w:tcPr>
            <w:tcW w:w="1137" w:type="dxa"/>
          </w:tcPr>
          <w:p w:rsidR="004B4831" w:rsidRPr="003A2660" w:rsidRDefault="004B4831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4B4831">
            <w:pPr>
              <w:pStyle w:val="a4"/>
              <w:ind w:left="-107"/>
              <w:jc w:val="center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234"/>
        </w:trPr>
        <w:tc>
          <w:tcPr>
            <w:tcW w:w="9889" w:type="dxa"/>
            <w:gridSpan w:val="7"/>
            <w:vAlign w:val="center"/>
          </w:tcPr>
          <w:p w:rsidR="004B4831" w:rsidRPr="003A2660" w:rsidRDefault="004B4831" w:rsidP="005730D4">
            <w:pPr>
              <w:pStyle w:val="a4"/>
              <w:jc w:val="center"/>
              <w:rPr>
                <w:b/>
                <w:i/>
                <w:noProof/>
                <w:sz w:val="22"/>
                <w:szCs w:val="22"/>
              </w:rPr>
            </w:pPr>
            <w:r w:rsidRPr="003A2660">
              <w:rPr>
                <w:b/>
                <w:i/>
                <w:noProof/>
                <w:sz w:val="22"/>
                <w:szCs w:val="22"/>
              </w:rPr>
              <w:t>Семинары: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5730D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Шелепанова Ю.Н.</w:t>
            </w:r>
          </w:p>
        </w:tc>
        <w:tc>
          <w:tcPr>
            <w:tcW w:w="4403" w:type="dxa"/>
          </w:tcPr>
          <w:p w:rsidR="004B4831" w:rsidRPr="003A2660" w:rsidRDefault="004B4831" w:rsidP="0003390F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>Семинар «Языковые особенности прозы Г. Фёдорова (изобразительно-выразительные средства)»</w:t>
            </w:r>
          </w:p>
        </w:tc>
        <w:tc>
          <w:tcPr>
            <w:tcW w:w="850" w:type="dxa"/>
          </w:tcPr>
          <w:p w:rsidR="004B4831" w:rsidRPr="003A2660" w:rsidRDefault="004B4831" w:rsidP="0003390F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25.11.</w:t>
            </w:r>
          </w:p>
          <w:p w:rsidR="004B4831" w:rsidRPr="003A2660" w:rsidRDefault="004B4831" w:rsidP="0003390F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03390F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03390F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03390F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5730D4">
            <w:pPr>
              <w:pStyle w:val="a4"/>
            </w:pPr>
            <w:r w:rsidRPr="003A2660">
              <w:t>Чуприна О.Н.</w:t>
            </w:r>
          </w:p>
        </w:tc>
        <w:tc>
          <w:tcPr>
            <w:tcW w:w="4403" w:type="dxa"/>
          </w:tcPr>
          <w:p w:rsidR="004B4831" w:rsidRPr="003A2660" w:rsidRDefault="004B4831" w:rsidP="0003390F">
            <w:pPr>
              <w:pStyle w:val="a4"/>
              <w:jc w:val="both"/>
            </w:pPr>
            <w:r w:rsidRPr="003A2660">
              <w:t>Семинар «Разбор и технология решения заданий на закон Харди-Вайнберга»</w:t>
            </w:r>
          </w:p>
        </w:tc>
        <w:tc>
          <w:tcPr>
            <w:tcW w:w="850" w:type="dxa"/>
          </w:tcPr>
          <w:p w:rsidR="004B4831" w:rsidRPr="003A2660" w:rsidRDefault="004B4831" w:rsidP="0003390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21.01.</w:t>
            </w:r>
          </w:p>
          <w:p w:rsidR="004B4831" w:rsidRPr="003A2660" w:rsidRDefault="004B4831" w:rsidP="0003390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03390F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5B5E47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5B5E47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5B5E47">
            <w:pPr>
              <w:pStyle w:val="a4"/>
            </w:pPr>
            <w:r w:rsidRPr="003A2660">
              <w:t>Чуприна О.Н.</w:t>
            </w:r>
          </w:p>
        </w:tc>
        <w:tc>
          <w:tcPr>
            <w:tcW w:w="4403" w:type="dxa"/>
          </w:tcPr>
          <w:p w:rsidR="004B4831" w:rsidRPr="003A2660" w:rsidRDefault="004B4831" w:rsidP="0003390F">
            <w:pPr>
              <w:pStyle w:val="a4"/>
              <w:jc w:val="both"/>
            </w:pPr>
            <w:r w:rsidRPr="003A2660">
              <w:t>Семинар-практикум «Возможности библиотеки цифрового образовательного контента при проектировании и реализации современного урока математики»</w:t>
            </w:r>
          </w:p>
        </w:tc>
        <w:tc>
          <w:tcPr>
            <w:tcW w:w="850" w:type="dxa"/>
          </w:tcPr>
          <w:p w:rsidR="004B4831" w:rsidRPr="003A2660" w:rsidRDefault="004B4831" w:rsidP="0003390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28.01.</w:t>
            </w:r>
          </w:p>
          <w:p w:rsidR="004B4831" w:rsidRPr="003A2660" w:rsidRDefault="004B4831" w:rsidP="0003390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03390F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5B5E47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5B5E47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5730D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4B4831" w:rsidP="0082153E">
            <w:pPr>
              <w:pStyle w:val="a4"/>
              <w:jc w:val="both"/>
            </w:pPr>
            <w:r w:rsidRPr="003A2660">
              <w:t xml:space="preserve">Семинар заместителей директоров по УВР. </w:t>
            </w:r>
            <w:proofErr w:type="gramStart"/>
            <w:r w:rsidRPr="003A2660">
              <w:t>(Об организации и проведении ВПР-2025.</w:t>
            </w:r>
            <w:proofErr w:type="gramEnd"/>
            <w:r w:rsidRPr="003A2660">
              <w:t xml:space="preserve"> Предупреждение признаков необъективности при проведении ВПР. Личные кабинеты </w:t>
            </w:r>
            <w:proofErr w:type="gramStart"/>
            <w:r w:rsidRPr="003A2660">
              <w:t>обучающихся</w:t>
            </w:r>
            <w:proofErr w:type="gramEnd"/>
            <w:r w:rsidRPr="003A2660">
              <w:t xml:space="preserve">. Некоторые вопросы аттестации педагогов. О проведении месячника по военно-патриотическому воспитанию. Конкурсы для </w:t>
            </w:r>
            <w:proofErr w:type="gramStart"/>
            <w:r w:rsidRPr="003A2660">
              <w:t>обучающихся</w:t>
            </w:r>
            <w:proofErr w:type="gramEnd"/>
            <w:r w:rsidRPr="003A2660">
              <w:t xml:space="preserve">: «Живая классика», Олимпиада по коми языку, «Ученик года». </w:t>
            </w:r>
            <w:proofErr w:type="gramStart"/>
            <w:r w:rsidRPr="003A2660">
              <w:t>Организация профилактических тематических месячников в ОО в 2025 году).</w:t>
            </w:r>
            <w:proofErr w:type="gramEnd"/>
          </w:p>
        </w:tc>
        <w:tc>
          <w:tcPr>
            <w:tcW w:w="850" w:type="dxa"/>
          </w:tcPr>
          <w:p w:rsidR="004B4831" w:rsidRPr="003A2660" w:rsidRDefault="004B4831" w:rsidP="0082153E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3A2660">
              <w:rPr>
                <w:szCs w:val="24"/>
              </w:rPr>
              <w:t>27.01.</w:t>
            </w:r>
          </w:p>
          <w:p w:rsidR="004B4831" w:rsidRPr="003A2660" w:rsidRDefault="004B4831" w:rsidP="0082153E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3A2660">
              <w:rPr>
                <w:szCs w:val="24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03390F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4</w:t>
            </w:r>
          </w:p>
        </w:tc>
        <w:tc>
          <w:tcPr>
            <w:tcW w:w="1137" w:type="dxa"/>
          </w:tcPr>
          <w:p w:rsidR="004B4831" w:rsidRPr="003A2660" w:rsidRDefault="004B4831" w:rsidP="0003390F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УО АМР «Корткеросский»</w:t>
            </w:r>
          </w:p>
        </w:tc>
        <w:tc>
          <w:tcPr>
            <w:tcW w:w="1277" w:type="dxa"/>
          </w:tcPr>
          <w:p w:rsidR="004B4831" w:rsidRPr="003A2660" w:rsidRDefault="004B4831" w:rsidP="0003390F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-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5730D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Шелепанова Ю.Н.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>Семинар «Методы и приёмы обучения первоклассников государственному коми языку»</w:t>
            </w:r>
          </w:p>
        </w:tc>
        <w:tc>
          <w:tcPr>
            <w:tcW w:w="850" w:type="dxa"/>
          </w:tcPr>
          <w:p w:rsidR="004B4831" w:rsidRPr="003A2660" w:rsidRDefault="004B4831" w:rsidP="0003390F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11.02.</w:t>
            </w:r>
          </w:p>
          <w:p w:rsidR="004B4831" w:rsidRPr="003A2660" w:rsidRDefault="004B4831" w:rsidP="0003390F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03390F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C2307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C2307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5730D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Демина Т.М.</w:t>
            </w:r>
          </w:p>
        </w:tc>
        <w:tc>
          <w:tcPr>
            <w:tcW w:w="4403" w:type="dxa"/>
          </w:tcPr>
          <w:p w:rsidR="004B4831" w:rsidRPr="003A2660" w:rsidRDefault="00EE14DB" w:rsidP="003A2660">
            <w:pPr>
              <w:jc w:val="both"/>
            </w:pPr>
            <w:hyperlink r:id="rId12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Семинар «Использование верифицированного цифрового образовательного контента на различных этапах урока»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4E2D62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17.04.</w:t>
            </w:r>
          </w:p>
          <w:p w:rsidR="004B4831" w:rsidRPr="003A2660" w:rsidRDefault="004B4831" w:rsidP="004E2D62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4E2D62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Демина Т.М.</w:t>
            </w:r>
          </w:p>
        </w:tc>
        <w:tc>
          <w:tcPr>
            <w:tcW w:w="4403" w:type="dxa"/>
          </w:tcPr>
          <w:p w:rsidR="004B4831" w:rsidRPr="003A2660" w:rsidRDefault="00EE14DB" w:rsidP="003A2660">
            <w:pPr>
              <w:jc w:val="both"/>
            </w:pPr>
            <w:hyperlink r:id="rId13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Методический семинар «Готовимся к ЕГЭ по биологии. Сложные задания по генетике. Задание 28»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4E2D62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01.04.</w:t>
            </w:r>
          </w:p>
          <w:p w:rsidR="004B4831" w:rsidRPr="003A2660" w:rsidRDefault="004B4831" w:rsidP="004E2D62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4E2D62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Демина Т.М.</w:t>
            </w:r>
          </w:p>
        </w:tc>
        <w:tc>
          <w:tcPr>
            <w:tcW w:w="4403" w:type="dxa"/>
          </w:tcPr>
          <w:p w:rsidR="004B4831" w:rsidRPr="003A2660" w:rsidRDefault="00EE14DB" w:rsidP="003A2660">
            <w:pPr>
              <w:jc w:val="both"/>
            </w:pPr>
            <w:hyperlink r:id="rId14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Семинар «Готовимся к ЕГЭ по биологии. Сложные задания по цитологии. Задание 27»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4E2D62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18.03.</w:t>
            </w:r>
          </w:p>
          <w:p w:rsidR="004B4831" w:rsidRPr="003A2660" w:rsidRDefault="004B4831" w:rsidP="004E2D62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4E2D62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Демина Т.М.</w:t>
            </w:r>
          </w:p>
        </w:tc>
        <w:tc>
          <w:tcPr>
            <w:tcW w:w="4403" w:type="dxa"/>
          </w:tcPr>
          <w:p w:rsidR="004B4831" w:rsidRPr="003A2660" w:rsidRDefault="00EE14DB" w:rsidP="003A2660">
            <w:pPr>
              <w:jc w:val="both"/>
            </w:pPr>
            <w:hyperlink r:id="rId15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Семинар «Использование педагогических технологий на уроках биологии»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4E2D62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04.03.</w:t>
            </w:r>
          </w:p>
          <w:p w:rsidR="004B4831" w:rsidRPr="003A2660" w:rsidRDefault="004B4831" w:rsidP="004E2D62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4E2D62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Демина Т.М.</w:t>
            </w:r>
          </w:p>
        </w:tc>
        <w:tc>
          <w:tcPr>
            <w:tcW w:w="4403" w:type="dxa"/>
          </w:tcPr>
          <w:p w:rsidR="004B4831" w:rsidRPr="003A2660" w:rsidRDefault="00EE14DB" w:rsidP="003A2660">
            <w:pPr>
              <w:jc w:val="both"/>
            </w:pPr>
            <w:hyperlink r:id="rId16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Методический семинар «Экологическое образование школьников при обучении биологии»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4E2D62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04.02.</w:t>
            </w:r>
          </w:p>
          <w:p w:rsidR="004B4831" w:rsidRPr="003A2660" w:rsidRDefault="004B4831" w:rsidP="004E2D62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4E2D62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Демина Т.М.</w:t>
            </w:r>
          </w:p>
        </w:tc>
        <w:tc>
          <w:tcPr>
            <w:tcW w:w="4403" w:type="dxa"/>
          </w:tcPr>
          <w:p w:rsidR="004B4831" w:rsidRPr="003A2660" w:rsidRDefault="00EE14DB" w:rsidP="003A2660">
            <w:pPr>
              <w:jc w:val="both"/>
            </w:pPr>
            <w:hyperlink r:id="rId17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Семинар "Разбор и технология решения заданий на закон Харди-Вайнберга"</w:t>
              </w:r>
            </w:hyperlink>
          </w:p>
        </w:tc>
        <w:tc>
          <w:tcPr>
            <w:tcW w:w="850" w:type="dxa"/>
          </w:tcPr>
          <w:p w:rsidR="004B4831" w:rsidRPr="003A2660" w:rsidRDefault="004B4831" w:rsidP="004E2D62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21.01.</w:t>
            </w:r>
          </w:p>
          <w:p w:rsidR="004B4831" w:rsidRPr="003A2660" w:rsidRDefault="004B4831" w:rsidP="004E2D62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4E2D62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Демина Т.М.</w:t>
            </w:r>
          </w:p>
        </w:tc>
        <w:tc>
          <w:tcPr>
            <w:tcW w:w="4403" w:type="dxa"/>
          </w:tcPr>
          <w:p w:rsidR="004B4831" w:rsidRPr="003A2660" w:rsidRDefault="00EE14DB" w:rsidP="003A2660">
            <w:pPr>
              <w:jc w:val="both"/>
            </w:pPr>
            <w:hyperlink r:id="rId18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Семинар «Достижение метапредметных результатов в рамках изучения биологии»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4E2D62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19.12.</w:t>
            </w:r>
          </w:p>
          <w:p w:rsidR="004B4831" w:rsidRPr="003A2660" w:rsidRDefault="004B4831" w:rsidP="004E2D62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4E2D62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Демина Т.М.</w:t>
            </w:r>
          </w:p>
        </w:tc>
        <w:tc>
          <w:tcPr>
            <w:tcW w:w="4403" w:type="dxa"/>
          </w:tcPr>
          <w:p w:rsidR="004B4831" w:rsidRPr="003A2660" w:rsidRDefault="00EE14DB" w:rsidP="003A2660">
            <w:pPr>
              <w:jc w:val="both"/>
            </w:pPr>
            <w:hyperlink r:id="rId19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 xml:space="preserve">Семинар «Использование цифровых лабораторий как средство достижения планируемых результатов </w:t>
              </w:r>
              <w:proofErr w:type="gramStart"/>
              <w:r w:rsidR="004B4831" w:rsidRPr="003A2660">
                <w:rPr>
                  <w:rStyle w:val="aa"/>
                  <w:color w:val="auto"/>
                  <w:u w:val="none"/>
                </w:rPr>
                <w:t>обучения по биологии</w:t>
              </w:r>
              <w:proofErr w:type="gramEnd"/>
              <w:r w:rsidR="004B4831" w:rsidRPr="003A2660">
                <w:rPr>
                  <w:rStyle w:val="aa"/>
                  <w:color w:val="auto"/>
                  <w:u w:val="none"/>
                </w:rPr>
                <w:t>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4E2D62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30.10.</w:t>
            </w:r>
          </w:p>
          <w:p w:rsidR="004B4831" w:rsidRPr="003A2660" w:rsidRDefault="004B4831" w:rsidP="004E2D62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4E2D62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Демина Т.М.</w:t>
            </w:r>
          </w:p>
        </w:tc>
        <w:tc>
          <w:tcPr>
            <w:tcW w:w="4403" w:type="dxa"/>
          </w:tcPr>
          <w:p w:rsidR="004B4831" w:rsidRPr="003A2660" w:rsidRDefault="00EE14DB" w:rsidP="003A2660">
            <w:pPr>
              <w:jc w:val="both"/>
            </w:pPr>
            <w:hyperlink r:id="rId20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Семинар «Анализ типичных ошибок обучающихся при выполнении заданий ЕГЭ-2024 по биологии. Решаем задачи по генетике»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4E2D62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29.10.</w:t>
            </w:r>
          </w:p>
          <w:p w:rsidR="004B4831" w:rsidRPr="003A2660" w:rsidRDefault="004B4831" w:rsidP="004E2D62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4E2D62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Демина Т.М.</w:t>
            </w:r>
          </w:p>
        </w:tc>
        <w:tc>
          <w:tcPr>
            <w:tcW w:w="4403" w:type="dxa"/>
          </w:tcPr>
          <w:p w:rsidR="004B4831" w:rsidRPr="003A2660" w:rsidRDefault="00EE14DB" w:rsidP="003A2660">
            <w:pPr>
              <w:jc w:val="both"/>
            </w:pPr>
            <w:hyperlink r:id="rId21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Семинар "Итоги ГИА-2024 по биологии. Анализ типичных ошибок"</w:t>
              </w:r>
            </w:hyperlink>
          </w:p>
        </w:tc>
        <w:tc>
          <w:tcPr>
            <w:tcW w:w="850" w:type="dxa"/>
          </w:tcPr>
          <w:p w:rsidR="004B4831" w:rsidRPr="003A2660" w:rsidRDefault="004B4831" w:rsidP="00324292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17.09.</w:t>
            </w:r>
          </w:p>
          <w:p w:rsidR="004B4831" w:rsidRPr="003A2660" w:rsidRDefault="004B4831" w:rsidP="00324292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32429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32429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32429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324292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 xml:space="preserve">Итоги ЕГЭ по русскому языку: актуальные </w:t>
            </w:r>
            <w:r w:rsidRPr="003A2660">
              <w:lastRenderedPageBreak/>
              <w:t>направления подготовки учащихся</w:t>
            </w:r>
          </w:p>
        </w:tc>
        <w:tc>
          <w:tcPr>
            <w:tcW w:w="850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lastRenderedPageBreak/>
              <w:t>05.09.</w:t>
            </w:r>
          </w:p>
          <w:p w:rsidR="004B4831" w:rsidRPr="003A2660" w:rsidRDefault="004B4831" w:rsidP="00324292">
            <w:pPr>
              <w:pStyle w:val="a4"/>
              <w:jc w:val="center"/>
            </w:pPr>
            <w:r w:rsidRPr="003A2660">
              <w:lastRenderedPageBreak/>
              <w:t>2024</w:t>
            </w:r>
          </w:p>
        </w:tc>
        <w:tc>
          <w:tcPr>
            <w:tcW w:w="564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lastRenderedPageBreak/>
              <w:t>1</w:t>
            </w:r>
          </w:p>
        </w:tc>
        <w:tc>
          <w:tcPr>
            <w:tcW w:w="1137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 xml:space="preserve">ГАУДПО </w:t>
            </w:r>
            <w:r w:rsidRPr="003A2660">
              <w:lastRenderedPageBreak/>
              <w:t>«КРИРО»</w:t>
            </w:r>
          </w:p>
        </w:tc>
        <w:tc>
          <w:tcPr>
            <w:tcW w:w="1277" w:type="dxa"/>
          </w:tcPr>
          <w:p w:rsidR="004B4831" w:rsidRPr="003A2660" w:rsidRDefault="004B4831" w:rsidP="00324292">
            <w:pPr>
              <w:pStyle w:val="a4"/>
              <w:jc w:val="center"/>
              <w:rPr>
                <w:noProof/>
              </w:rPr>
            </w:pPr>
            <w:r w:rsidRPr="003A2660">
              <w:lastRenderedPageBreak/>
              <w:t>Сертификат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4E2D62">
            <w:pPr>
              <w:pStyle w:val="a4"/>
            </w:pPr>
            <w:r w:rsidRPr="003A2660">
              <w:lastRenderedPageBreak/>
              <w:t>Филиппова Е.Н.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Алкоголь: риски и последствия употребления</w:t>
            </w:r>
          </w:p>
        </w:tc>
        <w:tc>
          <w:tcPr>
            <w:tcW w:w="850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11.09.</w:t>
            </w:r>
          </w:p>
          <w:p w:rsidR="004B4831" w:rsidRPr="003A2660" w:rsidRDefault="004B4831" w:rsidP="00324292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4B4831" w:rsidRPr="003A2660" w:rsidRDefault="004B4831" w:rsidP="00324292">
            <w:pPr>
              <w:pStyle w:val="a4"/>
              <w:jc w:val="center"/>
              <w:rPr>
                <w:noProof/>
              </w:rPr>
            </w:pPr>
            <w:r w:rsidRPr="003A2660">
              <w:t>Сертификат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4E2D62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4403" w:type="dxa"/>
          </w:tcPr>
          <w:p w:rsidR="004B4831" w:rsidRPr="003A2660" w:rsidRDefault="00EE14DB" w:rsidP="003A2660">
            <w:pPr>
              <w:pStyle w:val="a4"/>
              <w:jc w:val="both"/>
            </w:pPr>
            <w:hyperlink r:id="rId22" w:tgtFrame="_blank" w:history="1">
              <w:r w:rsidR="004B4831" w:rsidRPr="003A2660">
                <w:t>Итоги ГИА-2024 по иностранному языку. Анализ типичных ошибок</w:t>
              </w:r>
            </w:hyperlink>
          </w:p>
        </w:tc>
        <w:tc>
          <w:tcPr>
            <w:tcW w:w="850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18.09.</w:t>
            </w:r>
          </w:p>
          <w:p w:rsidR="004B4831" w:rsidRPr="003A2660" w:rsidRDefault="004B4831" w:rsidP="00324292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4B4831" w:rsidRPr="003A2660" w:rsidRDefault="004B4831" w:rsidP="00324292">
            <w:pPr>
              <w:pStyle w:val="a4"/>
              <w:jc w:val="center"/>
              <w:rPr>
                <w:noProof/>
              </w:rPr>
            </w:pPr>
            <w:r w:rsidRPr="003A2660">
              <w:t>Сертификат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4E2D62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Обучение младших школьников с легкой умственной отсталостью в условиях общеобразовательной школы</w:t>
            </w:r>
          </w:p>
        </w:tc>
        <w:tc>
          <w:tcPr>
            <w:tcW w:w="850" w:type="dxa"/>
          </w:tcPr>
          <w:p w:rsidR="004B4831" w:rsidRPr="003A2660" w:rsidRDefault="004B4831" w:rsidP="00324292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13.09.</w:t>
            </w:r>
          </w:p>
          <w:p w:rsidR="004B4831" w:rsidRPr="003A2660" w:rsidRDefault="004B4831" w:rsidP="00324292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4B4831" w:rsidRPr="003A2660" w:rsidRDefault="004B4831" w:rsidP="00324292">
            <w:pPr>
              <w:pStyle w:val="a4"/>
              <w:jc w:val="center"/>
              <w:rPr>
                <w:noProof/>
              </w:rPr>
            </w:pPr>
            <w:r w:rsidRPr="003A2660">
              <w:t>Сертификат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4E2D62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Особенности преподавания учебного предмета «Семьеведение» на уровне среднего общего образования» в рамках реализации учебного курса «Семьеведение» в образовательных организациях Республики Коми</w:t>
            </w:r>
          </w:p>
        </w:tc>
        <w:tc>
          <w:tcPr>
            <w:tcW w:w="850" w:type="dxa"/>
          </w:tcPr>
          <w:p w:rsidR="004B4831" w:rsidRPr="003A2660" w:rsidRDefault="004B4831" w:rsidP="00324292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12.09.</w:t>
            </w:r>
          </w:p>
          <w:p w:rsidR="004B4831" w:rsidRPr="003A2660" w:rsidRDefault="004B4831" w:rsidP="00324292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4B4831" w:rsidRPr="003A2660" w:rsidRDefault="004B4831" w:rsidP="00324292">
            <w:pPr>
              <w:pStyle w:val="a4"/>
              <w:jc w:val="center"/>
              <w:rPr>
                <w:noProof/>
              </w:rPr>
            </w:pPr>
            <w:r w:rsidRPr="003A2660">
              <w:t>Сертификат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4E2D62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Защита имущественных и жилищных прав подопечных</w:t>
            </w:r>
          </w:p>
        </w:tc>
        <w:tc>
          <w:tcPr>
            <w:tcW w:w="850" w:type="dxa"/>
          </w:tcPr>
          <w:p w:rsidR="004B4831" w:rsidRPr="003A2660" w:rsidRDefault="004B4831" w:rsidP="00324292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12.09.</w:t>
            </w:r>
          </w:p>
          <w:p w:rsidR="004B4831" w:rsidRPr="003A2660" w:rsidRDefault="004B4831" w:rsidP="00324292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4B4831" w:rsidRPr="003A2660" w:rsidRDefault="004B4831" w:rsidP="00324292">
            <w:pPr>
              <w:pStyle w:val="a4"/>
              <w:jc w:val="center"/>
              <w:rPr>
                <w:noProof/>
              </w:rPr>
            </w:pPr>
            <w:r w:rsidRPr="003A2660">
              <w:t>Сертификат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4E2D62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Цифровые инновационные технологии для педагога: возможности онлайн платформы ГлобалЛаб</w:t>
            </w:r>
          </w:p>
        </w:tc>
        <w:tc>
          <w:tcPr>
            <w:tcW w:w="850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18.10.</w:t>
            </w:r>
          </w:p>
          <w:p w:rsidR="004B4831" w:rsidRPr="003A2660" w:rsidRDefault="004B4831" w:rsidP="00324292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4B4831" w:rsidRPr="003A2660" w:rsidRDefault="004B4831" w:rsidP="00324292">
            <w:pPr>
              <w:pStyle w:val="a4"/>
              <w:jc w:val="center"/>
              <w:rPr>
                <w:noProof/>
              </w:rPr>
            </w:pPr>
            <w:r w:rsidRPr="003A2660">
              <w:t>Сертификат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4E2D62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4403" w:type="dxa"/>
          </w:tcPr>
          <w:p w:rsidR="004B4831" w:rsidRPr="003A2660" w:rsidRDefault="00EE14DB" w:rsidP="003A2660">
            <w:pPr>
              <w:pStyle w:val="a4"/>
              <w:jc w:val="both"/>
            </w:pPr>
            <w:hyperlink r:id="rId23" w:tgtFrame="_blank" w:history="1">
              <w:r w:rsidR="004B4831" w:rsidRPr="003A2660">
                <w:t>Итоги ГИА-2024 по информатике. Анализ типичных ошибок</w:t>
              </w:r>
            </w:hyperlink>
          </w:p>
        </w:tc>
        <w:tc>
          <w:tcPr>
            <w:tcW w:w="850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27.09.</w:t>
            </w:r>
          </w:p>
          <w:p w:rsidR="004B4831" w:rsidRPr="003A2660" w:rsidRDefault="004B4831" w:rsidP="00324292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4B4831" w:rsidRPr="003A2660" w:rsidRDefault="004B4831" w:rsidP="00324292">
            <w:pPr>
              <w:pStyle w:val="a4"/>
              <w:jc w:val="center"/>
              <w:rPr>
                <w:noProof/>
              </w:rPr>
            </w:pPr>
            <w:r w:rsidRPr="003A2660">
              <w:t>Сертификат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4E2D62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Особенности развития детей с РАС. Особые образовательные потребности. Адаптация к учебной деятельности</w:t>
            </w:r>
          </w:p>
        </w:tc>
        <w:tc>
          <w:tcPr>
            <w:tcW w:w="850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27.09.</w:t>
            </w:r>
          </w:p>
          <w:p w:rsidR="004B4831" w:rsidRPr="003A2660" w:rsidRDefault="004B4831" w:rsidP="00324292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t>2024</w:t>
            </w:r>
          </w:p>
        </w:tc>
        <w:tc>
          <w:tcPr>
            <w:tcW w:w="564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4B4831" w:rsidRPr="003A2660" w:rsidRDefault="004B4831" w:rsidP="00324292">
            <w:pPr>
              <w:pStyle w:val="a4"/>
              <w:jc w:val="center"/>
              <w:rPr>
                <w:noProof/>
              </w:rPr>
            </w:pPr>
            <w:r w:rsidRPr="003A2660">
              <w:t>Сертификат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4E2D62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 xml:space="preserve">Программа формирования универсальных </w:t>
            </w:r>
            <w:proofErr w:type="gramStart"/>
            <w:r w:rsidRPr="003A2660">
              <w:t>учебный</w:t>
            </w:r>
            <w:proofErr w:type="gramEnd"/>
            <w:r w:rsidRPr="003A2660">
              <w:t xml:space="preserve"> действий у обучающихся с ОВЗ / инвалидностью в соответствии с ФАОП ООО</w:t>
            </w:r>
          </w:p>
        </w:tc>
        <w:tc>
          <w:tcPr>
            <w:tcW w:w="850" w:type="dxa"/>
          </w:tcPr>
          <w:p w:rsidR="004B4831" w:rsidRPr="003A2660" w:rsidRDefault="004B4831" w:rsidP="00324292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30.09.</w:t>
            </w:r>
          </w:p>
          <w:p w:rsidR="004B4831" w:rsidRPr="003A2660" w:rsidRDefault="004B4831" w:rsidP="00324292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4B4831" w:rsidRPr="003A2660" w:rsidRDefault="004B4831" w:rsidP="00324292">
            <w:pPr>
              <w:pStyle w:val="a4"/>
              <w:jc w:val="center"/>
              <w:rPr>
                <w:noProof/>
              </w:rPr>
            </w:pPr>
            <w:r w:rsidRPr="003A2660">
              <w:t>Сертификат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4E2D62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 xml:space="preserve"> "Подготовка к ГИА-2025 по иностранным языкам. Типичные ошибки и затруднения </w:t>
            </w:r>
            <w:proofErr w:type="gramStart"/>
            <w:r w:rsidRPr="003A2660">
              <w:t>обучающихся</w:t>
            </w:r>
            <w:proofErr w:type="gramEnd"/>
            <w:r w:rsidRPr="003A2660">
              <w:t>"</w:t>
            </w:r>
          </w:p>
        </w:tc>
        <w:tc>
          <w:tcPr>
            <w:tcW w:w="850" w:type="dxa"/>
          </w:tcPr>
          <w:p w:rsidR="004B4831" w:rsidRPr="003A2660" w:rsidRDefault="004B4831" w:rsidP="00324292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25.10.</w:t>
            </w:r>
          </w:p>
          <w:p w:rsidR="004B4831" w:rsidRPr="003A2660" w:rsidRDefault="004B4831" w:rsidP="00324292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024</w:t>
            </w:r>
          </w:p>
        </w:tc>
        <w:tc>
          <w:tcPr>
            <w:tcW w:w="564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4B4831" w:rsidRPr="003A2660" w:rsidRDefault="004B4831" w:rsidP="00324292">
            <w:pPr>
              <w:pStyle w:val="a4"/>
              <w:jc w:val="center"/>
              <w:rPr>
                <w:noProof/>
              </w:rPr>
            </w:pPr>
            <w:r w:rsidRPr="003A2660">
              <w:t>Сертификат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4E2D62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Причины возникновения интереса к деструктивным формам поведения у подростков</w:t>
            </w:r>
          </w:p>
        </w:tc>
        <w:tc>
          <w:tcPr>
            <w:tcW w:w="850" w:type="dxa"/>
          </w:tcPr>
          <w:p w:rsidR="004B4831" w:rsidRPr="003A2660" w:rsidRDefault="004B4831" w:rsidP="00324292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31.10.</w:t>
            </w:r>
          </w:p>
          <w:p w:rsidR="004B4831" w:rsidRPr="003A2660" w:rsidRDefault="004B4831" w:rsidP="00324292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4B4831" w:rsidRPr="003A2660" w:rsidRDefault="004B4831" w:rsidP="00324292">
            <w:pPr>
              <w:pStyle w:val="a4"/>
              <w:jc w:val="center"/>
              <w:rPr>
                <w:noProof/>
              </w:rPr>
            </w:pPr>
            <w:r w:rsidRPr="003A2660">
              <w:t>Сертификат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4E2D62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«Проектная и исследовательская деятельность во внеурочной деятельности в соответствии с требованиями ФГОС»</w:t>
            </w:r>
          </w:p>
        </w:tc>
        <w:tc>
          <w:tcPr>
            <w:tcW w:w="850" w:type="dxa"/>
          </w:tcPr>
          <w:p w:rsidR="004B4831" w:rsidRPr="003A2660" w:rsidRDefault="004B4831" w:rsidP="00324292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08.11.</w:t>
            </w:r>
          </w:p>
          <w:p w:rsidR="004B4831" w:rsidRPr="003A2660" w:rsidRDefault="004B4831" w:rsidP="00324292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4B4831" w:rsidRPr="003A2660" w:rsidRDefault="004B4831" w:rsidP="00324292">
            <w:pPr>
              <w:pStyle w:val="a4"/>
              <w:jc w:val="center"/>
              <w:rPr>
                <w:noProof/>
              </w:rPr>
            </w:pPr>
            <w:r w:rsidRPr="003A2660">
              <w:t>Сертификат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4E2D62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"Безопасность детей и молодежи при поездках на железнодорожном, авиатранспорте и автомобилях. Причины деструктивного поведения на путях жд сообщения и автодорогах»</w:t>
            </w:r>
          </w:p>
        </w:tc>
        <w:tc>
          <w:tcPr>
            <w:tcW w:w="850" w:type="dxa"/>
          </w:tcPr>
          <w:p w:rsidR="004B4831" w:rsidRPr="003A2660" w:rsidRDefault="004B4831" w:rsidP="00324292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19.11.</w:t>
            </w:r>
          </w:p>
          <w:p w:rsidR="004B4831" w:rsidRPr="003A2660" w:rsidRDefault="004B4831" w:rsidP="00324292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4B4831" w:rsidRPr="003A2660" w:rsidRDefault="004B4831" w:rsidP="00324292">
            <w:pPr>
              <w:pStyle w:val="a4"/>
              <w:jc w:val="center"/>
              <w:rPr>
                <w:noProof/>
              </w:rPr>
            </w:pPr>
            <w:r w:rsidRPr="003A2660">
              <w:t>Сертификат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4E2D62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Движение ЮИД: новые аспекты и перспективы развития</w:t>
            </w:r>
          </w:p>
        </w:tc>
        <w:tc>
          <w:tcPr>
            <w:tcW w:w="850" w:type="dxa"/>
          </w:tcPr>
          <w:p w:rsidR="004B4831" w:rsidRPr="003A2660" w:rsidRDefault="004B4831" w:rsidP="00324292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18.11.</w:t>
            </w:r>
          </w:p>
          <w:p w:rsidR="004B4831" w:rsidRPr="003A2660" w:rsidRDefault="004B4831" w:rsidP="00324292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4B4831" w:rsidRPr="003A2660" w:rsidRDefault="004B4831" w:rsidP="00324292">
            <w:pPr>
              <w:pStyle w:val="a4"/>
              <w:jc w:val="center"/>
              <w:rPr>
                <w:noProof/>
              </w:rPr>
            </w:pPr>
            <w:r w:rsidRPr="003A2660">
              <w:t>Сертификат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4E2D62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Формирование родительской компетентности</w:t>
            </w:r>
          </w:p>
        </w:tc>
        <w:tc>
          <w:tcPr>
            <w:tcW w:w="850" w:type="dxa"/>
          </w:tcPr>
          <w:p w:rsidR="004B4831" w:rsidRPr="003A2660" w:rsidRDefault="004B4831" w:rsidP="00324292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19.11.</w:t>
            </w:r>
          </w:p>
          <w:p w:rsidR="004B4831" w:rsidRPr="003A2660" w:rsidRDefault="004B4831" w:rsidP="00324292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4B4831" w:rsidRPr="003A2660" w:rsidRDefault="004B4831" w:rsidP="00324292">
            <w:pPr>
              <w:pStyle w:val="a4"/>
              <w:jc w:val="center"/>
              <w:rPr>
                <w:noProof/>
              </w:rPr>
            </w:pPr>
            <w:r w:rsidRPr="003A2660">
              <w:t>Сертификат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4E2D62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Онлайн-классный час «Закон и подросток»</w:t>
            </w:r>
          </w:p>
        </w:tc>
        <w:tc>
          <w:tcPr>
            <w:tcW w:w="850" w:type="dxa"/>
          </w:tcPr>
          <w:p w:rsidR="004B4831" w:rsidRPr="003A2660" w:rsidRDefault="004B4831" w:rsidP="00324292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20.11.</w:t>
            </w:r>
          </w:p>
          <w:p w:rsidR="004B4831" w:rsidRPr="003A2660" w:rsidRDefault="004B4831" w:rsidP="00324292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4B4831" w:rsidRPr="003A2660" w:rsidRDefault="004B4831" w:rsidP="00324292">
            <w:pPr>
              <w:pStyle w:val="a4"/>
              <w:jc w:val="center"/>
              <w:rPr>
                <w:noProof/>
              </w:rPr>
            </w:pPr>
            <w:r w:rsidRPr="003A2660">
              <w:t>Сертификат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4E2D62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Советы приемным родителям: как пережить период адаптации ребенка в семье</w:t>
            </w:r>
          </w:p>
        </w:tc>
        <w:tc>
          <w:tcPr>
            <w:tcW w:w="850" w:type="dxa"/>
          </w:tcPr>
          <w:p w:rsidR="004B4831" w:rsidRPr="003A2660" w:rsidRDefault="004B4831" w:rsidP="00324292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22.11.</w:t>
            </w:r>
          </w:p>
          <w:p w:rsidR="004B4831" w:rsidRPr="003A2660" w:rsidRDefault="004B4831" w:rsidP="00324292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4B4831" w:rsidRPr="003A2660" w:rsidRDefault="004B4831" w:rsidP="00324292">
            <w:pPr>
              <w:pStyle w:val="a4"/>
              <w:jc w:val="center"/>
              <w:rPr>
                <w:noProof/>
              </w:rPr>
            </w:pPr>
            <w:r w:rsidRPr="003A2660">
              <w:t>Сертификат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4E2D62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Проведение всероссийских проверочных работ по английскому языку в 2025 году</w:t>
            </w:r>
          </w:p>
        </w:tc>
        <w:tc>
          <w:tcPr>
            <w:tcW w:w="850" w:type="dxa"/>
          </w:tcPr>
          <w:p w:rsidR="004B4831" w:rsidRPr="003A2660" w:rsidRDefault="004B4831" w:rsidP="00324292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29.11.</w:t>
            </w:r>
          </w:p>
          <w:p w:rsidR="004B4831" w:rsidRPr="003A2660" w:rsidRDefault="004B4831" w:rsidP="00324292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4B4831" w:rsidRPr="003A2660" w:rsidRDefault="004B4831" w:rsidP="00324292">
            <w:pPr>
              <w:pStyle w:val="a4"/>
              <w:jc w:val="center"/>
              <w:rPr>
                <w:noProof/>
              </w:rPr>
            </w:pPr>
            <w:r w:rsidRPr="003A2660">
              <w:t>Сертификат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4E2D62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«Мотивация деятельности учащихся на уроках английского языка».</w:t>
            </w:r>
          </w:p>
        </w:tc>
        <w:tc>
          <w:tcPr>
            <w:tcW w:w="850" w:type="dxa"/>
          </w:tcPr>
          <w:p w:rsidR="004B4831" w:rsidRPr="003A2660" w:rsidRDefault="004B4831" w:rsidP="00324292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24.01.</w:t>
            </w:r>
          </w:p>
          <w:p w:rsidR="004B4831" w:rsidRPr="003A2660" w:rsidRDefault="004B4831" w:rsidP="00324292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4B4831" w:rsidRPr="003A2660" w:rsidRDefault="004B4831" w:rsidP="00324292">
            <w:pPr>
              <w:pStyle w:val="a4"/>
              <w:jc w:val="center"/>
              <w:rPr>
                <w:noProof/>
              </w:rPr>
            </w:pPr>
            <w:r w:rsidRPr="003A2660">
              <w:t>Сертификат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4E2D62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«Формирование познавательных универсальных учебных действий на уроках информатики»</w:t>
            </w:r>
          </w:p>
        </w:tc>
        <w:tc>
          <w:tcPr>
            <w:tcW w:w="850" w:type="dxa"/>
          </w:tcPr>
          <w:p w:rsidR="004B4831" w:rsidRPr="003A2660" w:rsidRDefault="004B4831" w:rsidP="00324292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13.02.</w:t>
            </w:r>
          </w:p>
          <w:p w:rsidR="004B4831" w:rsidRPr="003A2660" w:rsidRDefault="004B4831" w:rsidP="00324292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4B4831" w:rsidRPr="003A2660" w:rsidRDefault="004B4831" w:rsidP="00324292">
            <w:pPr>
              <w:pStyle w:val="a4"/>
              <w:jc w:val="center"/>
              <w:rPr>
                <w:noProof/>
              </w:rPr>
            </w:pPr>
            <w:r w:rsidRPr="003A2660">
              <w:t>Сертификат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4E2D62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4403" w:type="dxa"/>
          </w:tcPr>
          <w:p w:rsidR="004B4831" w:rsidRPr="003A2660" w:rsidRDefault="00EE14DB" w:rsidP="003A2660">
            <w:pPr>
              <w:pStyle w:val="a4"/>
              <w:jc w:val="both"/>
            </w:pPr>
            <w:hyperlink r:id="rId24" w:tgtFrame="_blank" w:history="1">
              <w:r w:rsidR="004B4831" w:rsidRPr="003A2660">
                <w:t> «Активные и интерактивные методы обучения</w:t>
              </w:r>
            </w:hyperlink>
            <w:r w:rsidR="004B4831" w:rsidRPr="003A2660">
              <w:t>»</w:t>
            </w:r>
          </w:p>
        </w:tc>
        <w:tc>
          <w:tcPr>
            <w:tcW w:w="850" w:type="dxa"/>
          </w:tcPr>
          <w:p w:rsidR="004B4831" w:rsidRPr="003A2660" w:rsidRDefault="004B4831" w:rsidP="00324292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18.02.</w:t>
            </w:r>
          </w:p>
          <w:p w:rsidR="004B4831" w:rsidRPr="003A2660" w:rsidRDefault="004B4831" w:rsidP="00324292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4B4831" w:rsidRPr="003A2660" w:rsidRDefault="004B4831" w:rsidP="00324292">
            <w:pPr>
              <w:pStyle w:val="a4"/>
              <w:jc w:val="center"/>
              <w:rPr>
                <w:noProof/>
              </w:rPr>
            </w:pPr>
            <w:r w:rsidRPr="003A2660">
              <w:t>Сертификат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4E2D62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Роль педагога, классного руководителя в инклюзивном образовании</w:t>
            </w:r>
          </w:p>
        </w:tc>
        <w:tc>
          <w:tcPr>
            <w:tcW w:w="850" w:type="dxa"/>
          </w:tcPr>
          <w:p w:rsidR="004B4831" w:rsidRPr="003A2660" w:rsidRDefault="004B4831" w:rsidP="00324292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27.02.</w:t>
            </w:r>
          </w:p>
          <w:p w:rsidR="004B4831" w:rsidRPr="003A2660" w:rsidRDefault="004B4831" w:rsidP="00324292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4B4831" w:rsidRPr="003A2660" w:rsidRDefault="004B4831" w:rsidP="00324292">
            <w:pPr>
              <w:pStyle w:val="a4"/>
              <w:jc w:val="center"/>
              <w:rPr>
                <w:noProof/>
              </w:rPr>
            </w:pPr>
            <w:r w:rsidRPr="003A2660">
              <w:t>Сертификат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4E2D62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Современные средства оценки учебных достижений обучающихся на уроках английского языка</w:t>
            </w:r>
          </w:p>
        </w:tc>
        <w:tc>
          <w:tcPr>
            <w:tcW w:w="850" w:type="dxa"/>
          </w:tcPr>
          <w:p w:rsidR="004B4831" w:rsidRPr="003A2660" w:rsidRDefault="004B4831" w:rsidP="00324292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27.02.</w:t>
            </w:r>
          </w:p>
          <w:p w:rsidR="004B4831" w:rsidRPr="003A2660" w:rsidRDefault="004B4831" w:rsidP="00324292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025</w:t>
            </w:r>
          </w:p>
        </w:tc>
        <w:tc>
          <w:tcPr>
            <w:tcW w:w="564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324292">
            <w:pPr>
              <w:pStyle w:val="a4"/>
              <w:jc w:val="center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4B4831" w:rsidRPr="003A2660" w:rsidRDefault="004B4831" w:rsidP="00324292">
            <w:pPr>
              <w:pStyle w:val="a4"/>
              <w:jc w:val="center"/>
              <w:rPr>
                <w:noProof/>
              </w:rPr>
            </w:pPr>
            <w:r w:rsidRPr="003A2660">
              <w:t>Сертификат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50302F">
            <w:pPr>
              <w:pStyle w:val="a4"/>
            </w:pPr>
            <w:r w:rsidRPr="003A2660">
              <w:t>Шелепанова Ю.Н.</w:t>
            </w:r>
          </w:p>
        </w:tc>
        <w:tc>
          <w:tcPr>
            <w:tcW w:w="4403" w:type="dxa"/>
          </w:tcPr>
          <w:p w:rsidR="004B4831" w:rsidRPr="003A2660" w:rsidRDefault="00EE14DB" w:rsidP="003A2660">
            <w:pPr>
              <w:pStyle w:val="a4"/>
              <w:jc w:val="both"/>
            </w:pPr>
            <w:hyperlink r:id="rId25" w:tgtFrame="_blank" w:history="1">
              <w:r w:rsidR="004B4831" w:rsidRPr="003A2660">
                <w:rPr>
                  <w:rStyle w:val="aa"/>
                  <w:color w:val="000000" w:themeColor="text1"/>
                  <w:u w:val="none"/>
                  <w:shd w:val="clear" w:color="auto" w:fill="F5F5F5"/>
                </w:rPr>
                <w:t>Семинар «Половое воспитание детей и подростков в семье, детском саду и школе: направления, формы и методы работы»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14.11.</w:t>
            </w:r>
          </w:p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50302F">
            <w:pPr>
              <w:pStyle w:val="a4"/>
            </w:pPr>
            <w:r w:rsidRPr="003A2660">
              <w:t xml:space="preserve">Шелепанова </w:t>
            </w:r>
            <w:r w:rsidRPr="003A2660">
              <w:lastRenderedPageBreak/>
              <w:t>Ю.Н.</w:t>
            </w:r>
          </w:p>
          <w:p w:rsidR="004B4831" w:rsidRPr="003A2660" w:rsidRDefault="004B4831" w:rsidP="0050302F">
            <w:pPr>
              <w:pStyle w:val="a4"/>
            </w:pPr>
          </w:p>
        </w:tc>
        <w:tc>
          <w:tcPr>
            <w:tcW w:w="4403" w:type="dxa"/>
          </w:tcPr>
          <w:p w:rsidR="004B4831" w:rsidRPr="003A2660" w:rsidRDefault="00EE14DB" w:rsidP="003A2660">
            <w:pPr>
              <w:pStyle w:val="a4"/>
              <w:jc w:val="both"/>
              <w:rPr>
                <w:color w:val="000000" w:themeColor="text1"/>
              </w:rPr>
            </w:pPr>
            <w:hyperlink r:id="rId26" w:tgtFrame="_blank" w:history="1">
              <w:r w:rsidR="004B4831" w:rsidRPr="003A2660">
                <w:rPr>
                  <w:rFonts w:eastAsiaTheme="minorEastAsia"/>
                  <w:color w:val="000000" w:themeColor="text1"/>
                </w:rPr>
                <w:t>Семинар "Подготовка к итоговому сочинению"</w:t>
              </w:r>
            </w:hyperlink>
          </w:p>
        </w:tc>
        <w:tc>
          <w:tcPr>
            <w:tcW w:w="850" w:type="dxa"/>
          </w:tcPr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18.11.</w:t>
            </w:r>
          </w:p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lastRenderedPageBreak/>
              <w:t>2024</w:t>
            </w:r>
          </w:p>
        </w:tc>
        <w:tc>
          <w:tcPr>
            <w:tcW w:w="564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lastRenderedPageBreak/>
              <w:t>1</w:t>
            </w:r>
          </w:p>
        </w:tc>
        <w:tc>
          <w:tcPr>
            <w:tcW w:w="113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 xml:space="preserve">ГОУДПО </w:t>
            </w:r>
            <w:r w:rsidRPr="003A2660">
              <w:lastRenderedPageBreak/>
              <w:t>«КРИРО»</w:t>
            </w:r>
          </w:p>
        </w:tc>
        <w:tc>
          <w:tcPr>
            <w:tcW w:w="127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lastRenderedPageBreak/>
              <w:t xml:space="preserve">Сертификат </w:t>
            </w:r>
            <w:r w:rsidRPr="003A2660">
              <w:lastRenderedPageBreak/>
              <w:t>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50302F">
            <w:pPr>
              <w:pStyle w:val="a4"/>
            </w:pPr>
            <w:r w:rsidRPr="003A2660">
              <w:lastRenderedPageBreak/>
              <w:t>Шелепанова Ю.Н.</w:t>
            </w:r>
          </w:p>
          <w:p w:rsidR="004B4831" w:rsidRPr="003A2660" w:rsidRDefault="004B4831" w:rsidP="0050302F">
            <w:pPr>
              <w:pStyle w:val="a4"/>
            </w:pPr>
          </w:p>
        </w:tc>
        <w:tc>
          <w:tcPr>
            <w:tcW w:w="4403" w:type="dxa"/>
          </w:tcPr>
          <w:p w:rsidR="004B4831" w:rsidRPr="003A2660" w:rsidRDefault="00EE14DB" w:rsidP="0050302F">
            <w:pPr>
              <w:pStyle w:val="a4"/>
              <w:jc w:val="both"/>
              <w:rPr>
                <w:rFonts w:eastAsiaTheme="minorEastAsia"/>
                <w:color w:val="000000" w:themeColor="text1"/>
              </w:rPr>
            </w:pPr>
            <w:hyperlink r:id="rId27" w:tgtFrame="_blank" w:history="1">
              <w:r w:rsidR="004B4831" w:rsidRPr="003A2660">
                <w:rPr>
                  <w:rStyle w:val="aa"/>
                  <w:color w:val="000000" w:themeColor="text1"/>
                  <w:u w:val="none"/>
                  <w:shd w:val="clear" w:color="auto" w:fill="F5F5F5"/>
                </w:rPr>
                <w:t>Семинар «Актуальные вопросы безопасности поведения в сети Интернет и профилактика киберпреступности»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19.11.</w:t>
            </w:r>
          </w:p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50302F">
            <w:pPr>
              <w:pStyle w:val="a4"/>
            </w:pPr>
            <w:r w:rsidRPr="003A2660">
              <w:t>Шелепанова Ю.Н.</w:t>
            </w:r>
          </w:p>
          <w:p w:rsidR="004B4831" w:rsidRPr="003A2660" w:rsidRDefault="004B4831" w:rsidP="0050302F">
            <w:pPr>
              <w:pStyle w:val="a4"/>
            </w:pPr>
          </w:p>
        </w:tc>
        <w:tc>
          <w:tcPr>
            <w:tcW w:w="4403" w:type="dxa"/>
          </w:tcPr>
          <w:p w:rsidR="004B4831" w:rsidRPr="003A2660" w:rsidRDefault="00EE14DB" w:rsidP="0050302F">
            <w:pPr>
              <w:pStyle w:val="a4"/>
              <w:jc w:val="both"/>
            </w:pPr>
            <w:hyperlink r:id="rId28" w:tgtFrame="_blank" w:history="1">
              <w:r w:rsidR="004B4831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"Формирование родительской компетентности"</w:t>
              </w:r>
            </w:hyperlink>
          </w:p>
        </w:tc>
        <w:tc>
          <w:tcPr>
            <w:tcW w:w="850" w:type="dxa"/>
          </w:tcPr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19.11.</w:t>
            </w:r>
          </w:p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50302F">
            <w:r w:rsidRPr="003A2660">
              <w:t>Шелепанова Ю.Н.</w:t>
            </w:r>
          </w:p>
        </w:tc>
        <w:tc>
          <w:tcPr>
            <w:tcW w:w="4403" w:type="dxa"/>
          </w:tcPr>
          <w:p w:rsidR="004B4831" w:rsidRPr="003A2660" w:rsidRDefault="00EE14DB" w:rsidP="0050302F">
            <w:pPr>
              <w:pStyle w:val="a4"/>
              <w:jc w:val="both"/>
            </w:pPr>
            <w:hyperlink r:id="rId29" w:tgtFrame="_blank" w:history="1">
              <w:r w:rsidR="004B4831" w:rsidRPr="003A2660">
                <w:rPr>
                  <w:rFonts w:eastAsiaTheme="minorEastAsia"/>
                </w:rPr>
                <w:t>Семинар "Безопасность детей и молодежи при поездках на железнодорожном, авиатранспорте и автомобилях. Причины деструктивного поведения на путях жд сообщения и автодорогах»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19.11.</w:t>
            </w:r>
          </w:p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50302F">
            <w:r w:rsidRPr="003A2660">
              <w:t>Шелепанова Ю.Н.</w:t>
            </w:r>
          </w:p>
        </w:tc>
        <w:tc>
          <w:tcPr>
            <w:tcW w:w="4403" w:type="dxa"/>
          </w:tcPr>
          <w:p w:rsidR="004B4831" w:rsidRPr="003A2660" w:rsidRDefault="00EE14DB" w:rsidP="0050302F">
            <w:pPr>
              <w:pStyle w:val="a4"/>
              <w:jc w:val="both"/>
            </w:pPr>
            <w:hyperlink r:id="rId30" w:tgtFrame="_blank" w:history="1">
              <w:r w:rsidR="004B4831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«Нейросети в помощь педагогу»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25.11</w:t>
            </w:r>
          </w:p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50302F">
            <w:r w:rsidRPr="003A2660">
              <w:t>Шелепанова Ю.Н.</w:t>
            </w:r>
          </w:p>
        </w:tc>
        <w:tc>
          <w:tcPr>
            <w:tcW w:w="4403" w:type="dxa"/>
          </w:tcPr>
          <w:p w:rsidR="004B4831" w:rsidRPr="003A2660" w:rsidRDefault="00EE14DB" w:rsidP="0050302F">
            <w:pPr>
              <w:pStyle w:val="a4"/>
              <w:jc w:val="both"/>
            </w:pPr>
            <w:hyperlink r:id="rId31" w:tgtFrame="_blank" w:history="1">
              <w:r w:rsidR="004B4831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"Требования к итоговому сочинению"</w:t>
              </w:r>
            </w:hyperlink>
          </w:p>
        </w:tc>
        <w:tc>
          <w:tcPr>
            <w:tcW w:w="850" w:type="dxa"/>
          </w:tcPr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25.11.</w:t>
            </w:r>
          </w:p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50302F">
            <w:pPr>
              <w:pStyle w:val="a4"/>
            </w:pPr>
            <w:r w:rsidRPr="003A2660">
              <w:t>Шелепанова Ю.Н.</w:t>
            </w:r>
          </w:p>
          <w:p w:rsidR="004B4831" w:rsidRPr="003A2660" w:rsidRDefault="004B4831" w:rsidP="0050302F">
            <w:pPr>
              <w:pStyle w:val="a4"/>
            </w:pPr>
          </w:p>
        </w:tc>
        <w:tc>
          <w:tcPr>
            <w:tcW w:w="4403" w:type="dxa"/>
          </w:tcPr>
          <w:p w:rsidR="004B4831" w:rsidRPr="003A2660" w:rsidRDefault="00EE14DB" w:rsidP="0050302F">
            <w:pPr>
              <w:pStyle w:val="a4"/>
              <w:jc w:val="both"/>
            </w:pPr>
            <w:hyperlink r:id="rId32" w:tgtFrame="_blank" w:history="1">
              <w:r w:rsidR="004B4831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 xml:space="preserve">Семинар "Изменения </w:t>
              </w:r>
              <w:proofErr w:type="gramStart"/>
              <w:r w:rsidR="004B4831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в</w:t>
              </w:r>
              <w:proofErr w:type="gramEnd"/>
              <w:r w:rsidR="004B4831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 xml:space="preserve"> КИМ ОГЭ по русскому языку. Задание 13.3."</w:t>
              </w:r>
            </w:hyperlink>
          </w:p>
        </w:tc>
        <w:tc>
          <w:tcPr>
            <w:tcW w:w="850" w:type="dxa"/>
          </w:tcPr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02.12.</w:t>
            </w:r>
          </w:p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50302F">
            <w:r w:rsidRPr="003A2660">
              <w:t>Шелепанова Ю.Н.</w:t>
            </w:r>
          </w:p>
        </w:tc>
        <w:tc>
          <w:tcPr>
            <w:tcW w:w="4403" w:type="dxa"/>
          </w:tcPr>
          <w:p w:rsidR="004B4831" w:rsidRPr="003A2660" w:rsidRDefault="00EE14DB" w:rsidP="0050302F">
            <w:pPr>
              <w:pStyle w:val="a4"/>
              <w:jc w:val="both"/>
            </w:pPr>
            <w:hyperlink r:id="rId33" w:tgtFrame="_blank" w:history="1">
              <w:r w:rsidR="004B4831" w:rsidRPr="003A2660">
                <w:rPr>
                  <w:rFonts w:eastAsiaTheme="minorEastAsia"/>
                </w:rPr>
                <w:t>Семинар «Подготовка к итоговому собеседованию по русскому языку»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09.12.</w:t>
            </w:r>
          </w:p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2024.</w:t>
            </w:r>
          </w:p>
        </w:tc>
        <w:tc>
          <w:tcPr>
            <w:tcW w:w="564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50302F">
            <w:r w:rsidRPr="003A2660">
              <w:t>Шелепанова Ю.Н.</w:t>
            </w:r>
          </w:p>
        </w:tc>
        <w:tc>
          <w:tcPr>
            <w:tcW w:w="4403" w:type="dxa"/>
          </w:tcPr>
          <w:p w:rsidR="004B4831" w:rsidRPr="003A2660" w:rsidRDefault="00EE14DB" w:rsidP="0050302F">
            <w:pPr>
              <w:pStyle w:val="a4"/>
              <w:jc w:val="both"/>
            </w:pPr>
            <w:hyperlink r:id="rId34" w:tgtFrame="_blank" w:history="1">
              <w:r w:rsidR="004B4831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«Адаптация. Проблема школьной тревожности»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13.12.</w:t>
            </w:r>
          </w:p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50302F">
            <w:pPr>
              <w:pStyle w:val="a4"/>
              <w:jc w:val="center"/>
            </w:pP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50302F">
            <w:r w:rsidRPr="003A2660">
              <w:t>Шелепанова Ю.Н.</w:t>
            </w:r>
          </w:p>
        </w:tc>
        <w:tc>
          <w:tcPr>
            <w:tcW w:w="4403" w:type="dxa"/>
          </w:tcPr>
          <w:p w:rsidR="004B4831" w:rsidRPr="003A2660" w:rsidRDefault="00EE14DB" w:rsidP="0050302F">
            <w:pPr>
              <w:pStyle w:val="a4"/>
              <w:jc w:val="both"/>
            </w:pPr>
            <w:hyperlink r:id="rId35" w:tgtFrame="_blank" w:history="1">
              <w:r w:rsidR="004B4831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Семинар-практикум «Готовимся к ОГЭ-2025 по русскому языку: разбор контрольно-измерительных материалов»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16.12.</w:t>
            </w:r>
          </w:p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50302F">
            <w:r w:rsidRPr="003A2660">
              <w:t>Шелепанова Ю.Н.</w:t>
            </w:r>
          </w:p>
        </w:tc>
        <w:tc>
          <w:tcPr>
            <w:tcW w:w="4403" w:type="dxa"/>
          </w:tcPr>
          <w:p w:rsidR="004B4831" w:rsidRPr="003A2660" w:rsidRDefault="00EE14DB" w:rsidP="0050302F">
            <w:pPr>
              <w:pStyle w:val="a4"/>
              <w:jc w:val="both"/>
            </w:pPr>
            <w:hyperlink r:id="rId36" w:tgtFrame="_blank" w:history="1">
              <w:r w:rsidR="004B4831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«Социализация детей, воспитывающихся в приемных семьях».</w:t>
              </w:r>
            </w:hyperlink>
          </w:p>
        </w:tc>
        <w:tc>
          <w:tcPr>
            <w:tcW w:w="850" w:type="dxa"/>
          </w:tcPr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19.12.</w:t>
            </w:r>
          </w:p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50302F">
            <w:r w:rsidRPr="003A2660">
              <w:t>Шелепанова Ю.Н.</w:t>
            </w:r>
          </w:p>
        </w:tc>
        <w:tc>
          <w:tcPr>
            <w:tcW w:w="4403" w:type="dxa"/>
          </w:tcPr>
          <w:p w:rsidR="004B4831" w:rsidRPr="003A2660" w:rsidRDefault="00EE14DB" w:rsidP="003A2660">
            <w:pPr>
              <w:pStyle w:val="a4"/>
              <w:jc w:val="both"/>
            </w:pPr>
            <w:hyperlink r:id="rId37" w:tgtFrame="_blank" w:history="1">
              <w:r w:rsidR="004B4831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"Формирование читательской грамотности на уроках социально-гуманитарного цикла"</w:t>
              </w:r>
            </w:hyperlink>
          </w:p>
        </w:tc>
        <w:tc>
          <w:tcPr>
            <w:tcW w:w="850" w:type="dxa"/>
          </w:tcPr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20.12.</w:t>
            </w:r>
          </w:p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50302F">
            <w:r w:rsidRPr="003A2660">
              <w:t>Шелепанова Ю.Н.</w:t>
            </w:r>
          </w:p>
        </w:tc>
        <w:tc>
          <w:tcPr>
            <w:tcW w:w="4403" w:type="dxa"/>
          </w:tcPr>
          <w:p w:rsidR="004B4831" w:rsidRPr="003A2660" w:rsidRDefault="00EE14DB" w:rsidP="003A2660">
            <w:pPr>
              <w:pStyle w:val="a4"/>
              <w:jc w:val="both"/>
            </w:pPr>
            <w:hyperlink r:id="rId38" w:tgtFrame="_blank" w:history="1">
              <w:r w:rsidR="004B4831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Семинар-практикум «Итоговое собеседование: критерии оценивания»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13.01.</w:t>
            </w:r>
          </w:p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50302F">
            <w:r w:rsidRPr="003A2660">
              <w:t>Шелепанова Ю.Н.</w:t>
            </w:r>
          </w:p>
        </w:tc>
        <w:tc>
          <w:tcPr>
            <w:tcW w:w="4403" w:type="dxa"/>
          </w:tcPr>
          <w:p w:rsidR="004B4831" w:rsidRPr="003A2660" w:rsidRDefault="00EE14DB" w:rsidP="003A2660">
            <w:pPr>
              <w:pStyle w:val="a4"/>
              <w:jc w:val="both"/>
            </w:pPr>
            <w:hyperlink r:id="rId39" w:tgtFrame="_blank" w:history="1">
              <w:r w:rsidR="004B4831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«Типичные ошибки при выполнении заданий 4,5 (пунктуационный анализ) ОГЭ по русскому языку»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10.02.</w:t>
            </w:r>
          </w:p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50302F">
            <w:r w:rsidRPr="003A2660">
              <w:t>Шелепанова Ю.Н.</w:t>
            </w:r>
          </w:p>
        </w:tc>
        <w:tc>
          <w:tcPr>
            <w:tcW w:w="4403" w:type="dxa"/>
          </w:tcPr>
          <w:p w:rsidR="004B4831" w:rsidRPr="003A2660" w:rsidRDefault="00EE14DB" w:rsidP="003A2660">
            <w:pPr>
              <w:pStyle w:val="a4"/>
              <w:jc w:val="both"/>
            </w:pPr>
            <w:hyperlink r:id="rId40" w:tgtFrame="_blank" w:history="1">
              <w:r w:rsidR="004B4831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"Активные и интерактивные методы обучения"</w:t>
              </w:r>
            </w:hyperlink>
          </w:p>
        </w:tc>
        <w:tc>
          <w:tcPr>
            <w:tcW w:w="850" w:type="dxa"/>
          </w:tcPr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18.02.</w:t>
            </w:r>
          </w:p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50302F">
            <w:r w:rsidRPr="003A2660">
              <w:t>Шелепанова Ю.Н.</w:t>
            </w:r>
          </w:p>
        </w:tc>
        <w:tc>
          <w:tcPr>
            <w:tcW w:w="4403" w:type="dxa"/>
          </w:tcPr>
          <w:p w:rsidR="004B4831" w:rsidRPr="003A2660" w:rsidRDefault="00EE14DB" w:rsidP="003A2660">
            <w:pPr>
              <w:pStyle w:val="a4"/>
              <w:jc w:val="both"/>
            </w:pPr>
            <w:hyperlink r:id="rId41" w:tgtFrame="_blank" w:history="1">
              <w:r w:rsidR="004B4831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«Анализ результатов итогового собеседования»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24.02.</w:t>
            </w:r>
          </w:p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50302F">
            <w:r w:rsidRPr="003A2660">
              <w:t>Шелепанова Ю.Н.</w:t>
            </w:r>
          </w:p>
        </w:tc>
        <w:tc>
          <w:tcPr>
            <w:tcW w:w="4403" w:type="dxa"/>
          </w:tcPr>
          <w:p w:rsidR="004B4831" w:rsidRPr="003A2660" w:rsidRDefault="00EE14DB" w:rsidP="003A2660">
            <w:pPr>
              <w:pStyle w:val="a4"/>
              <w:jc w:val="both"/>
            </w:pPr>
            <w:hyperlink r:id="rId42" w:tgtFrame="_blank" w:history="1">
              <w:r w:rsidR="004B4831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«Формирование регулятивных универсальных учебных действий на уроках русского языка»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03.03.</w:t>
            </w:r>
          </w:p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50302F">
            <w:r w:rsidRPr="003A2660">
              <w:t>Шелепанова Ю.Н.</w:t>
            </w:r>
          </w:p>
        </w:tc>
        <w:tc>
          <w:tcPr>
            <w:tcW w:w="4403" w:type="dxa"/>
          </w:tcPr>
          <w:p w:rsidR="004B4831" w:rsidRPr="003A2660" w:rsidRDefault="00EE14DB" w:rsidP="003A2660">
            <w:pPr>
              <w:pStyle w:val="a4"/>
              <w:jc w:val="both"/>
            </w:pPr>
            <w:hyperlink r:id="rId43" w:tgtFrame="_blank" w:history="1">
              <w:r w:rsidR="004B4831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«Реализация профориентационного минимума в условиях инфраструктуры центров «Точка роста», «IT-куб», школьного технопарка «Кванториум», ДНК</w:t>
              </w:r>
            </w:hyperlink>
          </w:p>
        </w:tc>
        <w:tc>
          <w:tcPr>
            <w:tcW w:w="850" w:type="dxa"/>
          </w:tcPr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12.03.</w:t>
            </w:r>
          </w:p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50302F">
            <w:r w:rsidRPr="003A2660">
              <w:t>Шелепанова Ю.Н.</w:t>
            </w:r>
          </w:p>
        </w:tc>
        <w:tc>
          <w:tcPr>
            <w:tcW w:w="4403" w:type="dxa"/>
          </w:tcPr>
          <w:p w:rsidR="004B4831" w:rsidRPr="003A2660" w:rsidRDefault="00EE14DB" w:rsidP="003A2660">
            <w:pPr>
              <w:pStyle w:val="a4"/>
              <w:jc w:val="both"/>
            </w:pPr>
            <w:hyperlink r:id="rId44" w:tgtFrame="_blank" w:history="1">
              <w:r w:rsidR="004B4831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"Орфографический анализ как вид задания на ОГЭ по русскому языку"</w:t>
              </w:r>
            </w:hyperlink>
          </w:p>
        </w:tc>
        <w:tc>
          <w:tcPr>
            <w:tcW w:w="850" w:type="dxa"/>
          </w:tcPr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17.03.</w:t>
            </w:r>
          </w:p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50302F">
            <w:r w:rsidRPr="003A2660">
              <w:t>Шелепанова Ю.Н.</w:t>
            </w:r>
          </w:p>
        </w:tc>
        <w:tc>
          <w:tcPr>
            <w:tcW w:w="4403" w:type="dxa"/>
          </w:tcPr>
          <w:p w:rsidR="004B4831" w:rsidRPr="003A2660" w:rsidRDefault="00EE14DB" w:rsidP="003A2660">
            <w:pPr>
              <w:pStyle w:val="a4"/>
              <w:jc w:val="both"/>
            </w:pPr>
            <w:hyperlink r:id="rId45" w:tgtFrame="_blank" w:history="1">
              <w:r w:rsidR="004B4831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Методический семинар «Безопасность в социуме»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21.03.</w:t>
            </w:r>
          </w:p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50302F">
            <w:r w:rsidRPr="003A2660">
              <w:t>Шелепанова Ю.Н.</w:t>
            </w:r>
          </w:p>
        </w:tc>
        <w:tc>
          <w:tcPr>
            <w:tcW w:w="4403" w:type="dxa"/>
          </w:tcPr>
          <w:p w:rsidR="004B4831" w:rsidRPr="003A2660" w:rsidRDefault="00EE14DB" w:rsidP="003A2660">
            <w:pPr>
              <w:pStyle w:val="a4"/>
              <w:jc w:val="both"/>
            </w:pPr>
            <w:hyperlink r:id="rId46" w:tgtFrame="_blank" w:history="1">
              <w:r w:rsidR="004B4831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Семинар-практикум «Пунктуационный анализ в системе заданий ОГЭ по русскому языку»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24.03.</w:t>
            </w:r>
          </w:p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50302F">
            <w:r w:rsidRPr="003A2660">
              <w:t>Шелепанова Ю.Н.</w:t>
            </w:r>
          </w:p>
        </w:tc>
        <w:tc>
          <w:tcPr>
            <w:tcW w:w="4403" w:type="dxa"/>
          </w:tcPr>
          <w:p w:rsidR="004B4831" w:rsidRPr="003A2660" w:rsidRDefault="00EE14DB" w:rsidP="003A2660">
            <w:pPr>
              <w:pStyle w:val="a4"/>
              <w:jc w:val="both"/>
            </w:pPr>
            <w:hyperlink r:id="rId47" w:tgtFrame="_blank" w:history="1">
              <w:r w:rsidR="004B4831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"Речевые и грамматические ошибки (в помощь учителю)"</w:t>
              </w:r>
            </w:hyperlink>
          </w:p>
        </w:tc>
        <w:tc>
          <w:tcPr>
            <w:tcW w:w="850" w:type="dxa"/>
          </w:tcPr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25.03.</w:t>
            </w:r>
          </w:p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50302F">
            <w:r w:rsidRPr="003A2660">
              <w:t>Шелепанова Ю.Н.</w:t>
            </w:r>
          </w:p>
        </w:tc>
        <w:tc>
          <w:tcPr>
            <w:tcW w:w="4403" w:type="dxa"/>
          </w:tcPr>
          <w:p w:rsidR="004B4831" w:rsidRPr="003A2660" w:rsidRDefault="00EE14DB" w:rsidP="003A2660">
            <w:pPr>
              <w:pStyle w:val="a4"/>
              <w:jc w:val="both"/>
            </w:pPr>
            <w:hyperlink r:id="rId48" w:tgtFrame="_blank" w:history="1">
              <w:r w:rsidR="004B4831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«Выявление, тактика и стратегия действий при выявлении суицидального поведения детей и подростков»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16.04.</w:t>
            </w:r>
          </w:p>
          <w:p w:rsidR="004B4831" w:rsidRPr="003A2660" w:rsidRDefault="004B4831" w:rsidP="0050302F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50302F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B7ACC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Коданева О.В.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Семинар «Итоги ЕГЭ по русскому языку: актуальные направления подготовки учащихся»</w:t>
            </w:r>
          </w:p>
        </w:tc>
        <w:tc>
          <w:tcPr>
            <w:tcW w:w="850" w:type="dxa"/>
          </w:tcPr>
          <w:p w:rsidR="004B4831" w:rsidRPr="003A2660" w:rsidRDefault="004B4831" w:rsidP="000E0A94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05.09.</w:t>
            </w:r>
          </w:p>
          <w:p w:rsidR="004B4831" w:rsidRPr="003A2660" w:rsidRDefault="004B4831" w:rsidP="000E0A94">
            <w:pPr>
              <w:pStyle w:val="a4"/>
              <w:jc w:val="center"/>
              <w:rPr>
                <w:u w:val="single"/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0E0A9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B7ACC">
            <w:r w:rsidRPr="003A2660">
              <w:rPr>
                <w:szCs w:val="22"/>
              </w:rPr>
              <w:t>Коданева О.В.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Семинар «Работа с одаренными детьми: Развитие и совершенствование системы работы в условиях реализации ФГОС»</w:t>
            </w:r>
          </w:p>
        </w:tc>
        <w:tc>
          <w:tcPr>
            <w:tcW w:w="850" w:type="dxa"/>
          </w:tcPr>
          <w:p w:rsidR="004B4831" w:rsidRPr="003A2660" w:rsidRDefault="004B4831" w:rsidP="000E0A94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11.09.</w:t>
            </w:r>
          </w:p>
          <w:p w:rsidR="004B4831" w:rsidRPr="003A2660" w:rsidRDefault="004B4831" w:rsidP="000E0A94">
            <w:pPr>
              <w:pStyle w:val="a4"/>
              <w:jc w:val="center"/>
              <w:rPr>
                <w:u w:val="single"/>
                <w:shd w:val="clear" w:color="auto" w:fill="F5F5F5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0E0A9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B7ACC">
            <w:r w:rsidRPr="003A2660">
              <w:rPr>
                <w:szCs w:val="22"/>
              </w:rPr>
              <w:lastRenderedPageBreak/>
              <w:t>Коданева О.В.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Семинар «Особенности преподавания учебного предмета «Семьеведение» на уровне среднего общего образования» в рамках реализации учебного курса «Семьеведение» в образовательных организациях Республики Коми</w:t>
            </w:r>
          </w:p>
        </w:tc>
        <w:tc>
          <w:tcPr>
            <w:tcW w:w="850" w:type="dxa"/>
          </w:tcPr>
          <w:p w:rsidR="004B4831" w:rsidRPr="003A2660" w:rsidRDefault="004B4831" w:rsidP="000E0A94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12.09.</w:t>
            </w:r>
          </w:p>
          <w:p w:rsidR="004B4831" w:rsidRPr="003A2660" w:rsidRDefault="004B4831" w:rsidP="000E0A94">
            <w:pPr>
              <w:pStyle w:val="a4"/>
              <w:jc w:val="center"/>
              <w:rPr>
                <w:u w:val="single"/>
                <w:shd w:val="clear" w:color="auto" w:fill="F5F5F5"/>
              </w:rPr>
            </w:pPr>
            <w:r w:rsidRPr="003A2660">
              <w:rPr>
                <w:shd w:val="clear" w:color="auto" w:fill="FFFFFF"/>
              </w:rPr>
              <w:t>2024</w:t>
            </w:r>
          </w:p>
          <w:p w:rsidR="004B4831" w:rsidRPr="003A2660" w:rsidRDefault="004B4831" w:rsidP="000E0A94">
            <w:pPr>
              <w:pStyle w:val="a4"/>
              <w:jc w:val="center"/>
              <w:rPr>
                <w:u w:val="single"/>
                <w:shd w:val="clear" w:color="auto" w:fill="F5F5F5"/>
              </w:rPr>
            </w:pPr>
          </w:p>
        </w:tc>
        <w:tc>
          <w:tcPr>
            <w:tcW w:w="564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0E0A9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B7ACC">
            <w:r w:rsidRPr="003A2660">
              <w:rPr>
                <w:szCs w:val="22"/>
              </w:rPr>
              <w:t>Коданева О.В.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Семинар «Содержание ВПР по русскому языку в 2025 году; планирование деятельности учителя»</w:t>
            </w:r>
          </w:p>
        </w:tc>
        <w:tc>
          <w:tcPr>
            <w:tcW w:w="850" w:type="dxa"/>
          </w:tcPr>
          <w:p w:rsidR="004B4831" w:rsidRPr="003A2660" w:rsidRDefault="004B4831" w:rsidP="000E0A94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12.09.</w:t>
            </w:r>
          </w:p>
          <w:p w:rsidR="004B4831" w:rsidRPr="003A2660" w:rsidRDefault="004B4831" w:rsidP="000E0A94">
            <w:pPr>
              <w:pStyle w:val="a4"/>
              <w:jc w:val="center"/>
              <w:rPr>
                <w:u w:val="single"/>
                <w:shd w:val="clear" w:color="auto" w:fill="F5F5F5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0E0A9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B7ACC">
            <w:r w:rsidRPr="003A2660">
              <w:rPr>
                <w:szCs w:val="22"/>
              </w:rPr>
              <w:t>Коданева О.В.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Семинар «Итоги ОГЭ-2024 по литературе. Типичные затруднения выпускников. Направления подготовки».</w:t>
            </w:r>
          </w:p>
        </w:tc>
        <w:tc>
          <w:tcPr>
            <w:tcW w:w="850" w:type="dxa"/>
          </w:tcPr>
          <w:p w:rsidR="004B4831" w:rsidRPr="003A2660" w:rsidRDefault="004B4831" w:rsidP="000E0A94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16.09.</w:t>
            </w:r>
          </w:p>
          <w:p w:rsidR="004B4831" w:rsidRPr="003A2660" w:rsidRDefault="004B4831" w:rsidP="000E0A94">
            <w:pPr>
              <w:pStyle w:val="a4"/>
              <w:jc w:val="center"/>
              <w:rPr>
                <w:u w:val="single"/>
                <w:shd w:val="clear" w:color="auto" w:fill="F5F5F5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0E0A9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B7ACC">
            <w:r w:rsidRPr="003A2660">
              <w:rPr>
                <w:szCs w:val="22"/>
              </w:rPr>
              <w:t>Коданева О.В.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Семинар «Анализ типичных ошибок ЕГЭ-2024 по литературе»</w:t>
            </w:r>
          </w:p>
        </w:tc>
        <w:tc>
          <w:tcPr>
            <w:tcW w:w="850" w:type="dxa"/>
          </w:tcPr>
          <w:p w:rsidR="004B4831" w:rsidRPr="003A2660" w:rsidRDefault="004B4831" w:rsidP="000E0A94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17.09.</w:t>
            </w:r>
          </w:p>
          <w:p w:rsidR="004B4831" w:rsidRPr="003A2660" w:rsidRDefault="004B4831" w:rsidP="000E0A94">
            <w:pPr>
              <w:pStyle w:val="a4"/>
              <w:jc w:val="center"/>
              <w:rPr>
                <w:u w:val="single"/>
                <w:shd w:val="clear" w:color="auto" w:fill="F5F5F5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0E0A9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B7ACC">
            <w:r w:rsidRPr="003A2660">
              <w:rPr>
                <w:szCs w:val="22"/>
              </w:rPr>
              <w:t>Коданева О.В.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Семинар «Итоговое сочинение: анализируем варианты формулировки тем»</w:t>
            </w:r>
          </w:p>
        </w:tc>
        <w:tc>
          <w:tcPr>
            <w:tcW w:w="850" w:type="dxa"/>
          </w:tcPr>
          <w:p w:rsidR="004B4831" w:rsidRPr="003A2660" w:rsidRDefault="004B4831" w:rsidP="000E0A94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18.09.</w:t>
            </w:r>
          </w:p>
          <w:p w:rsidR="004B4831" w:rsidRPr="003A2660" w:rsidRDefault="004B4831" w:rsidP="000E0A94">
            <w:pPr>
              <w:pStyle w:val="a4"/>
              <w:jc w:val="center"/>
              <w:rPr>
                <w:u w:val="single"/>
                <w:shd w:val="clear" w:color="auto" w:fill="F5F5F5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0E0A9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B7ACC">
            <w:r w:rsidRPr="003A2660">
              <w:rPr>
                <w:szCs w:val="22"/>
              </w:rPr>
              <w:t>Коданева О.В.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  <w:rPr>
                <w:u w:val="single"/>
              </w:rPr>
            </w:pPr>
            <w:r w:rsidRPr="003A2660">
              <w:t>Семинар «Итоги ОГЭ-2024 по русскому языку. Типичные затруднения выпускников. Направления подготовки».</w:t>
            </w:r>
          </w:p>
        </w:tc>
        <w:tc>
          <w:tcPr>
            <w:tcW w:w="850" w:type="dxa"/>
          </w:tcPr>
          <w:p w:rsidR="004B4831" w:rsidRPr="003A2660" w:rsidRDefault="004B4831" w:rsidP="000E0A94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26.09.</w:t>
            </w:r>
          </w:p>
          <w:p w:rsidR="004B4831" w:rsidRPr="003A2660" w:rsidRDefault="004B4831" w:rsidP="000E0A94">
            <w:pPr>
              <w:pStyle w:val="a4"/>
              <w:jc w:val="center"/>
              <w:rPr>
                <w:u w:val="single"/>
                <w:shd w:val="clear" w:color="auto" w:fill="F5F5F5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0E0A9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B7ACC">
            <w:r w:rsidRPr="003A2660">
              <w:rPr>
                <w:szCs w:val="22"/>
              </w:rPr>
              <w:t>Коданева О.В.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Семинар «ВПР по литературе»</w:t>
            </w:r>
          </w:p>
        </w:tc>
        <w:tc>
          <w:tcPr>
            <w:tcW w:w="850" w:type="dxa"/>
          </w:tcPr>
          <w:p w:rsidR="004B4831" w:rsidRPr="003A2660" w:rsidRDefault="004B4831" w:rsidP="000E0A94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07.10.</w:t>
            </w:r>
          </w:p>
          <w:p w:rsidR="004B4831" w:rsidRPr="003A2660" w:rsidRDefault="004B4831" w:rsidP="000E0A94">
            <w:pPr>
              <w:pStyle w:val="a4"/>
              <w:jc w:val="center"/>
              <w:rPr>
                <w:u w:val="single"/>
                <w:shd w:val="clear" w:color="auto" w:fill="F5F5F5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0E0A9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B7ACC">
            <w:r w:rsidRPr="003A2660">
              <w:rPr>
                <w:szCs w:val="22"/>
              </w:rPr>
              <w:t>Коданева О.В.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Семинар «Проектирование технологической карты учебного занятия»</w:t>
            </w:r>
          </w:p>
        </w:tc>
        <w:tc>
          <w:tcPr>
            <w:tcW w:w="850" w:type="dxa"/>
          </w:tcPr>
          <w:p w:rsidR="004B4831" w:rsidRPr="003A2660" w:rsidRDefault="004B4831" w:rsidP="000E0A94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08.10.</w:t>
            </w:r>
          </w:p>
          <w:p w:rsidR="004B4831" w:rsidRPr="003A2660" w:rsidRDefault="004B4831" w:rsidP="000E0A94">
            <w:pPr>
              <w:pStyle w:val="a4"/>
              <w:jc w:val="center"/>
              <w:rPr>
                <w:u w:val="single"/>
                <w:shd w:val="clear" w:color="auto" w:fill="F5F5F5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0E0A9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B7ACC">
            <w:r w:rsidRPr="003A2660">
              <w:rPr>
                <w:szCs w:val="22"/>
              </w:rPr>
              <w:t>Коданева О.В.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Семинар «Сопровождение профессионального самоопределения: эффективные практики работы с одаренными детьми».</w:t>
            </w:r>
          </w:p>
        </w:tc>
        <w:tc>
          <w:tcPr>
            <w:tcW w:w="850" w:type="dxa"/>
          </w:tcPr>
          <w:p w:rsidR="004B4831" w:rsidRPr="003A2660" w:rsidRDefault="004B4831" w:rsidP="000E0A94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09.10.</w:t>
            </w:r>
          </w:p>
          <w:p w:rsidR="004B4831" w:rsidRPr="003A2660" w:rsidRDefault="004B4831" w:rsidP="000E0A94">
            <w:pPr>
              <w:pStyle w:val="a4"/>
              <w:jc w:val="center"/>
              <w:rPr>
                <w:u w:val="single"/>
                <w:shd w:val="clear" w:color="auto" w:fill="F5F5F5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0E0A9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B7ACC">
            <w:r w:rsidRPr="003A2660">
              <w:rPr>
                <w:szCs w:val="22"/>
              </w:rPr>
              <w:t>Коданева О.В.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Семинар «ЕГЭ по русскому языку. Позиция автора».</w:t>
            </w:r>
          </w:p>
        </w:tc>
        <w:tc>
          <w:tcPr>
            <w:tcW w:w="850" w:type="dxa"/>
          </w:tcPr>
          <w:p w:rsidR="004B4831" w:rsidRPr="003A2660" w:rsidRDefault="004B4831" w:rsidP="000E0A94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21.10.</w:t>
            </w:r>
          </w:p>
          <w:p w:rsidR="004B4831" w:rsidRPr="003A2660" w:rsidRDefault="004B4831" w:rsidP="000E0A94">
            <w:pPr>
              <w:pStyle w:val="a4"/>
              <w:jc w:val="center"/>
              <w:rPr>
                <w:u w:val="single"/>
                <w:shd w:val="clear" w:color="auto" w:fill="F5F5F5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0E0A9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B7ACC">
            <w:r w:rsidRPr="003A2660">
              <w:rPr>
                <w:szCs w:val="22"/>
              </w:rPr>
              <w:t>Коданева О.В.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  <w:rPr>
                <w:u w:val="single"/>
              </w:rPr>
            </w:pPr>
            <w:r w:rsidRPr="003A2660">
              <w:t>Семинар «ЕГЭ по русскому языку. Определяем позицию автора».</w:t>
            </w:r>
          </w:p>
        </w:tc>
        <w:tc>
          <w:tcPr>
            <w:tcW w:w="850" w:type="dxa"/>
          </w:tcPr>
          <w:p w:rsidR="004B4831" w:rsidRPr="003A2660" w:rsidRDefault="004B4831" w:rsidP="000E0A94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28.10.</w:t>
            </w:r>
          </w:p>
          <w:p w:rsidR="004B4831" w:rsidRPr="003A2660" w:rsidRDefault="004B4831" w:rsidP="000E0A94">
            <w:pPr>
              <w:pStyle w:val="a4"/>
              <w:jc w:val="center"/>
              <w:rPr>
                <w:u w:val="single"/>
                <w:shd w:val="clear" w:color="auto" w:fill="F5F5F5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0E0A9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B7ACC">
            <w:r w:rsidRPr="003A2660">
              <w:rPr>
                <w:szCs w:val="22"/>
              </w:rPr>
              <w:t>Коданева О.В.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Семинар «Подготовка к итоговому сочинению».</w:t>
            </w:r>
          </w:p>
        </w:tc>
        <w:tc>
          <w:tcPr>
            <w:tcW w:w="850" w:type="dxa"/>
          </w:tcPr>
          <w:p w:rsidR="004B4831" w:rsidRPr="003A2660" w:rsidRDefault="004B4831" w:rsidP="000E0A94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18.11.</w:t>
            </w:r>
          </w:p>
          <w:p w:rsidR="004B4831" w:rsidRPr="003A2660" w:rsidRDefault="004B4831" w:rsidP="000E0A94">
            <w:pPr>
              <w:pStyle w:val="a4"/>
              <w:jc w:val="center"/>
              <w:rPr>
                <w:u w:val="single"/>
                <w:shd w:val="clear" w:color="auto" w:fill="F5F5F5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0E0A9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B7ACC">
            <w:r w:rsidRPr="003A2660">
              <w:rPr>
                <w:szCs w:val="22"/>
              </w:rPr>
              <w:t>Коданева О.В.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Семинар «Требования к итоговому сочинению»</w:t>
            </w:r>
          </w:p>
        </w:tc>
        <w:tc>
          <w:tcPr>
            <w:tcW w:w="850" w:type="dxa"/>
          </w:tcPr>
          <w:p w:rsidR="004B4831" w:rsidRPr="003A2660" w:rsidRDefault="004B4831" w:rsidP="000E0A94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21.11.</w:t>
            </w:r>
          </w:p>
          <w:p w:rsidR="004B4831" w:rsidRPr="003A2660" w:rsidRDefault="004B4831" w:rsidP="000E0A94">
            <w:pPr>
              <w:pStyle w:val="a4"/>
              <w:jc w:val="center"/>
              <w:rPr>
                <w:u w:val="single"/>
                <w:shd w:val="clear" w:color="auto" w:fill="F5F5F5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0E0A9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B7ACC">
            <w:r w:rsidRPr="003A2660">
              <w:rPr>
                <w:szCs w:val="22"/>
              </w:rPr>
              <w:t>Коданева О.В.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 xml:space="preserve">Семинар «Изменения </w:t>
            </w:r>
            <w:proofErr w:type="gramStart"/>
            <w:r w:rsidRPr="003A2660">
              <w:t>в</w:t>
            </w:r>
            <w:proofErr w:type="gramEnd"/>
            <w:r w:rsidRPr="003A2660">
              <w:t xml:space="preserve"> КИМ ОГЭ по русскому языку. Задание 13.3»</w:t>
            </w:r>
          </w:p>
        </w:tc>
        <w:tc>
          <w:tcPr>
            <w:tcW w:w="850" w:type="dxa"/>
          </w:tcPr>
          <w:p w:rsidR="004B4831" w:rsidRPr="003A2660" w:rsidRDefault="004B4831" w:rsidP="000E0A94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02.12.</w:t>
            </w:r>
          </w:p>
          <w:p w:rsidR="004B4831" w:rsidRPr="003A2660" w:rsidRDefault="004B4831" w:rsidP="000E0A94">
            <w:pPr>
              <w:pStyle w:val="a4"/>
              <w:jc w:val="center"/>
              <w:rPr>
                <w:u w:val="single"/>
                <w:shd w:val="clear" w:color="auto" w:fill="F5F5F5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0E0A9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B7ACC">
            <w:r w:rsidRPr="003A2660">
              <w:rPr>
                <w:szCs w:val="22"/>
              </w:rPr>
              <w:t>Коданева О.В.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Семинар «Подготовка к итоговому собеседованию по русскому языку».</w:t>
            </w:r>
          </w:p>
        </w:tc>
        <w:tc>
          <w:tcPr>
            <w:tcW w:w="850" w:type="dxa"/>
          </w:tcPr>
          <w:p w:rsidR="004B4831" w:rsidRPr="003A2660" w:rsidRDefault="004B4831" w:rsidP="000E0A94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09.12.</w:t>
            </w:r>
          </w:p>
          <w:p w:rsidR="004B4831" w:rsidRPr="003A2660" w:rsidRDefault="004B4831" w:rsidP="000E0A94">
            <w:pPr>
              <w:pStyle w:val="a4"/>
              <w:jc w:val="center"/>
              <w:rPr>
                <w:u w:val="single"/>
                <w:shd w:val="clear" w:color="auto" w:fill="F5F5F5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0E0A9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B7ACC">
            <w:r w:rsidRPr="003A2660">
              <w:rPr>
                <w:szCs w:val="22"/>
              </w:rPr>
              <w:t>Коданева О.В.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Семинар-практикум «Готовимся к ОГЭ-2025 по русскому языку: разбор контрольно-измерительных материалов».</w:t>
            </w:r>
          </w:p>
        </w:tc>
        <w:tc>
          <w:tcPr>
            <w:tcW w:w="850" w:type="dxa"/>
          </w:tcPr>
          <w:p w:rsidR="004B4831" w:rsidRPr="003A2660" w:rsidRDefault="004B4831" w:rsidP="000E0A94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16.12.</w:t>
            </w:r>
          </w:p>
          <w:p w:rsidR="004B4831" w:rsidRPr="003A2660" w:rsidRDefault="004B4831" w:rsidP="000E0A94">
            <w:pPr>
              <w:pStyle w:val="a4"/>
              <w:jc w:val="center"/>
              <w:rPr>
                <w:u w:val="single"/>
                <w:shd w:val="clear" w:color="auto" w:fill="F5F5F5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0E0A9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B7ACC">
            <w:r w:rsidRPr="003A2660">
              <w:rPr>
                <w:szCs w:val="22"/>
              </w:rPr>
              <w:t>Коданева О.В.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Семинар «Формирование читательской грамотности на уроках социально-гуманитарного цикла».</w:t>
            </w:r>
          </w:p>
        </w:tc>
        <w:tc>
          <w:tcPr>
            <w:tcW w:w="850" w:type="dxa"/>
          </w:tcPr>
          <w:p w:rsidR="004B4831" w:rsidRPr="003A2660" w:rsidRDefault="004B4831" w:rsidP="000E0A94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20.12.</w:t>
            </w:r>
          </w:p>
          <w:p w:rsidR="004B4831" w:rsidRPr="003A2660" w:rsidRDefault="004B4831" w:rsidP="000E0A94">
            <w:pPr>
              <w:pStyle w:val="a4"/>
              <w:jc w:val="center"/>
              <w:rPr>
                <w:u w:val="single"/>
                <w:shd w:val="clear" w:color="auto" w:fill="F5F5F5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0E0A9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B7ACC">
            <w:r w:rsidRPr="003A2660">
              <w:rPr>
                <w:szCs w:val="22"/>
              </w:rPr>
              <w:t>Коданева О.В.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Семинар-практикум «Итоговое собеседование: критерии оценивания».</w:t>
            </w:r>
          </w:p>
        </w:tc>
        <w:tc>
          <w:tcPr>
            <w:tcW w:w="850" w:type="dxa"/>
          </w:tcPr>
          <w:p w:rsidR="004B4831" w:rsidRPr="003A2660" w:rsidRDefault="004B4831" w:rsidP="000E0A94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13.01.</w:t>
            </w:r>
          </w:p>
          <w:p w:rsidR="004B4831" w:rsidRPr="003A2660" w:rsidRDefault="004B4831" w:rsidP="000E0A94">
            <w:pPr>
              <w:pStyle w:val="a4"/>
              <w:jc w:val="center"/>
              <w:rPr>
                <w:u w:val="single"/>
                <w:shd w:val="clear" w:color="auto" w:fill="F5F5F5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0E0A9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B7ACC">
            <w:r w:rsidRPr="003A2660">
              <w:rPr>
                <w:szCs w:val="22"/>
              </w:rPr>
              <w:t>Коданева О.В.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Семинар «Сформированность коммуникативных универсальных учебных действий - условие успешности выполнения заданий КИМ ОГЭ по русскому языку»</w:t>
            </w:r>
          </w:p>
        </w:tc>
        <w:tc>
          <w:tcPr>
            <w:tcW w:w="850" w:type="dxa"/>
          </w:tcPr>
          <w:p w:rsidR="004B4831" w:rsidRPr="003A2660" w:rsidRDefault="004B4831" w:rsidP="000E0A94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20.01.</w:t>
            </w:r>
          </w:p>
          <w:p w:rsidR="004B4831" w:rsidRPr="003A2660" w:rsidRDefault="004B4831" w:rsidP="000E0A94">
            <w:pPr>
              <w:pStyle w:val="a4"/>
              <w:jc w:val="center"/>
              <w:rPr>
                <w:u w:val="single"/>
                <w:shd w:val="clear" w:color="auto" w:fill="F5F5F5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B7ACC">
            <w:r w:rsidRPr="003A2660">
              <w:rPr>
                <w:szCs w:val="22"/>
              </w:rPr>
              <w:t>Коданева О.В.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Семинар «Организация дифференцированной работы при подготовке к ОГЭ по русскому языку»</w:t>
            </w:r>
          </w:p>
        </w:tc>
        <w:tc>
          <w:tcPr>
            <w:tcW w:w="850" w:type="dxa"/>
          </w:tcPr>
          <w:p w:rsidR="004B4831" w:rsidRPr="003A2660" w:rsidRDefault="004B4831" w:rsidP="000E0A94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27.01.</w:t>
            </w:r>
          </w:p>
          <w:p w:rsidR="004B4831" w:rsidRPr="003A2660" w:rsidRDefault="004B4831" w:rsidP="000E0A94">
            <w:pPr>
              <w:pStyle w:val="a4"/>
              <w:jc w:val="center"/>
              <w:rPr>
                <w:u w:val="single"/>
                <w:shd w:val="clear" w:color="auto" w:fill="F5F5F5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B7ACC">
            <w:r w:rsidRPr="003A2660">
              <w:rPr>
                <w:szCs w:val="22"/>
              </w:rPr>
              <w:t>Коданева О.В.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Семинар-практикум «Типичные ошибки задания 2,3 (синтаксический анализ) ОГЭ по русскому языку».</w:t>
            </w:r>
          </w:p>
        </w:tc>
        <w:tc>
          <w:tcPr>
            <w:tcW w:w="850" w:type="dxa"/>
          </w:tcPr>
          <w:p w:rsidR="004B4831" w:rsidRPr="003A2660" w:rsidRDefault="004B4831" w:rsidP="000E0A94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03.02.</w:t>
            </w:r>
          </w:p>
          <w:p w:rsidR="004B4831" w:rsidRPr="003A2660" w:rsidRDefault="004B4831" w:rsidP="000E0A94">
            <w:pPr>
              <w:pStyle w:val="a4"/>
              <w:jc w:val="center"/>
              <w:rPr>
                <w:u w:val="single"/>
                <w:shd w:val="clear" w:color="auto" w:fill="F5F5F5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B7ACC">
            <w:r w:rsidRPr="003A2660">
              <w:rPr>
                <w:szCs w:val="22"/>
              </w:rPr>
              <w:t>Коданева О.В.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Семинар «Типичные ошибки при выполнении заданий 4,5 (пунктуационный анализ) ОГЭ по русскому языку».</w:t>
            </w:r>
          </w:p>
        </w:tc>
        <w:tc>
          <w:tcPr>
            <w:tcW w:w="850" w:type="dxa"/>
          </w:tcPr>
          <w:p w:rsidR="004B4831" w:rsidRPr="003A2660" w:rsidRDefault="004B4831" w:rsidP="000E0A94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10.02.</w:t>
            </w:r>
          </w:p>
          <w:p w:rsidR="004B4831" w:rsidRPr="003A2660" w:rsidRDefault="004B4831" w:rsidP="000E0A94">
            <w:pPr>
              <w:pStyle w:val="a4"/>
              <w:jc w:val="center"/>
              <w:rPr>
                <w:u w:val="single"/>
                <w:shd w:val="clear" w:color="auto" w:fill="F5F5F5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B7ACC">
            <w:r w:rsidRPr="003A2660">
              <w:rPr>
                <w:szCs w:val="22"/>
              </w:rPr>
              <w:t>Коданева О.В.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 xml:space="preserve">Семинар-практикум «Дифференцированные задания при подготовке к ОГЭ по русскому языку» </w:t>
            </w:r>
          </w:p>
        </w:tc>
        <w:tc>
          <w:tcPr>
            <w:tcW w:w="850" w:type="dxa"/>
          </w:tcPr>
          <w:p w:rsidR="004B4831" w:rsidRPr="003A2660" w:rsidRDefault="004B4831" w:rsidP="000E0A94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10.02.</w:t>
            </w:r>
          </w:p>
          <w:p w:rsidR="004B4831" w:rsidRPr="003A2660" w:rsidRDefault="004B4831" w:rsidP="000E0A94">
            <w:pPr>
              <w:pStyle w:val="a4"/>
              <w:jc w:val="center"/>
              <w:rPr>
                <w:u w:val="single"/>
                <w:shd w:val="clear" w:color="auto" w:fill="F5F5F5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B7ACC">
            <w:r w:rsidRPr="003A2660">
              <w:rPr>
                <w:szCs w:val="22"/>
              </w:rPr>
              <w:t>Коданева О.В.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  <w:rPr>
                <w:u w:val="single"/>
              </w:rPr>
            </w:pPr>
            <w:r w:rsidRPr="003A2660">
              <w:t>Семинар «Активные и интерактивные методы обучения».</w:t>
            </w:r>
          </w:p>
        </w:tc>
        <w:tc>
          <w:tcPr>
            <w:tcW w:w="850" w:type="dxa"/>
          </w:tcPr>
          <w:p w:rsidR="004B4831" w:rsidRPr="003A2660" w:rsidRDefault="004B4831" w:rsidP="000E0A94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13.02.</w:t>
            </w:r>
          </w:p>
          <w:p w:rsidR="004B4831" w:rsidRPr="003A2660" w:rsidRDefault="004B4831" w:rsidP="000E0A94">
            <w:pPr>
              <w:pStyle w:val="a4"/>
              <w:jc w:val="center"/>
              <w:rPr>
                <w:u w:val="single"/>
                <w:shd w:val="clear" w:color="auto" w:fill="F5F5F5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B7ACC">
            <w:r w:rsidRPr="003A2660">
              <w:rPr>
                <w:szCs w:val="22"/>
              </w:rPr>
              <w:lastRenderedPageBreak/>
              <w:t>Коданева О.В.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Семинар «Анализ результатов итогового собеседования»</w:t>
            </w:r>
          </w:p>
        </w:tc>
        <w:tc>
          <w:tcPr>
            <w:tcW w:w="850" w:type="dxa"/>
          </w:tcPr>
          <w:p w:rsidR="004B4831" w:rsidRPr="003A2660" w:rsidRDefault="004B4831" w:rsidP="000E0A94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24.02.</w:t>
            </w:r>
          </w:p>
          <w:p w:rsidR="004B4831" w:rsidRPr="003A2660" w:rsidRDefault="004B4831" w:rsidP="000E0A94">
            <w:pPr>
              <w:pStyle w:val="a4"/>
              <w:jc w:val="center"/>
              <w:rPr>
                <w:u w:val="single"/>
                <w:shd w:val="clear" w:color="auto" w:fill="F5F5F5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B7ACC">
            <w:r w:rsidRPr="003A2660">
              <w:rPr>
                <w:szCs w:val="22"/>
              </w:rPr>
              <w:t>Коданева О.В.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Семинар «Формирование регулятивных учебных действий на уроках русского языка».</w:t>
            </w:r>
          </w:p>
        </w:tc>
        <w:tc>
          <w:tcPr>
            <w:tcW w:w="850" w:type="dxa"/>
          </w:tcPr>
          <w:p w:rsidR="004B4831" w:rsidRPr="003A2660" w:rsidRDefault="004B4831" w:rsidP="000E0A94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03.03.</w:t>
            </w:r>
          </w:p>
          <w:p w:rsidR="004B4831" w:rsidRPr="003A2660" w:rsidRDefault="004B4831" w:rsidP="000E0A94">
            <w:pPr>
              <w:pStyle w:val="a4"/>
              <w:jc w:val="center"/>
              <w:rPr>
                <w:u w:val="single"/>
                <w:shd w:val="clear" w:color="auto" w:fill="F5F5F5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B7ACC">
            <w:r w:rsidRPr="003A2660">
              <w:rPr>
                <w:szCs w:val="22"/>
              </w:rPr>
              <w:t>Коданева О.В.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  <w:rPr>
                <w:u w:val="single"/>
              </w:rPr>
            </w:pPr>
            <w:r w:rsidRPr="003A2660">
              <w:t>Семинар-практикум «Возможности библиотеки цифрового образовательного контента при проектировании и реализации современного урока русского языка»</w:t>
            </w:r>
          </w:p>
        </w:tc>
        <w:tc>
          <w:tcPr>
            <w:tcW w:w="850" w:type="dxa"/>
          </w:tcPr>
          <w:p w:rsidR="004B4831" w:rsidRPr="003A2660" w:rsidRDefault="004B4831" w:rsidP="000E0A94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10.03.</w:t>
            </w:r>
          </w:p>
          <w:p w:rsidR="004B4831" w:rsidRPr="003A2660" w:rsidRDefault="004B4831" w:rsidP="000E0A94">
            <w:pPr>
              <w:pStyle w:val="a4"/>
              <w:jc w:val="center"/>
              <w:rPr>
                <w:u w:val="single"/>
                <w:shd w:val="clear" w:color="auto" w:fill="F5F5F5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B7ACC">
            <w:r w:rsidRPr="003A2660">
              <w:rPr>
                <w:szCs w:val="22"/>
              </w:rPr>
              <w:t>Коданева О.В.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  <w:rPr>
                <w:u w:val="single"/>
              </w:rPr>
            </w:pPr>
            <w:r w:rsidRPr="003A2660">
              <w:t>Семинар «Орфографический анализ как вид задания на ОГЭ по русскому языку</w:t>
            </w:r>
            <w:r w:rsidRPr="003A2660">
              <w:rPr>
                <w:u w:val="single"/>
              </w:rPr>
              <w:t>»</w:t>
            </w:r>
          </w:p>
        </w:tc>
        <w:tc>
          <w:tcPr>
            <w:tcW w:w="850" w:type="dxa"/>
          </w:tcPr>
          <w:p w:rsidR="004B4831" w:rsidRPr="003A2660" w:rsidRDefault="004B4831" w:rsidP="000E0A94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17.03.</w:t>
            </w:r>
          </w:p>
          <w:p w:rsidR="004B4831" w:rsidRPr="003A2660" w:rsidRDefault="004B4831" w:rsidP="000E0A94">
            <w:pPr>
              <w:pStyle w:val="a4"/>
              <w:jc w:val="center"/>
              <w:rPr>
                <w:u w:val="single"/>
                <w:shd w:val="clear" w:color="auto" w:fill="F5F5F5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B7ACC">
            <w:r w:rsidRPr="003A2660">
              <w:rPr>
                <w:szCs w:val="22"/>
              </w:rPr>
              <w:t>Коданева О.В.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Семинар «Пунктуационный анализ в системе заданий ОГЭ по русскому языку».</w:t>
            </w:r>
          </w:p>
        </w:tc>
        <w:tc>
          <w:tcPr>
            <w:tcW w:w="850" w:type="dxa"/>
          </w:tcPr>
          <w:p w:rsidR="004B4831" w:rsidRPr="003A2660" w:rsidRDefault="004B4831" w:rsidP="000E0A94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24.03.</w:t>
            </w:r>
          </w:p>
          <w:p w:rsidR="004B4831" w:rsidRPr="003A2660" w:rsidRDefault="004B4831" w:rsidP="000E0A94">
            <w:pPr>
              <w:pStyle w:val="a4"/>
              <w:jc w:val="center"/>
              <w:rPr>
                <w:u w:val="single"/>
                <w:shd w:val="clear" w:color="auto" w:fill="F5F5F5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B7ACC">
            <w:r w:rsidRPr="003A2660">
              <w:rPr>
                <w:szCs w:val="22"/>
              </w:rPr>
              <w:t>Коданева О.В.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  <w:rPr>
                <w:u w:val="single"/>
              </w:rPr>
            </w:pPr>
            <w:r w:rsidRPr="003A2660">
              <w:t xml:space="preserve"> Семинар «Речевые и грамматические ошибки»</w:t>
            </w:r>
          </w:p>
        </w:tc>
        <w:tc>
          <w:tcPr>
            <w:tcW w:w="850" w:type="dxa"/>
          </w:tcPr>
          <w:p w:rsidR="004B4831" w:rsidRPr="003A2660" w:rsidRDefault="004B4831" w:rsidP="000E0A94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25.03.</w:t>
            </w:r>
          </w:p>
          <w:p w:rsidR="004B4831" w:rsidRPr="003A2660" w:rsidRDefault="004B4831" w:rsidP="000E0A94">
            <w:pPr>
              <w:pStyle w:val="a4"/>
              <w:jc w:val="center"/>
              <w:rPr>
                <w:u w:val="single"/>
                <w:shd w:val="clear" w:color="auto" w:fill="F5F5F5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B7ACC">
            <w:r w:rsidRPr="003A2660">
              <w:rPr>
                <w:szCs w:val="22"/>
              </w:rPr>
              <w:t>Коданева О.В.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  <w:rPr>
                <w:u w:val="single"/>
              </w:rPr>
            </w:pPr>
            <w:r w:rsidRPr="003A2660">
              <w:t>Семинар «Развитие навыков определения и редактирования грамматических ошибок (задание 8)».</w:t>
            </w:r>
          </w:p>
        </w:tc>
        <w:tc>
          <w:tcPr>
            <w:tcW w:w="850" w:type="dxa"/>
          </w:tcPr>
          <w:p w:rsidR="004B4831" w:rsidRPr="003A2660" w:rsidRDefault="004B4831" w:rsidP="000E0A94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03.04.</w:t>
            </w:r>
          </w:p>
          <w:p w:rsidR="004B4831" w:rsidRPr="003A2660" w:rsidRDefault="004B4831" w:rsidP="000E0A94">
            <w:pPr>
              <w:pStyle w:val="a4"/>
              <w:jc w:val="center"/>
              <w:rPr>
                <w:u w:val="single"/>
                <w:shd w:val="clear" w:color="auto" w:fill="F5F5F5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B7ACC">
            <w:r w:rsidRPr="003A2660">
              <w:rPr>
                <w:szCs w:val="22"/>
              </w:rPr>
              <w:t>Коданева О.В.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  <w:rPr>
                <w:u w:val="single"/>
              </w:rPr>
            </w:pPr>
            <w:r w:rsidRPr="003A2660">
              <w:t>Семинар «Использование верифицированного цифрового образовательного контента на различных этапах урока»</w:t>
            </w:r>
          </w:p>
        </w:tc>
        <w:tc>
          <w:tcPr>
            <w:tcW w:w="850" w:type="dxa"/>
          </w:tcPr>
          <w:p w:rsidR="004B4831" w:rsidRPr="003A2660" w:rsidRDefault="004B4831" w:rsidP="000E0A94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17.04.</w:t>
            </w:r>
          </w:p>
          <w:p w:rsidR="004B4831" w:rsidRPr="003A2660" w:rsidRDefault="004B4831" w:rsidP="000E0A94">
            <w:pPr>
              <w:pStyle w:val="a4"/>
              <w:jc w:val="center"/>
              <w:rPr>
                <w:u w:val="single"/>
                <w:shd w:val="clear" w:color="auto" w:fill="F5F5F5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B7ACC">
            <w:r w:rsidRPr="003A2660">
              <w:rPr>
                <w:szCs w:val="22"/>
              </w:rPr>
              <w:t>Коданева О.В.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  <w:rPr>
                <w:u w:val="single"/>
              </w:rPr>
            </w:pPr>
            <w:r w:rsidRPr="003A2660">
              <w:t>Семинар «Комментарий и обоснование своего отношения к позиции автора»</w:t>
            </w:r>
          </w:p>
        </w:tc>
        <w:tc>
          <w:tcPr>
            <w:tcW w:w="850" w:type="dxa"/>
          </w:tcPr>
          <w:p w:rsidR="004B4831" w:rsidRPr="003A2660" w:rsidRDefault="004B4831" w:rsidP="000E0A94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21.04.</w:t>
            </w:r>
          </w:p>
          <w:p w:rsidR="004B4831" w:rsidRPr="003A2660" w:rsidRDefault="004B4831" w:rsidP="000E0A94">
            <w:pPr>
              <w:pStyle w:val="a4"/>
              <w:jc w:val="center"/>
              <w:rPr>
                <w:u w:val="single"/>
                <w:shd w:val="clear" w:color="auto" w:fill="F5F5F5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B7ACC">
            <w:r w:rsidRPr="003A2660">
              <w:rPr>
                <w:szCs w:val="22"/>
              </w:rPr>
              <w:t>Коданева О.В.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Практический семинар «Организация учебно-исследовательской деятельности обучающихся: из опыта работы ГПОУ «Гимназия иску</w:t>
            </w:r>
            <w:proofErr w:type="gramStart"/>
            <w:r w:rsidRPr="003A2660">
              <w:t>сств пр</w:t>
            </w:r>
            <w:proofErr w:type="gramEnd"/>
            <w:r w:rsidRPr="003A2660">
              <w:t>и Главе РК» имени Ю.А.Спиридонова»,</w:t>
            </w:r>
          </w:p>
        </w:tc>
        <w:tc>
          <w:tcPr>
            <w:tcW w:w="850" w:type="dxa"/>
          </w:tcPr>
          <w:p w:rsidR="004B4831" w:rsidRPr="003A2660" w:rsidRDefault="004B4831" w:rsidP="000E0A94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24.04.</w:t>
            </w:r>
          </w:p>
          <w:p w:rsidR="004B4831" w:rsidRPr="003A2660" w:rsidRDefault="004B4831" w:rsidP="000E0A94">
            <w:pPr>
              <w:pStyle w:val="a4"/>
              <w:jc w:val="center"/>
              <w:rPr>
                <w:u w:val="single"/>
                <w:shd w:val="clear" w:color="auto" w:fill="F5F5F5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B7ACC">
            <w:r w:rsidRPr="003A2660">
              <w:rPr>
                <w:szCs w:val="22"/>
              </w:rPr>
              <w:t>Коданева О.В.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  <w:rPr>
                <w:u w:val="single"/>
              </w:rPr>
            </w:pPr>
            <w:r w:rsidRPr="003A2660">
              <w:t xml:space="preserve">Семинар «Индивидуальная траектория </w:t>
            </w:r>
            <w:proofErr w:type="gramStart"/>
            <w:r w:rsidRPr="003A2660">
              <w:t>обучающихся</w:t>
            </w:r>
            <w:proofErr w:type="gramEnd"/>
            <w:r w:rsidRPr="003A2660">
              <w:t xml:space="preserve"> при подготовке к оценочным процедурам различного уровня»</w:t>
            </w:r>
          </w:p>
        </w:tc>
        <w:tc>
          <w:tcPr>
            <w:tcW w:w="850" w:type="dxa"/>
          </w:tcPr>
          <w:p w:rsidR="004B4831" w:rsidRPr="003A2660" w:rsidRDefault="004B4831" w:rsidP="000E0A94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24.04.</w:t>
            </w:r>
          </w:p>
          <w:p w:rsidR="004B4831" w:rsidRPr="003A2660" w:rsidRDefault="004B4831" w:rsidP="000E0A94">
            <w:pPr>
              <w:pStyle w:val="a4"/>
              <w:jc w:val="center"/>
              <w:rPr>
                <w:u w:val="single"/>
                <w:shd w:val="clear" w:color="auto" w:fill="F5F5F5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B7ACC">
            <w:r w:rsidRPr="003A2660">
              <w:rPr>
                <w:szCs w:val="22"/>
              </w:rPr>
              <w:t>Коданева О.В.</w:t>
            </w:r>
          </w:p>
        </w:tc>
        <w:tc>
          <w:tcPr>
            <w:tcW w:w="4403" w:type="dxa"/>
          </w:tcPr>
          <w:p w:rsidR="004B4831" w:rsidRPr="003A2660" w:rsidRDefault="004B4831" w:rsidP="001B7ACC">
            <w:pPr>
              <w:pStyle w:val="a4"/>
              <w:jc w:val="both"/>
              <w:rPr>
                <w:u w:val="single"/>
              </w:rPr>
            </w:pPr>
            <w:r w:rsidRPr="003A2660">
              <w:t>Семинар «Развитие навыков определения Изобразительно-выразительных средств языка».</w:t>
            </w:r>
          </w:p>
        </w:tc>
        <w:tc>
          <w:tcPr>
            <w:tcW w:w="850" w:type="dxa"/>
          </w:tcPr>
          <w:p w:rsidR="004B4831" w:rsidRPr="003A2660" w:rsidRDefault="004B4831" w:rsidP="000E0A94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26.04.</w:t>
            </w:r>
          </w:p>
          <w:p w:rsidR="004B4831" w:rsidRPr="003A2660" w:rsidRDefault="004B4831" w:rsidP="000E0A94">
            <w:pPr>
              <w:pStyle w:val="a4"/>
              <w:jc w:val="center"/>
              <w:rPr>
                <w:u w:val="single"/>
                <w:shd w:val="clear" w:color="auto" w:fill="F5F5F5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0E0A94">
            <w:pPr>
              <w:jc w:val="center"/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Зюзева М.Н.</w:t>
            </w:r>
          </w:p>
        </w:tc>
        <w:tc>
          <w:tcPr>
            <w:tcW w:w="4403" w:type="dxa"/>
          </w:tcPr>
          <w:p w:rsidR="004B4831" w:rsidRPr="003A2660" w:rsidRDefault="004B4831" w:rsidP="00E12F75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>«Онлайн-семинар «Организация внеурочной деятельности на тему «Иван  Павлович Морозов: судьба человека»</w:t>
            </w:r>
          </w:p>
        </w:tc>
        <w:tc>
          <w:tcPr>
            <w:tcW w:w="850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23.09.</w:t>
            </w:r>
          </w:p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 xml:space="preserve">2024 </w:t>
            </w:r>
          </w:p>
        </w:tc>
        <w:tc>
          <w:tcPr>
            <w:tcW w:w="564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</w:tc>
        <w:tc>
          <w:tcPr>
            <w:tcW w:w="113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Зюзева М.Н.</w:t>
            </w:r>
          </w:p>
        </w:tc>
        <w:tc>
          <w:tcPr>
            <w:tcW w:w="4403" w:type="dxa"/>
          </w:tcPr>
          <w:p w:rsidR="004B4831" w:rsidRPr="003A2660" w:rsidRDefault="004B4831" w:rsidP="00151734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 xml:space="preserve">«Семинар «Психологические особенности современного подростка. Что  делать педагогу-психологу для профилактики </w:t>
            </w:r>
            <w:proofErr w:type="gramStart"/>
            <w:r w:rsidRPr="003A2660">
              <w:rPr>
                <w:szCs w:val="22"/>
              </w:rPr>
              <w:t>деструктивного</w:t>
            </w:r>
            <w:proofErr w:type="gramEnd"/>
          </w:p>
          <w:p w:rsidR="004B4831" w:rsidRPr="003A2660" w:rsidRDefault="004B4831" w:rsidP="00151734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 xml:space="preserve"> поведения?»</w:t>
            </w:r>
          </w:p>
        </w:tc>
        <w:tc>
          <w:tcPr>
            <w:tcW w:w="850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25.09.</w:t>
            </w:r>
          </w:p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 xml:space="preserve">2024 </w:t>
            </w:r>
          </w:p>
        </w:tc>
        <w:tc>
          <w:tcPr>
            <w:tcW w:w="564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</w:tc>
        <w:tc>
          <w:tcPr>
            <w:tcW w:w="113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Зюзева М.Н.</w:t>
            </w:r>
          </w:p>
        </w:tc>
        <w:tc>
          <w:tcPr>
            <w:tcW w:w="4403" w:type="dxa"/>
          </w:tcPr>
          <w:p w:rsidR="004B4831" w:rsidRPr="003A2660" w:rsidRDefault="004B4831" w:rsidP="00151734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>«Семинар «Алкоголь: риски и последствия употребления»</w:t>
            </w:r>
          </w:p>
        </w:tc>
        <w:tc>
          <w:tcPr>
            <w:tcW w:w="850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11.09.</w:t>
            </w:r>
          </w:p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 xml:space="preserve">2024 </w:t>
            </w:r>
          </w:p>
        </w:tc>
        <w:tc>
          <w:tcPr>
            <w:tcW w:w="564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</w:tc>
        <w:tc>
          <w:tcPr>
            <w:tcW w:w="113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Зюзева М.Н.</w:t>
            </w:r>
          </w:p>
        </w:tc>
        <w:tc>
          <w:tcPr>
            <w:tcW w:w="4403" w:type="dxa"/>
          </w:tcPr>
          <w:p w:rsidR="004B4831" w:rsidRPr="003A2660" w:rsidRDefault="004B4831" w:rsidP="00151734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>«Семинар «Защита имущественных и жилищных прав подопечных»</w:t>
            </w:r>
          </w:p>
        </w:tc>
        <w:tc>
          <w:tcPr>
            <w:tcW w:w="850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12.09.</w:t>
            </w:r>
          </w:p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 xml:space="preserve">2024 </w:t>
            </w:r>
          </w:p>
        </w:tc>
        <w:tc>
          <w:tcPr>
            <w:tcW w:w="564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</w:tc>
        <w:tc>
          <w:tcPr>
            <w:tcW w:w="113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Зюзева М.Н.</w:t>
            </w:r>
          </w:p>
        </w:tc>
        <w:tc>
          <w:tcPr>
            <w:tcW w:w="4403" w:type="dxa"/>
          </w:tcPr>
          <w:p w:rsidR="004B4831" w:rsidRPr="003A2660" w:rsidRDefault="004B4831" w:rsidP="00E12F75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>«Семинар «Обучение младших школьников с легкой умственной  отсталостью в условиях общеобразовательной школы»</w:t>
            </w:r>
          </w:p>
        </w:tc>
        <w:tc>
          <w:tcPr>
            <w:tcW w:w="850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13.09.</w:t>
            </w:r>
          </w:p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</w:tc>
        <w:tc>
          <w:tcPr>
            <w:tcW w:w="113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Зюзева М.Н.</w:t>
            </w:r>
          </w:p>
        </w:tc>
        <w:tc>
          <w:tcPr>
            <w:tcW w:w="4403" w:type="dxa"/>
          </w:tcPr>
          <w:p w:rsidR="004B4831" w:rsidRPr="003A2660" w:rsidRDefault="004B4831" w:rsidP="00151734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>«Семинар «Особенности логопедической работы с детьми с нарушением</w:t>
            </w:r>
          </w:p>
          <w:p w:rsidR="004B4831" w:rsidRPr="003A2660" w:rsidRDefault="004B4831" w:rsidP="00151734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 xml:space="preserve"> слуха»</w:t>
            </w:r>
          </w:p>
        </w:tc>
        <w:tc>
          <w:tcPr>
            <w:tcW w:w="850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25.09.</w:t>
            </w:r>
          </w:p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 xml:space="preserve">2024 </w:t>
            </w:r>
          </w:p>
        </w:tc>
        <w:tc>
          <w:tcPr>
            <w:tcW w:w="564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</w:tc>
        <w:tc>
          <w:tcPr>
            <w:tcW w:w="113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Зюзева М.Н.</w:t>
            </w:r>
          </w:p>
        </w:tc>
        <w:tc>
          <w:tcPr>
            <w:tcW w:w="4403" w:type="dxa"/>
          </w:tcPr>
          <w:p w:rsidR="004B4831" w:rsidRPr="003A2660" w:rsidRDefault="004B4831" w:rsidP="00E12F75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>«Семинар «Особенности развития детей с РАС. Особые  образовательные потребности. Адаптация к учебной деятельности»</w:t>
            </w:r>
          </w:p>
        </w:tc>
        <w:tc>
          <w:tcPr>
            <w:tcW w:w="850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27.09.</w:t>
            </w:r>
          </w:p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</w:tc>
        <w:tc>
          <w:tcPr>
            <w:tcW w:w="113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Зюзева М.Н.</w:t>
            </w:r>
          </w:p>
        </w:tc>
        <w:tc>
          <w:tcPr>
            <w:tcW w:w="4403" w:type="dxa"/>
          </w:tcPr>
          <w:p w:rsidR="004B4831" w:rsidRPr="003A2660" w:rsidRDefault="004B4831" w:rsidP="00E12F75">
            <w:pPr>
              <w:pStyle w:val="a4"/>
              <w:jc w:val="both"/>
              <w:rPr>
                <w:szCs w:val="22"/>
              </w:rPr>
            </w:pPr>
            <w:proofErr w:type="gramStart"/>
            <w:r w:rsidRPr="003A2660">
              <w:rPr>
                <w:szCs w:val="22"/>
              </w:rPr>
              <w:t>«Семинар «Программа формирования универсальных учебный действий  у обучающихся с ОВЗ / инвалидностью в соответствии с ФАОП ООО»</w:t>
            </w:r>
            <w:proofErr w:type="gramEnd"/>
          </w:p>
        </w:tc>
        <w:tc>
          <w:tcPr>
            <w:tcW w:w="850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30.09.</w:t>
            </w:r>
          </w:p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 xml:space="preserve">2024 </w:t>
            </w:r>
          </w:p>
        </w:tc>
        <w:tc>
          <w:tcPr>
            <w:tcW w:w="564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</w:tc>
        <w:tc>
          <w:tcPr>
            <w:tcW w:w="113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Зюзева М.Н.</w:t>
            </w:r>
          </w:p>
        </w:tc>
        <w:tc>
          <w:tcPr>
            <w:tcW w:w="4403" w:type="dxa"/>
          </w:tcPr>
          <w:p w:rsidR="004B4831" w:rsidRPr="003A2660" w:rsidRDefault="004B4831" w:rsidP="00E12F75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>«Семинар «Проектная и исследовательская деятельность во внеурочной  деятельности в соответствии с требованиями ФГОС НОО</w:t>
            </w:r>
          </w:p>
        </w:tc>
        <w:tc>
          <w:tcPr>
            <w:tcW w:w="850" w:type="dxa"/>
          </w:tcPr>
          <w:p w:rsidR="004B4831" w:rsidRPr="003A2660" w:rsidRDefault="004B4831" w:rsidP="00E12F75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27.09.</w:t>
            </w:r>
          </w:p>
          <w:p w:rsidR="004B4831" w:rsidRPr="003A2660" w:rsidRDefault="004B4831" w:rsidP="00E12F75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 xml:space="preserve">2024 </w:t>
            </w:r>
          </w:p>
        </w:tc>
        <w:tc>
          <w:tcPr>
            <w:tcW w:w="564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</w:tc>
        <w:tc>
          <w:tcPr>
            <w:tcW w:w="113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Зюзева М.Н.</w:t>
            </w:r>
          </w:p>
        </w:tc>
        <w:tc>
          <w:tcPr>
            <w:tcW w:w="4403" w:type="dxa"/>
          </w:tcPr>
          <w:p w:rsidR="004B4831" w:rsidRPr="003A2660" w:rsidRDefault="004B4831" w:rsidP="00151734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 xml:space="preserve">«Семинар «Система работы педагога-психолога по сопровождению  процесса адаптации учащихся при переходе из начальной школы </w:t>
            </w:r>
            <w:proofErr w:type="gramStart"/>
            <w:r w:rsidRPr="003A2660">
              <w:rPr>
                <w:szCs w:val="22"/>
              </w:rPr>
              <w:t>в</w:t>
            </w:r>
            <w:proofErr w:type="gramEnd"/>
          </w:p>
          <w:p w:rsidR="004B4831" w:rsidRPr="003A2660" w:rsidRDefault="004B4831" w:rsidP="00151734">
            <w:pPr>
              <w:pStyle w:val="a4"/>
              <w:jc w:val="both"/>
              <w:rPr>
                <w:szCs w:val="22"/>
              </w:rPr>
            </w:pPr>
            <w:proofErr w:type="gramStart"/>
            <w:r w:rsidRPr="003A2660">
              <w:rPr>
                <w:szCs w:val="22"/>
              </w:rPr>
              <w:t>среднюю</w:t>
            </w:r>
            <w:proofErr w:type="gramEnd"/>
            <w:r w:rsidRPr="003A2660">
              <w:rPr>
                <w:szCs w:val="22"/>
              </w:rPr>
              <w:t xml:space="preserve"> (проблема школьной тревожности)»</w:t>
            </w:r>
          </w:p>
        </w:tc>
        <w:tc>
          <w:tcPr>
            <w:tcW w:w="850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18.09.</w:t>
            </w:r>
          </w:p>
          <w:p w:rsidR="004B4831" w:rsidRPr="003A2660" w:rsidRDefault="004B4831" w:rsidP="00E12F75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 xml:space="preserve">2024 </w:t>
            </w:r>
          </w:p>
        </w:tc>
        <w:tc>
          <w:tcPr>
            <w:tcW w:w="564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</w:tc>
        <w:tc>
          <w:tcPr>
            <w:tcW w:w="113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Зюзева М.Н.</w:t>
            </w:r>
          </w:p>
        </w:tc>
        <w:tc>
          <w:tcPr>
            <w:tcW w:w="4403" w:type="dxa"/>
          </w:tcPr>
          <w:p w:rsidR="004B4831" w:rsidRPr="003A2660" w:rsidRDefault="004B4831" w:rsidP="00E12F75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 xml:space="preserve">«Семинар «Особенности преподавания учебного предмета  «Семьеведение» на уровне среднего </w:t>
            </w:r>
            <w:r w:rsidRPr="003A2660">
              <w:rPr>
                <w:szCs w:val="22"/>
              </w:rPr>
              <w:lastRenderedPageBreak/>
              <w:t>общего образования» в рамках  реализации учебного курса «Семьеведение» в образовательных организациях Республики Коми»</w:t>
            </w:r>
          </w:p>
        </w:tc>
        <w:tc>
          <w:tcPr>
            <w:tcW w:w="850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lastRenderedPageBreak/>
              <w:t>12.09.</w:t>
            </w:r>
          </w:p>
          <w:p w:rsidR="004B4831" w:rsidRPr="003A2660" w:rsidRDefault="004B4831" w:rsidP="00E12F75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</w:tc>
        <w:tc>
          <w:tcPr>
            <w:tcW w:w="113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lastRenderedPageBreak/>
              <w:t>Зюзева М.Н.</w:t>
            </w:r>
          </w:p>
        </w:tc>
        <w:tc>
          <w:tcPr>
            <w:tcW w:w="4403" w:type="dxa"/>
          </w:tcPr>
          <w:p w:rsidR="004B4831" w:rsidRPr="003A2660" w:rsidRDefault="004B4831" w:rsidP="00E12F75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>«Семинар «Причины возникновения интереса к деструктивным формам  поведения у подростков»</w:t>
            </w:r>
          </w:p>
        </w:tc>
        <w:tc>
          <w:tcPr>
            <w:tcW w:w="850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31.10.</w:t>
            </w:r>
          </w:p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</w:tc>
        <w:tc>
          <w:tcPr>
            <w:tcW w:w="113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Зюзева М.Н.</w:t>
            </w:r>
          </w:p>
        </w:tc>
        <w:tc>
          <w:tcPr>
            <w:tcW w:w="4403" w:type="dxa"/>
          </w:tcPr>
          <w:p w:rsidR="004B4831" w:rsidRPr="003A2660" w:rsidRDefault="004B4831" w:rsidP="00151734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>«Семинар «Особенности логопедической работы с детьми с ЗПР»</w:t>
            </w:r>
          </w:p>
        </w:tc>
        <w:tc>
          <w:tcPr>
            <w:tcW w:w="850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24.10.</w:t>
            </w:r>
          </w:p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 xml:space="preserve">2024 </w:t>
            </w:r>
          </w:p>
        </w:tc>
        <w:tc>
          <w:tcPr>
            <w:tcW w:w="564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</w:tc>
        <w:tc>
          <w:tcPr>
            <w:tcW w:w="113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Зюзева М.Н.</w:t>
            </w:r>
          </w:p>
        </w:tc>
        <w:tc>
          <w:tcPr>
            <w:tcW w:w="4403" w:type="dxa"/>
          </w:tcPr>
          <w:p w:rsidR="004B4831" w:rsidRPr="003A2660" w:rsidRDefault="004B4831" w:rsidP="00E12F75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>«Семинар "Психолого-педагогическая поддержка семьи с детьми  раннего и младшего дошкольного возраста с выявленными и не  выявленными речевыми нарушениями"</w:t>
            </w:r>
          </w:p>
        </w:tc>
        <w:tc>
          <w:tcPr>
            <w:tcW w:w="850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16.10.</w:t>
            </w:r>
          </w:p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</w:tc>
        <w:tc>
          <w:tcPr>
            <w:tcW w:w="113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Зюзева М.Н.</w:t>
            </w:r>
          </w:p>
        </w:tc>
        <w:tc>
          <w:tcPr>
            <w:tcW w:w="4403" w:type="dxa"/>
          </w:tcPr>
          <w:p w:rsidR="004B4831" w:rsidRPr="003A2660" w:rsidRDefault="004B4831" w:rsidP="00E12F75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 xml:space="preserve">«Семинар «Подходы к обучению детей с ОВЗ общеобразовательных </w:t>
            </w:r>
            <w:proofErr w:type="gramStart"/>
            <w:r w:rsidRPr="003A2660">
              <w:rPr>
                <w:szCs w:val="22"/>
              </w:rPr>
              <w:t>организациях</w:t>
            </w:r>
            <w:proofErr w:type="gramEnd"/>
            <w:r w:rsidRPr="003A2660">
              <w:rPr>
                <w:szCs w:val="22"/>
              </w:rPr>
              <w:t xml:space="preserve"> на уровне ООО»</w:t>
            </w:r>
          </w:p>
        </w:tc>
        <w:tc>
          <w:tcPr>
            <w:tcW w:w="850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23.10.</w:t>
            </w:r>
          </w:p>
          <w:p w:rsidR="004B4831" w:rsidRPr="003A2660" w:rsidRDefault="004B4831" w:rsidP="00E12F75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 xml:space="preserve">2024 </w:t>
            </w:r>
          </w:p>
        </w:tc>
        <w:tc>
          <w:tcPr>
            <w:tcW w:w="564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</w:tc>
        <w:tc>
          <w:tcPr>
            <w:tcW w:w="113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Зюзева М.Н.</w:t>
            </w:r>
          </w:p>
        </w:tc>
        <w:tc>
          <w:tcPr>
            <w:tcW w:w="4403" w:type="dxa"/>
          </w:tcPr>
          <w:p w:rsidR="004B4831" w:rsidRPr="003A2660" w:rsidRDefault="004B4831" w:rsidP="00E12F75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>«Семинар "Использование аурикулотерапии в развитии звукопроизносительных навыков"</w:t>
            </w:r>
          </w:p>
        </w:tc>
        <w:tc>
          <w:tcPr>
            <w:tcW w:w="850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24.10.</w:t>
            </w:r>
          </w:p>
          <w:p w:rsidR="004B4831" w:rsidRPr="003A2660" w:rsidRDefault="004B4831" w:rsidP="00E12F75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</w:tc>
        <w:tc>
          <w:tcPr>
            <w:tcW w:w="113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Зюзева М.Н.</w:t>
            </w:r>
          </w:p>
        </w:tc>
        <w:tc>
          <w:tcPr>
            <w:tcW w:w="4403" w:type="dxa"/>
          </w:tcPr>
          <w:p w:rsidR="004B4831" w:rsidRPr="003A2660" w:rsidRDefault="004B4831" w:rsidP="00E12F75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>«Слухоречевая реабилитация детей раннего возраста после кохлеарной  имплантации»</w:t>
            </w:r>
          </w:p>
        </w:tc>
        <w:tc>
          <w:tcPr>
            <w:tcW w:w="850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30.10.</w:t>
            </w:r>
          </w:p>
          <w:p w:rsidR="004B4831" w:rsidRPr="003A2660" w:rsidRDefault="004B4831" w:rsidP="00E12F75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</w:tc>
        <w:tc>
          <w:tcPr>
            <w:tcW w:w="113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Зюзева М.Н.</w:t>
            </w:r>
          </w:p>
        </w:tc>
        <w:tc>
          <w:tcPr>
            <w:tcW w:w="4403" w:type="dxa"/>
          </w:tcPr>
          <w:p w:rsidR="004B4831" w:rsidRPr="003A2660" w:rsidRDefault="004B4831" w:rsidP="00E12F75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>«Семинар «Половое воспитание детей и подростков в семье, детском  саду и школе: направления, формы и методы работы»</w:t>
            </w:r>
          </w:p>
        </w:tc>
        <w:tc>
          <w:tcPr>
            <w:tcW w:w="850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14.11.</w:t>
            </w:r>
          </w:p>
          <w:p w:rsidR="004B4831" w:rsidRPr="003A2660" w:rsidRDefault="004B4831" w:rsidP="00E12F75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</w:tc>
        <w:tc>
          <w:tcPr>
            <w:tcW w:w="113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Зюзева М.Н.</w:t>
            </w:r>
          </w:p>
        </w:tc>
        <w:tc>
          <w:tcPr>
            <w:tcW w:w="4403" w:type="dxa"/>
          </w:tcPr>
          <w:p w:rsidR="004B4831" w:rsidRPr="003A2660" w:rsidRDefault="004B4831" w:rsidP="00151734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>«Семинар "Формирование родительской компетентности"</w:t>
            </w:r>
          </w:p>
        </w:tc>
        <w:tc>
          <w:tcPr>
            <w:tcW w:w="850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19.11.</w:t>
            </w:r>
          </w:p>
          <w:p w:rsidR="004B4831" w:rsidRPr="003A2660" w:rsidRDefault="004B4831" w:rsidP="00E12F75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</w:tc>
        <w:tc>
          <w:tcPr>
            <w:tcW w:w="113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Зюзева М.Н.</w:t>
            </w:r>
          </w:p>
        </w:tc>
        <w:tc>
          <w:tcPr>
            <w:tcW w:w="4403" w:type="dxa"/>
          </w:tcPr>
          <w:p w:rsidR="004B4831" w:rsidRPr="003A2660" w:rsidRDefault="004B4831" w:rsidP="00E12F75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>«Семинар "Советы приемным родителям: как пережить период  адаптации ребенка в семье"</w:t>
            </w:r>
          </w:p>
        </w:tc>
        <w:tc>
          <w:tcPr>
            <w:tcW w:w="850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22.11.</w:t>
            </w:r>
          </w:p>
          <w:p w:rsidR="004B4831" w:rsidRPr="003A2660" w:rsidRDefault="004B4831" w:rsidP="00E12F75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 xml:space="preserve">2024 </w:t>
            </w:r>
          </w:p>
        </w:tc>
        <w:tc>
          <w:tcPr>
            <w:tcW w:w="564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</w:tc>
        <w:tc>
          <w:tcPr>
            <w:tcW w:w="113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Зюзева М.Н.</w:t>
            </w:r>
          </w:p>
        </w:tc>
        <w:tc>
          <w:tcPr>
            <w:tcW w:w="4403" w:type="dxa"/>
          </w:tcPr>
          <w:p w:rsidR="004B4831" w:rsidRPr="003A2660" w:rsidRDefault="004B4831" w:rsidP="00E12F75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>«Семинар «Деятельность образовательной организации по  противодействию идеологии терроризма»</w:t>
            </w:r>
          </w:p>
        </w:tc>
        <w:tc>
          <w:tcPr>
            <w:tcW w:w="850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22.11.</w:t>
            </w:r>
          </w:p>
          <w:p w:rsidR="004B4831" w:rsidRPr="003A2660" w:rsidRDefault="004B4831" w:rsidP="00E12F75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</w:tc>
        <w:tc>
          <w:tcPr>
            <w:tcW w:w="113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Зюзева М.Н.</w:t>
            </w:r>
          </w:p>
        </w:tc>
        <w:tc>
          <w:tcPr>
            <w:tcW w:w="4403" w:type="dxa"/>
          </w:tcPr>
          <w:p w:rsidR="004B4831" w:rsidRPr="003A2660" w:rsidRDefault="004B4831" w:rsidP="00E12F75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>«Семинар «Взаимодействие учителя-дефектолога и воспитателя группы  для детей с ЗПР»</w:t>
            </w:r>
          </w:p>
        </w:tc>
        <w:tc>
          <w:tcPr>
            <w:tcW w:w="850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22.11.</w:t>
            </w:r>
          </w:p>
          <w:p w:rsidR="004B4831" w:rsidRPr="003A2660" w:rsidRDefault="004B4831" w:rsidP="00E12F75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</w:tc>
        <w:tc>
          <w:tcPr>
            <w:tcW w:w="113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Зюзева М.Н.</w:t>
            </w:r>
          </w:p>
        </w:tc>
        <w:tc>
          <w:tcPr>
            <w:tcW w:w="4403" w:type="dxa"/>
          </w:tcPr>
          <w:p w:rsidR="004B4831" w:rsidRPr="003A2660" w:rsidRDefault="004B4831" w:rsidP="00E12F75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>«Семинар «Создание специальных условий для детей с нарушением  слуха в общеобразовательных учреждениях»</w:t>
            </w:r>
          </w:p>
        </w:tc>
        <w:tc>
          <w:tcPr>
            <w:tcW w:w="850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08.11.</w:t>
            </w:r>
          </w:p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</w:tc>
        <w:tc>
          <w:tcPr>
            <w:tcW w:w="113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Зюзева М.Н.</w:t>
            </w:r>
          </w:p>
        </w:tc>
        <w:tc>
          <w:tcPr>
            <w:tcW w:w="4403" w:type="dxa"/>
          </w:tcPr>
          <w:p w:rsidR="004B4831" w:rsidRPr="003A2660" w:rsidRDefault="004B4831" w:rsidP="00E12F75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 xml:space="preserve">«Семинар «Нейропсихологические технологии в рамках работы учителя  дефектолога с </w:t>
            </w:r>
            <w:proofErr w:type="gramStart"/>
            <w:r w:rsidRPr="003A2660">
              <w:rPr>
                <w:szCs w:val="22"/>
              </w:rPr>
              <w:t>детьми</w:t>
            </w:r>
            <w:proofErr w:type="gramEnd"/>
            <w:r w:rsidRPr="003A2660">
              <w:rPr>
                <w:szCs w:val="22"/>
              </w:rPr>
              <w:t xml:space="preserve"> имеющими особые потребности»</w:t>
            </w:r>
          </w:p>
        </w:tc>
        <w:tc>
          <w:tcPr>
            <w:tcW w:w="850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13.11.</w:t>
            </w:r>
          </w:p>
          <w:p w:rsidR="004B4831" w:rsidRPr="003A2660" w:rsidRDefault="004B4831" w:rsidP="00E12F75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</w:tc>
        <w:tc>
          <w:tcPr>
            <w:tcW w:w="113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Зюзева М.Н.</w:t>
            </w:r>
          </w:p>
        </w:tc>
        <w:tc>
          <w:tcPr>
            <w:tcW w:w="4403" w:type="dxa"/>
          </w:tcPr>
          <w:p w:rsidR="004B4831" w:rsidRPr="003A2660" w:rsidRDefault="004B4831" w:rsidP="00151734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 xml:space="preserve">«Семинар «Особенности логопедической работы с детьми </w:t>
            </w:r>
            <w:proofErr w:type="gramStart"/>
            <w:r w:rsidRPr="003A2660">
              <w:rPr>
                <w:szCs w:val="22"/>
              </w:rPr>
              <w:t>с</w:t>
            </w:r>
            <w:proofErr w:type="gramEnd"/>
            <w:r w:rsidRPr="003A2660">
              <w:rPr>
                <w:szCs w:val="22"/>
              </w:rPr>
              <w:t xml:space="preserve"> ОДА»</w:t>
            </w:r>
          </w:p>
        </w:tc>
        <w:tc>
          <w:tcPr>
            <w:tcW w:w="850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15.11.</w:t>
            </w:r>
          </w:p>
          <w:p w:rsidR="004B4831" w:rsidRPr="003A2660" w:rsidRDefault="004B4831" w:rsidP="00E12F75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</w:tc>
        <w:tc>
          <w:tcPr>
            <w:tcW w:w="113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Зюзева М.Н.</w:t>
            </w:r>
          </w:p>
        </w:tc>
        <w:tc>
          <w:tcPr>
            <w:tcW w:w="4403" w:type="dxa"/>
          </w:tcPr>
          <w:p w:rsidR="004B4831" w:rsidRPr="003A2660" w:rsidRDefault="004B4831" w:rsidP="00E12F75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>«Семинар для педагогических работников Республики Коми «Права и  обязанности несовершеннолетних»</w:t>
            </w:r>
          </w:p>
        </w:tc>
        <w:tc>
          <w:tcPr>
            <w:tcW w:w="850" w:type="dxa"/>
          </w:tcPr>
          <w:p w:rsidR="004B4831" w:rsidRPr="003A2660" w:rsidRDefault="004B4831" w:rsidP="00E12F75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20.11.</w:t>
            </w:r>
          </w:p>
          <w:p w:rsidR="004B4831" w:rsidRPr="003A2660" w:rsidRDefault="004B4831" w:rsidP="00E12F75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 xml:space="preserve">2024 </w:t>
            </w:r>
          </w:p>
        </w:tc>
        <w:tc>
          <w:tcPr>
            <w:tcW w:w="564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</w:tc>
        <w:tc>
          <w:tcPr>
            <w:tcW w:w="113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Зюзева М.Н.</w:t>
            </w:r>
          </w:p>
        </w:tc>
        <w:tc>
          <w:tcPr>
            <w:tcW w:w="4403" w:type="dxa"/>
          </w:tcPr>
          <w:p w:rsidR="004B4831" w:rsidRPr="003A2660" w:rsidRDefault="004B4831" w:rsidP="00E12F75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>«Семинар «Проектная и исследовательская деятельность во внеурочной  деятельности в соответствии с требованиями ФГОС».</w:t>
            </w:r>
          </w:p>
        </w:tc>
        <w:tc>
          <w:tcPr>
            <w:tcW w:w="850" w:type="dxa"/>
          </w:tcPr>
          <w:p w:rsidR="004B4831" w:rsidRPr="003A2660" w:rsidRDefault="004B4831" w:rsidP="00E12F75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18.11.</w:t>
            </w:r>
          </w:p>
          <w:p w:rsidR="004B4831" w:rsidRPr="003A2660" w:rsidRDefault="004B4831" w:rsidP="00E12F75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 xml:space="preserve">2024 </w:t>
            </w:r>
          </w:p>
        </w:tc>
        <w:tc>
          <w:tcPr>
            <w:tcW w:w="564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</w:tc>
        <w:tc>
          <w:tcPr>
            <w:tcW w:w="113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Зюзева М.Н.</w:t>
            </w:r>
          </w:p>
        </w:tc>
        <w:tc>
          <w:tcPr>
            <w:tcW w:w="4403" w:type="dxa"/>
          </w:tcPr>
          <w:p w:rsidR="004B4831" w:rsidRPr="003A2660" w:rsidRDefault="004B4831" w:rsidP="00E12F75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>«Семинар "Формирование компонентов функциональной грамотности  через проектно-исследовательскую деятельность обучающихся"</w:t>
            </w:r>
          </w:p>
        </w:tc>
        <w:tc>
          <w:tcPr>
            <w:tcW w:w="850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22.11.2024 г.</w:t>
            </w:r>
          </w:p>
        </w:tc>
        <w:tc>
          <w:tcPr>
            <w:tcW w:w="564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</w:tc>
        <w:tc>
          <w:tcPr>
            <w:tcW w:w="113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Зюзева М.Н.</w:t>
            </w:r>
          </w:p>
        </w:tc>
        <w:tc>
          <w:tcPr>
            <w:tcW w:w="4403" w:type="dxa"/>
          </w:tcPr>
          <w:p w:rsidR="004B4831" w:rsidRPr="003A2660" w:rsidRDefault="004B4831" w:rsidP="00E12F75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>«Семинар «Общение с кровными родственниками ребенка, находящегося в замещающей семье».</w:t>
            </w:r>
          </w:p>
        </w:tc>
        <w:tc>
          <w:tcPr>
            <w:tcW w:w="850" w:type="dxa"/>
          </w:tcPr>
          <w:p w:rsidR="004B4831" w:rsidRPr="003A2660" w:rsidRDefault="004B4831" w:rsidP="00E12F75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05.12.</w:t>
            </w:r>
          </w:p>
          <w:p w:rsidR="004B4831" w:rsidRPr="003A2660" w:rsidRDefault="004B4831" w:rsidP="00E12F75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 xml:space="preserve">2024 </w:t>
            </w:r>
          </w:p>
        </w:tc>
        <w:tc>
          <w:tcPr>
            <w:tcW w:w="564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</w:tc>
        <w:tc>
          <w:tcPr>
            <w:tcW w:w="113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Зюзева М.Н.</w:t>
            </w:r>
          </w:p>
        </w:tc>
        <w:tc>
          <w:tcPr>
            <w:tcW w:w="4403" w:type="dxa"/>
          </w:tcPr>
          <w:p w:rsidR="004B4831" w:rsidRPr="003A2660" w:rsidRDefault="004B4831" w:rsidP="00E12F75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>«Семинар «Нейропсихологические игры и упражнения – эффективное  средство речевого развития детей дошкольного возраста».</w:t>
            </w:r>
          </w:p>
        </w:tc>
        <w:tc>
          <w:tcPr>
            <w:tcW w:w="850" w:type="dxa"/>
          </w:tcPr>
          <w:p w:rsidR="004B4831" w:rsidRPr="003A2660" w:rsidRDefault="004B4831" w:rsidP="00E12F75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05.12.</w:t>
            </w:r>
          </w:p>
          <w:p w:rsidR="004B4831" w:rsidRPr="003A2660" w:rsidRDefault="004B4831" w:rsidP="00E12F75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 xml:space="preserve">2024 </w:t>
            </w:r>
          </w:p>
        </w:tc>
        <w:tc>
          <w:tcPr>
            <w:tcW w:w="564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</w:tc>
        <w:tc>
          <w:tcPr>
            <w:tcW w:w="113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Зюзева М.Н.</w:t>
            </w:r>
          </w:p>
        </w:tc>
        <w:tc>
          <w:tcPr>
            <w:tcW w:w="4403" w:type="dxa"/>
          </w:tcPr>
          <w:p w:rsidR="004B4831" w:rsidRPr="003A2660" w:rsidRDefault="004B4831" w:rsidP="00E12F75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>«Семинар «Альтернативная и дополнительная коммуникация в обучении  школьников с РАС».</w:t>
            </w:r>
          </w:p>
        </w:tc>
        <w:tc>
          <w:tcPr>
            <w:tcW w:w="850" w:type="dxa"/>
          </w:tcPr>
          <w:p w:rsidR="004B4831" w:rsidRPr="003A2660" w:rsidRDefault="004B4831" w:rsidP="00E12F75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05.12.</w:t>
            </w:r>
          </w:p>
          <w:p w:rsidR="004B4831" w:rsidRPr="003A2660" w:rsidRDefault="004B4831" w:rsidP="00E12F75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 xml:space="preserve">2024 </w:t>
            </w:r>
          </w:p>
        </w:tc>
        <w:tc>
          <w:tcPr>
            <w:tcW w:w="564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</w:tc>
        <w:tc>
          <w:tcPr>
            <w:tcW w:w="113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Зюзева М.Н.</w:t>
            </w:r>
          </w:p>
        </w:tc>
        <w:tc>
          <w:tcPr>
            <w:tcW w:w="4403" w:type="dxa"/>
          </w:tcPr>
          <w:p w:rsidR="004B4831" w:rsidRPr="003A2660" w:rsidRDefault="004B4831" w:rsidP="00151734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>«Семинар "Навигатор по инклюзии: нормативно-правовое поле"</w:t>
            </w:r>
          </w:p>
        </w:tc>
        <w:tc>
          <w:tcPr>
            <w:tcW w:w="850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20.01.</w:t>
            </w:r>
          </w:p>
          <w:p w:rsidR="004B4831" w:rsidRPr="003A2660" w:rsidRDefault="004B4831" w:rsidP="00E12F75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</w:tc>
        <w:tc>
          <w:tcPr>
            <w:tcW w:w="113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Зюзева М.Н.</w:t>
            </w:r>
          </w:p>
        </w:tc>
        <w:tc>
          <w:tcPr>
            <w:tcW w:w="4403" w:type="dxa"/>
          </w:tcPr>
          <w:p w:rsidR="004B4831" w:rsidRPr="003A2660" w:rsidRDefault="004B4831" w:rsidP="00E12F75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>«Семинар «Психолого-педагогическое сопровождение ребенка с ОВЗ и инвалидностью в общеобразовательной организации»»</w:t>
            </w:r>
          </w:p>
        </w:tc>
        <w:tc>
          <w:tcPr>
            <w:tcW w:w="850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22.01.</w:t>
            </w:r>
          </w:p>
          <w:p w:rsidR="004B4831" w:rsidRPr="003A2660" w:rsidRDefault="004B4831" w:rsidP="00E12F75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</w:tc>
        <w:tc>
          <w:tcPr>
            <w:tcW w:w="113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Зюзева М.Н.</w:t>
            </w:r>
          </w:p>
        </w:tc>
        <w:tc>
          <w:tcPr>
            <w:tcW w:w="4403" w:type="dxa"/>
          </w:tcPr>
          <w:p w:rsidR="004B4831" w:rsidRPr="003A2660" w:rsidRDefault="004B4831" w:rsidP="00151734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 xml:space="preserve">«Семинар «Логопедия для педагогов: просто о </w:t>
            </w:r>
            <w:proofErr w:type="gramStart"/>
            <w:r w:rsidRPr="003A2660">
              <w:rPr>
                <w:szCs w:val="22"/>
              </w:rPr>
              <w:lastRenderedPageBreak/>
              <w:t>сложном</w:t>
            </w:r>
            <w:proofErr w:type="gramEnd"/>
            <w:r w:rsidRPr="003A2660">
              <w:rPr>
                <w:szCs w:val="22"/>
              </w:rPr>
              <w:t>»</w:t>
            </w:r>
          </w:p>
        </w:tc>
        <w:tc>
          <w:tcPr>
            <w:tcW w:w="850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lastRenderedPageBreak/>
              <w:t>24.01.</w:t>
            </w:r>
          </w:p>
          <w:p w:rsidR="004B4831" w:rsidRPr="003A2660" w:rsidRDefault="004B4831" w:rsidP="00E12F75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lastRenderedPageBreak/>
              <w:t xml:space="preserve">2025 </w:t>
            </w:r>
          </w:p>
        </w:tc>
        <w:tc>
          <w:tcPr>
            <w:tcW w:w="564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lastRenderedPageBreak/>
              <w:t>2</w:t>
            </w:r>
          </w:p>
        </w:tc>
        <w:tc>
          <w:tcPr>
            <w:tcW w:w="113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 xml:space="preserve">ГОУДПО </w:t>
            </w:r>
            <w:r w:rsidRPr="003A2660">
              <w:rPr>
                <w:szCs w:val="22"/>
              </w:rPr>
              <w:lastRenderedPageBreak/>
              <w:t>«КРИРО»</w:t>
            </w:r>
          </w:p>
        </w:tc>
        <w:tc>
          <w:tcPr>
            <w:tcW w:w="127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lastRenderedPageBreak/>
              <w:t xml:space="preserve">Сертификат </w:t>
            </w:r>
            <w:r w:rsidRPr="003A2660">
              <w:rPr>
                <w:szCs w:val="22"/>
              </w:rPr>
              <w:lastRenderedPageBreak/>
              <w:t>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lastRenderedPageBreak/>
              <w:t>Зюзева М.Н.</w:t>
            </w:r>
          </w:p>
        </w:tc>
        <w:tc>
          <w:tcPr>
            <w:tcW w:w="4403" w:type="dxa"/>
          </w:tcPr>
          <w:p w:rsidR="004B4831" w:rsidRPr="003A2660" w:rsidRDefault="004B4831" w:rsidP="00151734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>«Семинар «Основные подходы и методы реализации Единой модели  профориентации в образовательных организациях Российской</w:t>
            </w:r>
          </w:p>
          <w:p w:rsidR="004B4831" w:rsidRPr="003A2660" w:rsidRDefault="004B4831" w:rsidP="00E12F75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 xml:space="preserve"> Федерации, </w:t>
            </w:r>
            <w:proofErr w:type="gramStart"/>
            <w:r w:rsidRPr="003A2660">
              <w:rPr>
                <w:szCs w:val="22"/>
              </w:rPr>
              <w:t>реализующих</w:t>
            </w:r>
            <w:proofErr w:type="gramEnd"/>
            <w:r w:rsidRPr="003A2660">
              <w:rPr>
                <w:szCs w:val="22"/>
              </w:rPr>
              <w:t xml:space="preserve"> образовательные программы основного  общего и среднего общего образования»</w:t>
            </w:r>
          </w:p>
        </w:tc>
        <w:tc>
          <w:tcPr>
            <w:tcW w:w="850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05.02.</w:t>
            </w:r>
          </w:p>
          <w:p w:rsidR="004B4831" w:rsidRPr="003A2660" w:rsidRDefault="004B4831" w:rsidP="00E12F75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</w:tc>
        <w:tc>
          <w:tcPr>
            <w:tcW w:w="113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Зюзева М.Н.</w:t>
            </w:r>
          </w:p>
        </w:tc>
        <w:tc>
          <w:tcPr>
            <w:tcW w:w="4403" w:type="dxa"/>
          </w:tcPr>
          <w:p w:rsidR="004B4831" w:rsidRPr="003A2660" w:rsidRDefault="004B4831" w:rsidP="00151734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>«Семинар «Герои Республики Коми: Олег Мищенко» с  преподавателями-организаторами ОБЗР и классными руководителями,</w:t>
            </w:r>
          </w:p>
          <w:p w:rsidR="004B4831" w:rsidRPr="003A2660" w:rsidRDefault="004B4831" w:rsidP="00E12F75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 xml:space="preserve"> ветеранами боевых действий и членами семей участников боевых  действий в Афганистане</w:t>
            </w:r>
          </w:p>
        </w:tc>
        <w:tc>
          <w:tcPr>
            <w:tcW w:w="850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12.02.</w:t>
            </w:r>
          </w:p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</w:tc>
        <w:tc>
          <w:tcPr>
            <w:tcW w:w="113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Зюзева М.Н.</w:t>
            </w:r>
          </w:p>
        </w:tc>
        <w:tc>
          <w:tcPr>
            <w:tcW w:w="4403" w:type="dxa"/>
          </w:tcPr>
          <w:p w:rsidR="004B4831" w:rsidRPr="003A2660" w:rsidRDefault="004B4831" w:rsidP="00151734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>«Семинар «Проблемы формирования инклюзивной культуры»</w:t>
            </w:r>
          </w:p>
        </w:tc>
        <w:tc>
          <w:tcPr>
            <w:tcW w:w="850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21.03.</w:t>
            </w:r>
          </w:p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</w:tc>
        <w:tc>
          <w:tcPr>
            <w:tcW w:w="113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Зюзева М.Н.</w:t>
            </w:r>
          </w:p>
        </w:tc>
        <w:tc>
          <w:tcPr>
            <w:tcW w:w="4403" w:type="dxa"/>
          </w:tcPr>
          <w:p w:rsidR="004B4831" w:rsidRPr="003A2660" w:rsidRDefault="004B4831" w:rsidP="00E12F75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>«Семинар «Профориентация детей с ОВЗ/ инвалидностью. Как помочь  ребенку правильно выбрать профессиональный путь».</w:t>
            </w:r>
          </w:p>
        </w:tc>
        <w:tc>
          <w:tcPr>
            <w:tcW w:w="850" w:type="dxa"/>
          </w:tcPr>
          <w:p w:rsidR="004B4831" w:rsidRPr="003A2660" w:rsidRDefault="004B4831" w:rsidP="00E12F75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26.03.</w:t>
            </w:r>
          </w:p>
          <w:p w:rsidR="004B4831" w:rsidRPr="003A2660" w:rsidRDefault="004B4831" w:rsidP="00E12F75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</w:tc>
        <w:tc>
          <w:tcPr>
            <w:tcW w:w="113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Зюзева М.Н.</w:t>
            </w:r>
          </w:p>
        </w:tc>
        <w:tc>
          <w:tcPr>
            <w:tcW w:w="4403" w:type="dxa"/>
          </w:tcPr>
          <w:p w:rsidR="004B4831" w:rsidRPr="003A2660" w:rsidRDefault="004B4831" w:rsidP="00151734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>«Семинар «Кадетский класс: эффективные практики классного руководителя»</w:t>
            </w:r>
          </w:p>
        </w:tc>
        <w:tc>
          <w:tcPr>
            <w:tcW w:w="850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27.03.</w:t>
            </w:r>
          </w:p>
          <w:p w:rsidR="004B4831" w:rsidRPr="003A2660" w:rsidRDefault="004B4831" w:rsidP="00E12F75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 xml:space="preserve">2025 </w:t>
            </w:r>
          </w:p>
        </w:tc>
        <w:tc>
          <w:tcPr>
            <w:tcW w:w="564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</w:tc>
        <w:tc>
          <w:tcPr>
            <w:tcW w:w="113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Зюзева М.Н.</w:t>
            </w:r>
          </w:p>
        </w:tc>
        <w:tc>
          <w:tcPr>
            <w:tcW w:w="4403" w:type="dxa"/>
          </w:tcPr>
          <w:p w:rsidR="004B4831" w:rsidRPr="003A2660" w:rsidRDefault="004B4831" w:rsidP="00E12F75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>«Семинар «Кинезиологические мячи и мешочки как эффективный  инструмент в руках специалиста при коррекции нарушений у детей с  ОВЗ/инвалидностью»</w:t>
            </w:r>
          </w:p>
        </w:tc>
        <w:tc>
          <w:tcPr>
            <w:tcW w:w="850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24.04.</w:t>
            </w:r>
          </w:p>
          <w:p w:rsidR="004B4831" w:rsidRPr="003A2660" w:rsidRDefault="004B4831" w:rsidP="00E12F75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2025.</w:t>
            </w:r>
          </w:p>
        </w:tc>
        <w:tc>
          <w:tcPr>
            <w:tcW w:w="564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</w:tc>
        <w:tc>
          <w:tcPr>
            <w:tcW w:w="113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Зюзева М.Н.</w:t>
            </w:r>
          </w:p>
        </w:tc>
        <w:tc>
          <w:tcPr>
            <w:tcW w:w="4403" w:type="dxa"/>
          </w:tcPr>
          <w:p w:rsidR="004B4831" w:rsidRPr="003A2660" w:rsidRDefault="004B4831" w:rsidP="00E12F75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 xml:space="preserve">«Семинар «Инклюзивная культура» приуроченный </w:t>
            </w:r>
            <w:proofErr w:type="gramStart"/>
            <w:r w:rsidRPr="003A2660">
              <w:rPr>
                <w:szCs w:val="22"/>
              </w:rPr>
              <w:t>к</w:t>
            </w:r>
            <w:proofErr w:type="gramEnd"/>
            <w:r w:rsidRPr="003A2660">
              <w:rPr>
                <w:szCs w:val="22"/>
              </w:rPr>
              <w:t xml:space="preserve"> «Всемирный день  борьбы за права инвалидов».</w:t>
            </w:r>
          </w:p>
        </w:tc>
        <w:tc>
          <w:tcPr>
            <w:tcW w:w="850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05.05.</w:t>
            </w:r>
          </w:p>
          <w:p w:rsidR="004B4831" w:rsidRPr="003A2660" w:rsidRDefault="004B4831" w:rsidP="00E12F75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</w:tc>
        <w:tc>
          <w:tcPr>
            <w:tcW w:w="113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15173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Зюзева М.Н.</w:t>
            </w:r>
          </w:p>
        </w:tc>
        <w:tc>
          <w:tcPr>
            <w:tcW w:w="4403" w:type="dxa"/>
          </w:tcPr>
          <w:p w:rsidR="004B4831" w:rsidRPr="003A2660" w:rsidRDefault="004B4831" w:rsidP="00E12F75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>«Семинар «Обеспечение консультационной, психолого-педагогической,  методической поддержки педагогов и родителей детей с ОВЗ»</w:t>
            </w:r>
          </w:p>
        </w:tc>
        <w:tc>
          <w:tcPr>
            <w:tcW w:w="850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05.05.</w:t>
            </w:r>
          </w:p>
          <w:p w:rsidR="004B4831" w:rsidRPr="003A2660" w:rsidRDefault="004B4831" w:rsidP="00151734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</w:tc>
        <w:tc>
          <w:tcPr>
            <w:tcW w:w="113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8A0EB3">
            <w:pPr>
              <w:pStyle w:val="a4"/>
            </w:pPr>
            <w:r w:rsidRPr="003A2660">
              <w:t>Петренко Г.Н.</w:t>
            </w:r>
          </w:p>
        </w:tc>
        <w:tc>
          <w:tcPr>
            <w:tcW w:w="4403" w:type="dxa"/>
          </w:tcPr>
          <w:p w:rsidR="004B4831" w:rsidRPr="003A2660" w:rsidRDefault="004B4831" w:rsidP="008A0EB3">
            <w:pPr>
              <w:pStyle w:val="a4"/>
              <w:jc w:val="both"/>
            </w:pPr>
            <w:r w:rsidRPr="003A2660">
              <w:t xml:space="preserve"> </w:t>
            </w:r>
            <w:hyperlink r:id="rId49" w:tgtFrame="_blank" w:history="1">
              <w:r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Практический семинар «Организация учебно-исследовательской деятельности обучающихся: из опыта работы ГПОУ «Гимназия иску</w:t>
              </w:r>
              <w:proofErr w:type="gramStart"/>
              <w:r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сств пр</w:t>
              </w:r>
              <w:proofErr w:type="gramEnd"/>
              <w:r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и Главе РК» имени Ю.А. Спиридонова</w:t>
              </w:r>
            </w:hyperlink>
          </w:p>
        </w:tc>
        <w:tc>
          <w:tcPr>
            <w:tcW w:w="850" w:type="dxa"/>
          </w:tcPr>
          <w:p w:rsidR="004B4831" w:rsidRPr="003A2660" w:rsidRDefault="004B4831" w:rsidP="008A0EB3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24.04.</w:t>
            </w:r>
          </w:p>
          <w:p w:rsidR="004B4831" w:rsidRPr="003A2660" w:rsidRDefault="004B4831" w:rsidP="008A0EB3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4B4831" w:rsidRPr="003A2660" w:rsidRDefault="004B4831" w:rsidP="008A0EB3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8A0EB3">
            <w:pPr>
              <w:pStyle w:val="a4"/>
            </w:pPr>
            <w:r w:rsidRPr="003A2660">
              <w:t>Петренко Г.Н.</w:t>
            </w:r>
          </w:p>
        </w:tc>
        <w:tc>
          <w:tcPr>
            <w:tcW w:w="4403" w:type="dxa"/>
          </w:tcPr>
          <w:p w:rsidR="004B4831" w:rsidRPr="003A2660" w:rsidRDefault="00EE14DB" w:rsidP="008A0EB3">
            <w:pPr>
              <w:pStyle w:val="a4"/>
              <w:jc w:val="both"/>
            </w:pPr>
            <w:hyperlink r:id="rId50" w:tgtFrame="_blank" w:history="1">
              <w:r w:rsidR="004B4831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"Вопросительные и отрицательные предложения в коми языке"</w:t>
              </w:r>
            </w:hyperlink>
          </w:p>
        </w:tc>
        <w:tc>
          <w:tcPr>
            <w:tcW w:w="850" w:type="dxa"/>
          </w:tcPr>
          <w:p w:rsidR="004B4831" w:rsidRPr="003A2660" w:rsidRDefault="004B4831" w:rsidP="008A0EB3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22.04.</w:t>
            </w:r>
          </w:p>
          <w:p w:rsidR="004B4831" w:rsidRPr="003A2660" w:rsidRDefault="004B4831" w:rsidP="008A0EB3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8A0EB3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8A0EB3">
            <w:pPr>
              <w:pStyle w:val="a4"/>
            </w:pPr>
            <w:r w:rsidRPr="003A2660">
              <w:t>Петренко Г.Н.</w:t>
            </w:r>
          </w:p>
        </w:tc>
        <w:tc>
          <w:tcPr>
            <w:tcW w:w="4403" w:type="dxa"/>
          </w:tcPr>
          <w:p w:rsidR="004B4831" w:rsidRPr="003A2660" w:rsidRDefault="00EE14DB" w:rsidP="008A0EB3">
            <w:pPr>
              <w:pStyle w:val="a4"/>
              <w:jc w:val="both"/>
            </w:pPr>
            <w:hyperlink r:id="rId51" w:tgtFrame="_blank" w:history="1">
              <w:r w:rsidR="004B4831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"Речевые и грамматические ошибки (в помощь учителю)"</w:t>
              </w:r>
            </w:hyperlink>
          </w:p>
        </w:tc>
        <w:tc>
          <w:tcPr>
            <w:tcW w:w="850" w:type="dxa"/>
          </w:tcPr>
          <w:p w:rsidR="004B4831" w:rsidRPr="003A2660" w:rsidRDefault="004B4831" w:rsidP="008A0EB3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25.03.</w:t>
            </w:r>
          </w:p>
          <w:p w:rsidR="004B4831" w:rsidRPr="003A2660" w:rsidRDefault="004B4831" w:rsidP="008A0EB3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8A0EB3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8A0EB3">
            <w:pPr>
              <w:pStyle w:val="a4"/>
            </w:pPr>
            <w:r w:rsidRPr="003A2660">
              <w:t>Петренко Г.Н.</w:t>
            </w:r>
          </w:p>
        </w:tc>
        <w:tc>
          <w:tcPr>
            <w:tcW w:w="4403" w:type="dxa"/>
          </w:tcPr>
          <w:p w:rsidR="004B4831" w:rsidRPr="003A2660" w:rsidRDefault="00EE14DB" w:rsidP="008A0EB3">
            <w:pPr>
              <w:pStyle w:val="a4"/>
              <w:jc w:val="both"/>
            </w:pPr>
            <w:hyperlink r:id="rId52" w:tgtFrame="_blank" w:history="1">
              <w:r w:rsidR="004B4831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 xml:space="preserve">Практический семинар «Республиканский литературно-публицистический, историко-культурологический, художественный журнал «Арт» в общеобразовательных организациях и организациях дополнительного образования (о его применении на уроках/занятиях </w:t>
              </w:r>
              <w:proofErr w:type="gramStart"/>
              <w:r w:rsidR="004B4831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ИЗО</w:t>
              </w:r>
              <w:proofErr w:type="gramEnd"/>
              <w:r w:rsidR="004B4831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)»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8A0EB3">
            <w:pPr>
              <w:spacing w:before="100" w:beforeAutospacing="1" w:after="100" w:afterAutospacing="1"/>
              <w:jc w:val="center"/>
            </w:pPr>
            <w:r w:rsidRPr="003A2660">
              <w:t>25.02.</w:t>
            </w:r>
          </w:p>
          <w:p w:rsidR="004B4831" w:rsidRPr="003A2660" w:rsidRDefault="004B4831" w:rsidP="008A0EB3">
            <w:pPr>
              <w:spacing w:before="100" w:beforeAutospacing="1" w:after="100" w:afterAutospacing="1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8A0EB3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8A0EB3">
            <w:pPr>
              <w:pStyle w:val="a4"/>
            </w:pPr>
            <w:r w:rsidRPr="003A2660">
              <w:t>Петренко Г.Н.</w:t>
            </w:r>
          </w:p>
        </w:tc>
        <w:tc>
          <w:tcPr>
            <w:tcW w:w="4403" w:type="dxa"/>
          </w:tcPr>
          <w:p w:rsidR="004B4831" w:rsidRPr="003A2660" w:rsidRDefault="00EE14DB" w:rsidP="008A0EB3">
            <w:pPr>
              <w:pStyle w:val="a4"/>
              <w:jc w:val="both"/>
            </w:pPr>
            <w:hyperlink r:id="rId53" w:tgtFrame="_blank" w:history="1">
              <w:r w:rsidR="004B4831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«Исследователи коми литературного языка: Г.Г. Бараксанов, А.С. Сидоров».</w:t>
              </w:r>
            </w:hyperlink>
          </w:p>
        </w:tc>
        <w:tc>
          <w:tcPr>
            <w:tcW w:w="850" w:type="dxa"/>
          </w:tcPr>
          <w:p w:rsidR="004B4831" w:rsidRPr="003A2660" w:rsidRDefault="004B4831" w:rsidP="008A0EB3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20.02.</w:t>
            </w:r>
          </w:p>
          <w:p w:rsidR="004B4831" w:rsidRPr="003A2660" w:rsidRDefault="004B4831" w:rsidP="008A0EB3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8A0EB3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8A0EB3">
            <w:pPr>
              <w:pStyle w:val="a4"/>
            </w:pPr>
            <w:r w:rsidRPr="003A2660">
              <w:t>Петренко Г.Н.</w:t>
            </w:r>
          </w:p>
        </w:tc>
        <w:tc>
          <w:tcPr>
            <w:tcW w:w="4403" w:type="dxa"/>
          </w:tcPr>
          <w:p w:rsidR="004B4831" w:rsidRPr="003A2660" w:rsidRDefault="00EE14DB" w:rsidP="008A0EB3">
            <w:pPr>
              <w:pStyle w:val="a4"/>
              <w:jc w:val="both"/>
            </w:pPr>
            <w:hyperlink r:id="rId54" w:tgtFrame="_blank" w:history="1">
              <w:r w:rsidR="004B4831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"Активные и интерактивные методы обучения"</w:t>
              </w:r>
            </w:hyperlink>
          </w:p>
        </w:tc>
        <w:tc>
          <w:tcPr>
            <w:tcW w:w="850" w:type="dxa"/>
          </w:tcPr>
          <w:p w:rsidR="004B4831" w:rsidRPr="003A2660" w:rsidRDefault="004B4831" w:rsidP="008A0EB3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18.02.</w:t>
            </w:r>
          </w:p>
          <w:p w:rsidR="004B4831" w:rsidRPr="003A2660" w:rsidRDefault="004B4831" w:rsidP="008A0EB3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8A0EB3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8A0EB3">
            <w:pPr>
              <w:pStyle w:val="a4"/>
            </w:pPr>
            <w:r w:rsidRPr="003A2660">
              <w:t>Петренко Г.Н.</w:t>
            </w:r>
          </w:p>
        </w:tc>
        <w:tc>
          <w:tcPr>
            <w:tcW w:w="4403" w:type="dxa"/>
          </w:tcPr>
          <w:p w:rsidR="004B4831" w:rsidRPr="003A2660" w:rsidRDefault="00EE14DB" w:rsidP="008A0EB3">
            <w:pPr>
              <w:pStyle w:val="a4"/>
              <w:jc w:val="both"/>
            </w:pPr>
            <w:hyperlink r:id="rId55" w:tgtFrame="_blank" w:history="1">
              <w:r w:rsidR="004B4831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«Герои Республики Коми: Олег Мищенко» с преподавателями-организаторами ОБЗР и классными руководителями, ветеранами боевых действий и членами семей участников боевых действий в Афганистане</w:t>
              </w:r>
            </w:hyperlink>
          </w:p>
        </w:tc>
        <w:tc>
          <w:tcPr>
            <w:tcW w:w="850" w:type="dxa"/>
          </w:tcPr>
          <w:p w:rsidR="004B4831" w:rsidRPr="003A2660" w:rsidRDefault="004B4831" w:rsidP="008A0EB3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12.02.</w:t>
            </w:r>
          </w:p>
          <w:p w:rsidR="004B4831" w:rsidRPr="003A2660" w:rsidRDefault="004B4831" w:rsidP="008A0EB3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8A0EB3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8A0EB3">
            <w:pPr>
              <w:pStyle w:val="a4"/>
            </w:pPr>
            <w:r w:rsidRPr="003A2660">
              <w:t>Петренко Г.Н.</w:t>
            </w:r>
          </w:p>
        </w:tc>
        <w:tc>
          <w:tcPr>
            <w:tcW w:w="4403" w:type="dxa"/>
          </w:tcPr>
          <w:p w:rsidR="004B4831" w:rsidRPr="003A2660" w:rsidRDefault="00EE14DB" w:rsidP="008A0EB3">
            <w:pPr>
              <w:pStyle w:val="a4"/>
              <w:jc w:val="both"/>
            </w:pPr>
            <w:hyperlink r:id="rId56" w:tgtFrame="_blank" w:history="1">
              <w:r w:rsidR="004B4831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"Степени сравнения и степени качества имени прилагательного коми языка"</w:t>
              </w:r>
            </w:hyperlink>
          </w:p>
        </w:tc>
        <w:tc>
          <w:tcPr>
            <w:tcW w:w="850" w:type="dxa"/>
          </w:tcPr>
          <w:p w:rsidR="004B4831" w:rsidRPr="003A2660" w:rsidRDefault="004B4831" w:rsidP="008A0EB3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29.01.</w:t>
            </w:r>
          </w:p>
          <w:p w:rsidR="004B4831" w:rsidRPr="003A2660" w:rsidRDefault="004B4831" w:rsidP="008A0EB3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8A0EB3">
            <w:pPr>
              <w:pStyle w:val="a4"/>
            </w:pPr>
            <w:r w:rsidRPr="003A2660">
              <w:t>Петренко Г.Н.</w:t>
            </w:r>
          </w:p>
        </w:tc>
        <w:tc>
          <w:tcPr>
            <w:tcW w:w="4403" w:type="dxa"/>
          </w:tcPr>
          <w:p w:rsidR="004B4831" w:rsidRPr="003A2660" w:rsidRDefault="00EE14DB" w:rsidP="008A0EB3">
            <w:pPr>
              <w:pStyle w:val="a4"/>
              <w:jc w:val="both"/>
            </w:pPr>
            <w:hyperlink r:id="rId57" w:tgtFrame="_blank" w:history="1">
              <w:r w:rsidR="004B4831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Методический семинар «Северо-Восточная олимпиада школьников: анализ заданий и критериев оценивания олимпиадных работ заключительного этапа по профилю «Родной коми язык и литература»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8A0EB3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20.01.</w:t>
            </w:r>
          </w:p>
          <w:p w:rsidR="004B4831" w:rsidRPr="003A2660" w:rsidRDefault="004B4831" w:rsidP="008A0EB3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8A0EB3">
            <w:pPr>
              <w:pStyle w:val="a4"/>
            </w:pPr>
            <w:r w:rsidRPr="003A2660">
              <w:t>Петренко Г.Н.</w:t>
            </w:r>
          </w:p>
        </w:tc>
        <w:tc>
          <w:tcPr>
            <w:tcW w:w="4403" w:type="dxa"/>
          </w:tcPr>
          <w:p w:rsidR="004B4831" w:rsidRPr="003A2660" w:rsidRDefault="00EE14DB" w:rsidP="008A0EB3">
            <w:pPr>
              <w:pStyle w:val="a4"/>
              <w:jc w:val="both"/>
            </w:pPr>
            <w:hyperlink r:id="rId58" w:tgtFrame="_blank" w:history="1">
              <w:r w:rsidR="004B4831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"Применение игровых технологий на уроках коми языка"</w:t>
              </w:r>
            </w:hyperlink>
          </w:p>
        </w:tc>
        <w:tc>
          <w:tcPr>
            <w:tcW w:w="850" w:type="dxa"/>
          </w:tcPr>
          <w:p w:rsidR="004B4831" w:rsidRPr="003A2660" w:rsidRDefault="004B4831" w:rsidP="008A0EB3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11.12.</w:t>
            </w:r>
          </w:p>
          <w:p w:rsidR="004B4831" w:rsidRPr="003A2660" w:rsidRDefault="004B4831" w:rsidP="008A0EB3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8A0EB3">
            <w:pPr>
              <w:pStyle w:val="a4"/>
            </w:pPr>
            <w:r w:rsidRPr="003A2660">
              <w:t>Петренко Г.Н.</w:t>
            </w:r>
          </w:p>
        </w:tc>
        <w:tc>
          <w:tcPr>
            <w:tcW w:w="4403" w:type="dxa"/>
          </w:tcPr>
          <w:p w:rsidR="004B4831" w:rsidRPr="003A2660" w:rsidRDefault="00EE14DB" w:rsidP="008A0EB3">
            <w:pPr>
              <w:pStyle w:val="a4"/>
              <w:jc w:val="both"/>
            </w:pPr>
            <w:hyperlink r:id="rId59" w:tgtFrame="_blank" w:history="1">
              <w:r w:rsidR="004B4831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Семинар-практикум «Готовимся к ОГЭ-2025 по русскому языку: разбор контрольно-измерительных материалов»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8A0EB3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16.12.</w:t>
            </w:r>
          </w:p>
          <w:p w:rsidR="004B4831" w:rsidRPr="003A2660" w:rsidRDefault="004B4831" w:rsidP="008A0EB3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8A0EB3">
            <w:pPr>
              <w:pStyle w:val="a4"/>
            </w:pPr>
            <w:r w:rsidRPr="003A2660">
              <w:lastRenderedPageBreak/>
              <w:t>Петренко Г.Н.</w:t>
            </w:r>
          </w:p>
        </w:tc>
        <w:tc>
          <w:tcPr>
            <w:tcW w:w="4403" w:type="dxa"/>
          </w:tcPr>
          <w:p w:rsidR="004B4831" w:rsidRPr="003A2660" w:rsidRDefault="00EE14DB" w:rsidP="008A0EB3">
            <w:pPr>
              <w:pStyle w:val="a4"/>
              <w:jc w:val="both"/>
            </w:pPr>
            <w:hyperlink r:id="rId60" w:tgtFrame="_blank" w:history="1">
              <w:r w:rsidR="004B4831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"Формирование компонентов функциональной грамотности через проектно-исследовательскую деятельность обучающихся"</w:t>
              </w:r>
            </w:hyperlink>
          </w:p>
        </w:tc>
        <w:tc>
          <w:tcPr>
            <w:tcW w:w="850" w:type="dxa"/>
          </w:tcPr>
          <w:p w:rsidR="004B4831" w:rsidRPr="003A2660" w:rsidRDefault="004B4831" w:rsidP="008A0EB3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22.11.</w:t>
            </w:r>
          </w:p>
          <w:p w:rsidR="004B4831" w:rsidRPr="003A2660" w:rsidRDefault="004B4831" w:rsidP="008A0EB3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8A0EB3">
            <w:pPr>
              <w:pStyle w:val="a4"/>
            </w:pPr>
            <w:r w:rsidRPr="003A2660">
              <w:t>Петренко Г.Н.</w:t>
            </w:r>
          </w:p>
        </w:tc>
        <w:tc>
          <w:tcPr>
            <w:tcW w:w="4403" w:type="dxa"/>
          </w:tcPr>
          <w:p w:rsidR="004B4831" w:rsidRPr="003A2660" w:rsidRDefault="00EE14DB" w:rsidP="008A0EB3">
            <w:pPr>
              <w:pStyle w:val="a4"/>
              <w:jc w:val="both"/>
            </w:pPr>
            <w:hyperlink r:id="rId61" w:tgtFrame="_blank" w:history="1">
              <w:r w:rsidR="004B4831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по итогам республиканской предметной олимпиады профессионального мастерства для учителей коми языка</w:t>
              </w:r>
            </w:hyperlink>
          </w:p>
        </w:tc>
        <w:tc>
          <w:tcPr>
            <w:tcW w:w="850" w:type="dxa"/>
          </w:tcPr>
          <w:p w:rsidR="004B4831" w:rsidRPr="003A2660" w:rsidRDefault="004B4831" w:rsidP="008A0EB3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22.11.</w:t>
            </w:r>
          </w:p>
          <w:p w:rsidR="004B4831" w:rsidRPr="003A2660" w:rsidRDefault="004B4831" w:rsidP="008A0EB3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8A0EB3">
            <w:pPr>
              <w:pStyle w:val="a4"/>
            </w:pPr>
            <w:r w:rsidRPr="003A2660">
              <w:t>Петренко Г.Н.</w:t>
            </w:r>
          </w:p>
        </w:tc>
        <w:tc>
          <w:tcPr>
            <w:tcW w:w="4403" w:type="dxa"/>
          </w:tcPr>
          <w:p w:rsidR="004B4831" w:rsidRPr="003A2660" w:rsidRDefault="00EE14DB" w:rsidP="008A0EB3">
            <w:pPr>
              <w:pStyle w:val="a4"/>
              <w:jc w:val="both"/>
            </w:pPr>
            <w:hyperlink r:id="rId62" w:tgtFrame="_blank" w:history="1">
              <w:r w:rsidR="004B4831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Республиканский научно-практический семинар «Изучение жизни и творчества коми писателей Якова Митрофановича Рочева и Геннадия Александровича Фёдорова на уроках родной коми литературы» (посвящено 115-летию писателей)</w:t>
              </w:r>
            </w:hyperlink>
          </w:p>
        </w:tc>
        <w:tc>
          <w:tcPr>
            <w:tcW w:w="850" w:type="dxa"/>
          </w:tcPr>
          <w:p w:rsidR="004B4831" w:rsidRPr="003A2660" w:rsidRDefault="004B4831" w:rsidP="008A0EB3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01.11.</w:t>
            </w:r>
          </w:p>
          <w:p w:rsidR="004B4831" w:rsidRPr="003A2660" w:rsidRDefault="004B4831" w:rsidP="008A0EB3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8A0EB3">
            <w:pPr>
              <w:pStyle w:val="a4"/>
            </w:pPr>
            <w:r w:rsidRPr="003A2660">
              <w:t>Петренко Г.Н.</w:t>
            </w:r>
          </w:p>
        </w:tc>
        <w:tc>
          <w:tcPr>
            <w:tcW w:w="4403" w:type="dxa"/>
          </w:tcPr>
          <w:p w:rsidR="004B4831" w:rsidRPr="003A2660" w:rsidRDefault="00EE14DB" w:rsidP="008A0EB3">
            <w:pPr>
              <w:pStyle w:val="a4"/>
              <w:jc w:val="both"/>
            </w:pPr>
            <w:hyperlink r:id="rId63" w:tgtFrame="_blank" w:history="1">
              <w:r w:rsidR="004B4831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V Международная методическая конференция по родным языкам и межкультурной коммуникации «Родной язык и литература в образовательном пространстве: преемственность, опыт, межкультурный диалог»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8A0EB3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18.10.</w:t>
            </w:r>
          </w:p>
          <w:p w:rsidR="004B4831" w:rsidRPr="003A2660" w:rsidRDefault="004B4831" w:rsidP="008A0EB3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8A0EB3">
            <w:pPr>
              <w:pStyle w:val="a4"/>
            </w:pPr>
            <w:r w:rsidRPr="003A2660">
              <w:t>Петренко Г.Н.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 xml:space="preserve">  Семинар «Родные языки и культура народов России в системе современного образования» Тема: «Актуальные проблемы изучения языков народов Российской Федерации в общем образовании»</w:t>
            </w:r>
          </w:p>
        </w:tc>
        <w:tc>
          <w:tcPr>
            <w:tcW w:w="850" w:type="dxa"/>
          </w:tcPr>
          <w:p w:rsidR="004B4831" w:rsidRPr="003A2660" w:rsidRDefault="004B4831" w:rsidP="008A0EB3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04.12.</w:t>
            </w:r>
          </w:p>
          <w:p w:rsidR="004B4831" w:rsidRPr="003A2660" w:rsidRDefault="004B4831" w:rsidP="008A0EB3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8A0EB3">
            <w:pPr>
              <w:pStyle w:val="a4"/>
            </w:pPr>
            <w:r w:rsidRPr="003A2660">
              <w:t>Петренко Г.Н.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shd w:val="clear" w:color="auto" w:fill="FFFFFF"/>
              <w:jc w:val="both"/>
            </w:pPr>
            <w:r w:rsidRPr="003A2660">
              <w:t>С</w:t>
            </w:r>
            <w:hyperlink r:id="rId64" w:tgtFrame="_blank" w:history="1">
              <w:r w:rsidRPr="003A2660">
                <w:rPr>
                  <w:rStyle w:val="aa"/>
                  <w:color w:val="auto"/>
                  <w:u w:val="none"/>
                </w:rPr>
                <w:t xml:space="preserve">еминар «Работа с одаренными детьми» — </w:t>
              </w:r>
              <w:proofErr w:type="gramStart"/>
              <w:r w:rsidRPr="003A2660">
                <w:rPr>
                  <w:rStyle w:val="aa"/>
                  <w:color w:val="auto"/>
                  <w:u w:val="none"/>
                </w:rPr>
                <w:t>П</w:t>
              </w:r>
              <w:proofErr w:type="gramEnd"/>
            </w:hyperlink>
            <w:r w:rsidRPr="003A2660">
              <w:t>едагогический навигатор</w:t>
            </w:r>
          </w:p>
          <w:p w:rsidR="004B4831" w:rsidRPr="003A2660" w:rsidRDefault="004B4831" w:rsidP="003A2660">
            <w:pPr>
              <w:pStyle w:val="a4"/>
              <w:jc w:val="both"/>
            </w:pPr>
          </w:p>
        </w:tc>
        <w:tc>
          <w:tcPr>
            <w:tcW w:w="850" w:type="dxa"/>
          </w:tcPr>
          <w:p w:rsidR="004B4831" w:rsidRPr="003A2660" w:rsidRDefault="004B4831" w:rsidP="008A0EB3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28.01.</w:t>
            </w:r>
          </w:p>
          <w:p w:rsidR="004B4831" w:rsidRPr="003A2660" w:rsidRDefault="004B4831" w:rsidP="008A0EB3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3A2660" w:rsidP="008A0EB3">
            <w:pPr>
              <w:pStyle w:val="a4"/>
              <w:jc w:val="center"/>
            </w:pPr>
            <w:r>
              <w:t>Сайт "Педагогический навигатор</w:t>
            </w:r>
          </w:p>
        </w:tc>
        <w:tc>
          <w:tcPr>
            <w:tcW w:w="1277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-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8A0EB3">
            <w:pPr>
              <w:pStyle w:val="a4"/>
            </w:pPr>
            <w:r w:rsidRPr="003A2660">
              <w:t>Петренко Г.Н.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2"/>
              <w:shd w:val="clear" w:color="auto" w:fill="FFFFFF"/>
              <w:spacing w:before="0"/>
              <w:jc w:val="both"/>
              <w:outlineLvl w:val="1"/>
            </w:pPr>
            <w:r w:rsidRPr="003A266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"Семинар-совещание для управленческих команд образовательных организаций Республики Коми «Приказ от 9 октября 2024 г. № 704: особенности формирования учебных планов»</w:t>
            </w:r>
          </w:p>
        </w:tc>
        <w:tc>
          <w:tcPr>
            <w:tcW w:w="850" w:type="dxa"/>
          </w:tcPr>
          <w:p w:rsidR="004B4831" w:rsidRPr="003A2660" w:rsidRDefault="004B4831" w:rsidP="008A0EB3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06.05.</w:t>
            </w:r>
          </w:p>
          <w:p w:rsidR="004B4831" w:rsidRPr="003A2660" w:rsidRDefault="004B4831" w:rsidP="008A0EB3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8A0EB3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279"/>
        </w:trPr>
        <w:tc>
          <w:tcPr>
            <w:tcW w:w="1658" w:type="dxa"/>
            <w:gridSpan w:val="2"/>
          </w:tcPr>
          <w:p w:rsidR="004B4831" w:rsidRPr="003A2660" w:rsidRDefault="004B4831" w:rsidP="00EF5748">
            <w:pPr>
              <w:pStyle w:val="a4"/>
            </w:pPr>
            <w:r w:rsidRPr="003A2660">
              <w:t>Попова А.В.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Семинар «Движение ЮИД: новые аспекты и перспективы развития»</w:t>
            </w:r>
          </w:p>
        </w:tc>
        <w:tc>
          <w:tcPr>
            <w:tcW w:w="850" w:type="dxa"/>
          </w:tcPr>
          <w:p w:rsidR="004B4831" w:rsidRPr="003A2660" w:rsidRDefault="004B4831" w:rsidP="00EF5748">
            <w:pPr>
              <w:pStyle w:val="a4"/>
              <w:jc w:val="center"/>
            </w:pPr>
            <w:r w:rsidRPr="003A2660">
              <w:t>10.10.</w:t>
            </w:r>
          </w:p>
          <w:p w:rsidR="004B4831" w:rsidRPr="003A2660" w:rsidRDefault="004B4831" w:rsidP="00EF5748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t>2024</w:t>
            </w:r>
          </w:p>
        </w:tc>
        <w:tc>
          <w:tcPr>
            <w:tcW w:w="564" w:type="dxa"/>
          </w:tcPr>
          <w:p w:rsidR="004B4831" w:rsidRPr="003A2660" w:rsidRDefault="004B4831" w:rsidP="00EF5748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4B4831" w:rsidRPr="003A2660" w:rsidRDefault="004B4831" w:rsidP="00EF5748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EF5748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EF5748">
            <w:pPr>
              <w:pStyle w:val="a4"/>
            </w:pPr>
            <w:r w:rsidRPr="003A2660">
              <w:t>Попова А.В.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  <w:rPr>
                <w:bCs/>
                <w:kern w:val="36"/>
              </w:rPr>
            </w:pPr>
            <w:r w:rsidRPr="003A2660">
              <w:rPr>
                <w:bCs/>
                <w:kern w:val="36"/>
              </w:rPr>
              <w:t>Семинар «Причины возникновения интереса к деструктивным формам поведения у подростков»</w:t>
            </w:r>
          </w:p>
        </w:tc>
        <w:tc>
          <w:tcPr>
            <w:tcW w:w="850" w:type="dxa"/>
          </w:tcPr>
          <w:p w:rsidR="004B4831" w:rsidRPr="003A2660" w:rsidRDefault="004B4831" w:rsidP="00EF5748">
            <w:pPr>
              <w:pStyle w:val="a4"/>
              <w:jc w:val="center"/>
            </w:pPr>
            <w:r w:rsidRPr="003A2660">
              <w:t>25.10.</w:t>
            </w:r>
          </w:p>
          <w:p w:rsidR="004B4831" w:rsidRPr="003A2660" w:rsidRDefault="004B4831" w:rsidP="00EF5748">
            <w:pPr>
              <w:pStyle w:val="a4"/>
              <w:jc w:val="center"/>
            </w:pPr>
            <w:r w:rsidRPr="003A2660">
              <w:t>2024</w:t>
            </w:r>
          </w:p>
          <w:p w:rsidR="004B4831" w:rsidRPr="003A2660" w:rsidRDefault="004B4831" w:rsidP="00EF5748">
            <w:pPr>
              <w:pStyle w:val="a4"/>
              <w:jc w:val="center"/>
              <w:rPr>
                <w:shd w:val="clear" w:color="auto" w:fill="FFFFFF"/>
              </w:rPr>
            </w:pPr>
          </w:p>
        </w:tc>
        <w:tc>
          <w:tcPr>
            <w:tcW w:w="564" w:type="dxa"/>
          </w:tcPr>
          <w:p w:rsidR="004B4831" w:rsidRPr="003A2660" w:rsidRDefault="004B4831" w:rsidP="00EF5748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4B4831" w:rsidRPr="003A2660" w:rsidRDefault="004B4831" w:rsidP="00EF5748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EF5748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EF5748">
            <w:pPr>
              <w:pStyle w:val="a4"/>
            </w:pPr>
            <w:r w:rsidRPr="003A2660">
              <w:t>Попова А.В.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  <w:rPr>
                <w:color w:val="333333"/>
                <w:shd w:val="clear" w:color="auto" w:fill="FFFFFF"/>
              </w:rPr>
            </w:pPr>
            <w:r w:rsidRPr="003A2660">
              <w:rPr>
                <w:bCs/>
                <w:kern w:val="36"/>
              </w:rPr>
              <w:t>Семинар «Проектная и исследовательская деятельность во внеурочной деятельности в соответствии с требованиями ФГОС».</w:t>
            </w:r>
          </w:p>
        </w:tc>
        <w:tc>
          <w:tcPr>
            <w:tcW w:w="850" w:type="dxa"/>
          </w:tcPr>
          <w:p w:rsidR="004B4831" w:rsidRPr="003A2660" w:rsidRDefault="004B4831" w:rsidP="00EF5748">
            <w:pPr>
              <w:pStyle w:val="a4"/>
              <w:jc w:val="center"/>
            </w:pPr>
            <w:r w:rsidRPr="003A2660">
              <w:t>08.11.</w:t>
            </w:r>
          </w:p>
          <w:p w:rsidR="004B4831" w:rsidRPr="003A2660" w:rsidRDefault="004B4831" w:rsidP="00EF5748">
            <w:pPr>
              <w:pStyle w:val="a4"/>
              <w:jc w:val="center"/>
            </w:pPr>
            <w:r w:rsidRPr="003A2660">
              <w:t>2024</w:t>
            </w:r>
          </w:p>
          <w:p w:rsidR="004B4831" w:rsidRPr="003A2660" w:rsidRDefault="004B4831" w:rsidP="00EF5748">
            <w:pPr>
              <w:pStyle w:val="a4"/>
              <w:jc w:val="center"/>
            </w:pPr>
          </w:p>
        </w:tc>
        <w:tc>
          <w:tcPr>
            <w:tcW w:w="564" w:type="dxa"/>
          </w:tcPr>
          <w:p w:rsidR="004B4831" w:rsidRPr="003A2660" w:rsidRDefault="004B4831" w:rsidP="00EF5748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4B4831" w:rsidRPr="003A2660" w:rsidRDefault="004B4831" w:rsidP="00EF5748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EF5748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EF5748">
            <w:pPr>
              <w:pStyle w:val="a4"/>
            </w:pPr>
            <w:r w:rsidRPr="003A2660">
              <w:t>Бармичева В.В., Попова А.В.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  <w:rPr>
                <w:shd w:val="clear" w:color="auto" w:fill="FFFFFF"/>
              </w:rPr>
            </w:pPr>
            <w:r w:rsidRPr="003A2660">
              <w:rPr>
                <w:bCs/>
                <w:kern w:val="36"/>
              </w:rPr>
              <w:t>Семинар «Половое воспитание детей и подростков в семье, детском саду и школе: направления, формы и методы работы»</w:t>
            </w:r>
          </w:p>
        </w:tc>
        <w:tc>
          <w:tcPr>
            <w:tcW w:w="850" w:type="dxa"/>
          </w:tcPr>
          <w:p w:rsidR="004B4831" w:rsidRPr="003A2660" w:rsidRDefault="004B4831" w:rsidP="00EF5748">
            <w:pPr>
              <w:pStyle w:val="a4"/>
              <w:jc w:val="center"/>
            </w:pPr>
            <w:r w:rsidRPr="003A2660">
              <w:t>14.11.</w:t>
            </w:r>
          </w:p>
          <w:p w:rsidR="004B4831" w:rsidRPr="003A2660" w:rsidRDefault="004B4831" w:rsidP="00EF5748">
            <w:pPr>
              <w:pStyle w:val="a4"/>
              <w:jc w:val="center"/>
            </w:pPr>
            <w:r w:rsidRPr="003A2660">
              <w:t>2024</w:t>
            </w:r>
          </w:p>
          <w:p w:rsidR="004B4831" w:rsidRPr="003A2660" w:rsidRDefault="004B4831" w:rsidP="00EF5748">
            <w:pPr>
              <w:pStyle w:val="a4"/>
              <w:jc w:val="center"/>
            </w:pPr>
          </w:p>
        </w:tc>
        <w:tc>
          <w:tcPr>
            <w:tcW w:w="564" w:type="dxa"/>
          </w:tcPr>
          <w:p w:rsidR="004B4831" w:rsidRPr="003A2660" w:rsidRDefault="004B4831" w:rsidP="00EF5748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4B4831" w:rsidRPr="003A2660" w:rsidRDefault="004B4831" w:rsidP="00EF5748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EF5748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EF5748">
            <w:pPr>
              <w:pStyle w:val="a4"/>
            </w:pPr>
            <w:r w:rsidRPr="003A2660">
              <w:t>Бармичева В.В., Попова А.В.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rPr>
                <w:bCs/>
                <w:kern w:val="36"/>
              </w:rPr>
              <w:t>Семинар "Безопасность детей и молодежи при поездках на железнодорожном, авиатранспорте и автомобилях. Причины деструктивного поведения на путях жд сообщения и автодорогах»</w:t>
            </w:r>
          </w:p>
        </w:tc>
        <w:tc>
          <w:tcPr>
            <w:tcW w:w="850" w:type="dxa"/>
          </w:tcPr>
          <w:p w:rsidR="004B4831" w:rsidRPr="003A2660" w:rsidRDefault="004B4831" w:rsidP="00EF5748">
            <w:pPr>
              <w:pStyle w:val="a4"/>
              <w:jc w:val="center"/>
            </w:pPr>
            <w:r w:rsidRPr="003A2660">
              <w:t>14.11.</w:t>
            </w:r>
          </w:p>
          <w:p w:rsidR="004B4831" w:rsidRPr="003A2660" w:rsidRDefault="004B4831" w:rsidP="00EF5748">
            <w:pPr>
              <w:pStyle w:val="a4"/>
              <w:jc w:val="center"/>
            </w:pPr>
            <w:r w:rsidRPr="003A2660">
              <w:t>2024</w:t>
            </w:r>
          </w:p>
          <w:p w:rsidR="004B4831" w:rsidRPr="003A2660" w:rsidRDefault="004B4831" w:rsidP="00EF5748">
            <w:pPr>
              <w:pStyle w:val="a4"/>
              <w:jc w:val="center"/>
              <w:rPr>
                <w:shd w:val="clear" w:color="auto" w:fill="FFFFFF"/>
              </w:rPr>
            </w:pPr>
          </w:p>
        </w:tc>
        <w:tc>
          <w:tcPr>
            <w:tcW w:w="564" w:type="dxa"/>
          </w:tcPr>
          <w:p w:rsidR="004B4831" w:rsidRPr="003A2660" w:rsidRDefault="004B4831" w:rsidP="00EF5748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4B4831" w:rsidRPr="003A2660" w:rsidRDefault="004B4831" w:rsidP="00EF5748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EF5748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EF5748">
            <w:pPr>
              <w:pStyle w:val="a4"/>
            </w:pPr>
            <w:r w:rsidRPr="003A2660">
              <w:t>Попова А.В.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  <w:rPr>
                <w:bCs/>
                <w:color w:val="000000"/>
                <w:kern w:val="36"/>
              </w:rPr>
            </w:pPr>
            <w:r w:rsidRPr="003A2660">
              <w:rPr>
                <w:bCs/>
                <w:color w:val="000000"/>
                <w:kern w:val="36"/>
              </w:rPr>
              <w:t>Семинар «Движение ДЮП: лучшие практики»</w:t>
            </w:r>
          </w:p>
        </w:tc>
        <w:tc>
          <w:tcPr>
            <w:tcW w:w="850" w:type="dxa"/>
          </w:tcPr>
          <w:p w:rsidR="004B4831" w:rsidRPr="003A2660" w:rsidRDefault="004B4831" w:rsidP="00EF5748">
            <w:pPr>
              <w:pStyle w:val="a4"/>
              <w:jc w:val="center"/>
              <w:rPr>
                <w:color w:val="000000"/>
              </w:rPr>
            </w:pPr>
            <w:r w:rsidRPr="003A2660">
              <w:rPr>
                <w:color w:val="000000"/>
              </w:rPr>
              <w:t>11.12.</w:t>
            </w:r>
          </w:p>
          <w:p w:rsidR="004B4831" w:rsidRPr="003A2660" w:rsidRDefault="004B4831" w:rsidP="00EF5748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color w:val="000000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EF5748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4B4831" w:rsidRPr="003A2660" w:rsidRDefault="004B4831" w:rsidP="008C42BA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8C42BA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EF5748">
            <w:pPr>
              <w:pStyle w:val="a4"/>
            </w:pPr>
            <w:r w:rsidRPr="003A2660">
              <w:t xml:space="preserve"> Попова А.В.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rPr>
                <w:bCs/>
                <w:kern w:val="36"/>
              </w:rPr>
              <w:t>Семинар "Навигатор по инклюзии: нормативно-правовое поле"</w:t>
            </w:r>
          </w:p>
        </w:tc>
        <w:tc>
          <w:tcPr>
            <w:tcW w:w="850" w:type="dxa"/>
          </w:tcPr>
          <w:p w:rsidR="004B4831" w:rsidRPr="003A2660" w:rsidRDefault="004B4831" w:rsidP="00EF5748">
            <w:pPr>
              <w:pStyle w:val="a4"/>
              <w:jc w:val="center"/>
            </w:pPr>
            <w:r w:rsidRPr="003A2660">
              <w:t>20.01.</w:t>
            </w:r>
          </w:p>
          <w:p w:rsidR="004B4831" w:rsidRPr="003A2660" w:rsidRDefault="004B4831" w:rsidP="00EF5748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t>2025</w:t>
            </w:r>
          </w:p>
        </w:tc>
        <w:tc>
          <w:tcPr>
            <w:tcW w:w="564" w:type="dxa"/>
          </w:tcPr>
          <w:p w:rsidR="004B4831" w:rsidRPr="003A2660" w:rsidRDefault="004B4831" w:rsidP="00EF5748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4B4831" w:rsidRPr="003A2660" w:rsidRDefault="004B4831" w:rsidP="008C42BA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8C42BA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EF5748">
            <w:pPr>
              <w:pStyle w:val="a4"/>
            </w:pPr>
            <w:r w:rsidRPr="003A2660">
              <w:t>Бармичева В.В., Попова А.В.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 xml:space="preserve">Семинар «Логопедия для педагогов: просто о </w:t>
            </w:r>
            <w:proofErr w:type="gramStart"/>
            <w:r w:rsidRPr="003A2660">
              <w:t>сложном</w:t>
            </w:r>
            <w:proofErr w:type="gramEnd"/>
            <w:r w:rsidRPr="003A2660">
              <w:t>»</w:t>
            </w:r>
          </w:p>
        </w:tc>
        <w:tc>
          <w:tcPr>
            <w:tcW w:w="850" w:type="dxa"/>
          </w:tcPr>
          <w:p w:rsidR="004B4831" w:rsidRPr="003A2660" w:rsidRDefault="004B4831" w:rsidP="00EF5748">
            <w:pPr>
              <w:pStyle w:val="a4"/>
              <w:jc w:val="center"/>
            </w:pPr>
            <w:r w:rsidRPr="003A2660">
              <w:t>24.01.</w:t>
            </w:r>
          </w:p>
          <w:p w:rsidR="004B4831" w:rsidRPr="003A2660" w:rsidRDefault="004B4831" w:rsidP="00AB1A1B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t>2025</w:t>
            </w:r>
          </w:p>
        </w:tc>
        <w:tc>
          <w:tcPr>
            <w:tcW w:w="564" w:type="dxa"/>
          </w:tcPr>
          <w:p w:rsidR="004B4831" w:rsidRPr="003A2660" w:rsidRDefault="004B4831" w:rsidP="00EF5748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4B4831" w:rsidRPr="003A2660" w:rsidRDefault="004B4831" w:rsidP="008C42BA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8C42BA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EF5748">
            <w:pPr>
              <w:pStyle w:val="a4"/>
            </w:pPr>
            <w:r w:rsidRPr="003A2660">
              <w:t>Бармичева В.В., Попова А.В.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pStyle w:val="a4"/>
              <w:jc w:val="both"/>
            </w:pPr>
            <w:r w:rsidRPr="003A2660">
              <w:t>Онлайн-семинар «Речевые нарушения. Просто о сложном. Задержка речевого развития - ЗРР»</w:t>
            </w:r>
          </w:p>
        </w:tc>
        <w:tc>
          <w:tcPr>
            <w:tcW w:w="850" w:type="dxa"/>
          </w:tcPr>
          <w:p w:rsidR="004B4831" w:rsidRPr="003A2660" w:rsidRDefault="004B4831" w:rsidP="00EF5748">
            <w:pPr>
              <w:pStyle w:val="a4"/>
              <w:jc w:val="center"/>
            </w:pPr>
            <w:r w:rsidRPr="003A2660">
              <w:t>10.02</w:t>
            </w:r>
          </w:p>
          <w:p w:rsidR="004B4831" w:rsidRPr="003A2660" w:rsidRDefault="004B4831" w:rsidP="00EF5748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t>2025</w:t>
            </w:r>
          </w:p>
        </w:tc>
        <w:tc>
          <w:tcPr>
            <w:tcW w:w="564" w:type="dxa"/>
          </w:tcPr>
          <w:p w:rsidR="004B4831" w:rsidRPr="003A2660" w:rsidRDefault="004B4831" w:rsidP="00EF5748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4B4831" w:rsidRPr="003A2660" w:rsidRDefault="004B4831" w:rsidP="008C42BA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8C42BA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8C42BA">
            <w:pPr>
              <w:spacing w:line="276" w:lineRule="auto"/>
            </w:pPr>
            <w:r w:rsidRPr="003A2660">
              <w:t>Бармичева В.В., Попова А.В.</w:t>
            </w:r>
          </w:p>
        </w:tc>
        <w:tc>
          <w:tcPr>
            <w:tcW w:w="4403" w:type="dxa"/>
          </w:tcPr>
          <w:p w:rsidR="004B4831" w:rsidRPr="003A2660" w:rsidRDefault="004B4831" w:rsidP="003A2660">
            <w:pPr>
              <w:autoSpaceDE w:val="0"/>
              <w:autoSpaceDN w:val="0"/>
              <w:adjustRightInd w:val="0"/>
              <w:jc w:val="both"/>
            </w:pPr>
            <w:r w:rsidRPr="003A2660">
              <w:t>Методический семинар «Методы и приемы обучения первоклассников государственному коми языку»</w:t>
            </w:r>
          </w:p>
        </w:tc>
        <w:tc>
          <w:tcPr>
            <w:tcW w:w="850" w:type="dxa"/>
          </w:tcPr>
          <w:p w:rsidR="004B4831" w:rsidRPr="003A2660" w:rsidRDefault="004B4831" w:rsidP="008C42BA">
            <w:pPr>
              <w:jc w:val="center"/>
            </w:pPr>
            <w:r w:rsidRPr="003A2660">
              <w:t>11.02.</w:t>
            </w:r>
          </w:p>
          <w:p w:rsidR="004B4831" w:rsidRPr="003A2660" w:rsidRDefault="004B4831" w:rsidP="008C42BA">
            <w:pPr>
              <w:jc w:val="center"/>
            </w:pPr>
            <w:r w:rsidRPr="003A2660">
              <w:t>2025</w:t>
            </w:r>
          </w:p>
          <w:p w:rsidR="004B4831" w:rsidRPr="003A2660" w:rsidRDefault="004B4831" w:rsidP="008C42BA">
            <w:pPr>
              <w:spacing w:line="276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564" w:type="dxa"/>
          </w:tcPr>
          <w:p w:rsidR="004B4831" w:rsidRPr="003A2660" w:rsidRDefault="004B4831" w:rsidP="008C42BA">
            <w:pPr>
              <w:spacing w:line="276" w:lineRule="auto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4B4831" w:rsidRPr="003A2660" w:rsidRDefault="004B4831" w:rsidP="008C42BA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8C42BA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8C42BA">
            <w:pPr>
              <w:spacing w:line="276" w:lineRule="auto"/>
            </w:pPr>
            <w:r w:rsidRPr="003A2660">
              <w:t>Бармичева В.В</w:t>
            </w:r>
          </w:p>
        </w:tc>
        <w:tc>
          <w:tcPr>
            <w:tcW w:w="4403" w:type="dxa"/>
          </w:tcPr>
          <w:p w:rsidR="004B4831" w:rsidRPr="003A2660" w:rsidRDefault="004B4831" w:rsidP="00EF574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2660">
              <w:rPr>
                <w:bCs/>
              </w:rPr>
              <w:t>Семинар «Психолого-педагогическое сопровождение ребенка с ОВЗ и</w:t>
            </w:r>
          </w:p>
          <w:p w:rsidR="004B4831" w:rsidRPr="003A2660" w:rsidRDefault="004B4831" w:rsidP="00EF5748">
            <w:pPr>
              <w:autoSpaceDE w:val="0"/>
              <w:autoSpaceDN w:val="0"/>
              <w:adjustRightInd w:val="0"/>
              <w:jc w:val="both"/>
            </w:pPr>
            <w:r w:rsidRPr="003A2660">
              <w:rPr>
                <w:bCs/>
              </w:rPr>
              <w:t>инвалидностью в общеобразовательной организации»»</w:t>
            </w:r>
          </w:p>
        </w:tc>
        <w:tc>
          <w:tcPr>
            <w:tcW w:w="850" w:type="dxa"/>
          </w:tcPr>
          <w:p w:rsidR="004B4831" w:rsidRPr="003A2660" w:rsidRDefault="004B4831" w:rsidP="008C42BA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22.01.</w:t>
            </w:r>
          </w:p>
          <w:p w:rsidR="004B4831" w:rsidRPr="003A2660" w:rsidRDefault="004B4831" w:rsidP="008C42BA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8C42BA">
            <w:pPr>
              <w:spacing w:line="276" w:lineRule="auto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4B4831" w:rsidRPr="003A2660" w:rsidRDefault="004B4831" w:rsidP="008C42BA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8C42BA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8C42BA">
            <w:pPr>
              <w:spacing w:line="276" w:lineRule="auto"/>
            </w:pPr>
            <w:r w:rsidRPr="003A2660">
              <w:t>Бармичева В.В</w:t>
            </w:r>
          </w:p>
        </w:tc>
        <w:tc>
          <w:tcPr>
            <w:tcW w:w="4403" w:type="dxa"/>
          </w:tcPr>
          <w:p w:rsidR="004B4831" w:rsidRPr="003A2660" w:rsidRDefault="004B4831" w:rsidP="00EF574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2660">
              <w:rPr>
                <w:bCs/>
              </w:rPr>
              <w:t xml:space="preserve">«Семинар «Причины возникновения интереса к </w:t>
            </w:r>
            <w:r w:rsidRPr="003A2660">
              <w:rPr>
                <w:bCs/>
              </w:rPr>
              <w:lastRenderedPageBreak/>
              <w:t>деструктивным формам поведения у подростков»»</w:t>
            </w:r>
          </w:p>
        </w:tc>
        <w:tc>
          <w:tcPr>
            <w:tcW w:w="850" w:type="dxa"/>
          </w:tcPr>
          <w:p w:rsidR="004B4831" w:rsidRPr="003A2660" w:rsidRDefault="004B4831" w:rsidP="008C42BA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lastRenderedPageBreak/>
              <w:t>31.10.</w:t>
            </w:r>
          </w:p>
          <w:p w:rsidR="004B4831" w:rsidRPr="003A2660" w:rsidRDefault="004B4831" w:rsidP="008C42BA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lastRenderedPageBreak/>
              <w:t>2024</w:t>
            </w:r>
          </w:p>
        </w:tc>
        <w:tc>
          <w:tcPr>
            <w:tcW w:w="564" w:type="dxa"/>
          </w:tcPr>
          <w:p w:rsidR="004B4831" w:rsidRPr="003A2660" w:rsidRDefault="004B4831" w:rsidP="008C42BA">
            <w:pPr>
              <w:spacing w:line="276" w:lineRule="auto"/>
              <w:jc w:val="center"/>
            </w:pPr>
            <w:r w:rsidRPr="003A2660">
              <w:lastRenderedPageBreak/>
              <w:t>2</w:t>
            </w:r>
          </w:p>
        </w:tc>
        <w:tc>
          <w:tcPr>
            <w:tcW w:w="1137" w:type="dxa"/>
          </w:tcPr>
          <w:p w:rsidR="004B4831" w:rsidRPr="003A2660" w:rsidRDefault="004B4831" w:rsidP="008C42BA">
            <w:pPr>
              <w:pStyle w:val="a4"/>
            </w:pPr>
            <w:r w:rsidRPr="003A2660">
              <w:t xml:space="preserve">ГОУ ДПО </w:t>
            </w:r>
            <w:r w:rsidRPr="003A2660">
              <w:lastRenderedPageBreak/>
              <w:t>«КРИРО»</w:t>
            </w:r>
          </w:p>
        </w:tc>
        <w:tc>
          <w:tcPr>
            <w:tcW w:w="1277" w:type="dxa"/>
          </w:tcPr>
          <w:p w:rsidR="004B4831" w:rsidRPr="003A2660" w:rsidRDefault="004B4831" w:rsidP="008C42BA">
            <w:pPr>
              <w:pStyle w:val="a4"/>
            </w:pPr>
            <w:r w:rsidRPr="003A2660">
              <w:lastRenderedPageBreak/>
              <w:t xml:space="preserve">Сертификат </w:t>
            </w:r>
            <w:r w:rsidRPr="003A2660">
              <w:lastRenderedPageBreak/>
              <w:t>участника</w:t>
            </w:r>
          </w:p>
        </w:tc>
      </w:tr>
      <w:tr w:rsidR="004B4831" w:rsidRPr="003A2660" w:rsidTr="004B4831">
        <w:trPr>
          <w:trHeight w:val="297"/>
        </w:trPr>
        <w:tc>
          <w:tcPr>
            <w:tcW w:w="1658" w:type="dxa"/>
            <w:gridSpan w:val="2"/>
          </w:tcPr>
          <w:p w:rsidR="004B4831" w:rsidRPr="003A2660" w:rsidRDefault="004B4831" w:rsidP="008C42BA">
            <w:pPr>
              <w:spacing w:line="276" w:lineRule="auto"/>
            </w:pPr>
            <w:r w:rsidRPr="003A2660">
              <w:lastRenderedPageBreak/>
              <w:t>Бармичева В.В</w:t>
            </w:r>
          </w:p>
        </w:tc>
        <w:tc>
          <w:tcPr>
            <w:tcW w:w="4403" w:type="dxa"/>
          </w:tcPr>
          <w:p w:rsidR="004B4831" w:rsidRPr="003A2660" w:rsidRDefault="004B4831" w:rsidP="008C42BA">
            <w:pPr>
              <w:autoSpaceDE w:val="0"/>
              <w:autoSpaceDN w:val="0"/>
              <w:adjustRightInd w:val="0"/>
              <w:rPr>
                <w:bCs/>
              </w:rPr>
            </w:pPr>
            <w:r w:rsidRPr="003A2660">
              <w:rPr>
                <w:bCs/>
              </w:rPr>
              <w:t xml:space="preserve">«Семинар «Безопасность в информационном пространстве» </w:t>
            </w:r>
          </w:p>
        </w:tc>
        <w:tc>
          <w:tcPr>
            <w:tcW w:w="850" w:type="dxa"/>
          </w:tcPr>
          <w:p w:rsidR="004B4831" w:rsidRPr="003A2660" w:rsidRDefault="004B4831" w:rsidP="008C42BA">
            <w:pPr>
              <w:spacing w:line="276" w:lineRule="auto"/>
              <w:jc w:val="center"/>
              <w:rPr>
                <w:bCs/>
                <w:iCs/>
                <w:shd w:val="clear" w:color="auto" w:fill="FFFFFF"/>
              </w:rPr>
            </w:pPr>
            <w:r w:rsidRPr="003A2660">
              <w:rPr>
                <w:bCs/>
                <w:iCs/>
                <w:shd w:val="clear" w:color="auto" w:fill="FFFFFF"/>
              </w:rPr>
              <w:t>12.11.</w:t>
            </w:r>
          </w:p>
          <w:p w:rsidR="004B4831" w:rsidRPr="003A2660" w:rsidRDefault="004B4831" w:rsidP="008C42BA">
            <w:pPr>
              <w:spacing w:line="276" w:lineRule="auto"/>
              <w:jc w:val="center"/>
              <w:rPr>
                <w:bCs/>
                <w:iCs/>
                <w:shd w:val="clear" w:color="auto" w:fill="FFFFFF"/>
              </w:rPr>
            </w:pPr>
            <w:r w:rsidRPr="003A2660">
              <w:rPr>
                <w:bCs/>
                <w:iCs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8C42BA">
            <w:pPr>
              <w:spacing w:line="276" w:lineRule="auto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4B4831" w:rsidRPr="003A2660" w:rsidRDefault="004B4831" w:rsidP="008C42BA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8C42BA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8C42BA">
            <w:pPr>
              <w:spacing w:line="276" w:lineRule="auto"/>
            </w:pPr>
            <w:r w:rsidRPr="003A2660">
              <w:t>Бармичева В.В</w:t>
            </w:r>
          </w:p>
        </w:tc>
        <w:tc>
          <w:tcPr>
            <w:tcW w:w="4403" w:type="dxa"/>
          </w:tcPr>
          <w:p w:rsidR="004B4831" w:rsidRPr="003A2660" w:rsidRDefault="004B4831" w:rsidP="008C42BA">
            <w:pPr>
              <w:autoSpaceDE w:val="0"/>
              <w:autoSpaceDN w:val="0"/>
              <w:adjustRightInd w:val="0"/>
              <w:rPr>
                <w:bCs/>
              </w:rPr>
            </w:pPr>
            <w:r w:rsidRPr="003A2660">
              <w:rPr>
                <w:bCs/>
              </w:rPr>
              <w:t>«Методический семинар "Организация учебно-исследовательской деятельности младших школьников в рамках учебного предмета</w:t>
            </w:r>
          </w:p>
          <w:p w:rsidR="004B4831" w:rsidRPr="003A2660" w:rsidRDefault="004B4831" w:rsidP="008C42B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A2660">
              <w:rPr>
                <w:bCs/>
              </w:rPr>
              <w:t>«Родной (коми) язык» »</w:t>
            </w:r>
          </w:p>
        </w:tc>
        <w:tc>
          <w:tcPr>
            <w:tcW w:w="850" w:type="dxa"/>
          </w:tcPr>
          <w:p w:rsidR="004B4831" w:rsidRPr="003A2660" w:rsidRDefault="004B4831" w:rsidP="008C42BA">
            <w:pPr>
              <w:spacing w:line="276" w:lineRule="auto"/>
              <w:jc w:val="center"/>
              <w:rPr>
                <w:bCs/>
                <w:iCs/>
                <w:shd w:val="clear" w:color="auto" w:fill="FFFFFF"/>
              </w:rPr>
            </w:pPr>
            <w:r w:rsidRPr="003A2660">
              <w:rPr>
                <w:bCs/>
                <w:iCs/>
                <w:shd w:val="clear" w:color="auto" w:fill="FFFFFF"/>
              </w:rPr>
              <w:t>12.11.</w:t>
            </w:r>
          </w:p>
          <w:p w:rsidR="004B4831" w:rsidRPr="003A2660" w:rsidRDefault="004B4831" w:rsidP="008C42BA">
            <w:pPr>
              <w:spacing w:line="276" w:lineRule="auto"/>
              <w:jc w:val="center"/>
              <w:rPr>
                <w:bCs/>
                <w:iCs/>
                <w:shd w:val="clear" w:color="auto" w:fill="FFFFFF"/>
              </w:rPr>
            </w:pPr>
            <w:r w:rsidRPr="003A2660">
              <w:rPr>
                <w:bCs/>
                <w:iCs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8C42BA">
            <w:pPr>
              <w:spacing w:line="276" w:lineRule="auto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4B4831" w:rsidRPr="003A2660" w:rsidRDefault="004B4831" w:rsidP="008C42BA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8C42BA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8C42BA">
            <w:pPr>
              <w:spacing w:line="276" w:lineRule="auto"/>
            </w:pPr>
            <w:r w:rsidRPr="003A2660">
              <w:t>Бармичева В.В</w:t>
            </w:r>
          </w:p>
        </w:tc>
        <w:tc>
          <w:tcPr>
            <w:tcW w:w="4403" w:type="dxa"/>
          </w:tcPr>
          <w:p w:rsidR="004B4831" w:rsidRPr="003A2660" w:rsidRDefault="004B4831" w:rsidP="00EF574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2660">
              <w:rPr>
                <w:bCs/>
              </w:rPr>
              <w:t>«Семинар «Герои Республики Коми: Олег Мищенко» с преподавателями-организаторами ОБЗР и классными руководителями, ветеранами боевых действий и членами семей участников боевых действий в Афганистане »</w:t>
            </w:r>
          </w:p>
        </w:tc>
        <w:tc>
          <w:tcPr>
            <w:tcW w:w="850" w:type="dxa"/>
          </w:tcPr>
          <w:p w:rsidR="004B4831" w:rsidRPr="003A2660" w:rsidRDefault="004B4831" w:rsidP="008C42BA">
            <w:pPr>
              <w:spacing w:line="276" w:lineRule="auto"/>
              <w:jc w:val="center"/>
              <w:rPr>
                <w:bCs/>
                <w:iCs/>
                <w:shd w:val="clear" w:color="auto" w:fill="FFFFFF"/>
              </w:rPr>
            </w:pPr>
            <w:r w:rsidRPr="003A2660">
              <w:rPr>
                <w:bCs/>
                <w:iCs/>
                <w:shd w:val="clear" w:color="auto" w:fill="FFFFFF"/>
              </w:rPr>
              <w:t>12.02.</w:t>
            </w:r>
          </w:p>
          <w:p w:rsidR="004B4831" w:rsidRPr="003A2660" w:rsidRDefault="004B4831" w:rsidP="008C42BA">
            <w:pPr>
              <w:spacing w:line="276" w:lineRule="auto"/>
              <w:jc w:val="center"/>
              <w:rPr>
                <w:bCs/>
                <w:iCs/>
                <w:shd w:val="clear" w:color="auto" w:fill="FFFFFF"/>
              </w:rPr>
            </w:pPr>
            <w:r w:rsidRPr="003A2660">
              <w:rPr>
                <w:bCs/>
                <w:iCs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8C42BA">
            <w:pPr>
              <w:spacing w:line="276" w:lineRule="auto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4B4831" w:rsidRPr="003A2660" w:rsidRDefault="004B4831" w:rsidP="008C42BA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8C42BA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393"/>
        </w:trPr>
        <w:tc>
          <w:tcPr>
            <w:tcW w:w="1658" w:type="dxa"/>
            <w:gridSpan w:val="2"/>
          </w:tcPr>
          <w:p w:rsidR="004B4831" w:rsidRPr="003A2660" w:rsidRDefault="004B4831" w:rsidP="008C42BA">
            <w:pPr>
              <w:spacing w:line="276" w:lineRule="auto"/>
            </w:pPr>
            <w:r w:rsidRPr="003A2660">
              <w:t>Бармичева В.В.</w:t>
            </w:r>
          </w:p>
        </w:tc>
        <w:tc>
          <w:tcPr>
            <w:tcW w:w="4403" w:type="dxa"/>
          </w:tcPr>
          <w:p w:rsidR="004B4831" w:rsidRPr="003A2660" w:rsidRDefault="004B4831" w:rsidP="00EF574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2660">
              <w:rPr>
                <w:bCs/>
              </w:rPr>
              <w:t>«Информационный семинар «День Конституции Республики Коми»</w:t>
            </w:r>
          </w:p>
        </w:tc>
        <w:tc>
          <w:tcPr>
            <w:tcW w:w="850" w:type="dxa"/>
          </w:tcPr>
          <w:p w:rsidR="004B4831" w:rsidRPr="003A2660" w:rsidRDefault="004B4831" w:rsidP="008C42BA">
            <w:pPr>
              <w:spacing w:line="276" w:lineRule="auto"/>
              <w:jc w:val="center"/>
              <w:rPr>
                <w:bCs/>
                <w:iCs/>
                <w:shd w:val="clear" w:color="auto" w:fill="FFFFFF"/>
              </w:rPr>
            </w:pPr>
            <w:r w:rsidRPr="003A2660">
              <w:rPr>
                <w:bCs/>
                <w:iCs/>
                <w:shd w:val="clear" w:color="auto" w:fill="FFFFFF"/>
              </w:rPr>
              <w:t>17.02.</w:t>
            </w:r>
          </w:p>
          <w:p w:rsidR="004B4831" w:rsidRPr="003A2660" w:rsidRDefault="004B4831" w:rsidP="008C42BA">
            <w:pPr>
              <w:spacing w:line="276" w:lineRule="auto"/>
              <w:jc w:val="center"/>
              <w:rPr>
                <w:bCs/>
                <w:iCs/>
                <w:shd w:val="clear" w:color="auto" w:fill="FFFFFF"/>
              </w:rPr>
            </w:pPr>
            <w:r w:rsidRPr="003A2660">
              <w:rPr>
                <w:bCs/>
                <w:iCs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8C42BA">
            <w:pPr>
              <w:spacing w:line="276" w:lineRule="auto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4B4831" w:rsidRPr="003A2660" w:rsidRDefault="004B4831" w:rsidP="008C42BA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8C42BA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8C42BA">
            <w:pPr>
              <w:spacing w:line="276" w:lineRule="auto"/>
              <w:rPr>
                <w:sz w:val="22"/>
                <w:szCs w:val="28"/>
              </w:rPr>
            </w:pPr>
            <w:r w:rsidRPr="003A2660">
              <w:rPr>
                <w:sz w:val="22"/>
                <w:szCs w:val="28"/>
              </w:rPr>
              <w:t>Бармичева В.В.</w:t>
            </w:r>
          </w:p>
        </w:tc>
        <w:tc>
          <w:tcPr>
            <w:tcW w:w="4403" w:type="dxa"/>
          </w:tcPr>
          <w:p w:rsidR="004B4831" w:rsidRPr="003A2660" w:rsidRDefault="004B4831" w:rsidP="00EF574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8"/>
              </w:rPr>
            </w:pPr>
            <w:r w:rsidRPr="003A2660">
              <w:rPr>
                <w:bCs/>
                <w:sz w:val="22"/>
                <w:szCs w:val="28"/>
              </w:rPr>
              <w:t>«Развитие навыков определения редактирования грамматических ошибок»</w:t>
            </w:r>
          </w:p>
        </w:tc>
        <w:tc>
          <w:tcPr>
            <w:tcW w:w="850" w:type="dxa"/>
          </w:tcPr>
          <w:p w:rsidR="004B4831" w:rsidRPr="003A2660" w:rsidRDefault="004B4831" w:rsidP="008C42BA">
            <w:pPr>
              <w:spacing w:line="276" w:lineRule="auto"/>
              <w:jc w:val="center"/>
              <w:rPr>
                <w:bCs/>
                <w:iCs/>
                <w:sz w:val="22"/>
                <w:szCs w:val="28"/>
                <w:shd w:val="clear" w:color="auto" w:fill="FFFFFF"/>
              </w:rPr>
            </w:pPr>
            <w:r w:rsidRPr="003A2660">
              <w:rPr>
                <w:bCs/>
                <w:iCs/>
                <w:sz w:val="22"/>
                <w:szCs w:val="28"/>
                <w:shd w:val="clear" w:color="auto" w:fill="FFFFFF"/>
              </w:rPr>
              <w:t>03.04.2025</w:t>
            </w:r>
          </w:p>
        </w:tc>
        <w:tc>
          <w:tcPr>
            <w:tcW w:w="564" w:type="dxa"/>
          </w:tcPr>
          <w:p w:rsidR="004B4831" w:rsidRPr="003A2660" w:rsidRDefault="004B4831" w:rsidP="008C42BA">
            <w:pPr>
              <w:spacing w:line="276" w:lineRule="auto"/>
              <w:jc w:val="center"/>
              <w:rPr>
                <w:sz w:val="22"/>
                <w:szCs w:val="28"/>
              </w:rPr>
            </w:pPr>
            <w:r w:rsidRPr="003A2660">
              <w:rPr>
                <w:sz w:val="22"/>
                <w:szCs w:val="28"/>
              </w:rPr>
              <w:t>2</w:t>
            </w:r>
          </w:p>
        </w:tc>
        <w:tc>
          <w:tcPr>
            <w:tcW w:w="1137" w:type="dxa"/>
          </w:tcPr>
          <w:p w:rsidR="004B4831" w:rsidRPr="003A2660" w:rsidRDefault="004B4831" w:rsidP="008C42BA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8C42BA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EB30E5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Зюзева В.А.</w:t>
            </w:r>
          </w:p>
        </w:tc>
        <w:tc>
          <w:tcPr>
            <w:tcW w:w="4403" w:type="dxa"/>
          </w:tcPr>
          <w:p w:rsidR="004B4831" w:rsidRPr="003A2660" w:rsidRDefault="004B4831" w:rsidP="00EB30E5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 xml:space="preserve">Республиканский семинар «Подготовка к ЕГЭ по истории (зад.20). Варианты методического обеспечения </w:t>
            </w:r>
            <w:proofErr w:type="gramStart"/>
            <w:r w:rsidRPr="003A2660">
              <w:rPr>
                <w:szCs w:val="22"/>
              </w:rPr>
              <w:t>обучающихся</w:t>
            </w:r>
            <w:proofErr w:type="gramEnd"/>
            <w:r w:rsidRPr="003A2660">
              <w:rPr>
                <w:szCs w:val="22"/>
              </w:rPr>
              <w:t xml:space="preserve"> при подготовке к ГИА по обществознанию»</w:t>
            </w:r>
          </w:p>
        </w:tc>
        <w:tc>
          <w:tcPr>
            <w:tcW w:w="850" w:type="dxa"/>
          </w:tcPr>
          <w:p w:rsidR="004B4831" w:rsidRPr="003A2660" w:rsidRDefault="004B4831" w:rsidP="00EB30E5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01.11.</w:t>
            </w:r>
          </w:p>
          <w:p w:rsidR="004B4831" w:rsidRPr="003A2660" w:rsidRDefault="004B4831" w:rsidP="00EB30E5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2024.</w:t>
            </w:r>
          </w:p>
        </w:tc>
        <w:tc>
          <w:tcPr>
            <w:tcW w:w="564" w:type="dxa"/>
          </w:tcPr>
          <w:p w:rsidR="004B4831" w:rsidRPr="003A2660" w:rsidRDefault="004B4831" w:rsidP="00EB30E5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6</w:t>
            </w:r>
          </w:p>
        </w:tc>
        <w:tc>
          <w:tcPr>
            <w:tcW w:w="1137" w:type="dxa"/>
          </w:tcPr>
          <w:p w:rsidR="004B4831" w:rsidRPr="003A2660" w:rsidRDefault="004B4831" w:rsidP="00EB30E5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Ресурсный центр «Опыт и мастерство»</w:t>
            </w:r>
          </w:p>
        </w:tc>
        <w:tc>
          <w:tcPr>
            <w:tcW w:w="1277" w:type="dxa"/>
          </w:tcPr>
          <w:p w:rsidR="004B4831" w:rsidRPr="003A2660" w:rsidRDefault="004B4831" w:rsidP="00EB30E5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EB30E5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  <w:rPr>
                <w:szCs w:val="22"/>
              </w:rPr>
            </w:pPr>
            <w:hyperlink r:id="rId65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Семинар «Особенности логопедической работы с детьми с нарушением слуха»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EB30E5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25.09.</w:t>
            </w:r>
          </w:p>
          <w:p w:rsidR="004B4831" w:rsidRPr="003A2660" w:rsidRDefault="004B4831" w:rsidP="00F6226C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EB30E5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8D466D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8D466D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8D466D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66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Семинар «Анализ типичных ошибок обучающихся при выполнении заданий ЕГЭ-2024 по биологии. Решаем задачи по цитологии»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EB30E5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15.10.</w:t>
            </w:r>
          </w:p>
          <w:p w:rsidR="004B4831" w:rsidRPr="003A2660" w:rsidRDefault="004B4831" w:rsidP="00EB30E5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 xml:space="preserve">2024 </w:t>
            </w:r>
          </w:p>
        </w:tc>
        <w:tc>
          <w:tcPr>
            <w:tcW w:w="564" w:type="dxa"/>
          </w:tcPr>
          <w:p w:rsidR="004B4831" w:rsidRPr="003A2660" w:rsidRDefault="004B4831" w:rsidP="008D466D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8D466D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8D466D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8D466D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67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Семинар "Сопровождение профессионального самоопределения: эффективные практики работы с одаренными детьми"</w:t>
              </w:r>
            </w:hyperlink>
          </w:p>
        </w:tc>
        <w:tc>
          <w:tcPr>
            <w:tcW w:w="850" w:type="dxa"/>
          </w:tcPr>
          <w:p w:rsidR="004B4831" w:rsidRPr="003A2660" w:rsidRDefault="004B4831" w:rsidP="00EB30E5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17.10.</w:t>
            </w:r>
          </w:p>
          <w:p w:rsidR="004B4831" w:rsidRPr="003A2660" w:rsidRDefault="004B4831" w:rsidP="00EB30E5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8D466D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8D466D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8D466D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8D466D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68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Семинар «Организация учебно-исследовательских проектов в рамках изучения предмета «Биология»»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8D466D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07.11.</w:t>
            </w:r>
          </w:p>
          <w:p w:rsidR="004B4831" w:rsidRPr="003A2660" w:rsidRDefault="004B4831" w:rsidP="008D466D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8D466D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8D466D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8D466D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8D466D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69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 xml:space="preserve">Семинар «Проектная и исследовательская деятельность во внеурочной деятельности в соответствии с требованиями ФГОС». </w:t>
              </w:r>
            </w:hyperlink>
          </w:p>
        </w:tc>
        <w:tc>
          <w:tcPr>
            <w:tcW w:w="850" w:type="dxa"/>
          </w:tcPr>
          <w:p w:rsidR="004B4831" w:rsidRPr="003A2660" w:rsidRDefault="004B4831" w:rsidP="008D466D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08.11.</w:t>
            </w:r>
          </w:p>
          <w:p w:rsidR="004B4831" w:rsidRPr="003A2660" w:rsidRDefault="004B4831" w:rsidP="008D466D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8D466D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8D466D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8D466D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8D466D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70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Семинар «Создание специальных условий для детей с нарушением слуха в общеобразовательных учреждениях»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8D466D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08.11.</w:t>
            </w:r>
          </w:p>
          <w:p w:rsidR="004B4831" w:rsidRPr="003A2660" w:rsidRDefault="004B4831" w:rsidP="008D466D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8D466D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8D466D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8D466D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8D466D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71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Семинар «Приемы интеграции учебной и внеурочной деятельности учащихся в предметных областях “Химия” и “Биология”»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8D466D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12.11.</w:t>
            </w:r>
          </w:p>
          <w:p w:rsidR="004B4831" w:rsidRPr="003A2660" w:rsidRDefault="004B4831" w:rsidP="008D466D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8D466D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8D466D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8D466D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8D466D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72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 xml:space="preserve">Семинар «Безопасность в информационном пространстве» </w:t>
              </w:r>
            </w:hyperlink>
          </w:p>
        </w:tc>
        <w:tc>
          <w:tcPr>
            <w:tcW w:w="850" w:type="dxa"/>
          </w:tcPr>
          <w:p w:rsidR="004B4831" w:rsidRPr="003A2660" w:rsidRDefault="004B4831" w:rsidP="008D466D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12.11.</w:t>
            </w:r>
          </w:p>
          <w:p w:rsidR="004B4831" w:rsidRPr="003A2660" w:rsidRDefault="004B4831" w:rsidP="008D466D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8D466D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8D466D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8D466D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8D466D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73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 xml:space="preserve">Семинар «Нейропсихологические технологии в рамках работы учителя – дефектолога с </w:t>
              </w:r>
              <w:proofErr w:type="gramStart"/>
              <w:r w:rsidR="004B4831" w:rsidRPr="003A2660">
                <w:rPr>
                  <w:rStyle w:val="aa"/>
                  <w:color w:val="auto"/>
                  <w:u w:val="none"/>
                </w:rPr>
                <w:t>детьми</w:t>
              </w:r>
              <w:proofErr w:type="gramEnd"/>
              <w:r w:rsidR="004B4831" w:rsidRPr="003A2660">
                <w:rPr>
                  <w:rStyle w:val="aa"/>
                  <w:color w:val="auto"/>
                  <w:u w:val="none"/>
                </w:rPr>
                <w:t xml:space="preserve"> имеющими особые потребности»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8D466D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13.11.</w:t>
            </w:r>
          </w:p>
          <w:p w:rsidR="004B4831" w:rsidRPr="003A2660" w:rsidRDefault="004B4831" w:rsidP="008D466D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8D466D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8D466D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8D466D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8D466D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74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Семинар «Половое воспитание детей и подростков в семье, детском саду и школе: направления, формы и методы работы»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8D466D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14.11.</w:t>
            </w:r>
          </w:p>
          <w:p w:rsidR="004B4831" w:rsidRPr="003A2660" w:rsidRDefault="004B4831" w:rsidP="008D466D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8D466D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8D466D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8D466D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8D466D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75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Семинар «Вопросы финансовой грамотности в школьном курсе математики и информатики» в рамках VII Республиканского финансового форума «ПРОсемейные финансы»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8D466D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14.11.</w:t>
            </w:r>
          </w:p>
          <w:p w:rsidR="004B4831" w:rsidRPr="003A2660" w:rsidRDefault="004B4831" w:rsidP="008D466D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8D466D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8D466D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8D466D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3A1ABA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76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 xml:space="preserve">Семинар «Особенности логопедической работы с детьми </w:t>
              </w:r>
              <w:proofErr w:type="gramStart"/>
              <w:r w:rsidR="004B4831" w:rsidRPr="003A2660">
                <w:rPr>
                  <w:rStyle w:val="aa"/>
                  <w:color w:val="auto"/>
                  <w:u w:val="none"/>
                </w:rPr>
                <w:t>с</w:t>
              </w:r>
              <w:proofErr w:type="gramEnd"/>
              <w:r w:rsidR="004B4831" w:rsidRPr="003A2660">
                <w:rPr>
                  <w:rStyle w:val="aa"/>
                  <w:color w:val="auto"/>
                  <w:u w:val="none"/>
                </w:rPr>
                <w:t xml:space="preserve"> ОДА»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8D466D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14.11.</w:t>
            </w:r>
          </w:p>
          <w:p w:rsidR="004B4831" w:rsidRPr="003A2660" w:rsidRDefault="004B4831" w:rsidP="008D466D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8D466D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8D466D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8D466D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3A1ABA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77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 xml:space="preserve">Семинар «Комплексный подход к формированию предметных и метапредметных результатов </w:t>
              </w:r>
              <w:proofErr w:type="gramStart"/>
              <w:r w:rsidR="004B4831" w:rsidRPr="003A2660">
                <w:rPr>
                  <w:rStyle w:val="aa"/>
                  <w:color w:val="auto"/>
                  <w:u w:val="none"/>
                </w:rPr>
                <w:t>обучения по химии</w:t>
              </w:r>
              <w:proofErr w:type="gramEnd"/>
              <w:r w:rsidR="004B4831" w:rsidRPr="003A2660">
                <w:rPr>
                  <w:rStyle w:val="aa"/>
                  <w:color w:val="auto"/>
                  <w:u w:val="none"/>
                </w:rPr>
                <w:t xml:space="preserve"> на основе ресурсов центров «Точка роста», «IT-куб», школьного технопарка «Кванториум»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8D466D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18.11.</w:t>
            </w:r>
          </w:p>
          <w:p w:rsidR="004B4831" w:rsidRPr="003A2660" w:rsidRDefault="004B4831" w:rsidP="008D466D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8D466D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8D466D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8D466D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3A1ABA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78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 xml:space="preserve">Семинар «Актуальные вопросы безопасности </w:t>
              </w:r>
              <w:r w:rsidR="004B4831" w:rsidRPr="003A2660">
                <w:rPr>
                  <w:rStyle w:val="aa"/>
                  <w:color w:val="auto"/>
                  <w:u w:val="none"/>
                </w:rPr>
                <w:lastRenderedPageBreak/>
                <w:t>поведения в сети Интернет и профилактика киберпреступности»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lastRenderedPageBreak/>
              <w:t>19.11.</w:t>
            </w:r>
          </w:p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lastRenderedPageBreak/>
              <w:t>2024</w:t>
            </w:r>
          </w:p>
        </w:tc>
        <w:tc>
          <w:tcPr>
            <w:tcW w:w="564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lastRenderedPageBreak/>
              <w:t>1</w:t>
            </w:r>
          </w:p>
        </w:tc>
        <w:tc>
          <w:tcPr>
            <w:tcW w:w="1137" w:type="dxa"/>
          </w:tcPr>
          <w:p w:rsidR="004B4831" w:rsidRPr="003A2660" w:rsidRDefault="004B4831" w:rsidP="003A1ABA">
            <w:pPr>
              <w:pStyle w:val="a4"/>
            </w:pPr>
            <w:r w:rsidRPr="003A2660">
              <w:t xml:space="preserve">ГОУ ДПО </w:t>
            </w:r>
            <w:r w:rsidRPr="003A2660">
              <w:lastRenderedPageBreak/>
              <w:t>«КРИРО»</w:t>
            </w:r>
          </w:p>
        </w:tc>
        <w:tc>
          <w:tcPr>
            <w:tcW w:w="1277" w:type="dxa"/>
          </w:tcPr>
          <w:p w:rsidR="004B4831" w:rsidRPr="003A2660" w:rsidRDefault="004B4831" w:rsidP="003A1ABA">
            <w:pPr>
              <w:pStyle w:val="a4"/>
            </w:pPr>
            <w:r w:rsidRPr="003A2660">
              <w:lastRenderedPageBreak/>
              <w:t xml:space="preserve">Сертификат </w:t>
            </w:r>
            <w:r w:rsidRPr="003A2660">
              <w:lastRenderedPageBreak/>
              <w:t>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3A1ABA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lastRenderedPageBreak/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79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Семинар «Актуальные вопросы безопасности поведения в сети Интернет и профилактика киберпреступности»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19.11.</w:t>
            </w:r>
          </w:p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3A1ABA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3A1ABA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3A1ABA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80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Семинар "Формирование родительской компетентности"</w:t>
              </w:r>
            </w:hyperlink>
          </w:p>
        </w:tc>
        <w:tc>
          <w:tcPr>
            <w:tcW w:w="850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19.11.</w:t>
            </w:r>
          </w:p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3A1ABA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3A1ABA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3A1ABA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81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Семинар для педагогических работников Республики Коми «Права и обязанности несовершеннолетних»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20.11.</w:t>
            </w:r>
          </w:p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3A1ABA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3A1ABA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3A1ABA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4B4831" w:rsidP="00EB30E5">
            <w:pPr>
              <w:pStyle w:val="a4"/>
              <w:jc w:val="both"/>
            </w:pPr>
            <w:r w:rsidRPr="003A2660">
              <w:t>Семинар «</w:t>
            </w:r>
            <w:hyperlink r:id="rId82" w:tgtFrame="_blank" w:history="1">
              <w:r w:rsidRPr="003A2660">
                <w:rPr>
                  <w:rStyle w:val="aa"/>
                  <w:color w:val="auto"/>
                  <w:u w:val="none"/>
                </w:rPr>
                <w:t xml:space="preserve">Формирование и оценка </w:t>
              </w:r>
              <w:proofErr w:type="gramStart"/>
              <w:r w:rsidRPr="003A2660">
                <w:rPr>
                  <w:rStyle w:val="aa"/>
                  <w:color w:val="auto"/>
                  <w:u w:val="none"/>
                </w:rPr>
                <w:t>естественно-научной</w:t>
              </w:r>
              <w:proofErr w:type="gramEnd"/>
              <w:r w:rsidRPr="003A2660">
                <w:rPr>
                  <w:rStyle w:val="aa"/>
                  <w:color w:val="auto"/>
                  <w:u w:val="none"/>
                </w:rPr>
                <w:t xml:space="preserve"> грамотности на уроках и во внеурочной деятельности по биологии</w:t>
              </w:r>
            </w:hyperlink>
            <w:r w:rsidRPr="003A2660">
              <w:t>!</w:t>
            </w:r>
          </w:p>
        </w:tc>
        <w:tc>
          <w:tcPr>
            <w:tcW w:w="850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10.12.</w:t>
            </w:r>
          </w:p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3A1ABA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3A1ABA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3A1ABA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83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Семинар «Особенности КИМ для проведения государственной итоговой аттестации в 2025 году»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10.12.</w:t>
            </w:r>
          </w:p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3A1ABA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3A1ABA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3A1ABA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84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Семинар «Профессиональная ориентация в условиях инфраструктуры центров образования «Точка роста», «IT-куб», технопарка «Кванториум» технической направленности»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11.12.</w:t>
            </w:r>
          </w:p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3A1ABA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3A1ABA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3A1ABA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85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Семинар «Конструктор СИПР и программы коррекционных курсов для детей с ОВЗ. СИПР для детей с ТМНР</w:t>
              </w:r>
            </w:hyperlink>
          </w:p>
        </w:tc>
        <w:tc>
          <w:tcPr>
            <w:tcW w:w="850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12.12.</w:t>
            </w:r>
          </w:p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3A1ABA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3A1ABA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3A1ABA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86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Семинар «Адаптация. Проблема школьной тревожности»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13.12.</w:t>
            </w:r>
          </w:p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3A1ABA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3A1ABA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3A1ABA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87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Семинар «Государственный реестр примерных рабочих программ – по отдельным учебным предметам и коррекционным курсам. Конструктор для индивидуальных программ дополнительного обучения детей с ОВЗ».</w:t>
              </w:r>
            </w:hyperlink>
          </w:p>
        </w:tc>
        <w:tc>
          <w:tcPr>
            <w:tcW w:w="850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17.12.</w:t>
            </w:r>
          </w:p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3A1ABA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3A1ABA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3A1ABA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88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Методический семинар «Виртуальные лаборатории «Точки роста»: технологии использования на уроках и во внеурочной деятельности по физике»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18.12.</w:t>
            </w:r>
          </w:p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3A1ABA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3A1ABA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3A1ABA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89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Семинар «Социализация детей, воспитывающихся в приемных семьях».</w:t>
              </w:r>
            </w:hyperlink>
          </w:p>
        </w:tc>
        <w:tc>
          <w:tcPr>
            <w:tcW w:w="850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19.12.</w:t>
            </w:r>
          </w:p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3A1ABA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3A1ABA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3A1ABA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90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Семинар «Достижение метапредметных результатов в рамках изучения биологии»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19.12.</w:t>
            </w:r>
          </w:p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3A1ABA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3A1ABA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3A1ABA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91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Семинар «Создание специальных условий для обучающихся детей с ОВЗ/инвалидностью, осваивающих дополнительные общеобразовательные программы»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23.12.</w:t>
            </w:r>
          </w:p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3A1ABA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3A1ABA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3A1ABA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92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Семинар "Навигатор по инклюзии: нормативно-правовое поле"</w:t>
              </w:r>
            </w:hyperlink>
          </w:p>
        </w:tc>
        <w:tc>
          <w:tcPr>
            <w:tcW w:w="850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20.01.</w:t>
            </w:r>
          </w:p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3A1ABA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3A1ABA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3A1ABA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93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Семинар "Разбор и технология решения заданий на закон Харди-Вайнберга"</w:t>
              </w:r>
            </w:hyperlink>
          </w:p>
        </w:tc>
        <w:tc>
          <w:tcPr>
            <w:tcW w:w="850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21.01.</w:t>
            </w:r>
          </w:p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3A1ABA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3A1ABA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3A1ABA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  <w:rPr>
                <w:szCs w:val="22"/>
              </w:rPr>
            </w:pPr>
            <w:hyperlink r:id="rId94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Семинар «Психолого-педагогическое сопровождение ребенка с ОВЗ и инвалидностью в общеобразовательной организации»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22.01.</w:t>
            </w:r>
          </w:p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3A1ABA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3A1ABA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3A1ABA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95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Семинар-практикум «Возможности библиотеки цифрового образовательного контента при проектировании и реализации современного урока математики»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27.01.</w:t>
            </w:r>
          </w:p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3A1ABA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3A1ABA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3A1ABA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96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Методический семинар «Экологическое образование школьников при обучении биологии»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04.02.</w:t>
            </w:r>
          </w:p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3A1ABA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3A1ABA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3A1ABA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97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Методический семинар «Особенности формирования познавательных универсальных учебных действий в рамках учебного курса «Край, в котором я живу»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07.02.</w:t>
            </w:r>
          </w:p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3A1ABA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3A1ABA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3A1ABA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98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Практикум по созданию элементов курса в СДО Moodle на портале ЕСЭО</w:t>
              </w:r>
            </w:hyperlink>
          </w:p>
        </w:tc>
        <w:tc>
          <w:tcPr>
            <w:tcW w:w="850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07.02.</w:t>
            </w:r>
          </w:p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3A1ABA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3A1ABA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3A1ABA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99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Семинар «Учебно-исследовательская и проектная деятельность по химии»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12.02.</w:t>
            </w:r>
          </w:p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3A1ABA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3A1ABA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3A1ABA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lastRenderedPageBreak/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100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 xml:space="preserve">Семинар «Герои Республики Коми: Олег Мищенко» с преподавателями-организаторами ОБЗР и классными руководителями, ветеранами боевых действий и членами семей участников боевых действий в Афганистане </w:t>
              </w:r>
            </w:hyperlink>
          </w:p>
        </w:tc>
        <w:tc>
          <w:tcPr>
            <w:tcW w:w="850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12.02.</w:t>
            </w:r>
          </w:p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3A1ABA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3A1ABA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3A1ABA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4B4831" w:rsidP="00EB30E5">
            <w:pPr>
              <w:pStyle w:val="a4"/>
              <w:jc w:val="both"/>
            </w:pPr>
            <w:r w:rsidRPr="003A2660">
              <w:t>Семинар «</w:t>
            </w:r>
            <w:hyperlink r:id="rId101" w:tgtFrame="_blank" w:history="1">
              <w:r w:rsidRPr="003A2660">
                <w:rPr>
                  <w:rStyle w:val="aa"/>
                  <w:color w:val="auto"/>
                  <w:u w:val="none"/>
                </w:rPr>
                <w:t xml:space="preserve">Раздел «Знание»: Разработка локальных нормативных актов по организации получения образования </w:t>
              </w:r>
              <w:proofErr w:type="gramStart"/>
              <w:r w:rsidRPr="003A2660">
                <w:rPr>
                  <w:rStyle w:val="aa"/>
                  <w:color w:val="auto"/>
                  <w:u w:val="none"/>
                </w:rPr>
                <w:t>обучающимися</w:t>
              </w:r>
              <w:proofErr w:type="gramEnd"/>
              <w:r w:rsidRPr="003A2660">
                <w:rPr>
                  <w:rStyle w:val="aa"/>
                  <w:color w:val="auto"/>
                  <w:u w:val="none"/>
                </w:rPr>
                <w:t xml:space="preserve"> с ОВЗ, с инвалидностью</w:t>
              </w:r>
            </w:hyperlink>
            <w:r w:rsidRPr="003A2660">
              <w:t>»</w:t>
            </w:r>
          </w:p>
        </w:tc>
        <w:tc>
          <w:tcPr>
            <w:tcW w:w="850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12.02.</w:t>
            </w:r>
          </w:p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3A1ABA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3A1ABA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3A1ABA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102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Информационный семинар «День Конституции Республики Коми»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17.02.</w:t>
            </w:r>
          </w:p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3A1ABA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3A1ABA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3A1ABA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103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Семинар «Формирование коммуникативных универсальных учебных действий на уроках математики при подготовке к ОГЭ»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18.02.</w:t>
            </w:r>
          </w:p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3A1ABA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3A1ABA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3A1ABA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104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Семинар "Активные и интерактивные методы обучения"</w:t>
              </w:r>
            </w:hyperlink>
          </w:p>
        </w:tc>
        <w:tc>
          <w:tcPr>
            <w:tcW w:w="850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18.02.</w:t>
            </w:r>
          </w:p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3A1ABA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3A1ABA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3A1ABA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105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Онлайн-семинар «Особенности организации психолого-педагогического сопровождения несовершеннолетних – жертв сексуального насилия и свидетелей противоправных действий. Межведомственное взаимодействие».</w:t>
              </w:r>
            </w:hyperlink>
          </w:p>
        </w:tc>
        <w:tc>
          <w:tcPr>
            <w:tcW w:w="850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25.02.</w:t>
            </w:r>
          </w:p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3A1ABA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3A1ABA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3A1ABA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106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Семинар «Роль педагога, классного руководителя в инклюзивном образовании»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27.02.</w:t>
            </w:r>
          </w:p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3A1ABA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3A1ABA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4B4831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107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 xml:space="preserve">Методический семинар «Безопасность в природной среде» </w:t>
              </w:r>
            </w:hyperlink>
          </w:p>
        </w:tc>
        <w:tc>
          <w:tcPr>
            <w:tcW w:w="850" w:type="dxa"/>
          </w:tcPr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04.03.</w:t>
            </w:r>
          </w:p>
          <w:p w:rsidR="004B4831" w:rsidRPr="003A2660" w:rsidRDefault="004B4831" w:rsidP="003A1ABA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4B4831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4B4831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4B4831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108" w:tgtFrame="_blank" w:history="1">
              <w:proofErr w:type="gramStart"/>
              <w:r w:rsidR="004B4831" w:rsidRPr="003A2660">
                <w:rPr>
                  <w:rStyle w:val="aa"/>
                  <w:color w:val="auto"/>
                  <w:u w:val="none"/>
                </w:rPr>
                <w:t>Практико-ориентированный</w:t>
              </w:r>
              <w:proofErr w:type="gramEnd"/>
              <w:r w:rsidR="004B4831" w:rsidRPr="003A2660">
                <w:rPr>
                  <w:rStyle w:val="aa"/>
                  <w:color w:val="auto"/>
                  <w:u w:val="none"/>
                </w:rPr>
                <w:t xml:space="preserve"> вебинар «Инновации в работе педагога: как представить свои разработки на конкурсах. Примеры инновационных техник и приёмов» </w:t>
              </w:r>
            </w:hyperlink>
          </w:p>
        </w:tc>
        <w:tc>
          <w:tcPr>
            <w:tcW w:w="850" w:type="dxa"/>
          </w:tcPr>
          <w:p w:rsidR="004B4831" w:rsidRPr="003A2660" w:rsidRDefault="004B4831" w:rsidP="004B4831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04.03.</w:t>
            </w:r>
          </w:p>
          <w:p w:rsidR="004B4831" w:rsidRPr="003A2660" w:rsidRDefault="004B4831" w:rsidP="004B4831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4B4831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4B4831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4B4831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109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Семинар «Использование педагогических технологий на уроках биологии»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4B4831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04.03.</w:t>
            </w:r>
          </w:p>
          <w:p w:rsidR="004B4831" w:rsidRPr="003A2660" w:rsidRDefault="004B4831" w:rsidP="004B4831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4B4831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4B4831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4B4831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110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Семинар «Формирование функциональной грамотности с использованием тренажера «Облако знаний» издательства «Физикон»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4B4831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10.03.</w:t>
            </w:r>
          </w:p>
          <w:p w:rsidR="004B4831" w:rsidRPr="003A2660" w:rsidRDefault="004B4831" w:rsidP="004B4831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4B4831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4B4831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4B4831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111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Методический семинар «Учебно-исследовательская и проектная деятельность по химии»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4B4831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12.03.</w:t>
            </w:r>
          </w:p>
          <w:p w:rsidR="004B4831" w:rsidRPr="003A2660" w:rsidRDefault="004B4831" w:rsidP="004B4831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4B4831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4B4831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4B4831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112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Методический семинар «Организация учебной деятельности по достижению планируемых результатов ФГОС ООО на основе использования УМК «Перышкин А.В. Физика 7-9»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4B4831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12.03.</w:t>
            </w:r>
          </w:p>
          <w:p w:rsidR="004B4831" w:rsidRPr="003A2660" w:rsidRDefault="004B4831" w:rsidP="004B4831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4B4831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4B4831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4B4831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113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Семинар «Реализация профориентационного минимума в условиях инфраструктуры центров «Точка роста», «IT-куб», школьного технопарка «Кванториум», ДНК</w:t>
              </w:r>
            </w:hyperlink>
          </w:p>
        </w:tc>
        <w:tc>
          <w:tcPr>
            <w:tcW w:w="850" w:type="dxa"/>
          </w:tcPr>
          <w:p w:rsidR="004B4831" w:rsidRPr="003A2660" w:rsidRDefault="004B4831" w:rsidP="004B4831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12.03.</w:t>
            </w:r>
          </w:p>
          <w:p w:rsidR="004B4831" w:rsidRPr="003A2660" w:rsidRDefault="004B4831" w:rsidP="004B4831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4B4831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4B4831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4B4831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114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Семинар «Профилактика и коррекция психологических проблем у детей и подростков»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4B4831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14.03.</w:t>
            </w:r>
          </w:p>
          <w:p w:rsidR="004B4831" w:rsidRPr="003A2660" w:rsidRDefault="004B4831" w:rsidP="004B4831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4B4831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4B4831">
            <w:pPr>
              <w:pStyle w:val="a4"/>
            </w:pPr>
            <w:r w:rsidRPr="003A2660">
              <w:t>Сертификат участника</w:t>
            </w:r>
          </w:p>
        </w:tc>
      </w:tr>
      <w:tr w:rsidR="004B4831" w:rsidRPr="003A2660" w:rsidTr="004B4831">
        <w:trPr>
          <w:trHeight w:val="109"/>
        </w:trPr>
        <w:tc>
          <w:tcPr>
            <w:tcW w:w="1658" w:type="dxa"/>
            <w:gridSpan w:val="2"/>
          </w:tcPr>
          <w:p w:rsidR="004B4831" w:rsidRPr="003A2660" w:rsidRDefault="004B4831" w:rsidP="004B4831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4B4831" w:rsidRPr="003A2660" w:rsidRDefault="00EE14DB" w:rsidP="00EB30E5">
            <w:pPr>
              <w:pStyle w:val="a4"/>
              <w:jc w:val="both"/>
            </w:pPr>
            <w:hyperlink r:id="rId115" w:tgtFrame="_blank" w:history="1">
              <w:r w:rsidR="004B4831" w:rsidRPr="003A2660">
                <w:rPr>
                  <w:rStyle w:val="aa"/>
                  <w:color w:val="auto"/>
                  <w:u w:val="none"/>
                </w:rPr>
                <w:t>Методический семинар «Безопасность в социуме»</w:t>
              </w:r>
            </w:hyperlink>
          </w:p>
        </w:tc>
        <w:tc>
          <w:tcPr>
            <w:tcW w:w="850" w:type="dxa"/>
          </w:tcPr>
          <w:p w:rsidR="004B4831" w:rsidRPr="003A2660" w:rsidRDefault="004B4831" w:rsidP="004B4831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21.03.</w:t>
            </w:r>
          </w:p>
          <w:p w:rsidR="004B4831" w:rsidRPr="003A2660" w:rsidRDefault="004B4831" w:rsidP="004B4831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B4831" w:rsidRPr="003A2660" w:rsidRDefault="004B4831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4B4831" w:rsidRPr="003A2660" w:rsidRDefault="004B4831" w:rsidP="004B4831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4B4831" w:rsidRPr="003A2660" w:rsidRDefault="004B4831" w:rsidP="004B4831">
            <w:pPr>
              <w:pStyle w:val="a4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125DA6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2440BD" w:rsidRPr="003A2660" w:rsidRDefault="00EE14DB" w:rsidP="00EB30E5">
            <w:pPr>
              <w:pStyle w:val="a4"/>
              <w:jc w:val="both"/>
            </w:pPr>
            <w:hyperlink r:id="rId116" w:tgtFrame="_blank" w:history="1">
              <w:r w:rsidR="002440BD" w:rsidRPr="003A2660">
                <w:rPr>
                  <w:rStyle w:val="aa"/>
                  <w:color w:val="auto"/>
                  <w:u w:val="none"/>
                </w:rPr>
                <w:t>Семинар «Проблемы формирования инклюзивной культуры»</w:t>
              </w:r>
            </w:hyperlink>
          </w:p>
        </w:tc>
        <w:tc>
          <w:tcPr>
            <w:tcW w:w="850" w:type="dxa"/>
          </w:tcPr>
          <w:p w:rsidR="002440BD" w:rsidRPr="003A2660" w:rsidRDefault="002440BD" w:rsidP="004B4831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21.03.</w:t>
            </w:r>
          </w:p>
          <w:p w:rsidR="002440BD" w:rsidRPr="003A2660" w:rsidRDefault="002440BD" w:rsidP="004B4831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2440BD" w:rsidRPr="003A2660" w:rsidRDefault="002440BD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2440BD" w:rsidRPr="003A2660" w:rsidRDefault="002440BD" w:rsidP="004B4831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2440BD" w:rsidRPr="003A2660" w:rsidRDefault="002440BD" w:rsidP="004B4831">
            <w:pPr>
              <w:pStyle w:val="a4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125DA6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2440BD" w:rsidRPr="003A2660" w:rsidRDefault="00EE14DB" w:rsidP="00EB30E5">
            <w:pPr>
              <w:pStyle w:val="a4"/>
              <w:jc w:val="both"/>
            </w:pPr>
            <w:hyperlink r:id="rId117" w:tgtFrame="_blank" w:history="1">
              <w:r w:rsidR="002440BD" w:rsidRPr="003A2660">
                <w:rPr>
                  <w:rStyle w:val="aa"/>
                  <w:color w:val="auto"/>
                  <w:u w:val="none"/>
                </w:rPr>
                <w:t>Семинар «Использование верифицированного цифрового образовательного контента на различных этапах урока»</w:t>
              </w:r>
            </w:hyperlink>
          </w:p>
        </w:tc>
        <w:tc>
          <w:tcPr>
            <w:tcW w:w="850" w:type="dxa"/>
          </w:tcPr>
          <w:p w:rsidR="002440BD" w:rsidRPr="003A2660" w:rsidRDefault="002440BD" w:rsidP="004B4831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17.04.</w:t>
            </w:r>
          </w:p>
          <w:p w:rsidR="002440BD" w:rsidRPr="003A2660" w:rsidRDefault="002440BD" w:rsidP="004B4831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2440BD" w:rsidRPr="003A2660" w:rsidRDefault="002440BD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2440BD" w:rsidRPr="003A2660" w:rsidRDefault="002440BD" w:rsidP="004B4831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2440BD" w:rsidRPr="003A2660" w:rsidRDefault="002440BD" w:rsidP="004B4831">
            <w:pPr>
              <w:pStyle w:val="a4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125DA6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2440BD" w:rsidRPr="003A2660" w:rsidRDefault="00EE14DB" w:rsidP="00EB30E5">
            <w:pPr>
              <w:pStyle w:val="a4"/>
              <w:jc w:val="both"/>
            </w:pPr>
            <w:hyperlink r:id="rId118" w:tgtFrame="_blank" w:history="1">
              <w:r w:rsidR="002440BD" w:rsidRPr="003A2660">
                <w:rPr>
                  <w:rStyle w:val="aa"/>
                  <w:color w:val="auto"/>
                  <w:u w:val="none"/>
                </w:rPr>
                <w:t>Дистанционный обучающий семинар «Функциональные возможности ГИС «Электронное образование»</w:t>
              </w:r>
            </w:hyperlink>
          </w:p>
        </w:tc>
        <w:tc>
          <w:tcPr>
            <w:tcW w:w="850" w:type="dxa"/>
          </w:tcPr>
          <w:p w:rsidR="002440BD" w:rsidRPr="003A2660" w:rsidRDefault="002440BD" w:rsidP="004B4831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21.04.</w:t>
            </w:r>
          </w:p>
          <w:p w:rsidR="002440BD" w:rsidRPr="003A2660" w:rsidRDefault="002440BD" w:rsidP="004B4831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2440BD" w:rsidRPr="003A2660" w:rsidRDefault="002440BD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2440BD" w:rsidRPr="003A2660" w:rsidRDefault="002440BD" w:rsidP="004B4831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2440BD" w:rsidRPr="003A2660" w:rsidRDefault="002440BD" w:rsidP="004B4831">
            <w:pPr>
              <w:pStyle w:val="a4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125DA6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2440BD" w:rsidRPr="003A2660" w:rsidRDefault="00EE14DB" w:rsidP="00EB30E5">
            <w:pPr>
              <w:pStyle w:val="a4"/>
              <w:jc w:val="both"/>
            </w:pPr>
            <w:hyperlink r:id="rId119" w:tgtFrame="_blank" w:history="1">
              <w:r w:rsidR="002440BD" w:rsidRPr="003A2660">
                <w:rPr>
                  <w:rStyle w:val="aa"/>
                  <w:color w:val="auto"/>
                  <w:u w:val="none"/>
                </w:rPr>
                <w:t>Практический семинар «Организация учебно-исследовательской деятельности обучающихся: из опыта работы ГПОУ «Гимназия иску</w:t>
              </w:r>
              <w:proofErr w:type="gramStart"/>
              <w:r w:rsidR="002440BD" w:rsidRPr="003A2660">
                <w:rPr>
                  <w:rStyle w:val="aa"/>
                  <w:color w:val="auto"/>
                  <w:u w:val="none"/>
                </w:rPr>
                <w:t>сств пр</w:t>
              </w:r>
              <w:proofErr w:type="gramEnd"/>
              <w:r w:rsidR="002440BD" w:rsidRPr="003A2660">
                <w:rPr>
                  <w:rStyle w:val="aa"/>
                  <w:color w:val="auto"/>
                  <w:u w:val="none"/>
                </w:rPr>
                <w:t>и Главе РК» имени Ю.А. Спиридонова</w:t>
              </w:r>
            </w:hyperlink>
          </w:p>
        </w:tc>
        <w:tc>
          <w:tcPr>
            <w:tcW w:w="850" w:type="dxa"/>
          </w:tcPr>
          <w:p w:rsidR="002440BD" w:rsidRPr="003A2660" w:rsidRDefault="002440BD" w:rsidP="004B4831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24.04.</w:t>
            </w:r>
          </w:p>
          <w:p w:rsidR="002440BD" w:rsidRPr="003A2660" w:rsidRDefault="002440BD" w:rsidP="004B4831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2440BD" w:rsidRPr="003A2660" w:rsidRDefault="002440BD" w:rsidP="00125DA6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2440BD" w:rsidRPr="003A2660" w:rsidRDefault="002440BD" w:rsidP="00125DA6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2440BD" w:rsidRPr="003A2660" w:rsidRDefault="002440BD" w:rsidP="00125DA6">
            <w:pPr>
              <w:pStyle w:val="a4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125DA6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2440BD" w:rsidRPr="003A2660" w:rsidRDefault="00EE14DB" w:rsidP="00EB30E5">
            <w:pPr>
              <w:pStyle w:val="a4"/>
              <w:jc w:val="both"/>
            </w:pPr>
            <w:hyperlink r:id="rId120" w:tgtFrame="_blank" w:history="1">
              <w:r w:rsidR="002440BD" w:rsidRPr="003A2660">
                <w:rPr>
                  <w:rStyle w:val="aa"/>
                  <w:color w:val="auto"/>
                  <w:u w:val="none"/>
                </w:rPr>
                <w:t xml:space="preserve">Семинар «Индивидуальная траектория </w:t>
              </w:r>
              <w:r w:rsidR="002440BD" w:rsidRPr="003A2660">
                <w:rPr>
                  <w:rStyle w:val="aa"/>
                  <w:color w:val="auto"/>
                  <w:u w:val="none"/>
                </w:rPr>
                <w:lastRenderedPageBreak/>
                <w:t xml:space="preserve">сопровождения </w:t>
              </w:r>
              <w:proofErr w:type="gramStart"/>
              <w:r w:rsidR="002440BD" w:rsidRPr="003A2660">
                <w:rPr>
                  <w:rStyle w:val="aa"/>
                  <w:color w:val="auto"/>
                  <w:u w:val="none"/>
                </w:rPr>
                <w:t>обучающихся</w:t>
              </w:r>
              <w:proofErr w:type="gramEnd"/>
              <w:r w:rsidR="002440BD" w:rsidRPr="003A2660">
                <w:rPr>
                  <w:rStyle w:val="aa"/>
                  <w:color w:val="auto"/>
                  <w:u w:val="none"/>
                </w:rPr>
                <w:t xml:space="preserve"> при подготовке к оценочным процедурам различного уровня»</w:t>
              </w:r>
            </w:hyperlink>
          </w:p>
        </w:tc>
        <w:tc>
          <w:tcPr>
            <w:tcW w:w="850" w:type="dxa"/>
          </w:tcPr>
          <w:p w:rsidR="002440BD" w:rsidRPr="003A2660" w:rsidRDefault="002440BD" w:rsidP="00125DA6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lastRenderedPageBreak/>
              <w:t>24.04.</w:t>
            </w:r>
          </w:p>
          <w:p w:rsidR="002440BD" w:rsidRPr="003A2660" w:rsidRDefault="002440BD" w:rsidP="00125DA6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lastRenderedPageBreak/>
              <w:t>2025</w:t>
            </w:r>
          </w:p>
        </w:tc>
        <w:tc>
          <w:tcPr>
            <w:tcW w:w="564" w:type="dxa"/>
          </w:tcPr>
          <w:p w:rsidR="002440BD" w:rsidRPr="003A2660" w:rsidRDefault="002440BD" w:rsidP="00125DA6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lastRenderedPageBreak/>
              <w:t>1</w:t>
            </w:r>
          </w:p>
        </w:tc>
        <w:tc>
          <w:tcPr>
            <w:tcW w:w="1137" w:type="dxa"/>
          </w:tcPr>
          <w:p w:rsidR="002440BD" w:rsidRPr="003A2660" w:rsidRDefault="002440BD" w:rsidP="00125DA6">
            <w:pPr>
              <w:pStyle w:val="a4"/>
            </w:pPr>
            <w:r w:rsidRPr="003A2660">
              <w:t xml:space="preserve">ГОУ ДПО </w:t>
            </w:r>
            <w:r w:rsidRPr="003A2660">
              <w:lastRenderedPageBreak/>
              <w:t>«КРИРО»</w:t>
            </w:r>
          </w:p>
        </w:tc>
        <w:tc>
          <w:tcPr>
            <w:tcW w:w="1277" w:type="dxa"/>
          </w:tcPr>
          <w:p w:rsidR="002440BD" w:rsidRPr="003A2660" w:rsidRDefault="002440BD" w:rsidP="00125DA6">
            <w:pPr>
              <w:pStyle w:val="a4"/>
            </w:pPr>
            <w:r w:rsidRPr="003A2660">
              <w:lastRenderedPageBreak/>
              <w:t xml:space="preserve">Сертификат </w:t>
            </w:r>
            <w:r w:rsidRPr="003A2660">
              <w:lastRenderedPageBreak/>
              <w:t>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125DA6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lastRenderedPageBreak/>
              <w:t>Чуприна О.Н.</w:t>
            </w:r>
          </w:p>
        </w:tc>
        <w:tc>
          <w:tcPr>
            <w:tcW w:w="4403" w:type="dxa"/>
          </w:tcPr>
          <w:p w:rsidR="002440BD" w:rsidRPr="003A2660" w:rsidRDefault="00EE14DB" w:rsidP="00EB30E5">
            <w:pPr>
              <w:pStyle w:val="a4"/>
              <w:jc w:val="both"/>
            </w:pPr>
            <w:hyperlink r:id="rId121" w:tgtFrame="_blank" w:history="1">
              <w:r w:rsidR="002440BD" w:rsidRPr="003A2660">
                <w:rPr>
                  <w:rStyle w:val="aa"/>
                  <w:color w:val="auto"/>
                  <w:u w:val="none"/>
                </w:rPr>
                <w:t xml:space="preserve">Методический семинар «Культура безопасности жизнедеятельности в современном обществе» </w:t>
              </w:r>
            </w:hyperlink>
          </w:p>
        </w:tc>
        <w:tc>
          <w:tcPr>
            <w:tcW w:w="850" w:type="dxa"/>
          </w:tcPr>
          <w:p w:rsidR="002440BD" w:rsidRPr="003A2660" w:rsidRDefault="002440BD" w:rsidP="00125DA6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28.04.</w:t>
            </w:r>
          </w:p>
          <w:p w:rsidR="002440BD" w:rsidRPr="003A2660" w:rsidRDefault="002440BD" w:rsidP="00125DA6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2440BD" w:rsidRPr="003A2660" w:rsidRDefault="002440BD" w:rsidP="00125DA6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2440BD" w:rsidRPr="003A2660" w:rsidRDefault="002440BD" w:rsidP="00125DA6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2440BD" w:rsidRPr="003A2660" w:rsidRDefault="002440BD" w:rsidP="00125DA6">
            <w:pPr>
              <w:pStyle w:val="a4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125DA6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2440BD" w:rsidRPr="003A2660" w:rsidRDefault="00EE14DB" w:rsidP="00EB30E5">
            <w:pPr>
              <w:pStyle w:val="a4"/>
              <w:jc w:val="both"/>
            </w:pPr>
            <w:hyperlink r:id="rId122" w:tgtFrame="_blank" w:history="1">
              <w:r w:rsidR="002440BD" w:rsidRPr="003A2660">
                <w:rPr>
                  <w:rStyle w:val="aa"/>
                  <w:color w:val="auto"/>
                  <w:u w:val="none"/>
                </w:rPr>
                <w:t xml:space="preserve">Семинар «Инклюзивная культура» приуроченный </w:t>
              </w:r>
              <w:proofErr w:type="gramStart"/>
              <w:r w:rsidR="002440BD" w:rsidRPr="003A2660">
                <w:rPr>
                  <w:rStyle w:val="aa"/>
                  <w:color w:val="auto"/>
                  <w:u w:val="none"/>
                </w:rPr>
                <w:t>к</w:t>
              </w:r>
              <w:proofErr w:type="gramEnd"/>
              <w:r w:rsidR="002440BD" w:rsidRPr="003A2660">
                <w:rPr>
                  <w:rStyle w:val="aa"/>
                  <w:color w:val="auto"/>
                  <w:u w:val="none"/>
                </w:rPr>
                <w:t xml:space="preserve"> «Всемирный день борьбы за права инвалидов».</w:t>
              </w:r>
            </w:hyperlink>
          </w:p>
        </w:tc>
        <w:tc>
          <w:tcPr>
            <w:tcW w:w="850" w:type="dxa"/>
          </w:tcPr>
          <w:p w:rsidR="002440BD" w:rsidRPr="003A2660" w:rsidRDefault="002440BD" w:rsidP="002440BD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05.05.</w:t>
            </w:r>
          </w:p>
          <w:p w:rsidR="002440BD" w:rsidRPr="003A2660" w:rsidRDefault="002440BD" w:rsidP="002440BD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025</w:t>
            </w:r>
          </w:p>
        </w:tc>
        <w:tc>
          <w:tcPr>
            <w:tcW w:w="564" w:type="dxa"/>
          </w:tcPr>
          <w:p w:rsidR="002440BD" w:rsidRPr="003A2660" w:rsidRDefault="002440BD" w:rsidP="00125DA6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2440BD" w:rsidRPr="003A2660" w:rsidRDefault="002440BD" w:rsidP="00125DA6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2440BD" w:rsidRPr="003A2660" w:rsidRDefault="002440BD" w:rsidP="00125DA6">
            <w:pPr>
              <w:pStyle w:val="a4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125DA6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2440BD" w:rsidRPr="003A2660" w:rsidRDefault="00EE14DB" w:rsidP="00EB30E5">
            <w:pPr>
              <w:pStyle w:val="a4"/>
              <w:jc w:val="both"/>
            </w:pPr>
            <w:hyperlink r:id="rId123" w:tgtFrame="_blank" w:history="1">
              <w:r w:rsidR="002440BD" w:rsidRPr="003A2660">
                <w:rPr>
                  <w:rStyle w:val="aa"/>
                  <w:color w:val="auto"/>
                  <w:u w:val="none"/>
                </w:rPr>
                <w:t xml:space="preserve">Семинар «Обеспечение консультационной, психолого-педагогической, методической поддержки педагогов и родителей детей с ОВЗ» </w:t>
              </w:r>
            </w:hyperlink>
          </w:p>
        </w:tc>
        <w:tc>
          <w:tcPr>
            <w:tcW w:w="850" w:type="dxa"/>
          </w:tcPr>
          <w:p w:rsidR="002440BD" w:rsidRPr="003A2660" w:rsidRDefault="002440BD" w:rsidP="00125DA6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05.05.</w:t>
            </w:r>
          </w:p>
          <w:p w:rsidR="002440BD" w:rsidRPr="003A2660" w:rsidRDefault="002440BD" w:rsidP="00125DA6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025</w:t>
            </w:r>
          </w:p>
        </w:tc>
        <w:tc>
          <w:tcPr>
            <w:tcW w:w="564" w:type="dxa"/>
          </w:tcPr>
          <w:p w:rsidR="002440BD" w:rsidRPr="003A2660" w:rsidRDefault="002440BD" w:rsidP="00125DA6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2440BD" w:rsidRPr="003A2660" w:rsidRDefault="002440BD" w:rsidP="00125DA6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2440BD" w:rsidRPr="003A2660" w:rsidRDefault="002440BD" w:rsidP="00125DA6">
            <w:pPr>
              <w:pStyle w:val="a4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125DA6">
            <w:pPr>
              <w:pStyle w:val="a4"/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2440BD" w:rsidRPr="003A2660" w:rsidRDefault="00EE14DB" w:rsidP="00EB30E5">
            <w:pPr>
              <w:pStyle w:val="a4"/>
              <w:jc w:val="both"/>
            </w:pPr>
            <w:hyperlink r:id="rId124" w:tgtFrame="_blank" w:history="1">
              <w:r w:rsidR="002440BD" w:rsidRPr="003A2660">
                <w:rPr>
                  <w:rStyle w:val="aa"/>
                  <w:color w:val="auto"/>
                  <w:u w:val="none"/>
                </w:rPr>
                <w:t>Методический семинар «Готовимся к ОГЭ по биологии. Сложные задания»</w:t>
              </w:r>
            </w:hyperlink>
          </w:p>
        </w:tc>
        <w:tc>
          <w:tcPr>
            <w:tcW w:w="850" w:type="dxa"/>
          </w:tcPr>
          <w:p w:rsidR="002440BD" w:rsidRPr="003A2660" w:rsidRDefault="002440BD" w:rsidP="00125DA6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13.05.</w:t>
            </w:r>
          </w:p>
          <w:p w:rsidR="002440BD" w:rsidRPr="003A2660" w:rsidRDefault="002440BD" w:rsidP="00125DA6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  <w:r w:rsidRPr="003A2660">
              <w:rPr>
                <w:szCs w:val="22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2440BD" w:rsidRPr="003A2660" w:rsidRDefault="002440BD" w:rsidP="00125DA6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2440BD" w:rsidRPr="003A2660" w:rsidRDefault="002440BD" w:rsidP="00125DA6">
            <w:pPr>
              <w:pStyle w:val="a4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2440BD" w:rsidRPr="003A2660" w:rsidRDefault="002440BD" w:rsidP="00125DA6">
            <w:pPr>
              <w:pStyle w:val="a4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9889" w:type="dxa"/>
            <w:gridSpan w:val="7"/>
            <w:vAlign w:val="center"/>
          </w:tcPr>
          <w:p w:rsidR="002440BD" w:rsidRPr="003A2660" w:rsidRDefault="002440BD" w:rsidP="005047EB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b/>
                <w:i/>
                <w:noProof/>
                <w:sz w:val="22"/>
                <w:szCs w:val="22"/>
              </w:rPr>
              <w:t>РМО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4E2D62">
            <w:pPr>
              <w:pStyle w:val="a4"/>
            </w:pPr>
            <w:r w:rsidRPr="003A2660">
              <w:t>Бармичева В.В., Демина Т.М., Попова А.В.</w:t>
            </w:r>
          </w:p>
        </w:tc>
        <w:tc>
          <w:tcPr>
            <w:tcW w:w="4403" w:type="dxa"/>
          </w:tcPr>
          <w:p w:rsidR="002440BD" w:rsidRPr="003A2660" w:rsidRDefault="002440BD" w:rsidP="00AB1A1B">
            <w:pPr>
              <w:pStyle w:val="a4"/>
              <w:jc w:val="both"/>
            </w:pPr>
            <w:r w:rsidRPr="003A2660">
              <w:t>РМО заместителей руководителей образовательных организаций по воспитательной работе</w:t>
            </w:r>
          </w:p>
        </w:tc>
        <w:tc>
          <w:tcPr>
            <w:tcW w:w="850" w:type="dxa"/>
          </w:tcPr>
          <w:p w:rsidR="002440BD" w:rsidRPr="003A2660" w:rsidRDefault="002440BD" w:rsidP="004E2D62">
            <w:pPr>
              <w:pStyle w:val="a4"/>
              <w:jc w:val="center"/>
            </w:pPr>
            <w:r w:rsidRPr="003A2660">
              <w:t>22.01.</w:t>
            </w:r>
          </w:p>
          <w:p w:rsidR="002440BD" w:rsidRPr="003A2660" w:rsidRDefault="002440BD" w:rsidP="004E2D62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2440BD" w:rsidRPr="003A2660" w:rsidRDefault="002440BD" w:rsidP="004E2D62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2440BD" w:rsidRPr="003A2660" w:rsidRDefault="002440BD" w:rsidP="004E2D62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2440BD" w:rsidRPr="003A2660" w:rsidRDefault="002440BD" w:rsidP="004E2D62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4E2D62">
            <w:pPr>
              <w:pStyle w:val="a4"/>
            </w:pPr>
            <w:r w:rsidRPr="003A2660">
              <w:t>Чуприна О.Н.</w:t>
            </w:r>
          </w:p>
        </w:tc>
        <w:tc>
          <w:tcPr>
            <w:tcW w:w="4403" w:type="dxa"/>
          </w:tcPr>
          <w:p w:rsidR="002440BD" w:rsidRPr="003A2660" w:rsidRDefault="00EE14DB" w:rsidP="00AB1A1B">
            <w:pPr>
              <w:pStyle w:val="a4"/>
              <w:jc w:val="both"/>
            </w:pPr>
            <w:hyperlink r:id="rId125" w:tgtFrame="_blank" w:history="1">
              <w:r w:rsidR="002440BD" w:rsidRPr="003A2660">
                <w:rPr>
                  <w:rStyle w:val="aa"/>
                  <w:color w:val="auto"/>
                  <w:u w:val="none"/>
                </w:rPr>
                <w:t xml:space="preserve">Заседание республиканского методического объединения учителей географии </w:t>
              </w:r>
            </w:hyperlink>
          </w:p>
        </w:tc>
        <w:tc>
          <w:tcPr>
            <w:tcW w:w="850" w:type="dxa"/>
          </w:tcPr>
          <w:p w:rsidR="002440BD" w:rsidRPr="003A2660" w:rsidRDefault="002440BD" w:rsidP="004E2D62">
            <w:pPr>
              <w:pStyle w:val="a4"/>
              <w:jc w:val="center"/>
            </w:pPr>
            <w:r w:rsidRPr="003A2660">
              <w:t>19.09.</w:t>
            </w:r>
          </w:p>
          <w:p w:rsidR="002440BD" w:rsidRPr="003A2660" w:rsidRDefault="002440BD" w:rsidP="004E2D62">
            <w:pPr>
              <w:pStyle w:val="a4"/>
              <w:jc w:val="center"/>
            </w:pPr>
            <w:r w:rsidRPr="003A2660">
              <w:t>2024 г.</w:t>
            </w:r>
          </w:p>
        </w:tc>
        <w:tc>
          <w:tcPr>
            <w:tcW w:w="564" w:type="dxa"/>
          </w:tcPr>
          <w:p w:rsidR="002440BD" w:rsidRPr="003A2660" w:rsidRDefault="002440BD" w:rsidP="008D466D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2440BD" w:rsidRPr="003A2660" w:rsidRDefault="002440BD" w:rsidP="008D466D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2440BD" w:rsidRPr="003A2660" w:rsidRDefault="002440BD" w:rsidP="008D466D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5730D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Демина Т.М.</w:t>
            </w:r>
          </w:p>
        </w:tc>
        <w:tc>
          <w:tcPr>
            <w:tcW w:w="4403" w:type="dxa"/>
          </w:tcPr>
          <w:p w:rsidR="002440BD" w:rsidRPr="003A2660" w:rsidRDefault="00EE14DB" w:rsidP="00AB1A1B">
            <w:pPr>
              <w:jc w:val="both"/>
            </w:pPr>
            <w:hyperlink r:id="rId126" w:tgtFrame="_blank" w:history="1">
              <w:r w:rsidR="002440BD" w:rsidRPr="003A2660">
                <w:rPr>
                  <w:rStyle w:val="aa"/>
                  <w:color w:val="auto"/>
                  <w:u w:val="none"/>
                </w:rPr>
                <w:t>Заседание РМО учителей биологии. Тема «Методические приемы для повышения мотивации учащихся при изучении биологии»</w:t>
              </w:r>
            </w:hyperlink>
          </w:p>
        </w:tc>
        <w:tc>
          <w:tcPr>
            <w:tcW w:w="850" w:type="dxa"/>
          </w:tcPr>
          <w:p w:rsidR="002440BD" w:rsidRPr="003A2660" w:rsidRDefault="002440BD" w:rsidP="004E2D62">
            <w:pPr>
              <w:pStyle w:val="a4"/>
              <w:jc w:val="center"/>
            </w:pPr>
            <w:r w:rsidRPr="003A2660">
              <w:t>25.03.</w:t>
            </w:r>
          </w:p>
          <w:p w:rsidR="002440BD" w:rsidRPr="003A2660" w:rsidRDefault="002440BD" w:rsidP="004E2D62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2440BD" w:rsidRPr="003A2660" w:rsidRDefault="002440BD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2440BD" w:rsidRPr="003A2660" w:rsidRDefault="002440BD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2440BD" w:rsidRPr="003A2660" w:rsidRDefault="002440BD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4E2D62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Демина Т.М.</w:t>
            </w:r>
          </w:p>
        </w:tc>
        <w:tc>
          <w:tcPr>
            <w:tcW w:w="4403" w:type="dxa"/>
          </w:tcPr>
          <w:p w:rsidR="002440BD" w:rsidRPr="003A2660" w:rsidRDefault="00EE14DB" w:rsidP="00AB1A1B">
            <w:pPr>
              <w:jc w:val="both"/>
            </w:pPr>
            <w:hyperlink r:id="rId127" w:tgtFrame="_blank" w:history="1">
              <w:r w:rsidR="002440BD" w:rsidRPr="003A2660">
                <w:rPr>
                  <w:rStyle w:val="aa"/>
                  <w:color w:val="auto"/>
                  <w:u w:val="none"/>
                </w:rPr>
                <w:t>Заседание Республиканского методического объединения учителей Химии</w:t>
              </w:r>
            </w:hyperlink>
          </w:p>
        </w:tc>
        <w:tc>
          <w:tcPr>
            <w:tcW w:w="850" w:type="dxa"/>
          </w:tcPr>
          <w:p w:rsidR="002440BD" w:rsidRPr="003A2660" w:rsidRDefault="002440BD" w:rsidP="004E2D62">
            <w:pPr>
              <w:pStyle w:val="a4"/>
              <w:jc w:val="center"/>
            </w:pPr>
            <w:r w:rsidRPr="003A2660">
              <w:t>27.02.2025</w:t>
            </w:r>
          </w:p>
        </w:tc>
        <w:tc>
          <w:tcPr>
            <w:tcW w:w="564" w:type="dxa"/>
          </w:tcPr>
          <w:p w:rsidR="002440BD" w:rsidRPr="003A2660" w:rsidRDefault="002440BD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2440BD" w:rsidRPr="003A2660" w:rsidRDefault="002440BD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2440BD" w:rsidRPr="003A2660" w:rsidRDefault="002440BD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4E2D62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Демина Т.М.</w:t>
            </w:r>
          </w:p>
        </w:tc>
        <w:tc>
          <w:tcPr>
            <w:tcW w:w="4403" w:type="dxa"/>
          </w:tcPr>
          <w:p w:rsidR="002440BD" w:rsidRPr="003A2660" w:rsidRDefault="00EE14DB" w:rsidP="00AB1A1B">
            <w:pPr>
              <w:jc w:val="both"/>
            </w:pPr>
            <w:hyperlink r:id="rId128" w:tgtFrame="_blank" w:history="1">
              <w:r w:rsidR="002440BD" w:rsidRPr="003A2660">
                <w:rPr>
                  <w:rStyle w:val="aa"/>
                  <w:color w:val="auto"/>
                  <w:u w:val="none"/>
                </w:rPr>
                <w:t>РМО учителей физики</w:t>
              </w:r>
            </w:hyperlink>
          </w:p>
        </w:tc>
        <w:tc>
          <w:tcPr>
            <w:tcW w:w="850" w:type="dxa"/>
          </w:tcPr>
          <w:p w:rsidR="002440BD" w:rsidRPr="003A2660" w:rsidRDefault="002440BD" w:rsidP="004E2D62">
            <w:pPr>
              <w:pStyle w:val="a4"/>
              <w:jc w:val="center"/>
            </w:pPr>
            <w:r w:rsidRPr="003A2660">
              <w:t>17.02.2025</w:t>
            </w:r>
          </w:p>
        </w:tc>
        <w:tc>
          <w:tcPr>
            <w:tcW w:w="564" w:type="dxa"/>
          </w:tcPr>
          <w:p w:rsidR="002440BD" w:rsidRPr="003A2660" w:rsidRDefault="002440BD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2440BD" w:rsidRPr="003A2660" w:rsidRDefault="002440BD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2440BD" w:rsidRPr="003A2660" w:rsidRDefault="002440BD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4E2D62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Демина Т.М.</w:t>
            </w:r>
          </w:p>
        </w:tc>
        <w:tc>
          <w:tcPr>
            <w:tcW w:w="4403" w:type="dxa"/>
          </w:tcPr>
          <w:p w:rsidR="002440BD" w:rsidRPr="003A2660" w:rsidRDefault="00EE14DB" w:rsidP="00AB1A1B">
            <w:pPr>
              <w:jc w:val="both"/>
            </w:pPr>
            <w:hyperlink r:id="rId129" w:tgtFrame="_blank" w:history="1">
              <w:r w:rsidR="002440BD" w:rsidRPr="003A2660">
                <w:rPr>
                  <w:rStyle w:val="aa"/>
                  <w:color w:val="auto"/>
                  <w:u w:val="none"/>
                </w:rPr>
                <w:t>Заседание РМО учителей биологии. Тема "Тренды в образовании"</w:t>
              </w:r>
            </w:hyperlink>
          </w:p>
        </w:tc>
        <w:tc>
          <w:tcPr>
            <w:tcW w:w="850" w:type="dxa"/>
          </w:tcPr>
          <w:p w:rsidR="002440BD" w:rsidRPr="003A2660" w:rsidRDefault="002440BD" w:rsidP="004E2D62">
            <w:pPr>
              <w:pStyle w:val="a4"/>
              <w:jc w:val="center"/>
            </w:pPr>
            <w:r w:rsidRPr="003A2660">
              <w:t>28.01.</w:t>
            </w:r>
          </w:p>
          <w:p w:rsidR="002440BD" w:rsidRPr="003A2660" w:rsidRDefault="002440BD" w:rsidP="004E2D62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2440BD" w:rsidRPr="003A2660" w:rsidRDefault="002440BD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2440BD" w:rsidRPr="003A2660" w:rsidRDefault="002440BD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2440BD" w:rsidRPr="003A2660" w:rsidRDefault="002440BD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4E2D62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Демина Т.М.</w:t>
            </w:r>
          </w:p>
        </w:tc>
        <w:tc>
          <w:tcPr>
            <w:tcW w:w="4403" w:type="dxa"/>
          </w:tcPr>
          <w:p w:rsidR="002440BD" w:rsidRPr="003A2660" w:rsidRDefault="00EE14DB" w:rsidP="00AB1A1B">
            <w:pPr>
              <w:jc w:val="both"/>
            </w:pPr>
            <w:hyperlink r:id="rId130" w:tgtFrame="_blank" w:history="1">
              <w:r w:rsidR="002440BD" w:rsidRPr="003A2660">
                <w:rPr>
                  <w:rStyle w:val="aa"/>
                  <w:color w:val="auto"/>
                  <w:u w:val="none"/>
                </w:rPr>
                <w:t>Заседания республиканского методического объединения заместителей директоров по ВР, педагогов-организаторов</w:t>
              </w:r>
            </w:hyperlink>
          </w:p>
        </w:tc>
        <w:tc>
          <w:tcPr>
            <w:tcW w:w="850" w:type="dxa"/>
          </w:tcPr>
          <w:p w:rsidR="002440BD" w:rsidRPr="003A2660" w:rsidRDefault="002440BD" w:rsidP="004E2D62">
            <w:pPr>
              <w:pStyle w:val="a4"/>
              <w:jc w:val="center"/>
            </w:pPr>
            <w:r w:rsidRPr="003A2660">
              <w:t>22.11.</w:t>
            </w:r>
          </w:p>
          <w:p w:rsidR="002440BD" w:rsidRPr="003A2660" w:rsidRDefault="002440BD" w:rsidP="004E2D62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2440BD" w:rsidRPr="003A2660" w:rsidRDefault="002440BD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2440BD" w:rsidRPr="003A2660" w:rsidRDefault="002440BD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2440BD" w:rsidRPr="003A2660" w:rsidRDefault="002440BD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4E2D62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Демина Т.М.</w:t>
            </w:r>
          </w:p>
        </w:tc>
        <w:tc>
          <w:tcPr>
            <w:tcW w:w="4403" w:type="dxa"/>
          </w:tcPr>
          <w:p w:rsidR="002440BD" w:rsidRPr="003A2660" w:rsidRDefault="00EE14DB" w:rsidP="00AB1A1B">
            <w:pPr>
              <w:jc w:val="both"/>
            </w:pPr>
            <w:hyperlink r:id="rId131" w:tgtFrame="_blank" w:history="1">
              <w:r w:rsidR="002440BD" w:rsidRPr="003A2660">
                <w:rPr>
                  <w:rStyle w:val="aa"/>
                  <w:color w:val="auto"/>
                  <w:u w:val="none"/>
                </w:rPr>
                <w:t>Заседание республиканского методического объединения учителей биологии</w:t>
              </w:r>
            </w:hyperlink>
          </w:p>
        </w:tc>
        <w:tc>
          <w:tcPr>
            <w:tcW w:w="850" w:type="dxa"/>
          </w:tcPr>
          <w:p w:rsidR="002440BD" w:rsidRPr="003A2660" w:rsidRDefault="002440BD" w:rsidP="004E2D62">
            <w:pPr>
              <w:pStyle w:val="a4"/>
              <w:jc w:val="center"/>
            </w:pPr>
            <w:r w:rsidRPr="003A2660">
              <w:t>20.11.</w:t>
            </w:r>
          </w:p>
          <w:p w:rsidR="002440BD" w:rsidRPr="003A2660" w:rsidRDefault="002440BD" w:rsidP="004E2D62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2440BD" w:rsidRPr="003A2660" w:rsidRDefault="002440BD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2440BD" w:rsidRPr="003A2660" w:rsidRDefault="002440BD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2440BD" w:rsidRPr="003A2660" w:rsidRDefault="002440BD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4E2D62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Демина Т.М.</w:t>
            </w:r>
          </w:p>
        </w:tc>
        <w:tc>
          <w:tcPr>
            <w:tcW w:w="4403" w:type="dxa"/>
          </w:tcPr>
          <w:p w:rsidR="002440BD" w:rsidRPr="003A2660" w:rsidRDefault="00EE14DB" w:rsidP="00AB1A1B">
            <w:pPr>
              <w:jc w:val="both"/>
            </w:pPr>
            <w:hyperlink r:id="rId132" w:tgtFrame="_blank" w:history="1">
              <w:r w:rsidR="002440BD" w:rsidRPr="003A2660">
                <w:rPr>
                  <w:rStyle w:val="aa"/>
                  <w:color w:val="auto"/>
                  <w:u w:val="none"/>
                </w:rPr>
                <w:t xml:space="preserve">Заседание РМО по химии «Приёмы формирования функциональной грамотности при подготовке </w:t>
              </w:r>
              <w:proofErr w:type="gramStart"/>
              <w:r w:rsidR="002440BD" w:rsidRPr="003A2660">
                <w:rPr>
                  <w:rStyle w:val="aa"/>
                  <w:color w:val="auto"/>
                  <w:u w:val="none"/>
                </w:rPr>
                <w:t>обучающихся</w:t>
              </w:r>
              <w:proofErr w:type="gramEnd"/>
              <w:r w:rsidR="002440BD" w:rsidRPr="003A2660">
                <w:rPr>
                  <w:rStyle w:val="aa"/>
                  <w:color w:val="auto"/>
                  <w:u w:val="none"/>
                </w:rPr>
                <w:t xml:space="preserve"> к выполнению ВПР по химии»</w:t>
              </w:r>
            </w:hyperlink>
          </w:p>
        </w:tc>
        <w:tc>
          <w:tcPr>
            <w:tcW w:w="850" w:type="dxa"/>
          </w:tcPr>
          <w:p w:rsidR="002440BD" w:rsidRPr="003A2660" w:rsidRDefault="002440BD" w:rsidP="004E2D62">
            <w:pPr>
              <w:pStyle w:val="a4"/>
              <w:jc w:val="center"/>
            </w:pPr>
            <w:r w:rsidRPr="003A2660">
              <w:t>07.10.</w:t>
            </w:r>
          </w:p>
          <w:p w:rsidR="002440BD" w:rsidRPr="003A2660" w:rsidRDefault="002440BD" w:rsidP="004E2D62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2440BD" w:rsidRPr="003A2660" w:rsidRDefault="002440BD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2440BD" w:rsidRPr="003A2660" w:rsidRDefault="002440BD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2440BD" w:rsidRPr="003A2660" w:rsidRDefault="002440BD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4E2D62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Демина Т.М.</w:t>
            </w:r>
          </w:p>
        </w:tc>
        <w:tc>
          <w:tcPr>
            <w:tcW w:w="4403" w:type="dxa"/>
          </w:tcPr>
          <w:p w:rsidR="002440BD" w:rsidRPr="003A2660" w:rsidRDefault="00EE14DB" w:rsidP="00AB1A1B">
            <w:pPr>
              <w:jc w:val="both"/>
            </w:pPr>
            <w:hyperlink r:id="rId133" w:tgtFrame="_blank" w:history="1">
              <w:r w:rsidR="002440BD" w:rsidRPr="003A2660">
                <w:rPr>
                  <w:rStyle w:val="aa"/>
                  <w:color w:val="auto"/>
                  <w:u w:val="none"/>
                </w:rPr>
                <w:t>Заседание республиканского методического объединения учителей биологии</w:t>
              </w:r>
            </w:hyperlink>
          </w:p>
        </w:tc>
        <w:tc>
          <w:tcPr>
            <w:tcW w:w="850" w:type="dxa"/>
          </w:tcPr>
          <w:p w:rsidR="002440BD" w:rsidRPr="003A2660" w:rsidRDefault="002440BD" w:rsidP="004E2D62">
            <w:pPr>
              <w:pStyle w:val="a4"/>
              <w:jc w:val="center"/>
            </w:pPr>
            <w:r w:rsidRPr="003A2660">
              <w:t>25.09.</w:t>
            </w:r>
          </w:p>
          <w:p w:rsidR="002440BD" w:rsidRPr="003A2660" w:rsidRDefault="002440BD" w:rsidP="004E2D62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2440BD" w:rsidRPr="003A2660" w:rsidRDefault="002440BD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2440BD" w:rsidRPr="003A2660" w:rsidRDefault="002440BD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2440BD" w:rsidRPr="003A2660" w:rsidRDefault="002440BD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5730D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Филиппова Е.Н.</w:t>
            </w:r>
          </w:p>
        </w:tc>
        <w:tc>
          <w:tcPr>
            <w:tcW w:w="4403" w:type="dxa"/>
          </w:tcPr>
          <w:p w:rsidR="002440BD" w:rsidRPr="003A2660" w:rsidRDefault="002440BD" w:rsidP="00AB1A1B">
            <w:pPr>
              <w:pStyle w:val="a4"/>
              <w:jc w:val="both"/>
            </w:pPr>
            <w:r w:rsidRPr="003A2660">
              <w:t>Заседание РМО учителей иностранных языков</w:t>
            </w:r>
          </w:p>
        </w:tc>
        <w:tc>
          <w:tcPr>
            <w:tcW w:w="850" w:type="dxa"/>
          </w:tcPr>
          <w:p w:rsidR="002440BD" w:rsidRPr="003A2660" w:rsidRDefault="002440BD" w:rsidP="00087598">
            <w:pPr>
              <w:pStyle w:val="a4"/>
              <w:jc w:val="center"/>
            </w:pPr>
            <w:r w:rsidRPr="003A2660">
              <w:t>17.10.</w:t>
            </w:r>
          </w:p>
          <w:p w:rsidR="002440BD" w:rsidRPr="003A2660" w:rsidRDefault="002440BD" w:rsidP="00087598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2440BD" w:rsidRPr="003A2660" w:rsidRDefault="002440BD" w:rsidP="00087598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2440BD" w:rsidRPr="003A2660" w:rsidRDefault="002440BD" w:rsidP="00087598">
            <w:pPr>
              <w:pStyle w:val="a4"/>
              <w:jc w:val="center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2440BD" w:rsidRPr="003A2660" w:rsidRDefault="002440BD" w:rsidP="00087598">
            <w:pPr>
              <w:pStyle w:val="a4"/>
              <w:jc w:val="center"/>
            </w:pPr>
            <w:r w:rsidRPr="003A2660">
              <w:t>Сертификат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50302F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Филиппова Е.Н.</w:t>
            </w:r>
          </w:p>
        </w:tc>
        <w:tc>
          <w:tcPr>
            <w:tcW w:w="4403" w:type="dxa"/>
          </w:tcPr>
          <w:p w:rsidR="002440BD" w:rsidRPr="003A2660" w:rsidRDefault="002440BD" w:rsidP="00AB1A1B">
            <w:pPr>
              <w:pStyle w:val="a4"/>
              <w:jc w:val="both"/>
            </w:pPr>
            <w:r w:rsidRPr="003A2660">
              <w:t>Заседание республиканского методического объединения учителей информатики</w:t>
            </w:r>
          </w:p>
        </w:tc>
        <w:tc>
          <w:tcPr>
            <w:tcW w:w="850" w:type="dxa"/>
          </w:tcPr>
          <w:p w:rsidR="002440BD" w:rsidRPr="003A2660" w:rsidRDefault="002440BD" w:rsidP="00087598">
            <w:pPr>
              <w:pStyle w:val="a4"/>
              <w:jc w:val="center"/>
            </w:pPr>
            <w:r w:rsidRPr="003A2660">
              <w:t>19.09.</w:t>
            </w:r>
          </w:p>
          <w:p w:rsidR="002440BD" w:rsidRPr="003A2660" w:rsidRDefault="002440BD" w:rsidP="00087598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2440BD" w:rsidRPr="003A2660" w:rsidRDefault="002440BD" w:rsidP="00087598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2440BD" w:rsidRPr="003A2660" w:rsidRDefault="002440BD" w:rsidP="00087598">
            <w:pPr>
              <w:pStyle w:val="a4"/>
              <w:jc w:val="center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2440BD" w:rsidRPr="003A2660" w:rsidRDefault="002440BD" w:rsidP="00087598">
            <w:pPr>
              <w:pStyle w:val="a4"/>
              <w:jc w:val="center"/>
            </w:pPr>
            <w:r w:rsidRPr="003A2660">
              <w:t>Сертификат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50302F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Филиппова Е.Н.</w:t>
            </w:r>
          </w:p>
        </w:tc>
        <w:tc>
          <w:tcPr>
            <w:tcW w:w="4403" w:type="dxa"/>
          </w:tcPr>
          <w:p w:rsidR="002440BD" w:rsidRPr="003A2660" w:rsidRDefault="002440BD" w:rsidP="00AB1A1B">
            <w:pPr>
              <w:pStyle w:val="a4"/>
              <w:jc w:val="both"/>
            </w:pPr>
            <w:r w:rsidRPr="003A2660">
              <w:t>РМО учителей математики</w:t>
            </w:r>
          </w:p>
        </w:tc>
        <w:tc>
          <w:tcPr>
            <w:tcW w:w="850" w:type="dxa"/>
          </w:tcPr>
          <w:p w:rsidR="002440BD" w:rsidRPr="003A2660" w:rsidRDefault="002440BD" w:rsidP="00087598">
            <w:pPr>
              <w:pStyle w:val="a4"/>
              <w:jc w:val="center"/>
            </w:pPr>
            <w:r w:rsidRPr="003A2660">
              <w:t>22.10.</w:t>
            </w:r>
          </w:p>
          <w:p w:rsidR="002440BD" w:rsidRPr="003A2660" w:rsidRDefault="002440BD" w:rsidP="00087598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2440BD" w:rsidRPr="003A2660" w:rsidRDefault="002440BD" w:rsidP="00087598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2440BD" w:rsidRPr="003A2660" w:rsidRDefault="002440BD" w:rsidP="00087598">
            <w:pPr>
              <w:pStyle w:val="a4"/>
              <w:jc w:val="center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2440BD" w:rsidRPr="003A2660" w:rsidRDefault="002440BD" w:rsidP="00087598">
            <w:pPr>
              <w:pStyle w:val="a4"/>
              <w:jc w:val="center"/>
            </w:pPr>
            <w:r w:rsidRPr="003A2660">
              <w:t>Сертификат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50302F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Филиппова Е.Н.</w:t>
            </w:r>
          </w:p>
        </w:tc>
        <w:tc>
          <w:tcPr>
            <w:tcW w:w="4403" w:type="dxa"/>
          </w:tcPr>
          <w:p w:rsidR="002440BD" w:rsidRPr="003A2660" w:rsidRDefault="002440BD" w:rsidP="00AB1A1B">
            <w:pPr>
              <w:pStyle w:val="a4"/>
              <w:jc w:val="both"/>
            </w:pPr>
            <w:r w:rsidRPr="003A2660">
              <w:t>РМО учителей иностранных языков</w:t>
            </w:r>
          </w:p>
        </w:tc>
        <w:tc>
          <w:tcPr>
            <w:tcW w:w="850" w:type="dxa"/>
          </w:tcPr>
          <w:p w:rsidR="002440BD" w:rsidRPr="003A2660" w:rsidRDefault="002440BD" w:rsidP="00087598">
            <w:pPr>
              <w:pStyle w:val="a4"/>
              <w:jc w:val="center"/>
            </w:pPr>
            <w:r w:rsidRPr="003A2660">
              <w:t>21.11.</w:t>
            </w:r>
          </w:p>
          <w:p w:rsidR="002440BD" w:rsidRPr="003A2660" w:rsidRDefault="002440BD" w:rsidP="00087598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2440BD" w:rsidRPr="003A2660" w:rsidRDefault="002440BD" w:rsidP="00087598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2440BD" w:rsidRPr="003A2660" w:rsidRDefault="002440BD" w:rsidP="00087598">
            <w:pPr>
              <w:pStyle w:val="a4"/>
              <w:jc w:val="center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2440BD" w:rsidRPr="003A2660" w:rsidRDefault="002440BD" w:rsidP="00087598">
            <w:pPr>
              <w:pStyle w:val="a4"/>
              <w:jc w:val="center"/>
            </w:pPr>
            <w:r w:rsidRPr="003A2660">
              <w:t>Сертификат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50302F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Филиппова Е.Н.</w:t>
            </w:r>
          </w:p>
        </w:tc>
        <w:tc>
          <w:tcPr>
            <w:tcW w:w="4403" w:type="dxa"/>
          </w:tcPr>
          <w:p w:rsidR="002440BD" w:rsidRPr="003A2660" w:rsidRDefault="002440BD" w:rsidP="00AB1A1B">
            <w:pPr>
              <w:pStyle w:val="a4"/>
              <w:jc w:val="both"/>
            </w:pPr>
            <w:r w:rsidRPr="003A2660">
              <w:t>Заседание республиканского методического объединения учителей информатики</w:t>
            </w:r>
          </w:p>
        </w:tc>
        <w:tc>
          <w:tcPr>
            <w:tcW w:w="850" w:type="dxa"/>
          </w:tcPr>
          <w:p w:rsidR="002440BD" w:rsidRPr="003A2660" w:rsidRDefault="002440BD" w:rsidP="00087598">
            <w:pPr>
              <w:pStyle w:val="a4"/>
              <w:jc w:val="center"/>
            </w:pPr>
            <w:r w:rsidRPr="003A2660">
              <w:t>21.11.</w:t>
            </w:r>
          </w:p>
          <w:p w:rsidR="002440BD" w:rsidRPr="003A2660" w:rsidRDefault="002440BD" w:rsidP="00087598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2440BD" w:rsidRPr="003A2660" w:rsidRDefault="002440BD" w:rsidP="00087598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2440BD" w:rsidRPr="003A2660" w:rsidRDefault="002440BD" w:rsidP="00087598">
            <w:pPr>
              <w:pStyle w:val="a4"/>
              <w:jc w:val="center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2440BD" w:rsidRPr="003A2660" w:rsidRDefault="002440BD" w:rsidP="00087598">
            <w:pPr>
              <w:pStyle w:val="a4"/>
              <w:jc w:val="center"/>
            </w:pPr>
            <w:r w:rsidRPr="003A2660">
              <w:t>Сертификат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50302F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Филиппова Е.Н.</w:t>
            </w:r>
          </w:p>
        </w:tc>
        <w:tc>
          <w:tcPr>
            <w:tcW w:w="4403" w:type="dxa"/>
          </w:tcPr>
          <w:p w:rsidR="002440BD" w:rsidRPr="003A2660" w:rsidRDefault="002440BD" w:rsidP="00AB1A1B">
            <w:pPr>
              <w:pStyle w:val="a4"/>
              <w:jc w:val="both"/>
            </w:pPr>
            <w:r w:rsidRPr="003A2660">
              <w:t>Заседания республиканского методического объединения заместителей директоров по ВР, педагогов-организаторов и классных руководителей</w:t>
            </w:r>
          </w:p>
        </w:tc>
        <w:tc>
          <w:tcPr>
            <w:tcW w:w="850" w:type="dxa"/>
          </w:tcPr>
          <w:p w:rsidR="002440BD" w:rsidRPr="003A2660" w:rsidRDefault="002440BD" w:rsidP="00087598">
            <w:pPr>
              <w:pStyle w:val="a4"/>
              <w:jc w:val="center"/>
            </w:pPr>
            <w:r w:rsidRPr="003A2660">
              <w:t>22.11.</w:t>
            </w:r>
          </w:p>
          <w:p w:rsidR="002440BD" w:rsidRPr="003A2660" w:rsidRDefault="002440BD" w:rsidP="00087598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2440BD" w:rsidRPr="003A2660" w:rsidRDefault="002440BD" w:rsidP="00087598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2440BD" w:rsidRPr="003A2660" w:rsidRDefault="002440BD" w:rsidP="00087598">
            <w:pPr>
              <w:pStyle w:val="a4"/>
              <w:jc w:val="center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2440BD" w:rsidRPr="003A2660" w:rsidRDefault="002440BD" w:rsidP="00087598">
            <w:pPr>
              <w:pStyle w:val="a4"/>
              <w:jc w:val="center"/>
            </w:pPr>
            <w:r w:rsidRPr="003A2660">
              <w:t>Сертификат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50302F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Филиппова Е.Н.</w:t>
            </w:r>
          </w:p>
        </w:tc>
        <w:tc>
          <w:tcPr>
            <w:tcW w:w="4403" w:type="dxa"/>
          </w:tcPr>
          <w:p w:rsidR="002440BD" w:rsidRPr="003A2660" w:rsidRDefault="002440BD" w:rsidP="00AB1A1B">
            <w:pPr>
              <w:pStyle w:val="a4"/>
              <w:jc w:val="both"/>
            </w:pPr>
            <w:r w:rsidRPr="003A2660">
              <w:t>Заседание РМО учителей информатики</w:t>
            </w:r>
          </w:p>
        </w:tc>
        <w:tc>
          <w:tcPr>
            <w:tcW w:w="850" w:type="dxa"/>
          </w:tcPr>
          <w:p w:rsidR="002440BD" w:rsidRPr="003A2660" w:rsidRDefault="002440BD" w:rsidP="00087598">
            <w:pPr>
              <w:pStyle w:val="a4"/>
              <w:jc w:val="center"/>
            </w:pPr>
            <w:r w:rsidRPr="003A2660">
              <w:t>23.01.</w:t>
            </w:r>
          </w:p>
          <w:p w:rsidR="002440BD" w:rsidRPr="003A2660" w:rsidRDefault="002440BD" w:rsidP="00087598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2440BD" w:rsidRPr="003A2660" w:rsidRDefault="002440BD" w:rsidP="00087598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2440BD" w:rsidRPr="003A2660" w:rsidRDefault="002440BD" w:rsidP="00087598">
            <w:pPr>
              <w:pStyle w:val="a4"/>
              <w:jc w:val="center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2440BD" w:rsidRPr="003A2660" w:rsidRDefault="002440BD" w:rsidP="00087598">
            <w:pPr>
              <w:pStyle w:val="a4"/>
              <w:jc w:val="center"/>
            </w:pPr>
            <w:r w:rsidRPr="003A2660">
              <w:t>Сертификат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50302F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Филиппова Е.Н.</w:t>
            </w:r>
          </w:p>
        </w:tc>
        <w:tc>
          <w:tcPr>
            <w:tcW w:w="4403" w:type="dxa"/>
          </w:tcPr>
          <w:p w:rsidR="002440BD" w:rsidRPr="003A2660" w:rsidRDefault="002440BD" w:rsidP="00AB1A1B">
            <w:pPr>
              <w:pStyle w:val="a4"/>
              <w:jc w:val="both"/>
            </w:pPr>
            <w:r w:rsidRPr="003A2660">
              <w:t>РМО учителей иностранных языков</w:t>
            </w:r>
          </w:p>
        </w:tc>
        <w:tc>
          <w:tcPr>
            <w:tcW w:w="850" w:type="dxa"/>
          </w:tcPr>
          <w:p w:rsidR="002440BD" w:rsidRPr="003A2660" w:rsidRDefault="002440BD" w:rsidP="00087598">
            <w:pPr>
              <w:pStyle w:val="a4"/>
              <w:jc w:val="center"/>
            </w:pPr>
            <w:r w:rsidRPr="003A2660">
              <w:t>29.01.</w:t>
            </w:r>
          </w:p>
          <w:p w:rsidR="002440BD" w:rsidRPr="003A2660" w:rsidRDefault="002440BD" w:rsidP="00087598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2440BD" w:rsidRPr="003A2660" w:rsidRDefault="002440BD" w:rsidP="00087598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2440BD" w:rsidRPr="003A2660" w:rsidRDefault="002440BD" w:rsidP="00087598">
            <w:pPr>
              <w:pStyle w:val="a4"/>
              <w:jc w:val="center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2440BD" w:rsidRPr="003A2660" w:rsidRDefault="002440BD" w:rsidP="00087598">
            <w:pPr>
              <w:pStyle w:val="a4"/>
              <w:jc w:val="center"/>
            </w:pPr>
            <w:r w:rsidRPr="003A2660">
              <w:t>Сертификат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50302F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Филиппова Е.Н.</w:t>
            </w:r>
          </w:p>
        </w:tc>
        <w:tc>
          <w:tcPr>
            <w:tcW w:w="4403" w:type="dxa"/>
          </w:tcPr>
          <w:p w:rsidR="002440BD" w:rsidRPr="003A2660" w:rsidRDefault="002440BD" w:rsidP="00AB1A1B">
            <w:pPr>
              <w:pStyle w:val="a4"/>
              <w:jc w:val="both"/>
            </w:pPr>
            <w:r w:rsidRPr="003A2660">
              <w:t>Заседание РМО учителей иностранных языков</w:t>
            </w:r>
          </w:p>
          <w:p w:rsidR="002440BD" w:rsidRPr="003A2660" w:rsidRDefault="002440BD" w:rsidP="00AB1A1B">
            <w:pPr>
              <w:pStyle w:val="a4"/>
              <w:jc w:val="both"/>
            </w:pPr>
          </w:p>
        </w:tc>
        <w:tc>
          <w:tcPr>
            <w:tcW w:w="850" w:type="dxa"/>
          </w:tcPr>
          <w:p w:rsidR="002440BD" w:rsidRPr="003A2660" w:rsidRDefault="002440BD" w:rsidP="00087598">
            <w:pPr>
              <w:pStyle w:val="a4"/>
              <w:jc w:val="center"/>
            </w:pPr>
            <w:r w:rsidRPr="003A2660">
              <w:t>26.02.</w:t>
            </w:r>
          </w:p>
          <w:p w:rsidR="002440BD" w:rsidRPr="003A2660" w:rsidRDefault="002440BD" w:rsidP="00087598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2440BD" w:rsidRPr="003A2660" w:rsidRDefault="002440BD" w:rsidP="00087598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2440BD" w:rsidRPr="003A2660" w:rsidRDefault="002440BD" w:rsidP="00087598">
            <w:pPr>
              <w:pStyle w:val="a4"/>
              <w:jc w:val="center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2440BD" w:rsidRPr="003A2660" w:rsidRDefault="002440BD" w:rsidP="00087598">
            <w:pPr>
              <w:pStyle w:val="a4"/>
              <w:jc w:val="center"/>
            </w:pPr>
            <w:r w:rsidRPr="003A2660">
              <w:t>Сертификат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50302F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Филиппова Е.Н.</w:t>
            </w:r>
          </w:p>
        </w:tc>
        <w:tc>
          <w:tcPr>
            <w:tcW w:w="4403" w:type="dxa"/>
          </w:tcPr>
          <w:p w:rsidR="002440BD" w:rsidRPr="003A2660" w:rsidRDefault="002440BD" w:rsidP="00AB1A1B">
            <w:pPr>
              <w:pStyle w:val="a4"/>
              <w:jc w:val="both"/>
            </w:pPr>
            <w:r w:rsidRPr="003A2660">
              <w:t>Заседание РМО классных руководителей общеобразовательных организаций, кураторов групп СПО</w:t>
            </w:r>
          </w:p>
        </w:tc>
        <w:tc>
          <w:tcPr>
            <w:tcW w:w="850" w:type="dxa"/>
          </w:tcPr>
          <w:p w:rsidR="002440BD" w:rsidRPr="003A2660" w:rsidRDefault="002440BD" w:rsidP="00087598">
            <w:pPr>
              <w:pStyle w:val="a4"/>
              <w:jc w:val="center"/>
            </w:pPr>
            <w:r w:rsidRPr="003A2660">
              <w:t>21.04.</w:t>
            </w:r>
          </w:p>
          <w:p w:rsidR="002440BD" w:rsidRPr="003A2660" w:rsidRDefault="002440BD" w:rsidP="00087598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2440BD" w:rsidRPr="003A2660" w:rsidRDefault="002440BD" w:rsidP="00087598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2440BD" w:rsidRPr="003A2660" w:rsidRDefault="002440BD" w:rsidP="00087598">
            <w:pPr>
              <w:pStyle w:val="a4"/>
              <w:jc w:val="center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2440BD" w:rsidRPr="003A2660" w:rsidRDefault="002440BD" w:rsidP="00087598">
            <w:pPr>
              <w:pStyle w:val="a4"/>
              <w:jc w:val="center"/>
            </w:pPr>
            <w:r w:rsidRPr="003A2660">
              <w:t>Сертификат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50302F">
            <w:pPr>
              <w:pStyle w:val="a4"/>
            </w:pPr>
            <w:r w:rsidRPr="003A2660">
              <w:t>Шелепанова Ю.Н.</w:t>
            </w:r>
          </w:p>
        </w:tc>
        <w:tc>
          <w:tcPr>
            <w:tcW w:w="4403" w:type="dxa"/>
          </w:tcPr>
          <w:p w:rsidR="002440BD" w:rsidRPr="003A2660" w:rsidRDefault="00EE14DB" w:rsidP="00AB1A1B">
            <w:pPr>
              <w:pStyle w:val="a4"/>
              <w:jc w:val="both"/>
            </w:pPr>
            <w:hyperlink r:id="rId134" w:tgtFrame="_blank" w:history="1">
              <w:r w:rsidR="002440BD" w:rsidRPr="003A2660">
                <w:rPr>
                  <w:rStyle w:val="aa"/>
                  <w:color w:val="072776"/>
                  <w:u w:val="none"/>
                  <w:shd w:val="clear" w:color="auto" w:fill="F5F5F5"/>
                </w:rPr>
                <w:t>РМО учителей русского языка и литературы</w:t>
              </w:r>
            </w:hyperlink>
          </w:p>
        </w:tc>
        <w:tc>
          <w:tcPr>
            <w:tcW w:w="850" w:type="dxa"/>
          </w:tcPr>
          <w:p w:rsidR="002440BD" w:rsidRPr="003A2660" w:rsidRDefault="002440BD" w:rsidP="0050302F">
            <w:pPr>
              <w:pStyle w:val="a4"/>
              <w:jc w:val="center"/>
            </w:pPr>
            <w:r w:rsidRPr="003A2660">
              <w:t>21.01.</w:t>
            </w:r>
          </w:p>
          <w:p w:rsidR="002440BD" w:rsidRPr="003A2660" w:rsidRDefault="002440BD" w:rsidP="0050302F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2440BD" w:rsidRPr="003A2660" w:rsidRDefault="002440BD" w:rsidP="0050302F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2440BD" w:rsidRPr="003A2660" w:rsidRDefault="002440BD" w:rsidP="0050302F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2440BD" w:rsidRPr="003A2660" w:rsidRDefault="002440BD" w:rsidP="0050302F">
            <w:pPr>
              <w:pStyle w:val="a4"/>
              <w:jc w:val="center"/>
            </w:pPr>
            <w:r w:rsidRPr="003A2660">
              <w:t>Сертификат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50302F">
            <w:pPr>
              <w:pStyle w:val="a4"/>
            </w:pPr>
            <w:r w:rsidRPr="003A2660">
              <w:lastRenderedPageBreak/>
              <w:t>Шелепанова Ю.Н.</w:t>
            </w:r>
          </w:p>
        </w:tc>
        <w:tc>
          <w:tcPr>
            <w:tcW w:w="4403" w:type="dxa"/>
          </w:tcPr>
          <w:p w:rsidR="002440BD" w:rsidRPr="003A2660" w:rsidRDefault="00EE14DB" w:rsidP="00AB1A1B">
            <w:pPr>
              <w:pStyle w:val="a4"/>
              <w:jc w:val="both"/>
            </w:pPr>
            <w:hyperlink r:id="rId135" w:tgtFrame="_blank" w:history="1">
              <w:r w:rsidR="002440BD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Заседание РМО учителей русского языка и литературы</w:t>
              </w:r>
            </w:hyperlink>
          </w:p>
        </w:tc>
        <w:tc>
          <w:tcPr>
            <w:tcW w:w="850" w:type="dxa"/>
          </w:tcPr>
          <w:p w:rsidR="002440BD" w:rsidRPr="003A2660" w:rsidRDefault="002440BD" w:rsidP="0050302F">
            <w:pPr>
              <w:pStyle w:val="a4"/>
              <w:jc w:val="center"/>
            </w:pPr>
            <w:r w:rsidRPr="003A2660">
              <w:t>25.03.</w:t>
            </w:r>
          </w:p>
          <w:p w:rsidR="002440BD" w:rsidRPr="003A2660" w:rsidRDefault="002440BD" w:rsidP="0050302F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2440BD" w:rsidRPr="003A2660" w:rsidRDefault="002440BD" w:rsidP="0050302F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2440BD" w:rsidRPr="003A2660" w:rsidRDefault="002440BD" w:rsidP="0050302F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2440BD" w:rsidRPr="003A2660" w:rsidRDefault="002440BD" w:rsidP="0050302F">
            <w:pPr>
              <w:pStyle w:val="a4"/>
              <w:jc w:val="center"/>
            </w:pPr>
            <w:r w:rsidRPr="003A2660">
              <w:t>Сертификат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50302F">
            <w:pPr>
              <w:pStyle w:val="a4"/>
            </w:pPr>
            <w:r w:rsidRPr="003A2660">
              <w:t>Шелепанова Ю.Н.</w:t>
            </w:r>
          </w:p>
        </w:tc>
        <w:tc>
          <w:tcPr>
            <w:tcW w:w="4403" w:type="dxa"/>
          </w:tcPr>
          <w:p w:rsidR="002440BD" w:rsidRPr="003A2660" w:rsidRDefault="00EE14DB" w:rsidP="00AB1A1B">
            <w:pPr>
              <w:pStyle w:val="a4"/>
              <w:jc w:val="both"/>
            </w:pPr>
            <w:hyperlink r:id="rId136" w:tgtFrame="_blank" w:history="1">
              <w:r w:rsidR="002440BD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Заседание РМО учителей русского языка и литературы по теме «Читая Есенина»</w:t>
              </w:r>
            </w:hyperlink>
          </w:p>
        </w:tc>
        <w:tc>
          <w:tcPr>
            <w:tcW w:w="850" w:type="dxa"/>
          </w:tcPr>
          <w:p w:rsidR="002440BD" w:rsidRPr="003A2660" w:rsidRDefault="002440BD" w:rsidP="0050302F">
            <w:pPr>
              <w:pStyle w:val="a4"/>
              <w:jc w:val="center"/>
            </w:pPr>
            <w:r w:rsidRPr="003A2660">
              <w:t>24.04.</w:t>
            </w:r>
          </w:p>
          <w:p w:rsidR="002440BD" w:rsidRPr="003A2660" w:rsidRDefault="002440BD" w:rsidP="0050302F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2440BD" w:rsidRPr="003A2660" w:rsidRDefault="002440BD" w:rsidP="0050302F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2440BD" w:rsidRPr="003A2660" w:rsidRDefault="002440BD" w:rsidP="0050302F">
            <w:pPr>
              <w:pStyle w:val="a4"/>
              <w:jc w:val="center"/>
            </w:pPr>
            <w:r w:rsidRPr="003A2660">
              <w:t>ГОУДПО «КРИРО</w:t>
            </w:r>
          </w:p>
        </w:tc>
        <w:tc>
          <w:tcPr>
            <w:tcW w:w="1277" w:type="dxa"/>
          </w:tcPr>
          <w:p w:rsidR="002440BD" w:rsidRPr="003A2660" w:rsidRDefault="002440BD" w:rsidP="0050302F">
            <w:pPr>
              <w:pStyle w:val="a4"/>
              <w:jc w:val="center"/>
            </w:pPr>
            <w:r w:rsidRPr="003A2660">
              <w:t>Сертификат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1B7ACC">
            <w:pPr>
              <w:pStyle w:val="a4"/>
            </w:pPr>
            <w:r w:rsidRPr="003A2660">
              <w:t>Коданева О.В.</w:t>
            </w:r>
          </w:p>
        </w:tc>
        <w:tc>
          <w:tcPr>
            <w:tcW w:w="4403" w:type="dxa"/>
          </w:tcPr>
          <w:p w:rsidR="002440BD" w:rsidRPr="003A2660" w:rsidRDefault="002440BD" w:rsidP="00AB1A1B">
            <w:pPr>
              <w:pStyle w:val="a4"/>
              <w:jc w:val="both"/>
            </w:pPr>
            <w:r w:rsidRPr="003A2660">
              <w:t>Заседание республиканского методического объединения заместителей директоров по воспитательной работе, классных руководителей.</w:t>
            </w:r>
          </w:p>
        </w:tc>
        <w:tc>
          <w:tcPr>
            <w:tcW w:w="850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24.09.</w:t>
            </w:r>
          </w:p>
          <w:p w:rsidR="002440BD" w:rsidRPr="003A2660" w:rsidRDefault="002440BD" w:rsidP="001B7ACC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1B7ACC">
            <w:pPr>
              <w:pStyle w:val="a4"/>
            </w:pPr>
            <w:r w:rsidRPr="003A2660">
              <w:t>Коданева О.В.</w:t>
            </w:r>
          </w:p>
        </w:tc>
        <w:tc>
          <w:tcPr>
            <w:tcW w:w="4403" w:type="dxa"/>
          </w:tcPr>
          <w:p w:rsidR="002440BD" w:rsidRPr="003A2660" w:rsidRDefault="002440BD" w:rsidP="00AB1A1B">
            <w:pPr>
              <w:pStyle w:val="a4"/>
              <w:jc w:val="both"/>
            </w:pPr>
            <w:r w:rsidRPr="003A2660">
              <w:t>Заседание РМО учителей русского языка и литературы.</w:t>
            </w:r>
          </w:p>
        </w:tc>
        <w:tc>
          <w:tcPr>
            <w:tcW w:w="850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16.10.</w:t>
            </w:r>
          </w:p>
          <w:p w:rsidR="002440BD" w:rsidRPr="003A2660" w:rsidRDefault="002440BD" w:rsidP="001B7ACC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1B7ACC">
            <w:pPr>
              <w:pStyle w:val="a4"/>
            </w:pPr>
            <w:r w:rsidRPr="003A2660">
              <w:t>Коданева О.В.</w:t>
            </w:r>
          </w:p>
        </w:tc>
        <w:tc>
          <w:tcPr>
            <w:tcW w:w="4403" w:type="dxa"/>
          </w:tcPr>
          <w:p w:rsidR="002440BD" w:rsidRPr="003A2660" w:rsidRDefault="002440BD" w:rsidP="00AB1A1B">
            <w:pPr>
              <w:pStyle w:val="a4"/>
              <w:jc w:val="both"/>
            </w:pPr>
            <w:r w:rsidRPr="003A2660">
              <w:t>Заседание РМО учителей русского языка и литературы.</w:t>
            </w:r>
          </w:p>
        </w:tc>
        <w:tc>
          <w:tcPr>
            <w:tcW w:w="850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26.11.</w:t>
            </w:r>
          </w:p>
          <w:p w:rsidR="002440BD" w:rsidRPr="003A2660" w:rsidRDefault="002440BD" w:rsidP="001B7ACC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1B7ACC">
            <w:pPr>
              <w:pStyle w:val="a4"/>
            </w:pPr>
            <w:r w:rsidRPr="003A2660">
              <w:t>Коданева О.В.</w:t>
            </w:r>
          </w:p>
        </w:tc>
        <w:tc>
          <w:tcPr>
            <w:tcW w:w="4403" w:type="dxa"/>
          </w:tcPr>
          <w:p w:rsidR="002440BD" w:rsidRPr="003A2660" w:rsidRDefault="002440BD" w:rsidP="00AB1A1B">
            <w:pPr>
              <w:pStyle w:val="a4"/>
              <w:jc w:val="both"/>
            </w:pPr>
            <w:r w:rsidRPr="003A2660">
              <w:t>РМО учителей русского языка и литературы.</w:t>
            </w:r>
          </w:p>
        </w:tc>
        <w:tc>
          <w:tcPr>
            <w:tcW w:w="850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17.12.</w:t>
            </w:r>
          </w:p>
          <w:p w:rsidR="002440BD" w:rsidRPr="003A2660" w:rsidRDefault="002440BD" w:rsidP="001B7ACC">
            <w:pPr>
              <w:pStyle w:val="a4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5F5F5"/>
              </w:rPr>
            </w:pPr>
            <w:r w:rsidRPr="003A2660">
              <w:t>2024</w:t>
            </w:r>
          </w:p>
        </w:tc>
        <w:tc>
          <w:tcPr>
            <w:tcW w:w="564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1B7ACC">
            <w:pPr>
              <w:pStyle w:val="a4"/>
            </w:pPr>
            <w:r w:rsidRPr="003A2660">
              <w:t>Коданева О.В.</w:t>
            </w:r>
          </w:p>
        </w:tc>
        <w:tc>
          <w:tcPr>
            <w:tcW w:w="4403" w:type="dxa"/>
          </w:tcPr>
          <w:p w:rsidR="002440BD" w:rsidRPr="003A2660" w:rsidRDefault="002440BD" w:rsidP="00AB1A1B">
            <w:pPr>
              <w:pStyle w:val="a4"/>
              <w:jc w:val="both"/>
            </w:pPr>
            <w:r w:rsidRPr="003A2660">
              <w:t>Заседание республиканского методического объединения классных руководителей образовательных организаций и кураторов СПО по обеспечению безопасности детей в период каникул и праздничных дней.</w:t>
            </w:r>
          </w:p>
          <w:p w:rsidR="002440BD" w:rsidRPr="003A2660" w:rsidRDefault="002440BD" w:rsidP="00AB1A1B">
            <w:pPr>
              <w:pStyle w:val="a4"/>
              <w:jc w:val="both"/>
            </w:pPr>
          </w:p>
        </w:tc>
        <w:tc>
          <w:tcPr>
            <w:tcW w:w="850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24.12.</w:t>
            </w:r>
          </w:p>
          <w:p w:rsidR="002440BD" w:rsidRPr="003A2660" w:rsidRDefault="002440BD" w:rsidP="001B7ACC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1B7ACC">
            <w:pPr>
              <w:pStyle w:val="a4"/>
            </w:pPr>
            <w:r w:rsidRPr="003A2660">
              <w:t>Коданева О.В.</w:t>
            </w:r>
          </w:p>
        </w:tc>
        <w:tc>
          <w:tcPr>
            <w:tcW w:w="4403" w:type="dxa"/>
          </w:tcPr>
          <w:p w:rsidR="002440BD" w:rsidRPr="003A2660" w:rsidRDefault="002440BD" w:rsidP="00AB1A1B">
            <w:pPr>
              <w:pStyle w:val="a4"/>
              <w:jc w:val="both"/>
            </w:pPr>
            <w:r w:rsidRPr="003A2660">
              <w:t>РМО учителей русского языка и литературы.</w:t>
            </w:r>
          </w:p>
        </w:tc>
        <w:tc>
          <w:tcPr>
            <w:tcW w:w="850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21.01.</w:t>
            </w:r>
          </w:p>
          <w:p w:rsidR="002440BD" w:rsidRPr="003A2660" w:rsidRDefault="002440BD" w:rsidP="001B7ACC">
            <w:pPr>
              <w:pStyle w:val="a4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5F5F5"/>
              </w:rPr>
            </w:pPr>
            <w:r w:rsidRPr="003A2660">
              <w:t>2025</w:t>
            </w:r>
          </w:p>
        </w:tc>
        <w:tc>
          <w:tcPr>
            <w:tcW w:w="564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1B7ACC">
            <w:pPr>
              <w:pStyle w:val="a4"/>
            </w:pPr>
            <w:r w:rsidRPr="003A2660">
              <w:t>Коданева О.В.</w:t>
            </w:r>
          </w:p>
        </w:tc>
        <w:tc>
          <w:tcPr>
            <w:tcW w:w="4403" w:type="dxa"/>
          </w:tcPr>
          <w:p w:rsidR="002440BD" w:rsidRPr="003A2660" w:rsidRDefault="002440BD" w:rsidP="00AB1A1B">
            <w:pPr>
              <w:pStyle w:val="a4"/>
              <w:jc w:val="both"/>
            </w:pPr>
            <w:r w:rsidRPr="003A2660">
              <w:t>Заседание РМО учителей русского языка и литературы.</w:t>
            </w:r>
          </w:p>
        </w:tc>
        <w:tc>
          <w:tcPr>
            <w:tcW w:w="850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25.02.</w:t>
            </w:r>
          </w:p>
          <w:p w:rsidR="002440BD" w:rsidRPr="003A2660" w:rsidRDefault="002440BD" w:rsidP="001B7ACC">
            <w:pPr>
              <w:pStyle w:val="a4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5F5F5"/>
              </w:rPr>
            </w:pPr>
            <w:r w:rsidRPr="003A2660">
              <w:t>2025</w:t>
            </w:r>
          </w:p>
        </w:tc>
        <w:tc>
          <w:tcPr>
            <w:tcW w:w="564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1B7ACC">
            <w:pPr>
              <w:pStyle w:val="a4"/>
            </w:pPr>
            <w:r w:rsidRPr="003A2660">
              <w:t>Коданева О.В.</w:t>
            </w:r>
          </w:p>
        </w:tc>
        <w:tc>
          <w:tcPr>
            <w:tcW w:w="4403" w:type="dxa"/>
          </w:tcPr>
          <w:p w:rsidR="002440BD" w:rsidRPr="003A2660" w:rsidRDefault="002440BD" w:rsidP="00AB1A1B">
            <w:pPr>
              <w:pStyle w:val="a4"/>
              <w:jc w:val="both"/>
            </w:pPr>
            <w:r w:rsidRPr="003A2660">
              <w:t>Заседание РМО классных руководителей общеобразовательных учреждений, кураторов групп СПО.</w:t>
            </w:r>
          </w:p>
        </w:tc>
        <w:tc>
          <w:tcPr>
            <w:tcW w:w="850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28.02.</w:t>
            </w:r>
          </w:p>
          <w:p w:rsidR="002440BD" w:rsidRPr="003A2660" w:rsidRDefault="002440BD" w:rsidP="001B7ACC">
            <w:pPr>
              <w:pStyle w:val="a4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5F5F5"/>
              </w:rPr>
            </w:pPr>
            <w:r w:rsidRPr="003A2660">
              <w:t>2025</w:t>
            </w:r>
          </w:p>
        </w:tc>
        <w:tc>
          <w:tcPr>
            <w:tcW w:w="564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1B7ACC">
            <w:pPr>
              <w:pStyle w:val="a4"/>
            </w:pPr>
            <w:r w:rsidRPr="003A2660">
              <w:t>Коданева О.В.</w:t>
            </w:r>
          </w:p>
        </w:tc>
        <w:tc>
          <w:tcPr>
            <w:tcW w:w="4403" w:type="dxa"/>
          </w:tcPr>
          <w:p w:rsidR="002440BD" w:rsidRPr="003A2660" w:rsidRDefault="002440BD" w:rsidP="00AB1A1B">
            <w:pPr>
              <w:pStyle w:val="a4"/>
              <w:jc w:val="both"/>
            </w:pPr>
            <w:r w:rsidRPr="003A2660">
              <w:t>Заседание РМО учителей русского языка и литературы.</w:t>
            </w:r>
          </w:p>
        </w:tc>
        <w:tc>
          <w:tcPr>
            <w:tcW w:w="850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25.03.</w:t>
            </w:r>
          </w:p>
          <w:p w:rsidR="002440BD" w:rsidRPr="003A2660" w:rsidRDefault="002440BD" w:rsidP="001B7ACC">
            <w:pPr>
              <w:pStyle w:val="a4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5F5F5"/>
              </w:rPr>
            </w:pPr>
            <w:r w:rsidRPr="003A2660">
              <w:t>2025</w:t>
            </w:r>
          </w:p>
        </w:tc>
        <w:tc>
          <w:tcPr>
            <w:tcW w:w="564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1B7ACC">
            <w:pPr>
              <w:pStyle w:val="a4"/>
            </w:pPr>
            <w:r w:rsidRPr="003A2660">
              <w:t>Коданева О.В.</w:t>
            </w:r>
          </w:p>
        </w:tc>
        <w:tc>
          <w:tcPr>
            <w:tcW w:w="4403" w:type="dxa"/>
          </w:tcPr>
          <w:p w:rsidR="002440BD" w:rsidRPr="003A2660" w:rsidRDefault="002440BD" w:rsidP="00AB1A1B">
            <w:pPr>
              <w:pStyle w:val="a4"/>
              <w:jc w:val="both"/>
            </w:pPr>
            <w:r w:rsidRPr="003A2660">
              <w:t>Заседание РМО классных руководителей общеобразовательных учреждений, кураторов групп СПО.</w:t>
            </w:r>
          </w:p>
        </w:tc>
        <w:tc>
          <w:tcPr>
            <w:tcW w:w="850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21.04.</w:t>
            </w:r>
          </w:p>
          <w:p w:rsidR="002440BD" w:rsidRPr="003A2660" w:rsidRDefault="002440BD" w:rsidP="001B7ACC">
            <w:pPr>
              <w:pStyle w:val="a4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5F5F5"/>
              </w:rPr>
            </w:pPr>
            <w:r w:rsidRPr="003A2660">
              <w:t>2025</w:t>
            </w:r>
          </w:p>
        </w:tc>
        <w:tc>
          <w:tcPr>
            <w:tcW w:w="564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1B7ACC">
            <w:pPr>
              <w:pStyle w:val="a4"/>
            </w:pPr>
            <w:r w:rsidRPr="003A2660">
              <w:t>Коданева О.В.</w:t>
            </w:r>
          </w:p>
        </w:tc>
        <w:tc>
          <w:tcPr>
            <w:tcW w:w="4403" w:type="dxa"/>
          </w:tcPr>
          <w:p w:rsidR="002440BD" w:rsidRPr="003A2660" w:rsidRDefault="002440BD" w:rsidP="00AB1A1B">
            <w:pPr>
              <w:pStyle w:val="a4"/>
              <w:jc w:val="both"/>
            </w:pPr>
            <w:r w:rsidRPr="003A2660">
              <w:t>Заседание РМО учителей русского языка и литературы по теме «Читая Есенина»</w:t>
            </w:r>
          </w:p>
        </w:tc>
        <w:tc>
          <w:tcPr>
            <w:tcW w:w="850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24.04.</w:t>
            </w:r>
          </w:p>
          <w:p w:rsidR="002440BD" w:rsidRPr="003A2660" w:rsidRDefault="002440BD" w:rsidP="001B7ACC">
            <w:pPr>
              <w:pStyle w:val="a4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5F5F5"/>
              </w:rPr>
            </w:pPr>
            <w:r w:rsidRPr="003A2660">
              <w:t>2025</w:t>
            </w:r>
          </w:p>
        </w:tc>
        <w:tc>
          <w:tcPr>
            <w:tcW w:w="564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2440BD" w:rsidRPr="003A2660" w:rsidRDefault="002440BD" w:rsidP="001B7ACC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03" w:type="dxa"/>
          </w:tcPr>
          <w:p w:rsidR="002440BD" w:rsidRPr="003A2660" w:rsidRDefault="002440BD" w:rsidP="00AB1A1B">
            <w:pPr>
              <w:pStyle w:val="a4"/>
              <w:jc w:val="both"/>
            </w:pPr>
            <w:r w:rsidRPr="003A2660">
              <w:t>«Заседание республиканского методического объединения учителей технологии»</w:t>
            </w:r>
          </w:p>
        </w:tc>
        <w:tc>
          <w:tcPr>
            <w:tcW w:w="850" w:type="dxa"/>
          </w:tcPr>
          <w:p w:rsidR="002440BD" w:rsidRPr="003A2660" w:rsidRDefault="002440BD" w:rsidP="00151734">
            <w:pPr>
              <w:pStyle w:val="a4"/>
              <w:jc w:val="center"/>
            </w:pPr>
            <w:r w:rsidRPr="003A2660">
              <w:t>26.09.</w:t>
            </w:r>
          </w:p>
          <w:p w:rsidR="002440BD" w:rsidRPr="003A2660" w:rsidRDefault="002440BD" w:rsidP="00151734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2440BD" w:rsidRPr="003A2660" w:rsidRDefault="002440BD" w:rsidP="00151734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2440BD" w:rsidRPr="003A2660" w:rsidRDefault="002440BD" w:rsidP="00151734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2440BD" w:rsidRPr="003A2660" w:rsidRDefault="002440BD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03" w:type="dxa"/>
          </w:tcPr>
          <w:p w:rsidR="002440BD" w:rsidRPr="003A2660" w:rsidRDefault="002440BD" w:rsidP="00AB1A1B">
            <w:pPr>
              <w:pStyle w:val="a4"/>
              <w:jc w:val="both"/>
            </w:pPr>
            <w:r w:rsidRPr="003A2660">
              <w:t>«Заседание республиканского методического объединения логопедов, дефектологов»</w:t>
            </w:r>
          </w:p>
        </w:tc>
        <w:tc>
          <w:tcPr>
            <w:tcW w:w="850" w:type="dxa"/>
          </w:tcPr>
          <w:p w:rsidR="002440BD" w:rsidRPr="003A2660" w:rsidRDefault="002440BD" w:rsidP="00151734">
            <w:pPr>
              <w:pStyle w:val="a4"/>
              <w:jc w:val="center"/>
            </w:pPr>
            <w:r w:rsidRPr="003A2660">
              <w:t>13.09.</w:t>
            </w:r>
          </w:p>
          <w:p w:rsidR="002440BD" w:rsidRPr="003A2660" w:rsidRDefault="002440BD" w:rsidP="00151734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2440BD" w:rsidRPr="003A2660" w:rsidRDefault="002440BD" w:rsidP="00151734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2440BD" w:rsidRPr="003A2660" w:rsidRDefault="002440BD" w:rsidP="00151734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2440BD" w:rsidRPr="003A2660" w:rsidRDefault="002440BD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03" w:type="dxa"/>
          </w:tcPr>
          <w:p w:rsidR="002440BD" w:rsidRPr="003A2660" w:rsidRDefault="002440BD" w:rsidP="00AB1A1B">
            <w:pPr>
              <w:pStyle w:val="a4"/>
              <w:jc w:val="both"/>
            </w:pPr>
            <w:r w:rsidRPr="003A2660">
              <w:t>«РМО учителей-логопедов, учителей-дефектологов»</w:t>
            </w:r>
          </w:p>
        </w:tc>
        <w:tc>
          <w:tcPr>
            <w:tcW w:w="850" w:type="dxa"/>
          </w:tcPr>
          <w:p w:rsidR="002440BD" w:rsidRPr="003A2660" w:rsidRDefault="002440BD" w:rsidP="00151734">
            <w:pPr>
              <w:pStyle w:val="a4"/>
              <w:jc w:val="center"/>
            </w:pPr>
            <w:r w:rsidRPr="003A2660">
              <w:t>23.01.</w:t>
            </w:r>
          </w:p>
          <w:p w:rsidR="002440BD" w:rsidRPr="003A2660" w:rsidRDefault="002440BD" w:rsidP="00151734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2440BD" w:rsidRPr="003A2660" w:rsidRDefault="002440BD" w:rsidP="00151734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2440BD" w:rsidRPr="003A2660" w:rsidRDefault="002440BD" w:rsidP="00151734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2440BD" w:rsidRPr="003A2660" w:rsidRDefault="002440BD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03" w:type="dxa"/>
          </w:tcPr>
          <w:p w:rsidR="002440BD" w:rsidRPr="003A2660" w:rsidRDefault="002440BD" w:rsidP="00AB1A1B">
            <w:pPr>
              <w:pStyle w:val="a4"/>
              <w:jc w:val="both"/>
            </w:pPr>
            <w:r w:rsidRPr="003A2660">
              <w:t>«Заседание республиканского методического объединения заместителей директоров по воспитательной работе, классных руководителей »</w:t>
            </w:r>
          </w:p>
        </w:tc>
        <w:tc>
          <w:tcPr>
            <w:tcW w:w="850" w:type="dxa"/>
          </w:tcPr>
          <w:p w:rsidR="002440BD" w:rsidRPr="003A2660" w:rsidRDefault="002440BD" w:rsidP="00151734">
            <w:pPr>
              <w:pStyle w:val="a4"/>
              <w:jc w:val="center"/>
            </w:pPr>
            <w:r w:rsidRPr="003A2660">
              <w:t>24.09.</w:t>
            </w:r>
          </w:p>
          <w:p w:rsidR="002440BD" w:rsidRPr="003A2660" w:rsidRDefault="002440BD" w:rsidP="00151734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2440BD" w:rsidRPr="003A2660" w:rsidRDefault="002440BD" w:rsidP="00151734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2440BD" w:rsidRPr="003A2660" w:rsidRDefault="002440BD" w:rsidP="00151734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2440BD" w:rsidRPr="003A2660" w:rsidRDefault="002440BD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03" w:type="dxa"/>
          </w:tcPr>
          <w:p w:rsidR="002440BD" w:rsidRPr="003A2660" w:rsidRDefault="002440BD" w:rsidP="00AB1A1B">
            <w:pPr>
              <w:pStyle w:val="a4"/>
              <w:jc w:val="both"/>
            </w:pPr>
            <w:r w:rsidRPr="003A2660">
              <w:t>«Заседания республиканского методического объединения заместителей директоров по ВР, педагогов-организаторов»</w:t>
            </w:r>
          </w:p>
        </w:tc>
        <w:tc>
          <w:tcPr>
            <w:tcW w:w="850" w:type="dxa"/>
          </w:tcPr>
          <w:p w:rsidR="002440BD" w:rsidRPr="003A2660" w:rsidRDefault="002440BD" w:rsidP="00151734">
            <w:pPr>
              <w:pStyle w:val="a4"/>
              <w:jc w:val="center"/>
            </w:pPr>
            <w:r w:rsidRPr="003A2660">
              <w:t>22.11.</w:t>
            </w:r>
          </w:p>
          <w:p w:rsidR="002440BD" w:rsidRPr="003A2660" w:rsidRDefault="002440BD" w:rsidP="00151734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2440BD" w:rsidRPr="003A2660" w:rsidRDefault="002440BD" w:rsidP="00151734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2440BD" w:rsidRPr="003A2660" w:rsidRDefault="002440BD" w:rsidP="00151734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2440BD" w:rsidRPr="003A2660" w:rsidRDefault="002440BD" w:rsidP="00151734">
            <w:pPr>
              <w:pStyle w:val="a4"/>
              <w:jc w:val="center"/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03" w:type="dxa"/>
          </w:tcPr>
          <w:p w:rsidR="002440BD" w:rsidRPr="003A2660" w:rsidRDefault="002440BD" w:rsidP="00AB1A1B">
            <w:pPr>
              <w:pStyle w:val="a4"/>
              <w:jc w:val="both"/>
            </w:pPr>
            <w:r w:rsidRPr="003A2660">
              <w:t>«Заседание РМО заместителей руководителей образовательных организаций по  оспитательной работе»</w:t>
            </w:r>
          </w:p>
        </w:tc>
        <w:tc>
          <w:tcPr>
            <w:tcW w:w="850" w:type="dxa"/>
          </w:tcPr>
          <w:p w:rsidR="002440BD" w:rsidRPr="003A2660" w:rsidRDefault="002440BD" w:rsidP="00151734">
            <w:pPr>
              <w:pStyle w:val="a4"/>
              <w:jc w:val="center"/>
            </w:pPr>
            <w:r w:rsidRPr="003A2660">
              <w:t>22.01.</w:t>
            </w:r>
          </w:p>
          <w:p w:rsidR="002440BD" w:rsidRPr="003A2660" w:rsidRDefault="002440BD" w:rsidP="00151734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2440BD" w:rsidRPr="003A2660" w:rsidRDefault="002440BD" w:rsidP="00151734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2440BD" w:rsidRPr="003A2660" w:rsidRDefault="002440BD" w:rsidP="00151734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2440BD" w:rsidRPr="003A2660" w:rsidRDefault="002440BD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03" w:type="dxa"/>
          </w:tcPr>
          <w:p w:rsidR="002440BD" w:rsidRPr="003A2660" w:rsidRDefault="002440BD" w:rsidP="00AB1A1B">
            <w:pPr>
              <w:pStyle w:val="a4"/>
              <w:jc w:val="both"/>
            </w:pPr>
            <w:r w:rsidRPr="003A2660">
              <w:t>«Заседание РМО учителей начальных классов»</w:t>
            </w:r>
          </w:p>
        </w:tc>
        <w:tc>
          <w:tcPr>
            <w:tcW w:w="850" w:type="dxa"/>
          </w:tcPr>
          <w:p w:rsidR="002440BD" w:rsidRPr="003A2660" w:rsidRDefault="002440BD" w:rsidP="00151734">
            <w:pPr>
              <w:pStyle w:val="a4"/>
              <w:jc w:val="center"/>
            </w:pPr>
            <w:r w:rsidRPr="003A2660">
              <w:t>28.02.</w:t>
            </w:r>
          </w:p>
          <w:p w:rsidR="002440BD" w:rsidRPr="003A2660" w:rsidRDefault="002440BD" w:rsidP="00151734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2440BD" w:rsidRPr="003A2660" w:rsidRDefault="002440BD" w:rsidP="00151734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2440BD" w:rsidRPr="003A2660" w:rsidRDefault="002440BD" w:rsidP="00151734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2440BD" w:rsidRPr="003A2660" w:rsidRDefault="002440BD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03" w:type="dxa"/>
          </w:tcPr>
          <w:p w:rsidR="002440BD" w:rsidRPr="003A2660" w:rsidRDefault="002440BD" w:rsidP="00AB1A1B">
            <w:pPr>
              <w:pStyle w:val="a4"/>
              <w:jc w:val="both"/>
            </w:pPr>
            <w:r w:rsidRPr="003A2660">
              <w:t>«Заседание РМО классных руководителей общеобразовательных  организаций, кураторов групп СПО</w:t>
            </w:r>
          </w:p>
        </w:tc>
        <w:tc>
          <w:tcPr>
            <w:tcW w:w="850" w:type="dxa"/>
          </w:tcPr>
          <w:p w:rsidR="002440BD" w:rsidRPr="003A2660" w:rsidRDefault="002440BD" w:rsidP="00151734">
            <w:pPr>
              <w:pStyle w:val="a4"/>
              <w:jc w:val="center"/>
            </w:pPr>
            <w:r w:rsidRPr="003A2660">
              <w:t>21.04.</w:t>
            </w:r>
          </w:p>
          <w:p w:rsidR="002440BD" w:rsidRPr="003A2660" w:rsidRDefault="002440BD" w:rsidP="00151734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2440BD" w:rsidRPr="003A2660" w:rsidRDefault="002440BD" w:rsidP="00151734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2440BD" w:rsidRPr="003A2660" w:rsidRDefault="002440BD" w:rsidP="00151734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2440BD" w:rsidRPr="003A2660" w:rsidRDefault="002440BD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03" w:type="dxa"/>
          </w:tcPr>
          <w:p w:rsidR="002440BD" w:rsidRPr="003A2660" w:rsidRDefault="002440BD" w:rsidP="00AB1A1B">
            <w:pPr>
              <w:pStyle w:val="a4"/>
              <w:jc w:val="both"/>
            </w:pPr>
            <w:r w:rsidRPr="003A2660">
              <w:t>«РМО учителей начальных классов</w:t>
            </w:r>
          </w:p>
        </w:tc>
        <w:tc>
          <w:tcPr>
            <w:tcW w:w="850" w:type="dxa"/>
          </w:tcPr>
          <w:p w:rsidR="002440BD" w:rsidRPr="003A2660" w:rsidRDefault="002440BD" w:rsidP="00151734">
            <w:pPr>
              <w:pStyle w:val="a4"/>
              <w:jc w:val="center"/>
            </w:pPr>
            <w:r w:rsidRPr="003A2660">
              <w:t>28.04.</w:t>
            </w:r>
          </w:p>
          <w:p w:rsidR="002440BD" w:rsidRPr="003A2660" w:rsidRDefault="002440BD" w:rsidP="00151734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2440BD" w:rsidRPr="003A2660" w:rsidRDefault="002440BD" w:rsidP="00151734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2440BD" w:rsidRPr="003A2660" w:rsidRDefault="002440BD" w:rsidP="00151734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2440BD" w:rsidRPr="003A2660" w:rsidRDefault="002440BD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03" w:type="dxa"/>
          </w:tcPr>
          <w:p w:rsidR="002440BD" w:rsidRPr="003A2660" w:rsidRDefault="002440BD" w:rsidP="00AB1A1B">
            <w:pPr>
              <w:pStyle w:val="a4"/>
              <w:jc w:val="both"/>
            </w:pPr>
            <w:r w:rsidRPr="003A2660">
              <w:t>«Заседание РМО педагогических работников кадетских классов</w:t>
            </w:r>
          </w:p>
        </w:tc>
        <w:tc>
          <w:tcPr>
            <w:tcW w:w="850" w:type="dxa"/>
          </w:tcPr>
          <w:p w:rsidR="002440BD" w:rsidRPr="003A2660" w:rsidRDefault="002440BD" w:rsidP="00151734">
            <w:pPr>
              <w:pStyle w:val="a4"/>
              <w:jc w:val="center"/>
            </w:pPr>
            <w:r w:rsidRPr="003A2660">
              <w:t>06.05.2</w:t>
            </w:r>
          </w:p>
          <w:p w:rsidR="002440BD" w:rsidRPr="003A2660" w:rsidRDefault="002440BD" w:rsidP="00151734">
            <w:pPr>
              <w:pStyle w:val="a4"/>
              <w:jc w:val="center"/>
            </w:pPr>
            <w:r w:rsidRPr="003A2660">
              <w:t>025</w:t>
            </w:r>
          </w:p>
        </w:tc>
        <w:tc>
          <w:tcPr>
            <w:tcW w:w="564" w:type="dxa"/>
          </w:tcPr>
          <w:p w:rsidR="002440BD" w:rsidRPr="003A2660" w:rsidRDefault="002440BD" w:rsidP="00151734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2440BD" w:rsidRPr="003A2660" w:rsidRDefault="002440BD" w:rsidP="00151734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2440BD" w:rsidRPr="003A2660" w:rsidRDefault="002440BD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8A0EB3">
            <w:pPr>
              <w:pStyle w:val="a4"/>
            </w:pPr>
            <w:r w:rsidRPr="003A2660">
              <w:t>Петренко Г.Н.</w:t>
            </w:r>
          </w:p>
        </w:tc>
        <w:tc>
          <w:tcPr>
            <w:tcW w:w="4403" w:type="dxa"/>
          </w:tcPr>
          <w:p w:rsidR="002440BD" w:rsidRPr="003A2660" w:rsidRDefault="002440BD" w:rsidP="00AB1A1B">
            <w:pPr>
              <w:pStyle w:val="a4"/>
              <w:jc w:val="both"/>
            </w:pPr>
            <w:r w:rsidRPr="003A2660">
              <w:t xml:space="preserve"> </w:t>
            </w:r>
            <w:hyperlink r:id="rId137" w:tgtFrame="_blank" w:history="1">
              <w:r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Заседание РМО учителей коми языка и литературы</w:t>
              </w:r>
            </w:hyperlink>
          </w:p>
        </w:tc>
        <w:tc>
          <w:tcPr>
            <w:tcW w:w="850" w:type="dxa"/>
          </w:tcPr>
          <w:p w:rsidR="002440BD" w:rsidRPr="003A2660" w:rsidRDefault="002440BD" w:rsidP="008A0EB3">
            <w:pPr>
              <w:pStyle w:val="a4"/>
              <w:jc w:val="center"/>
            </w:pPr>
            <w:r w:rsidRPr="003A2660">
              <w:t>26.03.</w:t>
            </w:r>
          </w:p>
          <w:p w:rsidR="002440BD" w:rsidRPr="003A2660" w:rsidRDefault="002440BD" w:rsidP="008A0EB3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2440BD" w:rsidRPr="003A2660" w:rsidRDefault="002440BD" w:rsidP="008A0EB3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2440BD" w:rsidRPr="003A2660" w:rsidRDefault="002440BD" w:rsidP="008A0EB3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2440BD" w:rsidRPr="003A2660" w:rsidRDefault="002440BD" w:rsidP="008A0EB3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8A0EB3">
            <w:pPr>
              <w:pStyle w:val="a4"/>
            </w:pPr>
            <w:r w:rsidRPr="003A2660">
              <w:t>Петренко Г.Н.</w:t>
            </w:r>
          </w:p>
        </w:tc>
        <w:tc>
          <w:tcPr>
            <w:tcW w:w="4403" w:type="dxa"/>
          </w:tcPr>
          <w:p w:rsidR="002440BD" w:rsidRPr="003A2660" w:rsidRDefault="00EE14DB" w:rsidP="00AB1A1B">
            <w:pPr>
              <w:pStyle w:val="a4"/>
              <w:jc w:val="both"/>
            </w:pPr>
            <w:hyperlink r:id="rId138" w:tgtFrame="_blank" w:history="1">
              <w:r w:rsidR="002440BD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РМО руководителей образовательных организаций</w:t>
              </w:r>
            </w:hyperlink>
          </w:p>
        </w:tc>
        <w:tc>
          <w:tcPr>
            <w:tcW w:w="850" w:type="dxa"/>
          </w:tcPr>
          <w:p w:rsidR="002440BD" w:rsidRPr="003A2660" w:rsidRDefault="002440BD" w:rsidP="008A0EB3">
            <w:pPr>
              <w:pStyle w:val="a4"/>
              <w:jc w:val="center"/>
            </w:pPr>
            <w:r w:rsidRPr="003A2660">
              <w:t>30.01.</w:t>
            </w:r>
          </w:p>
          <w:p w:rsidR="002440BD" w:rsidRPr="003A2660" w:rsidRDefault="002440BD" w:rsidP="008A0EB3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2440BD" w:rsidRPr="003A2660" w:rsidRDefault="002440BD" w:rsidP="008A0EB3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2440BD" w:rsidRPr="003A2660" w:rsidRDefault="002440BD" w:rsidP="008A0EB3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2440BD" w:rsidRPr="003A2660" w:rsidRDefault="002440BD" w:rsidP="008A0EB3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8A0EB3">
            <w:pPr>
              <w:pStyle w:val="a4"/>
            </w:pPr>
            <w:r w:rsidRPr="003A2660">
              <w:t>Петренко Г.Н.</w:t>
            </w:r>
          </w:p>
        </w:tc>
        <w:tc>
          <w:tcPr>
            <w:tcW w:w="4403" w:type="dxa"/>
          </w:tcPr>
          <w:p w:rsidR="002440BD" w:rsidRPr="003A2660" w:rsidRDefault="00EE14DB" w:rsidP="00AB1A1B">
            <w:pPr>
              <w:pStyle w:val="a4"/>
              <w:jc w:val="both"/>
            </w:pPr>
            <w:hyperlink r:id="rId139" w:tgtFrame="_blank" w:history="1">
              <w:r w:rsidR="002440BD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 xml:space="preserve">Заседание республиканского методического </w:t>
              </w:r>
              <w:r w:rsidR="002440BD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lastRenderedPageBreak/>
                <w:t>объединения руководителей образовательных организаций по обеспечению безопасности детей в период каникул и праздничных дней</w:t>
              </w:r>
            </w:hyperlink>
          </w:p>
        </w:tc>
        <w:tc>
          <w:tcPr>
            <w:tcW w:w="850" w:type="dxa"/>
          </w:tcPr>
          <w:p w:rsidR="002440BD" w:rsidRPr="003A2660" w:rsidRDefault="002440BD" w:rsidP="008A0EB3">
            <w:pPr>
              <w:pStyle w:val="a4"/>
              <w:jc w:val="center"/>
            </w:pPr>
            <w:r w:rsidRPr="003A2660">
              <w:lastRenderedPageBreak/>
              <w:t>20.12.</w:t>
            </w:r>
          </w:p>
          <w:p w:rsidR="002440BD" w:rsidRPr="003A2660" w:rsidRDefault="002440BD" w:rsidP="008A0EB3">
            <w:pPr>
              <w:pStyle w:val="a4"/>
              <w:jc w:val="center"/>
            </w:pPr>
            <w:r w:rsidRPr="003A2660">
              <w:lastRenderedPageBreak/>
              <w:t>2024</w:t>
            </w:r>
          </w:p>
        </w:tc>
        <w:tc>
          <w:tcPr>
            <w:tcW w:w="564" w:type="dxa"/>
          </w:tcPr>
          <w:p w:rsidR="002440BD" w:rsidRPr="003A2660" w:rsidRDefault="002440BD" w:rsidP="008A0EB3">
            <w:pPr>
              <w:pStyle w:val="a4"/>
              <w:jc w:val="center"/>
            </w:pPr>
            <w:r w:rsidRPr="003A2660">
              <w:lastRenderedPageBreak/>
              <w:t>1</w:t>
            </w:r>
          </w:p>
        </w:tc>
        <w:tc>
          <w:tcPr>
            <w:tcW w:w="1137" w:type="dxa"/>
          </w:tcPr>
          <w:p w:rsidR="002440BD" w:rsidRPr="003A2660" w:rsidRDefault="002440BD" w:rsidP="008A0EB3">
            <w:pPr>
              <w:pStyle w:val="a4"/>
              <w:jc w:val="center"/>
            </w:pPr>
            <w:r w:rsidRPr="003A2660">
              <w:t xml:space="preserve">ГОУ ДПО </w:t>
            </w:r>
            <w:r w:rsidRPr="003A2660">
              <w:lastRenderedPageBreak/>
              <w:t>«КРИРО»</w:t>
            </w:r>
          </w:p>
        </w:tc>
        <w:tc>
          <w:tcPr>
            <w:tcW w:w="1277" w:type="dxa"/>
          </w:tcPr>
          <w:p w:rsidR="002440BD" w:rsidRPr="003A2660" w:rsidRDefault="002440BD" w:rsidP="008A0EB3">
            <w:pPr>
              <w:pStyle w:val="a4"/>
              <w:jc w:val="center"/>
            </w:pPr>
            <w:r w:rsidRPr="003A2660">
              <w:lastRenderedPageBreak/>
              <w:t xml:space="preserve">Сертификат </w:t>
            </w:r>
            <w:r w:rsidRPr="003A2660">
              <w:lastRenderedPageBreak/>
              <w:t>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8A0EB3">
            <w:pPr>
              <w:pStyle w:val="a4"/>
            </w:pPr>
            <w:r w:rsidRPr="003A2660">
              <w:lastRenderedPageBreak/>
              <w:t>Петренко Г.Н.</w:t>
            </w:r>
          </w:p>
        </w:tc>
        <w:tc>
          <w:tcPr>
            <w:tcW w:w="4403" w:type="dxa"/>
          </w:tcPr>
          <w:p w:rsidR="002440BD" w:rsidRPr="003A2660" w:rsidRDefault="00EE14DB" w:rsidP="00AB1A1B">
            <w:pPr>
              <w:pStyle w:val="a4"/>
              <w:jc w:val="both"/>
            </w:pPr>
            <w:hyperlink r:id="rId140" w:tgtFrame="_blank" w:history="1">
              <w:r w:rsidR="002440BD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РМО руководителей образовательных организаций</w:t>
              </w:r>
            </w:hyperlink>
          </w:p>
        </w:tc>
        <w:tc>
          <w:tcPr>
            <w:tcW w:w="850" w:type="dxa"/>
          </w:tcPr>
          <w:p w:rsidR="002440BD" w:rsidRPr="003A2660" w:rsidRDefault="002440BD" w:rsidP="008A0EB3">
            <w:pPr>
              <w:pStyle w:val="a4"/>
              <w:jc w:val="center"/>
            </w:pPr>
            <w:r w:rsidRPr="003A2660">
              <w:t>17.12.</w:t>
            </w:r>
          </w:p>
          <w:p w:rsidR="002440BD" w:rsidRPr="003A2660" w:rsidRDefault="002440BD" w:rsidP="008A0EB3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2440BD" w:rsidRPr="003A2660" w:rsidRDefault="002440BD" w:rsidP="008A0EB3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2440BD" w:rsidRPr="003A2660" w:rsidRDefault="002440BD" w:rsidP="008A0EB3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2440BD" w:rsidRPr="003A2660" w:rsidRDefault="002440BD" w:rsidP="008A0EB3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EF5748">
            <w:pPr>
              <w:pStyle w:val="a4"/>
            </w:pPr>
            <w:r w:rsidRPr="003A2660">
              <w:t>Петренко Г.Н.</w:t>
            </w:r>
          </w:p>
        </w:tc>
        <w:tc>
          <w:tcPr>
            <w:tcW w:w="4403" w:type="dxa"/>
          </w:tcPr>
          <w:p w:rsidR="002440BD" w:rsidRPr="003A2660" w:rsidRDefault="002440BD" w:rsidP="00AB1A1B">
            <w:pPr>
              <w:pStyle w:val="2"/>
              <w:shd w:val="clear" w:color="auto" w:fill="FFFFFF"/>
              <w:spacing w:before="0"/>
              <w:jc w:val="both"/>
              <w:outlineLvl w:val="1"/>
            </w:pPr>
            <w:r w:rsidRPr="003A266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"Заседание РМО учителей коми языка и литературы"</w:t>
            </w:r>
          </w:p>
        </w:tc>
        <w:tc>
          <w:tcPr>
            <w:tcW w:w="850" w:type="dxa"/>
          </w:tcPr>
          <w:p w:rsidR="002440BD" w:rsidRPr="003A2660" w:rsidRDefault="002440BD" w:rsidP="008A0EB3">
            <w:pPr>
              <w:pStyle w:val="a4"/>
              <w:jc w:val="center"/>
            </w:pPr>
            <w:r w:rsidRPr="003A2660">
              <w:t>25.04.</w:t>
            </w:r>
          </w:p>
          <w:p w:rsidR="002440BD" w:rsidRPr="003A2660" w:rsidRDefault="002440BD" w:rsidP="008A0EB3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2440BD" w:rsidRPr="003A2660" w:rsidRDefault="002440BD" w:rsidP="008A0EB3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2440BD" w:rsidRPr="003A2660" w:rsidRDefault="002440BD" w:rsidP="008A0EB3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2440BD" w:rsidRPr="003A2660" w:rsidRDefault="002440BD" w:rsidP="008A0EB3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  <w:vAlign w:val="center"/>
          </w:tcPr>
          <w:p w:rsidR="002440BD" w:rsidRPr="003A2660" w:rsidRDefault="002440BD" w:rsidP="00EF5748">
            <w:pPr>
              <w:rPr>
                <w:noProof/>
              </w:rPr>
            </w:pPr>
            <w:r w:rsidRPr="003A2660">
              <w:rPr>
                <w:noProof/>
              </w:rPr>
              <w:t>Бармичева В.В</w:t>
            </w:r>
          </w:p>
        </w:tc>
        <w:tc>
          <w:tcPr>
            <w:tcW w:w="4403" w:type="dxa"/>
            <w:vAlign w:val="center"/>
          </w:tcPr>
          <w:p w:rsidR="002440BD" w:rsidRPr="003A2660" w:rsidRDefault="002440BD" w:rsidP="00AB1A1B">
            <w:pPr>
              <w:jc w:val="both"/>
              <w:rPr>
                <w:noProof/>
              </w:rPr>
            </w:pPr>
            <w:r w:rsidRPr="003A2660">
              <w:rPr>
                <w:bCs/>
                <w:noProof/>
              </w:rPr>
              <w:t>«РМО учителей-логопедов, учителей-дефектологов»</w:t>
            </w:r>
          </w:p>
        </w:tc>
        <w:tc>
          <w:tcPr>
            <w:tcW w:w="850" w:type="dxa"/>
          </w:tcPr>
          <w:p w:rsidR="002440BD" w:rsidRPr="003A2660" w:rsidRDefault="002440BD" w:rsidP="00EF5748">
            <w:pPr>
              <w:jc w:val="center"/>
              <w:rPr>
                <w:noProof/>
              </w:rPr>
            </w:pPr>
            <w:r w:rsidRPr="003A2660">
              <w:rPr>
                <w:noProof/>
              </w:rPr>
              <w:t>23.01.</w:t>
            </w:r>
          </w:p>
          <w:p w:rsidR="002440BD" w:rsidRPr="003A2660" w:rsidRDefault="002440BD" w:rsidP="00EF5748">
            <w:pPr>
              <w:jc w:val="center"/>
              <w:rPr>
                <w:noProof/>
              </w:rPr>
            </w:pPr>
            <w:r w:rsidRPr="003A2660">
              <w:rPr>
                <w:noProof/>
              </w:rPr>
              <w:t>2025</w:t>
            </w:r>
          </w:p>
        </w:tc>
        <w:tc>
          <w:tcPr>
            <w:tcW w:w="564" w:type="dxa"/>
          </w:tcPr>
          <w:p w:rsidR="002440BD" w:rsidRPr="003A2660" w:rsidRDefault="002440BD" w:rsidP="00EF5748">
            <w:pPr>
              <w:jc w:val="center"/>
              <w:rPr>
                <w:noProof/>
              </w:rPr>
            </w:pPr>
            <w:r w:rsidRPr="003A2660">
              <w:rPr>
                <w:noProof/>
              </w:rPr>
              <w:t>2</w:t>
            </w:r>
          </w:p>
        </w:tc>
        <w:tc>
          <w:tcPr>
            <w:tcW w:w="1137" w:type="dxa"/>
          </w:tcPr>
          <w:p w:rsidR="002440BD" w:rsidRPr="003A2660" w:rsidRDefault="002440BD" w:rsidP="008C42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2440BD" w:rsidRPr="003A2660" w:rsidRDefault="002440BD" w:rsidP="008C42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  <w:vAlign w:val="center"/>
          </w:tcPr>
          <w:p w:rsidR="002440BD" w:rsidRPr="003A2660" w:rsidRDefault="002440BD" w:rsidP="00EF5748">
            <w:r w:rsidRPr="003A2660">
              <w:t>Бармичева В.В.,</w:t>
            </w:r>
          </w:p>
          <w:p w:rsidR="002440BD" w:rsidRPr="003A2660" w:rsidRDefault="002440BD" w:rsidP="00EF5748">
            <w:pPr>
              <w:rPr>
                <w:b/>
                <w:i/>
                <w:noProof/>
              </w:rPr>
            </w:pPr>
            <w:r w:rsidRPr="003A2660">
              <w:t>Попова А.В.</w:t>
            </w:r>
          </w:p>
        </w:tc>
        <w:tc>
          <w:tcPr>
            <w:tcW w:w="4403" w:type="dxa"/>
            <w:vAlign w:val="center"/>
          </w:tcPr>
          <w:p w:rsidR="002440BD" w:rsidRPr="003A2660" w:rsidRDefault="002440BD" w:rsidP="00AB1A1B">
            <w:pPr>
              <w:jc w:val="both"/>
              <w:rPr>
                <w:noProof/>
              </w:rPr>
            </w:pPr>
            <w:r w:rsidRPr="003A2660">
              <w:rPr>
                <w:noProof/>
              </w:rPr>
              <w:t>«РМО учителей начальных классов »</w:t>
            </w:r>
          </w:p>
        </w:tc>
        <w:tc>
          <w:tcPr>
            <w:tcW w:w="850" w:type="dxa"/>
          </w:tcPr>
          <w:p w:rsidR="002440BD" w:rsidRPr="003A2660" w:rsidRDefault="002440BD" w:rsidP="00EF5748">
            <w:pPr>
              <w:jc w:val="center"/>
              <w:rPr>
                <w:noProof/>
              </w:rPr>
            </w:pPr>
            <w:r w:rsidRPr="003A2660">
              <w:rPr>
                <w:noProof/>
              </w:rPr>
              <w:t>31.01.</w:t>
            </w:r>
          </w:p>
          <w:p w:rsidR="002440BD" w:rsidRPr="003A2660" w:rsidRDefault="002440BD" w:rsidP="00EF5748">
            <w:pPr>
              <w:jc w:val="center"/>
              <w:rPr>
                <w:noProof/>
              </w:rPr>
            </w:pPr>
            <w:r w:rsidRPr="003A2660">
              <w:rPr>
                <w:noProof/>
              </w:rPr>
              <w:t>2025</w:t>
            </w:r>
          </w:p>
        </w:tc>
        <w:tc>
          <w:tcPr>
            <w:tcW w:w="564" w:type="dxa"/>
          </w:tcPr>
          <w:p w:rsidR="002440BD" w:rsidRPr="003A2660" w:rsidRDefault="002440BD" w:rsidP="00EF5748">
            <w:pPr>
              <w:jc w:val="center"/>
              <w:rPr>
                <w:noProof/>
              </w:rPr>
            </w:pPr>
            <w:r w:rsidRPr="003A2660">
              <w:rPr>
                <w:noProof/>
              </w:rPr>
              <w:t>2</w:t>
            </w:r>
          </w:p>
        </w:tc>
        <w:tc>
          <w:tcPr>
            <w:tcW w:w="1137" w:type="dxa"/>
          </w:tcPr>
          <w:p w:rsidR="002440BD" w:rsidRPr="003A2660" w:rsidRDefault="002440BD" w:rsidP="008C42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2440BD" w:rsidRPr="003A2660" w:rsidRDefault="002440BD" w:rsidP="008C42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  <w:vAlign w:val="center"/>
          </w:tcPr>
          <w:p w:rsidR="002440BD" w:rsidRPr="003A2660" w:rsidRDefault="002440BD" w:rsidP="00EF5748">
            <w:pPr>
              <w:rPr>
                <w:b/>
                <w:i/>
                <w:noProof/>
              </w:rPr>
            </w:pPr>
            <w:r w:rsidRPr="003A2660">
              <w:t>Попова А.В.</w:t>
            </w:r>
          </w:p>
        </w:tc>
        <w:tc>
          <w:tcPr>
            <w:tcW w:w="4403" w:type="dxa"/>
            <w:vAlign w:val="center"/>
          </w:tcPr>
          <w:p w:rsidR="002440BD" w:rsidRPr="003A2660" w:rsidRDefault="002440BD" w:rsidP="00AB1A1B">
            <w:pPr>
              <w:jc w:val="both"/>
              <w:rPr>
                <w:b/>
                <w:i/>
                <w:noProof/>
              </w:rPr>
            </w:pPr>
            <w:r w:rsidRPr="003A2660">
              <w:rPr>
                <w:bCs/>
                <w:kern w:val="36"/>
              </w:rPr>
              <w:t>Заседание РМО заместителей директоров по ВР по выстраиванию командной работы ОО в вопросах воспитания и профилактики деструктивных явлений в подростковой среде</w:t>
            </w:r>
          </w:p>
        </w:tc>
        <w:tc>
          <w:tcPr>
            <w:tcW w:w="850" w:type="dxa"/>
          </w:tcPr>
          <w:p w:rsidR="002440BD" w:rsidRPr="003A2660" w:rsidRDefault="002440BD" w:rsidP="00EF5748">
            <w:pPr>
              <w:jc w:val="center"/>
            </w:pPr>
            <w:r w:rsidRPr="003A2660">
              <w:t>18.03.</w:t>
            </w:r>
          </w:p>
          <w:p w:rsidR="002440BD" w:rsidRPr="003A2660" w:rsidRDefault="002440BD" w:rsidP="00EF5748">
            <w:pPr>
              <w:jc w:val="center"/>
            </w:pPr>
            <w:r w:rsidRPr="003A2660">
              <w:t>2025</w:t>
            </w:r>
          </w:p>
          <w:p w:rsidR="002440BD" w:rsidRPr="003A2660" w:rsidRDefault="002440BD" w:rsidP="00EF5748">
            <w:pPr>
              <w:jc w:val="center"/>
              <w:rPr>
                <w:b/>
                <w:i/>
                <w:noProof/>
              </w:rPr>
            </w:pPr>
          </w:p>
        </w:tc>
        <w:tc>
          <w:tcPr>
            <w:tcW w:w="564" w:type="dxa"/>
          </w:tcPr>
          <w:p w:rsidR="002440BD" w:rsidRPr="003A2660" w:rsidRDefault="002440BD" w:rsidP="00EF5748">
            <w:pPr>
              <w:jc w:val="center"/>
              <w:rPr>
                <w:noProof/>
              </w:rPr>
            </w:pPr>
            <w:r w:rsidRPr="003A2660">
              <w:rPr>
                <w:noProof/>
              </w:rPr>
              <w:t>2</w:t>
            </w:r>
          </w:p>
        </w:tc>
        <w:tc>
          <w:tcPr>
            <w:tcW w:w="1137" w:type="dxa"/>
          </w:tcPr>
          <w:p w:rsidR="002440BD" w:rsidRPr="003A2660" w:rsidRDefault="002440BD" w:rsidP="008C42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2440BD" w:rsidRPr="003A2660" w:rsidRDefault="002440BD" w:rsidP="008C42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  <w:vAlign w:val="center"/>
          </w:tcPr>
          <w:p w:rsidR="002440BD" w:rsidRPr="003A2660" w:rsidRDefault="002440BD" w:rsidP="00EF5748">
            <w:pPr>
              <w:rPr>
                <w:noProof/>
              </w:rPr>
            </w:pPr>
            <w:r w:rsidRPr="003A2660">
              <w:t>Попова А.В.</w:t>
            </w:r>
          </w:p>
        </w:tc>
        <w:tc>
          <w:tcPr>
            <w:tcW w:w="4403" w:type="dxa"/>
            <w:vAlign w:val="center"/>
          </w:tcPr>
          <w:p w:rsidR="002440BD" w:rsidRPr="003A2660" w:rsidRDefault="002440BD" w:rsidP="00AB1A1B">
            <w:pPr>
              <w:jc w:val="both"/>
              <w:rPr>
                <w:bCs/>
                <w:noProof/>
              </w:rPr>
            </w:pPr>
            <w:r w:rsidRPr="003A2660">
              <w:t>«Заседание РМО заместителей руководителей образовательных организаций по воспитательной работе»</w:t>
            </w:r>
          </w:p>
        </w:tc>
        <w:tc>
          <w:tcPr>
            <w:tcW w:w="850" w:type="dxa"/>
          </w:tcPr>
          <w:p w:rsidR="002440BD" w:rsidRPr="003A2660" w:rsidRDefault="002440BD" w:rsidP="00EF5748">
            <w:pPr>
              <w:jc w:val="center"/>
            </w:pPr>
            <w:r w:rsidRPr="003A2660">
              <w:t>22.01.</w:t>
            </w:r>
          </w:p>
          <w:p w:rsidR="002440BD" w:rsidRPr="003A2660" w:rsidRDefault="002440BD" w:rsidP="00EF5748">
            <w:pPr>
              <w:jc w:val="center"/>
              <w:rPr>
                <w:noProof/>
              </w:rPr>
            </w:pPr>
            <w:r w:rsidRPr="003A2660">
              <w:t>2025</w:t>
            </w:r>
          </w:p>
        </w:tc>
        <w:tc>
          <w:tcPr>
            <w:tcW w:w="564" w:type="dxa"/>
          </w:tcPr>
          <w:p w:rsidR="002440BD" w:rsidRPr="003A2660" w:rsidRDefault="002440BD" w:rsidP="00EF5748">
            <w:pPr>
              <w:jc w:val="center"/>
              <w:rPr>
                <w:noProof/>
              </w:rPr>
            </w:pPr>
            <w:r w:rsidRPr="003A2660">
              <w:rPr>
                <w:noProof/>
              </w:rPr>
              <w:t>2</w:t>
            </w:r>
          </w:p>
        </w:tc>
        <w:tc>
          <w:tcPr>
            <w:tcW w:w="1137" w:type="dxa"/>
          </w:tcPr>
          <w:p w:rsidR="002440BD" w:rsidRPr="003A2660" w:rsidRDefault="002440BD" w:rsidP="008C42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2440BD" w:rsidRPr="003A2660" w:rsidRDefault="002440BD" w:rsidP="008C42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  <w:vAlign w:val="center"/>
          </w:tcPr>
          <w:p w:rsidR="002440BD" w:rsidRPr="003A2660" w:rsidRDefault="002440BD" w:rsidP="00EF5748">
            <w:pPr>
              <w:rPr>
                <w:noProof/>
              </w:rPr>
            </w:pPr>
            <w:r w:rsidRPr="003A2660">
              <w:t>Попова А.В.</w:t>
            </w:r>
          </w:p>
        </w:tc>
        <w:tc>
          <w:tcPr>
            <w:tcW w:w="4403" w:type="dxa"/>
            <w:vAlign w:val="center"/>
          </w:tcPr>
          <w:p w:rsidR="002440BD" w:rsidRPr="003A2660" w:rsidRDefault="002440BD" w:rsidP="00AB1A1B">
            <w:pPr>
              <w:jc w:val="both"/>
              <w:rPr>
                <w:bCs/>
                <w:noProof/>
              </w:rPr>
            </w:pPr>
            <w:r w:rsidRPr="003A2660">
              <w:rPr>
                <w:bCs/>
                <w:kern w:val="36"/>
              </w:rPr>
              <w:t>Заседание РМО классных руководителей общеобразовательных организаций, кураторов групп СПО</w:t>
            </w:r>
          </w:p>
        </w:tc>
        <w:tc>
          <w:tcPr>
            <w:tcW w:w="850" w:type="dxa"/>
          </w:tcPr>
          <w:p w:rsidR="002440BD" w:rsidRPr="003A2660" w:rsidRDefault="002440BD" w:rsidP="00EF5748">
            <w:pPr>
              <w:jc w:val="center"/>
            </w:pPr>
            <w:r w:rsidRPr="003A2660">
              <w:t>21.04.</w:t>
            </w:r>
          </w:p>
          <w:p w:rsidR="002440BD" w:rsidRPr="003A2660" w:rsidRDefault="002440BD" w:rsidP="00EF5748">
            <w:pPr>
              <w:jc w:val="center"/>
            </w:pPr>
            <w:r w:rsidRPr="003A2660">
              <w:t>2025</w:t>
            </w:r>
          </w:p>
          <w:p w:rsidR="002440BD" w:rsidRPr="003A2660" w:rsidRDefault="002440BD" w:rsidP="00EF5748">
            <w:pPr>
              <w:jc w:val="center"/>
              <w:rPr>
                <w:noProof/>
              </w:rPr>
            </w:pPr>
          </w:p>
        </w:tc>
        <w:tc>
          <w:tcPr>
            <w:tcW w:w="564" w:type="dxa"/>
          </w:tcPr>
          <w:p w:rsidR="002440BD" w:rsidRPr="003A2660" w:rsidRDefault="002440BD" w:rsidP="00EF5748">
            <w:pPr>
              <w:jc w:val="center"/>
              <w:rPr>
                <w:noProof/>
              </w:rPr>
            </w:pPr>
            <w:r w:rsidRPr="003A2660">
              <w:rPr>
                <w:noProof/>
              </w:rPr>
              <w:t>2</w:t>
            </w:r>
          </w:p>
        </w:tc>
        <w:tc>
          <w:tcPr>
            <w:tcW w:w="1137" w:type="dxa"/>
          </w:tcPr>
          <w:p w:rsidR="002440BD" w:rsidRPr="003A2660" w:rsidRDefault="002440BD" w:rsidP="008C42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2440BD" w:rsidRPr="003A2660" w:rsidRDefault="002440BD" w:rsidP="008C42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  <w:vAlign w:val="center"/>
          </w:tcPr>
          <w:p w:rsidR="002440BD" w:rsidRPr="003A2660" w:rsidRDefault="002440BD" w:rsidP="00EF5748">
            <w:r w:rsidRPr="003A2660">
              <w:t>Чуприна О.Н.</w:t>
            </w:r>
          </w:p>
        </w:tc>
        <w:tc>
          <w:tcPr>
            <w:tcW w:w="4403" w:type="dxa"/>
            <w:vAlign w:val="center"/>
          </w:tcPr>
          <w:p w:rsidR="002440BD" w:rsidRPr="003A2660" w:rsidRDefault="00EE14DB" w:rsidP="00AB1A1B">
            <w:pPr>
              <w:jc w:val="both"/>
              <w:rPr>
                <w:bCs/>
                <w:kern w:val="36"/>
              </w:rPr>
            </w:pPr>
            <w:hyperlink r:id="rId141" w:tgtFrame="_blank" w:history="1">
              <w:r w:rsidR="002440BD" w:rsidRPr="003A2660">
                <w:rPr>
                  <w:rStyle w:val="aa"/>
                  <w:color w:val="auto"/>
                  <w:u w:val="none"/>
                </w:rPr>
                <w:t xml:space="preserve">Заседание республиканского методического объединения руководителей образовательных организаций </w:t>
              </w:r>
            </w:hyperlink>
          </w:p>
        </w:tc>
        <w:tc>
          <w:tcPr>
            <w:tcW w:w="850" w:type="dxa"/>
          </w:tcPr>
          <w:p w:rsidR="002440BD" w:rsidRPr="003A2660" w:rsidRDefault="002440BD" w:rsidP="00EF5748">
            <w:pPr>
              <w:jc w:val="center"/>
            </w:pPr>
            <w:r w:rsidRPr="003A2660">
              <w:t>20.09.</w:t>
            </w:r>
          </w:p>
          <w:p w:rsidR="002440BD" w:rsidRPr="003A2660" w:rsidRDefault="002440BD" w:rsidP="00EF5748">
            <w:pPr>
              <w:jc w:val="center"/>
            </w:pPr>
            <w:r w:rsidRPr="003A2660">
              <w:t>2024 г.</w:t>
            </w:r>
          </w:p>
        </w:tc>
        <w:tc>
          <w:tcPr>
            <w:tcW w:w="564" w:type="dxa"/>
          </w:tcPr>
          <w:p w:rsidR="002440BD" w:rsidRPr="003A2660" w:rsidRDefault="002440BD" w:rsidP="00F6226C">
            <w:pPr>
              <w:jc w:val="center"/>
              <w:rPr>
                <w:noProof/>
              </w:rPr>
            </w:pPr>
            <w:r w:rsidRPr="003A2660">
              <w:rPr>
                <w:noProof/>
              </w:rPr>
              <w:t>1</w:t>
            </w:r>
          </w:p>
        </w:tc>
        <w:tc>
          <w:tcPr>
            <w:tcW w:w="1137" w:type="dxa"/>
          </w:tcPr>
          <w:p w:rsidR="002440BD" w:rsidRPr="003A2660" w:rsidRDefault="002440BD" w:rsidP="008D466D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2440BD" w:rsidRPr="003A2660" w:rsidRDefault="002440BD" w:rsidP="008D466D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  <w:vAlign w:val="center"/>
          </w:tcPr>
          <w:p w:rsidR="002440BD" w:rsidRPr="003A2660" w:rsidRDefault="002440BD" w:rsidP="008D466D">
            <w:r w:rsidRPr="003A2660">
              <w:t>Чуприна О.Н.</w:t>
            </w:r>
          </w:p>
        </w:tc>
        <w:tc>
          <w:tcPr>
            <w:tcW w:w="4403" w:type="dxa"/>
            <w:vAlign w:val="center"/>
          </w:tcPr>
          <w:p w:rsidR="002440BD" w:rsidRPr="003A2660" w:rsidRDefault="00EE14DB" w:rsidP="00AB1A1B">
            <w:pPr>
              <w:jc w:val="both"/>
            </w:pPr>
            <w:hyperlink r:id="rId142" w:tgtFrame="_blank" w:history="1">
              <w:r w:rsidR="002440BD" w:rsidRPr="003A2660">
                <w:rPr>
                  <w:rStyle w:val="aa"/>
                  <w:color w:val="auto"/>
                  <w:u w:val="none"/>
                </w:rPr>
                <w:t xml:space="preserve">Заседание РМО по химии «Приёмы формирования функциональной грамотности при подготовке </w:t>
              </w:r>
              <w:proofErr w:type="gramStart"/>
              <w:r w:rsidR="002440BD" w:rsidRPr="003A2660">
                <w:rPr>
                  <w:rStyle w:val="aa"/>
                  <w:color w:val="auto"/>
                  <w:u w:val="none"/>
                </w:rPr>
                <w:t>обучающихся</w:t>
              </w:r>
              <w:proofErr w:type="gramEnd"/>
              <w:r w:rsidR="002440BD" w:rsidRPr="003A2660">
                <w:rPr>
                  <w:rStyle w:val="aa"/>
                  <w:color w:val="auto"/>
                  <w:u w:val="none"/>
                </w:rPr>
                <w:t xml:space="preserve"> к выполнению ВПР по химии»</w:t>
              </w:r>
            </w:hyperlink>
          </w:p>
        </w:tc>
        <w:tc>
          <w:tcPr>
            <w:tcW w:w="850" w:type="dxa"/>
          </w:tcPr>
          <w:p w:rsidR="002440BD" w:rsidRPr="003A2660" w:rsidRDefault="002440BD" w:rsidP="00EF5748">
            <w:pPr>
              <w:jc w:val="center"/>
            </w:pPr>
            <w:r w:rsidRPr="003A2660">
              <w:t>07.10.</w:t>
            </w:r>
          </w:p>
          <w:p w:rsidR="002440BD" w:rsidRPr="003A2660" w:rsidRDefault="002440BD" w:rsidP="00EF5748">
            <w:pPr>
              <w:jc w:val="center"/>
            </w:pPr>
            <w:r w:rsidRPr="003A2660">
              <w:t xml:space="preserve">2024 </w:t>
            </w:r>
          </w:p>
        </w:tc>
        <w:tc>
          <w:tcPr>
            <w:tcW w:w="564" w:type="dxa"/>
          </w:tcPr>
          <w:p w:rsidR="002440BD" w:rsidRPr="003A2660" w:rsidRDefault="002440BD" w:rsidP="008D466D">
            <w:pPr>
              <w:jc w:val="center"/>
              <w:rPr>
                <w:noProof/>
              </w:rPr>
            </w:pPr>
            <w:r w:rsidRPr="003A2660">
              <w:rPr>
                <w:noProof/>
              </w:rPr>
              <w:t>1</w:t>
            </w:r>
          </w:p>
        </w:tc>
        <w:tc>
          <w:tcPr>
            <w:tcW w:w="1137" w:type="dxa"/>
          </w:tcPr>
          <w:p w:rsidR="002440BD" w:rsidRPr="003A2660" w:rsidRDefault="002440BD" w:rsidP="008D466D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2440BD" w:rsidRPr="003A2660" w:rsidRDefault="002440BD" w:rsidP="008D466D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  <w:vAlign w:val="center"/>
          </w:tcPr>
          <w:p w:rsidR="002440BD" w:rsidRPr="003A2660" w:rsidRDefault="002440BD" w:rsidP="008D466D">
            <w:r w:rsidRPr="003A2660">
              <w:t>Чуприна О.Н.</w:t>
            </w:r>
          </w:p>
        </w:tc>
        <w:tc>
          <w:tcPr>
            <w:tcW w:w="4403" w:type="dxa"/>
            <w:vAlign w:val="center"/>
          </w:tcPr>
          <w:p w:rsidR="002440BD" w:rsidRPr="003A2660" w:rsidRDefault="00EE14DB" w:rsidP="00AB1A1B">
            <w:pPr>
              <w:jc w:val="both"/>
            </w:pPr>
            <w:hyperlink r:id="rId143" w:tgtFrame="_blank" w:history="1">
              <w:r w:rsidR="002440BD" w:rsidRPr="003A2660">
                <w:rPr>
                  <w:rStyle w:val="aa"/>
                  <w:color w:val="auto"/>
                  <w:u w:val="none"/>
                </w:rPr>
                <w:t xml:space="preserve">Заседание республиканского методического объединения учителей географии </w:t>
              </w:r>
            </w:hyperlink>
          </w:p>
        </w:tc>
        <w:tc>
          <w:tcPr>
            <w:tcW w:w="850" w:type="dxa"/>
          </w:tcPr>
          <w:p w:rsidR="002440BD" w:rsidRPr="003A2660" w:rsidRDefault="002440BD" w:rsidP="008D466D">
            <w:pPr>
              <w:jc w:val="center"/>
            </w:pPr>
            <w:r w:rsidRPr="003A2660">
              <w:t>07.11.</w:t>
            </w:r>
          </w:p>
          <w:p w:rsidR="002440BD" w:rsidRPr="003A2660" w:rsidRDefault="002440BD" w:rsidP="008D466D">
            <w:pPr>
              <w:jc w:val="center"/>
            </w:pPr>
            <w:r w:rsidRPr="003A2660">
              <w:t xml:space="preserve">2024 </w:t>
            </w:r>
          </w:p>
        </w:tc>
        <w:tc>
          <w:tcPr>
            <w:tcW w:w="564" w:type="dxa"/>
          </w:tcPr>
          <w:p w:rsidR="002440BD" w:rsidRPr="003A2660" w:rsidRDefault="002440BD" w:rsidP="008D466D">
            <w:pPr>
              <w:jc w:val="center"/>
              <w:rPr>
                <w:noProof/>
              </w:rPr>
            </w:pPr>
            <w:r w:rsidRPr="003A2660">
              <w:rPr>
                <w:noProof/>
              </w:rPr>
              <w:t>1</w:t>
            </w:r>
          </w:p>
        </w:tc>
        <w:tc>
          <w:tcPr>
            <w:tcW w:w="1137" w:type="dxa"/>
          </w:tcPr>
          <w:p w:rsidR="002440BD" w:rsidRPr="003A2660" w:rsidRDefault="002440BD" w:rsidP="008D466D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2440BD" w:rsidRPr="003A2660" w:rsidRDefault="002440BD" w:rsidP="008D466D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  <w:vAlign w:val="center"/>
          </w:tcPr>
          <w:p w:rsidR="002440BD" w:rsidRPr="003A2660" w:rsidRDefault="002440BD" w:rsidP="003A1ABA">
            <w:r w:rsidRPr="003A2660">
              <w:t>Чуприна О.Н.</w:t>
            </w:r>
          </w:p>
        </w:tc>
        <w:tc>
          <w:tcPr>
            <w:tcW w:w="4403" w:type="dxa"/>
            <w:vAlign w:val="center"/>
          </w:tcPr>
          <w:p w:rsidR="002440BD" w:rsidRPr="003A2660" w:rsidRDefault="00EE14DB" w:rsidP="00AB1A1B">
            <w:pPr>
              <w:jc w:val="both"/>
            </w:pPr>
            <w:hyperlink r:id="rId144" w:tgtFrame="_blank" w:history="1">
              <w:r w:rsidR="002440BD" w:rsidRPr="003A2660">
                <w:rPr>
                  <w:rStyle w:val="aa"/>
                  <w:color w:val="auto"/>
                  <w:u w:val="none"/>
                </w:rPr>
                <w:t xml:space="preserve">Заседание республиканского методического объединения учителей физики </w:t>
              </w:r>
            </w:hyperlink>
          </w:p>
        </w:tc>
        <w:tc>
          <w:tcPr>
            <w:tcW w:w="850" w:type="dxa"/>
          </w:tcPr>
          <w:p w:rsidR="002440BD" w:rsidRPr="003A2660" w:rsidRDefault="002440BD" w:rsidP="003A1ABA">
            <w:pPr>
              <w:jc w:val="center"/>
            </w:pPr>
            <w:r w:rsidRPr="003A2660">
              <w:t>18.11.</w:t>
            </w:r>
          </w:p>
          <w:p w:rsidR="002440BD" w:rsidRPr="003A2660" w:rsidRDefault="002440BD" w:rsidP="003A1ABA">
            <w:pPr>
              <w:jc w:val="center"/>
            </w:pPr>
            <w:r w:rsidRPr="003A2660">
              <w:t xml:space="preserve">2024 </w:t>
            </w:r>
          </w:p>
        </w:tc>
        <w:tc>
          <w:tcPr>
            <w:tcW w:w="564" w:type="dxa"/>
          </w:tcPr>
          <w:p w:rsidR="002440BD" w:rsidRPr="003A2660" w:rsidRDefault="002440BD" w:rsidP="003A1ABA">
            <w:pPr>
              <w:jc w:val="center"/>
              <w:rPr>
                <w:noProof/>
              </w:rPr>
            </w:pPr>
            <w:r w:rsidRPr="003A2660">
              <w:rPr>
                <w:noProof/>
              </w:rPr>
              <w:t>1</w:t>
            </w:r>
          </w:p>
        </w:tc>
        <w:tc>
          <w:tcPr>
            <w:tcW w:w="1137" w:type="dxa"/>
          </w:tcPr>
          <w:p w:rsidR="002440BD" w:rsidRPr="003A2660" w:rsidRDefault="002440BD" w:rsidP="003A1A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2440BD" w:rsidRPr="003A2660" w:rsidRDefault="002440BD" w:rsidP="003A1A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  <w:vAlign w:val="center"/>
          </w:tcPr>
          <w:p w:rsidR="002440BD" w:rsidRPr="003A2660" w:rsidRDefault="002440BD" w:rsidP="003A1ABA">
            <w:r w:rsidRPr="003A2660">
              <w:t>Чуприна О.Н.</w:t>
            </w:r>
          </w:p>
        </w:tc>
        <w:tc>
          <w:tcPr>
            <w:tcW w:w="4403" w:type="dxa"/>
            <w:vAlign w:val="center"/>
          </w:tcPr>
          <w:p w:rsidR="002440BD" w:rsidRPr="003A2660" w:rsidRDefault="00EE14DB" w:rsidP="00AB1A1B">
            <w:pPr>
              <w:jc w:val="both"/>
            </w:pPr>
            <w:hyperlink r:id="rId145" w:tgtFrame="_blank" w:history="1">
              <w:r w:rsidR="002440BD" w:rsidRPr="003A2660">
                <w:rPr>
                  <w:rStyle w:val="aa"/>
                  <w:color w:val="auto"/>
                  <w:u w:val="none"/>
                </w:rPr>
                <w:t xml:space="preserve">Заседание методического объединения учителей математики </w:t>
              </w:r>
            </w:hyperlink>
          </w:p>
        </w:tc>
        <w:tc>
          <w:tcPr>
            <w:tcW w:w="850" w:type="dxa"/>
          </w:tcPr>
          <w:p w:rsidR="002440BD" w:rsidRPr="003A2660" w:rsidRDefault="002440BD" w:rsidP="003A1ABA">
            <w:pPr>
              <w:jc w:val="center"/>
            </w:pPr>
            <w:r w:rsidRPr="003A2660">
              <w:t>19.11.</w:t>
            </w:r>
          </w:p>
          <w:p w:rsidR="002440BD" w:rsidRPr="003A2660" w:rsidRDefault="002440BD" w:rsidP="003A1ABA">
            <w:pPr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2440BD" w:rsidRPr="003A2660" w:rsidRDefault="002440BD" w:rsidP="003A1ABA">
            <w:pPr>
              <w:jc w:val="center"/>
              <w:rPr>
                <w:noProof/>
              </w:rPr>
            </w:pPr>
            <w:r w:rsidRPr="003A2660">
              <w:rPr>
                <w:noProof/>
              </w:rPr>
              <w:t>1</w:t>
            </w:r>
          </w:p>
        </w:tc>
        <w:tc>
          <w:tcPr>
            <w:tcW w:w="1137" w:type="dxa"/>
          </w:tcPr>
          <w:p w:rsidR="002440BD" w:rsidRPr="003A2660" w:rsidRDefault="002440BD" w:rsidP="003A1A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2440BD" w:rsidRPr="003A2660" w:rsidRDefault="002440BD" w:rsidP="003A1A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  <w:vAlign w:val="center"/>
          </w:tcPr>
          <w:p w:rsidR="002440BD" w:rsidRPr="003A2660" w:rsidRDefault="002440BD" w:rsidP="003A1ABA">
            <w:r w:rsidRPr="003A2660">
              <w:t>Чуприна О.Н.</w:t>
            </w:r>
          </w:p>
        </w:tc>
        <w:tc>
          <w:tcPr>
            <w:tcW w:w="4403" w:type="dxa"/>
            <w:vAlign w:val="center"/>
          </w:tcPr>
          <w:p w:rsidR="002440BD" w:rsidRPr="003A2660" w:rsidRDefault="00EE14DB" w:rsidP="00AB1A1B">
            <w:pPr>
              <w:jc w:val="both"/>
            </w:pPr>
            <w:hyperlink r:id="rId146" w:tgtFrame="_blank" w:history="1">
              <w:r w:rsidR="002440BD" w:rsidRPr="003A2660">
                <w:rPr>
                  <w:rStyle w:val="aa"/>
                  <w:color w:val="auto"/>
                  <w:u w:val="none"/>
                </w:rPr>
                <w:t>Вебинар "Функции и возможности чатов и звонков в Сферуме"</w:t>
              </w:r>
            </w:hyperlink>
          </w:p>
        </w:tc>
        <w:tc>
          <w:tcPr>
            <w:tcW w:w="850" w:type="dxa"/>
          </w:tcPr>
          <w:p w:rsidR="002440BD" w:rsidRPr="003A2660" w:rsidRDefault="002440BD" w:rsidP="003A1ABA">
            <w:pPr>
              <w:jc w:val="center"/>
            </w:pPr>
            <w:r w:rsidRPr="003A2660">
              <w:t>20.11.</w:t>
            </w:r>
          </w:p>
          <w:p w:rsidR="002440BD" w:rsidRPr="003A2660" w:rsidRDefault="002440BD" w:rsidP="003A1ABA">
            <w:pPr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2440BD" w:rsidRPr="003A2660" w:rsidRDefault="002440BD" w:rsidP="003A1ABA">
            <w:pPr>
              <w:jc w:val="center"/>
              <w:rPr>
                <w:noProof/>
              </w:rPr>
            </w:pPr>
            <w:r w:rsidRPr="003A2660">
              <w:rPr>
                <w:noProof/>
              </w:rPr>
              <w:t>1</w:t>
            </w:r>
          </w:p>
        </w:tc>
        <w:tc>
          <w:tcPr>
            <w:tcW w:w="1137" w:type="dxa"/>
          </w:tcPr>
          <w:p w:rsidR="002440BD" w:rsidRPr="003A2660" w:rsidRDefault="002440BD" w:rsidP="003A1A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2440BD" w:rsidRPr="003A2660" w:rsidRDefault="002440BD" w:rsidP="003A1A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  <w:vAlign w:val="center"/>
          </w:tcPr>
          <w:p w:rsidR="002440BD" w:rsidRPr="003A2660" w:rsidRDefault="002440BD" w:rsidP="003A1ABA">
            <w:r w:rsidRPr="003A2660">
              <w:t>Чуприна О.Н.</w:t>
            </w:r>
          </w:p>
        </w:tc>
        <w:tc>
          <w:tcPr>
            <w:tcW w:w="4403" w:type="dxa"/>
            <w:vAlign w:val="center"/>
          </w:tcPr>
          <w:p w:rsidR="002440BD" w:rsidRPr="003A2660" w:rsidRDefault="00EE14DB" w:rsidP="00AB1A1B">
            <w:pPr>
              <w:jc w:val="both"/>
            </w:pPr>
            <w:hyperlink r:id="rId147" w:tgtFrame="_blank" w:history="1">
              <w:r w:rsidR="002440BD" w:rsidRPr="003A2660">
                <w:rPr>
                  <w:rStyle w:val="aa"/>
                  <w:color w:val="auto"/>
                  <w:u w:val="none"/>
                </w:rPr>
                <w:t xml:space="preserve">РМО учителей физики </w:t>
              </w:r>
            </w:hyperlink>
          </w:p>
        </w:tc>
        <w:tc>
          <w:tcPr>
            <w:tcW w:w="850" w:type="dxa"/>
          </w:tcPr>
          <w:p w:rsidR="002440BD" w:rsidRPr="003A2660" w:rsidRDefault="002440BD" w:rsidP="003A1ABA">
            <w:pPr>
              <w:jc w:val="center"/>
            </w:pPr>
            <w:r w:rsidRPr="003A2660">
              <w:t>09.12.</w:t>
            </w:r>
          </w:p>
          <w:p w:rsidR="002440BD" w:rsidRPr="003A2660" w:rsidRDefault="002440BD" w:rsidP="003A1ABA">
            <w:pPr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2440BD" w:rsidRPr="003A2660" w:rsidRDefault="002440BD" w:rsidP="003A1ABA">
            <w:pPr>
              <w:jc w:val="center"/>
              <w:rPr>
                <w:noProof/>
              </w:rPr>
            </w:pPr>
            <w:r w:rsidRPr="003A2660">
              <w:rPr>
                <w:noProof/>
              </w:rPr>
              <w:t>1</w:t>
            </w:r>
          </w:p>
        </w:tc>
        <w:tc>
          <w:tcPr>
            <w:tcW w:w="1137" w:type="dxa"/>
          </w:tcPr>
          <w:p w:rsidR="002440BD" w:rsidRPr="003A2660" w:rsidRDefault="002440BD" w:rsidP="003A1A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2440BD" w:rsidRPr="003A2660" w:rsidRDefault="002440BD" w:rsidP="003A1A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  <w:vAlign w:val="center"/>
          </w:tcPr>
          <w:p w:rsidR="002440BD" w:rsidRPr="003A2660" w:rsidRDefault="002440BD" w:rsidP="003A1ABA">
            <w:r w:rsidRPr="003A2660">
              <w:t>Чуприна О.Н.</w:t>
            </w:r>
          </w:p>
        </w:tc>
        <w:tc>
          <w:tcPr>
            <w:tcW w:w="4403" w:type="dxa"/>
            <w:vAlign w:val="center"/>
          </w:tcPr>
          <w:p w:rsidR="002440BD" w:rsidRPr="003A2660" w:rsidRDefault="00EE14DB" w:rsidP="00AB1A1B">
            <w:pPr>
              <w:jc w:val="both"/>
            </w:pPr>
            <w:hyperlink r:id="rId148" w:tgtFrame="_blank" w:history="1">
              <w:r w:rsidR="002440BD" w:rsidRPr="003A2660">
                <w:rPr>
                  <w:rStyle w:val="aa"/>
                  <w:color w:val="auto"/>
                  <w:u w:val="none"/>
                </w:rPr>
                <w:t xml:space="preserve">РМО учителей географии </w:t>
              </w:r>
            </w:hyperlink>
          </w:p>
        </w:tc>
        <w:tc>
          <w:tcPr>
            <w:tcW w:w="850" w:type="dxa"/>
          </w:tcPr>
          <w:p w:rsidR="002440BD" w:rsidRPr="003A2660" w:rsidRDefault="002440BD" w:rsidP="00DA7E57">
            <w:pPr>
              <w:jc w:val="center"/>
            </w:pPr>
            <w:r w:rsidRPr="003A2660">
              <w:t>11.12.</w:t>
            </w:r>
          </w:p>
          <w:p w:rsidR="002440BD" w:rsidRPr="003A2660" w:rsidRDefault="002440BD" w:rsidP="00DA7E57">
            <w:pPr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2440BD" w:rsidRPr="003A2660" w:rsidRDefault="002440BD" w:rsidP="003A1ABA">
            <w:pPr>
              <w:jc w:val="center"/>
              <w:rPr>
                <w:noProof/>
              </w:rPr>
            </w:pPr>
            <w:r w:rsidRPr="003A2660">
              <w:rPr>
                <w:noProof/>
              </w:rPr>
              <w:t>1</w:t>
            </w:r>
          </w:p>
        </w:tc>
        <w:tc>
          <w:tcPr>
            <w:tcW w:w="1137" w:type="dxa"/>
          </w:tcPr>
          <w:p w:rsidR="002440BD" w:rsidRPr="003A2660" w:rsidRDefault="002440BD" w:rsidP="003A1A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2440BD" w:rsidRPr="003A2660" w:rsidRDefault="002440BD" w:rsidP="003A1A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  <w:vAlign w:val="center"/>
          </w:tcPr>
          <w:p w:rsidR="002440BD" w:rsidRPr="003A2660" w:rsidRDefault="002440BD" w:rsidP="003A1ABA">
            <w:r w:rsidRPr="003A2660">
              <w:t>Чуприна О.Н.</w:t>
            </w:r>
          </w:p>
        </w:tc>
        <w:tc>
          <w:tcPr>
            <w:tcW w:w="4403" w:type="dxa"/>
            <w:vAlign w:val="center"/>
          </w:tcPr>
          <w:p w:rsidR="002440BD" w:rsidRPr="003A2660" w:rsidRDefault="00EE14DB" w:rsidP="00AB1A1B">
            <w:pPr>
              <w:jc w:val="both"/>
            </w:pPr>
            <w:hyperlink r:id="rId149" w:tgtFrame="_blank" w:history="1">
              <w:r w:rsidR="002440BD" w:rsidRPr="003A2660">
                <w:rPr>
                  <w:rStyle w:val="aa"/>
                  <w:color w:val="auto"/>
                  <w:u w:val="none"/>
                </w:rPr>
                <w:t xml:space="preserve">РМО руководителей образовательных организаций </w:t>
              </w:r>
            </w:hyperlink>
          </w:p>
        </w:tc>
        <w:tc>
          <w:tcPr>
            <w:tcW w:w="850" w:type="dxa"/>
          </w:tcPr>
          <w:p w:rsidR="002440BD" w:rsidRPr="003A2660" w:rsidRDefault="002440BD" w:rsidP="00DA7E57">
            <w:pPr>
              <w:jc w:val="center"/>
            </w:pPr>
            <w:r w:rsidRPr="003A2660">
              <w:t>17.12.</w:t>
            </w:r>
          </w:p>
          <w:p w:rsidR="002440BD" w:rsidRPr="003A2660" w:rsidRDefault="002440BD" w:rsidP="00DA7E57">
            <w:pPr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2440BD" w:rsidRPr="003A2660" w:rsidRDefault="002440BD" w:rsidP="003A1ABA">
            <w:pPr>
              <w:jc w:val="center"/>
              <w:rPr>
                <w:noProof/>
              </w:rPr>
            </w:pPr>
            <w:r w:rsidRPr="003A2660">
              <w:rPr>
                <w:noProof/>
              </w:rPr>
              <w:t>1</w:t>
            </w:r>
          </w:p>
        </w:tc>
        <w:tc>
          <w:tcPr>
            <w:tcW w:w="1137" w:type="dxa"/>
          </w:tcPr>
          <w:p w:rsidR="002440BD" w:rsidRPr="003A2660" w:rsidRDefault="002440BD" w:rsidP="003A1A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2440BD" w:rsidRPr="003A2660" w:rsidRDefault="002440BD" w:rsidP="003A1A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  <w:vAlign w:val="center"/>
          </w:tcPr>
          <w:p w:rsidR="002440BD" w:rsidRPr="003A2660" w:rsidRDefault="002440BD" w:rsidP="003A1ABA">
            <w:r w:rsidRPr="003A2660">
              <w:t>Чуприна О.Н.</w:t>
            </w:r>
          </w:p>
        </w:tc>
        <w:tc>
          <w:tcPr>
            <w:tcW w:w="4403" w:type="dxa"/>
            <w:vAlign w:val="center"/>
          </w:tcPr>
          <w:p w:rsidR="002440BD" w:rsidRPr="003A2660" w:rsidRDefault="00EE14DB" w:rsidP="00AB1A1B">
            <w:pPr>
              <w:jc w:val="both"/>
            </w:pPr>
            <w:hyperlink r:id="rId150" w:tgtFrame="_blank" w:history="1">
              <w:r w:rsidR="002440BD" w:rsidRPr="003A2660">
                <w:rPr>
                  <w:rStyle w:val="aa"/>
                  <w:color w:val="auto"/>
                  <w:u w:val="none"/>
                </w:rPr>
                <w:t>Заседание РМО учителей математики</w:t>
              </w:r>
            </w:hyperlink>
          </w:p>
        </w:tc>
        <w:tc>
          <w:tcPr>
            <w:tcW w:w="850" w:type="dxa"/>
          </w:tcPr>
          <w:p w:rsidR="002440BD" w:rsidRPr="003A2660" w:rsidRDefault="002440BD" w:rsidP="00DA7E57">
            <w:pPr>
              <w:jc w:val="center"/>
            </w:pPr>
            <w:r w:rsidRPr="003A2660">
              <w:t>21.01.</w:t>
            </w:r>
          </w:p>
          <w:p w:rsidR="002440BD" w:rsidRPr="003A2660" w:rsidRDefault="002440BD" w:rsidP="00DA7E57">
            <w:pPr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2440BD" w:rsidRPr="003A2660" w:rsidRDefault="002440BD" w:rsidP="003A1ABA">
            <w:pPr>
              <w:jc w:val="center"/>
              <w:rPr>
                <w:noProof/>
              </w:rPr>
            </w:pPr>
            <w:r w:rsidRPr="003A2660">
              <w:rPr>
                <w:noProof/>
              </w:rPr>
              <w:t>1</w:t>
            </w:r>
          </w:p>
        </w:tc>
        <w:tc>
          <w:tcPr>
            <w:tcW w:w="1137" w:type="dxa"/>
          </w:tcPr>
          <w:p w:rsidR="002440BD" w:rsidRPr="003A2660" w:rsidRDefault="002440BD" w:rsidP="003A1A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2440BD" w:rsidRPr="003A2660" w:rsidRDefault="002440BD" w:rsidP="003A1A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  <w:vAlign w:val="center"/>
          </w:tcPr>
          <w:p w:rsidR="002440BD" w:rsidRPr="003A2660" w:rsidRDefault="002440BD" w:rsidP="003A1ABA">
            <w:r w:rsidRPr="003A2660">
              <w:t>Чуприна О.Н.</w:t>
            </w:r>
          </w:p>
        </w:tc>
        <w:tc>
          <w:tcPr>
            <w:tcW w:w="4403" w:type="dxa"/>
            <w:vAlign w:val="center"/>
          </w:tcPr>
          <w:p w:rsidR="002440BD" w:rsidRPr="003A2660" w:rsidRDefault="00EE14DB" w:rsidP="00AB1A1B">
            <w:pPr>
              <w:jc w:val="both"/>
            </w:pPr>
            <w:hyperlink r:id="rId151" w:tgtFrame="_blank" w:history="1">
              <w:r w:rsidR="002440BD" w:rsidRPr="003A2660">
                <w:rPr>
                  <w:rStyle w:val="aa"/>
                  <w:color w:val="auto"/>
                  <w:u w:val="none"/>
                </w:rPr>
                <w:t>РМО учителей-логопедов, учителей-дефектологов</w:t>
              </w:r>
            </w:hyperlink>
          </w:p>
        </w:tc>
        <w:tc>
          <w:tcPr>
            <w:tcW w:w="850" w:type="dxa"/>
          </w:tcPr>
          <w:p w:rsidR="002440BD" w:rsidRPr="003A2660" w:rsidRDefault="002440BD" w:rsidP="003A1ABA">
            <w:pPr>
              <w:jc w:val="center"/>
            </w:pPr>
            <w:r w:rsidRPr="003A2660">
              <w:t>23.01.</w:t>
            </w:r>
          </w:p>
          <w:p w:rsidR="002440BD" w:rsidRPr="003A2660" w:rsidRDefault="002440BD" w:rsidP="003A1ABA">
            <w:pPr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2440BD" w:rsidRPr="003A2660" w:rsidRDefault="002440BD" w:rsidP="003A1ABA">
            <w:pPr>
              <w:jc w:val="center"/>
              <w:rPr>
                <w:noProof/>
              </w:rPr>
            </w:pPr>
            <w:r w:rsidRPr="003A2660">
              <w:rPr>
                <w:noProof/>
              </w:rPr>
              <w:t>1</w:t>
            </w:r>
          </w:p>
        </w:tc>
        <w:tc>
          <w:tcPr>
            <w:tcW w:w="1137" w:type="dxa"/>
          </w:tcPr>
          <w:p w:rsidR="002440BD" w:rsidRPr="003A2660" w:rsidRDefault="002440BD" w:rsidP="003A1A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2440BD" w:rsidRPr="003A2660" w:rsidRDefault="002440BD" w:rsidP="003A1A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  <w:vAlign w:val="center"/>
          </w:tcPr>
          <w:p w:rsidR="002440BD" w:rsidRPr="003A2660" w:rsidRDefault="002440BD" w:rsidP="003A1ABA">
            <w:r w:rsidRPr="003A2660">
              <w:t>Чуприна О.Н.</w:t>
            </w:r>
          </w:p>
        </w:tc>
        <w:tc>
          <w:tcPr>
            <w:tcW w:w="4403" w:type="dxa"/>
            <w:vAlign w:val="center"/>
          </w:tcPr>
          <w:p w:rsidR="002440BD" w:rsidRPr="003A2660" w:rsidRDefault="00EE14DB" w:rsidP="00AB1A1B">
            <w:pPr>
              <w:jc w:val="both"/>
            </w:pPr>
            <w:hyperlink r:id="rId152" w:tgtFrame="_blank" w:history="1">
              <w:r w:rsidR="002440BD" w:rsidRPr="003A2660">
                <w:rPr>
                  <w:rStyle w:val="aa"/>
                  <w:color w:val="auto"/>
                  <w:u w:val="none"/>
                </w:rPr>
                <w:t xml:space="preserve">РМО учителей физики </w:t>
              </w:r>
            </w:hyperlink>
          </w:p>
        </w:tc>
        <w:tc>
          <w:tcPr>
            <w:tcW w:w="850" w:type="dxa"/>
          </w:tcPr>
          <w:p w:rsidR="002440BD" w:rsidRPr="003A2660" w:rsidRDefault="002440BD" w:rsidP="003A1ABA">
            <w:pPr>
              <w:jc w:val="center"/>
            </w:pPr>
            <w:r w:rsidRPr="003A2660">
              <w:t>27.01.</w:t>
            </w:r>
          </w:p>
          <w:p w:rsidR="002440BD" w:rsidRPr="003A2660" w:rsidRDefault="002440BD" w:rsidP="003A1ABA">
            <w:pPr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2440BD" w:rsidRPr="003A2660" w:rsidRDefault="002440BD" w:rsidP="003A1ABA">
            <w:pPr>
              <w:jc w:val="center"/>
              <w:rPr>
                <w:noProof/>
              </w:rPr>
            </w:pPr>
            <w:r w:rsidRPr="003A2660">
              <w:rPr>
                <w:noProof/>
              </w:rPr>
              <w:t>1</w:t>
            </w:r>
          </w:p>
        </w:tc>
        <w:tc>
          <w:tcPr>
            <w:tcW w:w="1137" w:type="dxa"/>
          </w:tcPr>
          <w:p w:rsidR="002440BD" w:rsidRPr="003A2660" w:rsidRDefault="002440BD" w:rsidP="003A1A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2440BD" w:rsidRPr="003A2660" w:rsidRDefault="002440BD" w:rsidP="003A1A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  <w:vAlign w:val="center"/>
          </w:tcPr>
          <w:p w:rsidR="002440BD" w:rsidRPr="003A2660" w:rsidRDefault="002440BD" w:rsidP="003A1ABA">
            <w:r w:rsidRPr="003A2660">
              <w:t>Чуприна О.Н.</w:t>
            </w:r>
          </w:p>
        </w:tc>
        <w:tc>
          <w:tcPr>
            <w:tcW w:w="4403" w:type="dxa"/>
            <w:vAlign w:val="center"/>
          </w:tcPr>
          <w:p w:rsidR="002440BD" w:rsidRPr="003A2660" w:rsidRDefault="00EE14DB" w:rsidP="00AB1A1B">
            <w:pPr>
              <w:jc w:val="both"/>
            </w:pPr>
            <w:hyperlink r:id="rId153" w:tgtFrame="_blank" w:history="1">
              <w:r w:rsidR="002440BD" w:rsidRPr="003A2660">
                <w:rPr>
                  <w:rStyle w:val="aa"/>
                  <w:color w:val="auto"/>
                  <w:u w:val="none"/>
                </w:rPr>
                <w:t>Заседание РМО учителей биологии. Тема "Тренды в образовании"</w:t>
              </w:r>
            </w:hyperlink>
          </w:p>
        </w:tc>
        <w:tc>
          <w:tcPr>
            <w:tcW w:w="850" w:type="dxa"/>
          </w:tcPr>
          <w:p w:rsidR="002440BD" w:rsidRPr="003A2660" w:rsidRDefault="002440BD" w:rsidP="003A1ABA">
            <w:pPr>
              <w:jc w:val="center"/>
            </w:pPr>
            <w:r w:rsidRPr="003A2660">
              <w:t>28.01.</w:t>
            </w:r>
          </w:p>
          <w:p w:rsidR="002440BD" w:rsidRPr="003A2660" w:rsidRDefault="002440BD" w:rsidP="003A1ABA">
            <w:pPr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2440BD" w:rsidRPr="003A2660" w:rsidRDefault="002440BD" w:rsidP="003A1ABA">
            <w:pPr>
              <w:jc w:val="center"/>
              <w:rPr>
                <w:noProof/>
              </w:rPr>
            </w:pPr>
            <w:r w:rsidRPr="003A2660">
              <w:rPr>
                <w:noProof/>
              </w:rPr>
              <w:t>1</w:t>
            </w:r>
          </w:p>
        </w:tc>
        <w:tc>
          <w:tcPr>
            <w:tcW w:w="1137" w:type="dxa"/>
          </w:tcPr>
          <w:p w:rsidR="002440BD" w:rsidRPr="003A2660" w:rsidRDefault="002440BD" w:rsidP="003A1A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2440BD" w:rsidRPr="003A2660" w:rsidRDefault="002440BD" w:rsidP="003A1A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  <w:vAlign w:val="center"/>
          </w:tcPr>
          <w:p w:rsidR="002440BD" w:rsidRPr="003A2660" w:rsidRDefault="002440BD" w:rsidP="003A1ABA">
            <w:r w:rsidRPr="003A2660">
              <w:t>Чуприна О.Н.</w:t>
            </w:r>
          </w:p>
        </w:tc>
        <w:tc>
          <w:tcPr>
            <w:tcW w:w="4403" w:type="dxa"/>
            <w:vAlign w:val="center"/>
          </w:tcPr>
          <w:p w:rsidR="002440BD" w:rsidRPr="003A2660" w:rsidRDefault="00EE14DB" w:rsidP="00AB1A1B">
            <w:pPr>
              <w:jc w:val="both"/>
            </w:pPr>
            <w:hyperlink r:id="rId154" w:tgtFrame="_blank" w:history="1">
              <w:r w:rsidR="002440BD" w:rsidRPr="003A2660">
                <w:rPr>
                  <w:rStyle w:val="aa"/>
                  <w:color w:val="auto"/>
                  <w:u w:val="none"/>
                </w:rPr>
                <w:t>Заседание РМО учителей географии</w:t>
              </w:r>
            </w:hyperlink>
          </w:p>
        </w:tc>
        <w:tc>
          <w:tcPr>
            <w:tcW w:w="850" w:type="dxa"/>
          </w:tcPr>
          <w:p w:rsidR="002440BD" w:rsidRPr="003A2660" w:rsidRDefault="002440BD" w:rsidP="003A1ABA">
            <w:pPr>
              <w:jc w:val="center"/>
            </w:pPr>
            <w:r w:rsidRPr="003A2660">
              <w:t>12.02.</w:t>
            </w:r>
          </w:p>
          <w:p w:rsidR="002440BD" w:rsidRPr="003A2660" w:rsidRDefault="002440BD" w:rsidP="003A1ABA">
            <w:pPr>
              <w:jc w:val="center"/>
            </w:pPr>
            <w:r w:rsidRPr="003A2660">
              <w:t xml:space="preserve">2025 </w:t>
            </w:r>
          </w:p>
        </w:tc>
        <w:tc>
          <w:tcPr>
            <w:tcW w:w="564" w:type="dxa"/>
          </w:tcPr>
          <w:p w:rsidR="002440BD" w:rsidRPr="003A2660" w:rsidRDefault="002440BD" w:rsidP="003A1ABA">
            <w:pPr>
              <w:jc w:val="center"/>
              <w:rPr>
                <w:noProof/>
              </w:rPr>
            </w:pPr>
            <w:r w:rsidRPr="003A2660">
              <w:rPr>
                <w:noProof/>
              </w:rPr>
              <w:t>1</w:t>
            </w:r>
          </w:p>
        </w:tc>
        <w:tc>
          <w:tcPr>
            <w:tcW w:w="1137" w:type="dxa"/>
          </w:tcPr>
          <w:p w:rsidR="002440BD" w:rsidRPr="003A2660" w:rsidRDefault="002440BD" w:rsidP="003A1A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2440BD" w:rsidRPr="003A2660" w:rsidRDefault="002440BD" w:rsidP="003A1A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  <w:vAlign w:val="center"/>
          </w:tcPr>
          <w:p w:rsidR="002440BD" w:rsidRPr="003A2660" w:rsidRDefault="002440BD" w:rsidP="003A1ABA">
            <w:r w:rsidRPr="003A2660">
              <w:t>Чуприна О.Н.</w:t>
            </w:r>
          </w:p>
        </w:tc>
        <w:tc>
          <w:tcPr>
            <w:tcW w:w="4403" w:type="dxa"/>
            <w:vAlign w:val="center"/>
          </w:tcPr>
          <w:p w:rsidR="002440BD" w:rsidRPr="003A2660" w:rsidRDefault="00EE14DB" w:rsidP="00AB1A1B">
            <w:pPr>
              <w:jc w:val="both"/>
            </w:pPr>
            <w:hyperlink r:id="rId155" w:tgtFrame="_blank" w:history="1">
              <w:r w:rsidR="002440BD" w:rsidRPr="003A2660">
                <w:rPr>
                  <w:rStyle w:val="aa"/>
                  <w:color w:val="auto"/>
                  <w:u w:val="none"/>
                </w:rPr>
                <w:t xml:space="preserve">РМО учителей физики </w:t>
              </w:r>
            </w:hyperlink>
          </w:p>
        </w:tc>
        <w:tc>
          <w:tcPr>
            <w:tcW w:w="850" w:type="dxa"/>
          </w:tcPr>
          <w:p w:rsidR="002440BD" w:rsidRPr="003A2660" w:rsidRDefault="002440BD" w:rsidP="003A1ABA">
            <w:pPr>
              <w:jc w:val="center"/>
            </w:pPr>
            <w:r w:rsidRPr="003A2660">
              <w:t>17.02.</w:t>
            </w:r>
          </w:p>
          <w:p w:rsidR="002440BD" w:rsidRPr="003A2660" w:rsidRDefault="002440BD" w:rsidP="003A1ABA">
            <w:pPr>
              <w:jc w:val="center"/>
            </w:pPr>
            <w:r w:rsidRPr="003A2660">
              <w:t xml:space="preserve">2025 </w:t>
            </w:r>
          </w:p>
        </w:tc>
        <w:tc>
          <w:tcPr>
            <w:tcW w:w="564" w:type="dxa"/>
          </w:tcPr>
          <w:p w:rsidR="002440BD" w:rsidRPr="003A2660" w:rsidRDefault="002440BD" w:rsidP="003A1ABA">
            <w:pPr>
              <w:jc w:val="center"/>
              <w:rPr>
                <w:noProof/>
              </w:rPr>
            </w:pPr>
            <w:r w:rsidRPr="003A2660">
              <w:rPr>
                <w:noProof/>
              </w:rPr>
              <w:t>1</w:t>
            </w:r>
          </w:p>
        </w:tc>
        <w:tc>
          <w:tcPr>
            <w:tcW w:w="1137" w:type="dxa"/>
          </w:tcPr>
          <w:p w:rsidR="002440BD" w:rsidRPr="003A2660" w:rsidRDefault="002440BD" w:rsidP="003A1A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2440BD" w:rsidRPr="003A2660" w:rsidRDefault="002440BD" w:rsidP="003A1A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  <w:vAlign w:val="center"/>
          </w:tcPr>
          <w:p w:rsidR="002440BD" w:rsidRPr="003A2660" w:rsidRDefault="002440BD" w:rsidP="003A1ABA">
            <w:r w:rsidRPr="003A2660">
              <w:t>Чуприна О.Н.</w:t>
            </w:r>
          </w:p>
        </w:tc>
        <w:tc>
          <w:tcPr>
            <w:tcW w:w="4403" w:type="dxa"/>
            <w:vAlign w:val="center"/>
          </w:tcPr>
          <w:p w:rsidR="002440BD" w:rsidRPr="003A2660" w:rsidRDefault="00EE14DB" w:rsidP="00AB1A1B">
            <w:pPr>
              <w:jc w:val="both"/>
            </w:pPr>
            <w:hyperlink r:id="rId156" w:tgtFrame="_blank" w:history="1">
              <w:r w:rsidR="002440BD" w:rsidRPr="003A2660">
                <w:rPr>
                  <w:rStyle w:val="aa"/>
                  <w:color w:val="auto"/>
                  <w:u w:val="none"/>
                </w:rPr>
                <w:t>Заседание Республиканского методического объединения учителей Химии</w:t>
              </w:r>
            </w:hyperlink>
          </w:p>
        </w:tc>
        <w:tc>
          <w:tcPr>
            <w:tcW w:w="850" w:type="dxa"/>
          </w:tcPr>
          <w:p w:rsidR="002440BD" w:rsidRPr="003A2660" w:rsidRDefault="002440BD" w:rsidP="003A1ABA">
            <w:pPr>
              <w:jc w:val="center"/>
            </w:pPr>
            <w:r w:rsidRPr="003A2660">
              <w:t>27.02.</w:t>
            </w:r>
          </w:p>
          <w:p w:rsidR="002440BD" w:rsidRPr="003A2660" w:rsidRDefault="002440BD" w:rsidP="003A1ABA">
            <w:pPr>
              <w:jc w:val="center"/>
            </w:pPr>
            <w:r w:rsidRPr="003A2660">
              <w:t xml:space="preserve">2025 </w:t>
            </w:r>
          </w:p>
        </w:tc>
        <w:tc>
          <w:tcPr>
            <w:tcW w:w="564" w:type="dxa"/>
          </w:tcPr>
          <w:p w:rsidR="002440BD" w:rsidRPr="003A2660" w:rsidRDefault="002440BD" w:rsidP="003A1ABA">
            <w:pPr>
              <w:jc w:val="center"/>
              <w:rPr>
                <w:noProof/>
              </w:rPr>
            </w:pPr>
            <w:r w:rsidRPr="003A2660">
              <w:rPr>
                <w:noProof/>
              </w:rPr>
              <w:t>1</w:t>
            </w:r>
          </w:p>
        </w:tc>
        <w:tc>
          <w:tcPr>
            <w:tcW w:w="1137" w:type="dxa"/>
          </w:tcPr>
          <w:p w:rsidR="002440BD" w:rsidRPr="003A2660" w:rsidRDefault="002440BD" w:rsidP="003A1A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2440BD" w:rsidRPr="003A2660" w:rsidRDefault="002440BD" w:rsidP="003A1A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  <w:vAlign w:val="center"/>
          </w:tcPr>
          <w:p w:rsidR="002440BD" w:rsidRPr="003A2660" w:rsidRDefault="002440BD" w:rsidP="00125DA6">
            <w:r w:rsidRPr="003A2660">
              <w:t>Чуприна О.Н.</w:t>
            </w:r>
          </w:p>
        </w:tc>
        <w:tc>
          <w:tcPr>
            <w:tcW w:w="4403" w:type="dxa"/>
            <w:vAlign w:val="center"/>
          </w:tcPr>
          <w:p w:rsidR="002440BD" w:rsidRPr="003A2660" w:rsidRDefault="00EE14DB" w:rsidP="00AB1A1B">
            <w:pPr>
              <w:jc w:val="both"/>
            </w:pPr>
            <w:hyperlink r:id="rId157" w:tgtFrame="_blank" w:history="1">
              <w:r w:rsidR="002440BD" w:rsidRPr="003A2660">
                <w:rPr>
                  <w:rStyle w:val="aa"/>
                  <w:color w:val="auto"/>
                  <w:u w:val="none"/>
                </w:rPr>
                <w:t xml:space="preserve">Заседание РМО классных руководителей общеобразовательных организаций, кураторов групп СПО </w:t>
              </w:r>
            </w:hyperlink>
          </w:p>
        </w:tc>
        <w:tc>
          <w:tcPr>
            <w:tcW w:w="850" w:type="dxa"/>
          </w:tcPr>
          <w:p w:rsidR="002440BD" w:rsidRPr="003A2660" w:rsidRDefault="002440BD" w:rsidP="003A1ABA">
            <w:pPr>
              <w:jc w:val="center"/>
            </w:pPr>
            <w:r w:rsidRPr="003A2660">
              <w:t>21.04.</w:t>
            </w:r>
          </w:p>
          <w:p w:rsidR="002440BD" w:rsidRPr="003A2660" w:rsidRDefault="002440BD" w:rsidP="003A1ABA">
            <w:pPr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2440BD" w:rsidRPr="003A2660" w:rsidRDefault="002440BD" w:rsidP="004B4831">
            <w:pPr>
              <w:jc w:val="center"/>
              <w:rPr>
                <w:noProof/>
              </w:rPr>
            </w:pPr>
            <w:r w:rsidRPr="003A2660">
              <w:rPr>
                <w:noProof/>
              </w:rPr>
              <w:t>1</w:t>
            </w:r>
          </w:p>
        </w:tc>
        <w:tc>
          <w:tcPr>
            <w:tcW w:w="1137" w:type="dxa"/>
          </w:tcPr>
          <w:p w:rsidR="002440BD" w:rsidRPr="003A2660" w:rsidRDefault="002440BD" w:rsidP="004B4831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2440BD" w:rsidRPr="003A2660" w:rsidRDefault="002440BD" w:rsidP="004B4831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  <w:vAlign w:val="center"/>
          </w:tcPr>
          <w:p w:rsidR="002440BD" w:rsidRPr="003A2660" w:rsidRDefault="002440BD" w:rsidP="00125DA6">
            <w:r w:rsidRPr="003A2660">
              <w:t>Чуприна О.Н.</w:t>
            </w:r>
          </w:p>
        </w:tc>
        <w:tc>
          <w:tcPr>
            <w:tcW w:w="4403" w:type="dxa"/>
            <w:vAlign w:val="center"/>
          </w:tcPr>
          <w:p w:rsidR="002440BD" w:rsidRPr="003A2660" w:rsidRDefault="00EE14DB" w:rsidP="00AB1A1B">
            <w:pPr>
              <w:jc w:val="both"/>
            </w:pPr>
            <w:hyperlink r:id="rId158" w:tgtFrame="_blank" w:history="1">
              <w:r w:rsidR="002440BD" w:rsidRPr="003A2660">
                <w:rPr>
                  <w:rStyle w:val="aa"/>
                  <w:color w:val="auto"/>
                  <w:u w:val="none"/>
                </w:rPr>
                <w:t>Заседание республиканского методического объединения учителей географии</w:t>
              </w:r>
            </w:hyperlink>
          </w:p>
        </w:tc>
        <w:tc>
          <w:tcPr>
            <w:tcW w:w="850" w:type="dxa"/>
          </w:tcPr>
          <w:p w:rsidR="002440BD" w:rsidRPr="003A2660" w:rsidRDefault="002440BD" w:rsidP="004B4831">
            <w:pPr>
              <w:jc w:val="center"/>
            </w:pPr>
            <w:r w:rsidRPr="003A2660">
              <w:t>21.04.</w:t>
            </w:r>
          </w:p>
          <w:p w:rsidR="002440BD" w:rsidRPr="003A2660" w:rsidRDefault="002440BD" w:rsidP="004B4831">
            <w:pPr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2440BD" w:rsidRPr="003A2660" w:rsidRDefault="002440BD" w:rsidP="004B4831">
            <w:pPr>
              <w:jc w:val="center"/>
              <w:rPr>
                <w:noProof/>
              </w:rPr>
            </w:pPr>
            <w:r w:rsidRPr="003A2660">
              <w:rPr>
                <w:noProof/>
              </w:rPr>
              <w:t>1</w:t>
            </w:r>
          </w:p>
        </w:tc>
        <w:tc>
          <w:tcPr>
            <w:tcW w:w="1137" w:type="dxa"/>
          </w:tcPr>
          <w:p w:rsidR="002440BD" w:rsidRPr="003A2660" w:rsidRDefault="002440BD" w:rsidP="004B4831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2440BD" w:rsidRPr="003A2660" w:rsidRDefault="002440BD" w:rsidP="004B4831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  <w:vAlign w:val="center"/>
          </w:tcPr>
          <w:p w:rsidR="002440BD" w:rsidRPr="003A2660" w:rsidRDefault="002440BD" w:rsidP="00125DA6">
            <w:r w:rsidRPr="003A2660">
              <w:t>Чуприна О.Н.</w:t>
            </w:r>
          </w:p>
        </w:tc>
        <w:tc>
          <w:tcPr>
            <w:tcW w:w="4403" w:type="dxa"/>
            <w:vAlign w:val="center"/>
          </w:tcPr>
          <w:p w:rsidR="002440BD" w:rsidRPr="003A2660" w:rsidRDefault="00EE14DB" w:rsidP="00AB1A1B">
            <w:pPr>
              <w:jc w:val="both"/>
            </w:pPr>
            <w:hyperlink r:id="rId159" w:tgtFrame="_blank" w:history="1">
              <w:r w:rsidR="002440BD" w:rsidRPr="003A2660">
                <w:rPr>
                  <w:rStyle w:val="aa"/>
                  <w:color w:val="auto"/>
                  <w:u w:val="none"/>
                </w:rPr>
                <w:t>Заседание республиканского методического объединения учителей географии</w:t>
              </w:r>
            </w:hyperlink>
          </w:p>
        </w:tc>
        <w:tc>
          <w:tcPr>
            <w:tcW w:w="850" w:type="dxa"/>
          </w:tcPr>
          <w:p w:rsidR="002440BD" w:rsidRPr="003A2660" w:rsidRDefault="002440BD" w:rsidP="00125DA6">
            <w:pPr>
              <w:jc w:val="center"/>
            </w:pPr>
            <w:r w:rsidRPr="003A2660">
              <w:t>23.04.</w:t>
            </w:r>
          </w:p>
          <w:p w:rsidR="002440BD" w:rsidRPr="003A2660" w:rsidRDefault="002440BD" w:rsidP="00125DA6">
            <w:pPr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2440BD" w:rsidRPr="003A2660" w:rsidRDefault="002440BD" w:rsidP="00125DA6">
            <w:pPr>
              <w:jc w:val="center"/>
              <w:rPr>
                <w:noProof/>
              </w:rPr>
            </w:pPr>
            <w:r w:rsidRPr="003A2660">
              <w:rPr>
                <w:noProof/>
              </w:rPr>
              <w:t>1</w:t>
            </w:r>
          </w:p>
        </w:tc>
        <w:tc>
          <w:tcPr>
            <w:tcW w:w="1137" w:type="dxa"/>
          </w:tcPr>
          <w:p w:rsidR="002440BD" w:rsidRPr="003A2660" w:rsidRDefault="002440BD" w:rsidP="00125DA6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2440BD" w:rsidRPr="003A2660" w:rsidRDefault="002440BD" w:rsidP="00125DA6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  <w:vAlign w:val="center"/>
          </w:tcPr>
          <w:p w:rsidR="002440BD" w:rsidRPr="003A2660" w:rsidRDefault="002440BD" w:rsidP="00125DA6">
            <w:r w:rsidRPr="003A2660">
              <w:lastRenderedPageBreak/>
              <w:t>Чуприна О.Н.</w:t>
            </w:r>
          </w:p>
        </w:tc>
        <w:tc>
          <w:tcPr>
            <w:tcW w:w="4403" w:type="dxa"/>
            <w:vAlign w:val="center"/>
          </w:tcPr>
          <w:p w:rsidR="002440BD" w:rsidRPr="003A2660" w:rsidRDefault="00EE14DB" w:rsidP="00AB1A1B">
            <w:pPr>
              <w:jc w:val="both"/>
            </w:pPr>
            <w:hyperlink r:id="rId160" w:tgtFrame="_blank" w:history="1">
              <w:r w:rsidR="002440BD" w:rsidRPr="003A2660">
                <w:rPr>
                  <w:rStyle w:val="aa"/>
                  <w:color w:val="auto"/>
                  <w:u w:val="none"/>
                </w:rPr>
                <w:t>Заседание Республиканского методического объединения учителей Химии</w:t>
              </w:r>
            </w:hyperlink>
          </w:p>
        </w:tc>
        <w:tc>
          <w:tcPr>
            <w:tcW w:w="850" w:type="dxa"/>
          </w:tcPr>
          <w:p w:rsidR="002440BD" w:rsidRPr="003A2660" w:rsidRDefault="002440BD" w:rsidP="00125DA6">
            <w:pPr>
              <w:jc w:val="center"/>
            </w:pPr>
            <w:r w:rsidRPr="003A2660">
              <w:t>15.05.</w:t>
            </w:r>
          </w:p>
          <w:p w:rsidR="002440BD" w:rsidRPr="003A2660" w:rsidRDefault="002440BD" w:rsidP="00125DA6">
            <w:pPr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2440BD" w:rsidRPr="003A2660" w:rsidRDefault="002440BD" w:rsidP="00125DA6">
            <w:pPr>
              <w:jc w:val="center"/>
              <w:rPr>
                <w:noProof/>
              </w:rPr>
            </w:pPr>
            <w:r w:rsidRPr="003A2660">
              <w:rPr>
                <w:noProof/>
              </w:rPr>
              <w:t>1</w:t>
            </w:r>
          </w:p>
        </w:tc>
        <w:tc>
          <w:tcPr>
            <w:tcW w:w="1137" w:type="dxa"/>
          </w:tcPr>
          <w:p w:rsidR="002440BD" w:rsidRPr="003A2660" w:rsidRDefault="002440BD" w:rsidP="00125DA6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2440BD" w:rsidRPr="003A2660" w:rsidRDefault="002440BD" w:rsidP="00125DA6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  <w:vAlign w:val="center"/>
          </w:tcPr>
          <w:p w:rsidR="002440BD" w:rsidRPr="003A2660" w:rsidRDefault="002440BD" w:rsidP="00125DA6">
            <w:r w:rsidRPr="003A2660">
              <w:t>Чуприна О.Н.</w:t>
            </w:r>
          </w:p>
        </w:tc>
        <w:tc>
          <w:tcPr>
            <w:tcW w:w="4403" w:type="dxa"/>
            <w:vAlign w:val="center"/>
          </w:tcPr>
          <w:p w:rsidR="002440BD" w:rsidRPr="003A2660" w:rsidRDefault="00EE14DB" w:rsidP="00AB1A1B">
            <w:pPr>
              <w:jc w:val="both"/>
            </w:pPr>
            <w:hyperlink r:id="rId161" w:tgtFrame="_blank" w:history="1">
              <w:r w:rsidR="002440BD" w:rsidRPr="003A2660">
                <w:rPr>
                  <w:rStyle w:val="aa"/>
                  <w:color w:val="auto"/>
                  <w:u w:val="none"/>
                </w:rPr>
                <w:t>Заседание Республиканского методического объединения учителей Биологии</w:t>
              </w:r>
            </w:hyperlink>
          </w:p>
        </w:tc>
        <w:tc>
          <w:tcPr>
            <w:tcW w:w="850" w:type="dxa"/>
          </w:tcPr>
          <w:p w:rsidR="002440BD" w:rsidRPr="003A2660" w:rsidRDefault="002440BD" w:rsidP="00125DA6">
            <w:pPr>
              <w:jc w:val="center"/>
            </w:pPr>
            <w:r w:rsidRPr="003A2660">
              <w:t>20.05.</w:t>
            </w:r>
          </w:p>
          <w:p w:rsidR="002440BD" w:rsidRPr="003A2660" w:rsidRDefault="002440BD" w:rsidP="00125DA6">
            <w:pPr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2440BD" w:rsidRPr="003A2660" w:rsidRDefault="002440BD" w:rsidP="00125DA6">
            <w:pPr>
              <w:jc w:val="center"/>
              <w:rPr>
                <w:noProof/>
              </w:rPr>
            </w:pPr>
            <w:r w:rsidRPr="003A2660">
              <w:rPr>
                <w:noProof/>
              </w:rPr>
              <w:t>1</w:t>
            </w:r>
          </w:p>
        </w:tc>
        <w:tc>
          <w:tcPr>
            <w:tcW w:w="1137" w:type="dxa"/>
          </w:tcPr>
          <w:p w:rsidR="002440BD" w:rsidRPr="003A2660" w:rsidRDefault="002440BD" w:rsidP="00125DA6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2440BD" w:rsidRPr="003A2660" w:rsidRDefault="002440BD" w:rsidP="00125DA6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2440BD" w:rsidRPr="003A2660" w:rsidTr="004B4831">
        <w:trPr>
          <w:trHeight w:val="109"/>
        </w:trPr>
        <w:tc>
          <w:tcPr>
            <w:tcW w:w="1658" w:type="dxa"/>
            <w:gridSpan w:val="2"/>
          </w:tcPr>
          <w:p w:rsidR="002440BD" w:rsidRPr="003A2660" w:rsidRDefault="002440BD" w:rsidP="005730D4">
            <w:pPr>
              <w:pStyle w:val="a4"/>
              <w:rPr>
                <w:szCs w:val="22"/>
              </w:rPr>
            </w:pPr>
          </w:p>
        </w:tc>
        <w:tc>
          <w:tcPr>
            <w:tcW w:w="4403" w:type="dxa"/>
            <w:vAlign w:val="center"/>
          </w:tcPr>
          <w:p w:rsidR="002440BD" w:rsidRPr="003A2660" w:rsidRDefault="002440BD" w:rsidP="004E2D62">
            <w:pPr>
              <w:pStyle w:val="a4"/>
              <w:jc w:val="center"/>
              <w:rPr>
                <w:b/>
                <w:i/>
                <w:noProof/>
                <w:sz w:val="22"/>
                <w:szCs w:val="22"/>
              </w:rPr>
            </w:pPr>
            <w:r w:rsidRPr="003A2660">
              <w:rPr>
                <w:b/>
                <w:i/>
                <w:noProof/>
                <w:sz w:val="22"/>
                <w:szCs w:val="22"/>
              </w:rPr>
              <w:t>ММО</w:t>
            </w:r>
          </w:p>
        </w:tc>
        <w:tc>
          <w:tcPr>
            <w:tcW w:w="850" w:type="dxa"/>
          </w:tcPr>
          <w:p w:rsidR="002440BD" w:rsidRPr="003A2660" w:rsidRDefault="002440BD" w:rsidP="0003390F">
            <w:pPr>
              <w:pStyle w:val="a4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564" w:type="dxa"/>
          </w:tcPr>
          <w:p w:rsidR="002440BD" w:rsidRPr="003A2660" w:rsidRDefault="002440BD" w:rsidP="0003390F">
            <w:pPr>
              <w:pStyle w:val="a4"/>
              <w:jc w:val="center"/>
              <w:rPr>
                <w:szCs w:val="22"/>
              </w:rPr>
            </w:pPr>
          </w:p>
        </w:tc>
        <w:tc>
          <w:tcPr>
            <w:tcW w:w="1137" w:type="dxa"/>
          </w:tcPr>
          <w:p w:rsidR="002440BD" w:rsidRPr="003A2660" w:rsidRDefault="002440BD" w:rsidP="00C23072">
            <w:pPr>
              <w:pStyle w:val="a4"/>
              <w:jc w:val="center"/>
              <w:rPr>
                <w:szCs w:val="22"/>
              </w:rPr>
            </w:pPr>
          </w:p>
        </w:tc>
        <w:tc>
          <w:tcPr>
            <w:tcW w:w="1277" w:type="dxa"/>
          </w:tcPr>
          <w:p w:rsidR="002440BD" w:rsidRPr="003A2660" w:rsidRDefault="002440BD" w:rsidP="00C23072">
            <w:pPr>
              <w:pStyle w:val="a4"/>
              <w:jc w:val="center"/>
              <w:rPr>
                <w:szCs w:val="22"/>
              </w:rPr>
            </w:pPr>
          </w:p>
        </w:tc>
      </w:tr>
      <w:tr w:rsidR="002440BD" w:rsidRPr="003A2660" w:rsidTr="004B4831">
        <w:trPr>
          <w:trHeight w:val="58"/>
        </w:trPr>
        <w:tc>
          <w:tcPr>
            <w:tcW w:w="1658" w:type="dxa"/>
            <w:gridSpan w:val="2"/>
          </w:tcPr>
          <w:p w:rsidR="002440BD" w:rsidRPr="003A2660" w:rsidRDefault="002440BD" w:rsidP="005730D4">
            <w:pPr>
              <w:pStyle w:val="a4"/>
            </w:pPr>
            <w:r w:rsidRPr="003A2660">
              <w:t>Бармичева В.В., Казаринова Е.И., Чуприна О.Н., Попова А.В.</w:t>
            </w:r>
          </w:p>
        </w:tc>
        <w:tc>
          <w:tcPr>
            <w:tcW w:w="4403" w:type="dxa"/>
          </w:tcPr>
          <w:p w:rsidR="002440BD" w:rsidRPr="00AB1A1B" w:rsidRDefault="002440BD" w:rsidP="00DB3FF6">
            <w:pPr>
              <w:pStyle w:val="a4"/>
              <w:jc w:val="both"/>
            </w:pPr>
            <w:r w:rsidRPr="00AB1A1B">
              <w:t>Заседание ММО учителей ОРКСЭ/ОДНКНР</w:t>
            </w:r>
          </w:p>
        </w:tc>
        <w:tc>
          <w:tcPr>
            <w:tcW w:w="850" w:type="dxa"/>
          </w:tcPr>
          <w:p w:rsidR="002440BD" w:rsidRPr="003A2660" w:rsidRDefault="002440BD" w:rsidP="00DB3FF6">
            <w:pPr>
              <w:pStyle w:val="a4"/>
              <w:jc w:val="center"/>
            </w:pPr>
            <w:r w:rsidRPr="003A2660">
              <w:t>24.10.</w:t>
            </w:r>
          </w:p>
          <w:p w:rsidR="002440BD" w:rsidRPr="003A2660" w:rsidRDefault="002440BD" w:rsidP="00DB3FF6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2440BD" w:rsidRPr="003A2660" w:rsidRDefault="002440BD" w:rsidP="00DB3FF6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2440BD" w:rsidRPr="003A2660" w:rsidRDefault="002440BD" w:rsidP="00DB3FF6">
            <w:pPr>
              <w:pStyle w:val="a4"/>
              <w:jc w:val="center"/>
            </w:pPr>
            <w:r w:rsidRPr="003A2660">
              <w:t>УО АМО «Корткеросский»»</w:t>
            </w:r>
          </w:p>
        </w:tc>
        <w:tc>
          <w:tcPr>
            <w:tcW w:w="1277" w:type="dxa"/>
          </w:tcPr>
          <w:p w:rsidR="002440BD" w:rsidRPr="003A2660" w:rsidRDefault="002440BD" w:rsidP="00DB3FF6">
            <w:pPr>
              <w:pStyle w:val="a4"/>
              <w:jc w:val="center"/>
            </w:pPr>
            <w:r w:rsidRPr="003A2660">
              <w:t>-</w:t>
            </w:r>
          </w:p>
        </w:tc>
      </w:tr>
      <w:tr w:rsidR="002440BD" w:rsidRPr="003A2660" w:rsidTr="00AB1A1B">
        <w:trPr>
          <w:trHeight w:val="58"/>
        </w:trPr>
        <w:tc>
          <w:tcPr>
            <w:tcW w:w="1658" w:type="dxa"/>
            <w:gridSpan w:val="2"/>
          </w:tcPr>
          <w:p w:rsidR="002440BD" w:rsidRPr="003A2660" w:rsidRDefault="002440BD" w:rsidP="005730D4">
            <w:pPr>
              <w:pStyle w:val="a4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Ванеев А.А.</w:t>
            </w:r>
          </w:p>
        </w:tc>
        <w:tc>
          <w:tcPr>
            <w:tcW w:w="4403" w:type="dxa"/>
            <w:shd w:val="clear" w:color="auto" w:fill="auto"/>
          </w:tcPr>
          <w:p w:rsidR="002440BD" w:rsidRPr="00AB1A1B" w:rsidRDefault="00AB1A1B" w:rsidP="00DB3FF6">
            <w:pPr>
              <w:pStyle w:val="a4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Заседание ММО учителей физической культуры (вопросы по проведению </w:t>
            </w:r>
            <w:r w:rsidR="002440BD" w:rsidRPr="00AB1A1B">
              <w:rPr>
                <w:sz w:val="22"/>
                <w:szCs w:val="24"/>
              </w:rPr>
              <w:t>спортивных мероприятий  в 2024-2025 учебном году в том числе «Спартакиада»)</w:t>
            </w:r>
          </w:p>
        </w:tc>
        <w:tc>
          <w:tcPr>
            <w:tcW w:w="850" w:type="dxa"/>
          </w:tcPr>
          <w:p w:rsidR="002440BD" w:rsidRPr="003A2660" w:rsidRDefault="002440BD" w:rsidP="00DB3FF6">
            <w:pPr>
              <w:pStyle w:val="a4"/>
              <w:jc w:val="center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11.11.</w:t>
            </w:r>
          </w:p>
          <w:p w:rsidR="002440BD" w:rsidRPr="003A2660" w:rsidRDefault="002440BD" w:rsidP="00DB3FF6">
            <w:pPr>
              <w:pStyle w:val="a4"/>
              <w:jc w:val="center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2024</w:t>
            </w:r>
          </w:p>
        </w:tc>
        <w:tc>
          <w:tcPr>
            <w:tcW w:w="564" w:type="dxa"/>
          </w:tcPr>
          <w:p w:rsidR="002440BD" w:rsidRPr="003A2660" w:rsidRDefault="002440BD" w:rsidP="00DB3FF6">
            <w:pPr>
              <w:pStyle w:val="a4"/>
              <w:jc w:val="center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3</w:t>
            </w:r>
          </w:p>
        </w:tc>
        <w:tc>
          <w:tcPr>
            <w:tcW w:w="1137" w:type="dxa"/>
          </w:tcPr>
          <w:p w:rsidR="002440BD" w:rsidRPr="003A2660" w:rsidRDefault="002440BD" w:rsidP="005A6FCF">
            <w:pPr>
              <w:pStyle w:val="a4"/>
              <w:jc w:val="center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УО АМО «Корткеросский»»</w:t>
            </w:r>
          </w:p>
        </w:tc>
        <w:tc>
          <w:tcPr>
            <w:tcW w:w="1277" w:type="dxa"/>
          </w:tcPr>
          <w:p w:rsidR="002440BD" w:rsidRPr="003A2660" w:rsidRDefault="002440BD" w:rsidP="00DB3FF6">
            <w:pPr>
              <w:pStyle w:val="a4"/>
              <w:jc w:val="center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-</w:t>
            </w:r>
          </w:p>
        </w:tc>
      </w:tr>
      <w:tr w:rsidR="002440BD" w:rsidRPr="003A2660" w:rsidTr="004B4831">
        <w:trPr>
          <w:trHeight w:val="58"/>
        </w:trPr>
        <w:tc>
          <w:tcPr>
            <w:tcW w:w="1658" w:type="dxa"/>
            <w:gridSpan w:val="2"/>
          </w:tcPr>
          <w:p w:rsidR="002440BD" w:rsidRPr="00AB1A1B" w:rsidRDefault="002440BD" w:rsidP="00151734">
            <w:pPr>
              <w:pStyle w:val="a4"/>
            </w:pPr>
            <w:r w:rsidRPr="00AB1A1B">
              <w:t>Зюзева М.Н.</w:t>
            </w:r>
          </w:p>
        </w:tc>
        <w:tc>
          <w:tcPr>
            <w:tcW w:w="4403" w:type="dxa"/>
          </w:tcPr>
          <w:p w:rsidR="002440BD" w:rsidRPr="00AB1A1B" w:rsidRDefault="002440BD" w:rsidP="00125DA6">
            <w:pPr>
              <w:jc w:val="both"/>
            </w:pPr>
            <w:r w:rsidRPr="00AB1A1B">
              <w:t>Заседание ММО  учителей  учебного предмета «Труд (технология)» Тема: «Совершенствование системы образования и воспитания МО МР «Корткеросский» через применение эффективных подходов для достижения высоких образовательных результатов» (участие очное)</w:t>
            </w:r>
          </w:p>
        </w:tc>
        <w:tc>
          <w:tcPr>
            <w:tcW w:w="850" w:type="dxa"/>
          </w:tcPr>
          <w:p w:rsidR="002440BD" w:rsidRPr="00AB1A1B" w:rsidRDefault="002440BD" w:rsidP="00151734">
            <w:pPr>
              <w:pStyle w:val="a4"/>
              <w:jc w:val="center"/>
            </w:pPr>
            <w:r w:rsidRPr="00AB1A1B">
              <w:t>07.10.2024</w:t>
            </w:r>
          </w:p>
        </w:tc>
        <w:tc>
          <w:tcPr>
            <w:tcW w:w="564" w:type="dxa"/>
          </w:tcPr>
          <w:p w:rsidR="002440BD" w:rsidRPr="00AB1A1B" w:rsidRDefault="002440BD" w:rsidP="00151734">
            <w:pPr>
              <w:pStyle w:val="a4"/>
              <w:jc w:val="center"/>
            </w:pPr>
            <w:r w:rsidRPr="00AB1A1B">
              <w:t>2</w:t>
            </w:r>
          </w:p>
        </w:tc>
        <w:tc>
          <w:tcPr>
            <w:tcW w:w="1137" w:type="dxa"/>
          </w:tcPr>
          <w:p w:rsidR="002440BD" w:rsidRPr="00AB1A1B" w:rsidRDefault="002440BD" w:rsidP="00151734">
            <w:pPr>
              <w:pStyle w:val="a4"/>
              <w:jc w:val="center"/>
            </w:pPr>
            <w:r w:rsidRPr="00AB1A1B">
              <w:t>УО АМО «Корткеросский»»</w:t>
            </w:r>
          </w:p>
        </w:tc>
        <w:tc>
          <w:tcPr>
            <w:tcW w:w="1277" w:type="dxa"/>
          </w:tcPr>
          <w:p w:rsidR="002440BD" w:rsidRPr="003A2660" w:rsidRDefault="002440BD" w:rsidP="00151734">
            <w:pPr>
              <w:pStyle w:val="a4"/>
              <w:jc w:val="center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-</w:t>
            </w:r>
          </w:p>
        </w:tc>
      </w:tr>
      <w:tr w:rsidR="00AB1A1B" w:rsidRPr="003A2660" w:rsidTr="004B4831">
        <w:trPr>
          <w:trHeight w:val="58"/>
        </w:trPr>
        <w:tc>
          <w:tcPr>
            <w:tcW w:w="1658" w:type="dxa"/>
            <w:gridSpan w:val="2"/>
          </w:tcPr>
          <w:p w:rsidR="00AB1A1B" w:rsidRPr="00AB1A1B" w:rsidRDefault="00AB1A1B" w:rsidP="00151734">
            <w:pPr>
              <w:pStyle w:val="a4"/>
            </w:pPr>
            <w:r w:rsidRPr="00AB1A1B">
              <w:t>Демина Т.М.</w:t>
            </w:r>
          </w:p>
          <w:p w:rsidR="00AB1A1B" w:rsidRPr="00AB1A1B" w:rsidRDefault="00AB1A1B" w:rsidP="00151734">
            <w:pPr>
              <w:pStyle w:val="a4"/>
            </w:pPr>
            <w:r w:rsidRPr="00AB1A1B">
              <w:t>Чуприна О.Н.</w:t>
            </w:r>
          </w:p>
        </w:tc>
        <w:tc>
          <w:tcPr>
            <w:tcW w:w="4403" w:type="dxa"/>
          </w:tcPr>
          <w:p w:rsidR="00AB1A1B" w:rsidRPr="00AB1A1B" w:rsidRDefault="00AB1A1B" w:rsidP="00125DA6">
            <w:pPr>
              <w:jc w:val="both"/>
            </w:pPr>
            <w:r w:rsidRPr="00AB1A1B">
              <w:t>Заседание ММО учителей географии, биологии, химии (с выступлением Деминой Т.М. Тема «ЕНГ на уроках биологии»)</w:t>
            </w:r>
          </w:p>
        </w:tc>
        <w:tc>
          <w:tcPr>
            <w:tcW w:w="850" w:type="dxa"/>
          </w:tcPr>
          <w:p w:rsidR="00AB1A1B" w:rsidRPr="00AB1A1B" w:rsidRDefault="00AB1A1B" w:rsidP="002A3CA5">
            <w:pPr>
              <w:pStyle w:val="a4"/>
              <w:jc w:val="center"/>
            </w:pPr>
            <w:r w:rsidRPr="00AB1A1B">
              <w:t>29.01.2025</w:t>
            </w:r>
          </w:p>
        </w:tc>
        <w:tc>
          <w:tcPr>
            <w:tcW w:w="564" w:type="dxa"/>
          </w:tcPr>
          <w:p w:rsidR="00AB1A1B" w:rsidRPr="00AB1A1B" w:rsidRDefault="00AB1A1B" w:rsidP="002A3CA5">
            <w:pPr>
              <w:pStyle w:val="a4"/>
              <w:jc w:val="center"/>
            </w:pPr>
            <w:r w:rsidRPr="00AB1A1B">
              <w:t>2</w:t>
            </w:r>
          </w:p>
        </w:tc>
        <w:tc>
          <w:tcPr>
            <w:tcW w:w="1137" w:type="dxa"/>
          </w:tcPr>
          <w:p w:rsidR="00AB1A1B" w:rsidRPr="00AB1A1B" w:rsidRDefault="00AB1A1B" w:rsidP="002A3CA5">
            <w:pPr>
              <w:pStyle w:val="a4"/>
              <w:jc w:val="center"/>
            </w:pPr>
            <w:r w:rsidRPr="00AB1A1B">
              <w:t>УО АМО «Корткеросский»»</w:t>
            </w:r>
          </w:p>
        </w:tc>
        <w:tc>
          <w:tcPr>
            <w:tcW w:w="1277" w:type="dxa"/>
          </w:tcPr>
          <w:p w:rsidR="00AB1A1B" w:rsidRPr="003A2660" w:rsidRDefault="00AB1A1B" w:rsidP="002A3CA5">
            <w:pPr>
              <w:pStyle w:val="a4"/>
              <w:jc w:val="center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-</w:t>
            </w:r>
          </w:p>
        </w:tc>
      </w:tr>
      <w:tr w:rsidR="00AB1A1B" w:rsidRPr="003A2660" w:rsidTr="004B4831">
        <w:trPr>
          <w:trHeight w:val="58"/>
        </w:trPr>
        <w:tc>
          <w:tcPr>
            <w:tcW w:w="1658" w:type="dxa"/>
            <w:gridSpan w:val="2"/>
          </w:tcPr>
          <w:p w:rsidR="00AB1A1B" w:rsidRPr="00AB1A1B" w:rsidRDefault="00AB1A1B" w:rsidP="00151734">
            <w:pPr>
              <w:pStyle w:val="a4"/>
            </w:pPr>
            <w:r w:rsidRPr="00AB1A1B">
              <w:t>Чуприна О.Н.</w:t>
            </w:r>
          </w:p>
        </w:tc>
        <w:tc>
          <w:tcPr>
            <w:tcW w:w="4403" w:type="dxa"/>
          </w:tcPr>
          <w:p w:rsidR="00AB1A1B" w:rsidRPr="00AB1A1B" w:rsidRDefault="00AB1A1B" w:rsidP="00125DA6">
            <w:pPr>
              <w:jc w:val="both"/>
            </w:pPr>
            <w:r w:rsidRPr="00AB1A1B">
              <w:t>Совещания с заместителями директоров ОО:</w:t>
            </w:r>
          </w:p>
          <w:p w:rsidR="00AB1A1B" w:rsidRPr="00AB1A1B" w:rsidRDefault="00AB1A1B" w:rsidP="00125DA6">
            <w:pPr>
              <w:jc w:val="both"/>
            </w:pPr>
            <w:r w:rsidRPr="00AB1A1B">
              <w:t>- Основные изменения в работе школы в 2025-2026 учебном году,</w:t>
            </w:r>
          </w:p>
          <w:p w:rsidR="00AB1A1B" w:rsidRPr="00AB1A1B" w:rsidRDefault="00AB1A1B" w:rsidP="00125DA6">
            <w:pPr>
              <w:jc w:val="both"/>
            </w:pPr>
            <w:r w:rsidRPr="00AB1A1B">
              <w:t>- Организация и проведение мероприятий, посвященных Году героев,</w:t>
            </w:r>
          </w:p>
          <w:p w:rsidR="00AB1A1B" w:rsidRPr="00AB1A1B" w:rsidRDefault="00AB1A1B" w:rsidP="00125DA6">
            <w:pPr>
              <w:jc w:val="both"/>
            </w:pPr>
            <w:r w:rsidRPr="00AB1A1B">
              <w:t>- Профессиональная активность педагогических работников в мероприятиях муниципального и республиканского уровней,</w:t>
            </w:r>
          </w:p>
          <w:p w:rsidR="00AB1A1B" w:rsidRPr="00AB1A1B" w:rsidRDefault="00AB1A1B" w:rsidP="00125DA6">
            <w:pPr>
              <w:jc w:val="both"/>
            </w:pPr>
            <w:r w:rsidRPr="00AB1A1B">
              <w:t>- Вопрос организации и проведения школьного этапа ВСОШ,</w:t>
            </w:r>
          </w:p>
          <w:p w:rsidR="00AB1A1B" w:rsidRPr="00AB1A1B" w:rsidRDefault="00AB1A1B" w:rsidP="00125DA6">
            <w:pPr>
              <w:jc w:val="both"/>
            </w:pPr>
            <w:r w:rsidRPr="00AB1A1B">
              <w:t xml:space="preserve">- Обсуждение распределения количества учебных часов в Учебных планах на 2025-2026 уч.г. с учетом условий образовательной организации </w:t>
            </w:r>
          </w:p>
        </w:tc>
        <w:tc>
          <w:tcPr>
            <w:tcW w:w="850" w:type="dxa"/>
          </w:tcPr>
          <w:p w:rsidR="00AB1A1B" w:rsidRPr="00AB1A1B" w:rsidRDefault="00AB1A1B" w:rsidP="00125DA6">
            <w:pPr>
              <w:jc w:val="both"/>
            </w:pPr>
            <w:r w:rsidRPr="00AB1A1B">
              <w:t>21.03.2025</w:t>
            </w:r>
          </w:p>
          <w:p w:rsidR="00AB1A1B" w:rsidRPr="00AB1A1B" w:rsidRDefault="00AB1A1B" w:rsidP="00151734">
            <w:pPr>
              <w:pStyle w:val="a4"/>
              <w:jc w:val="center"/>
            </w:pPr>
          </w:p>
        </w:tc>
        <w:tc>
          <w:tcPr>
            <w:tcW w:w="564" w:type="dxa"/>
          </w:tcPr>
          <w:p w:rsidR="00AB1A1B" w:rsidRPr="00AB1A1B" w:rsidRDefault="00AB1A1B" w:rsidP="00125DA6">
            <w:pPr>
              <w:pStyle w:val="a4"/>
              <w:jc w:val="center"/>
            </w:pPr>
            <w:r w:rsidRPr="00AB1A1B">
              <w:t>1</w:t>
            </w:r>
          </w:p>
        </w:tc>
        <w:tc>
          <w:tcPr>
            <w:tcW w:w="1137" w:type="dxa"/>
          </w:tcPr>
          <w:p w:rsidR="00AB1A1B" w:rsidRPr="00AB1A1B" w:rsidRDefault="00AB1A1B" w:rsidP="00125DA6">
            <w:pPr>
              <w:pStyle w:val="a4"/>
              <w:jc w:val="center"/>
            </w:pPr>
            <w:r w:rsidRPr="00AB1A1B">
              <w:t>УО АМО «Корткеросский»»</w:t>
            </w:r>
          </w:p>
        </w:tc>
        <w:tc>
          <w:tcPr>
            <w:tcW w:w="1277" w:type="dxa"/>
          </w:tcPr>
          <w:p w:rsidR="00AB1A1B" w:rsidRPr="003A2660" w:rsidRDefault="00AB1A1B" w:rsidP="00125DA6">
            <w:pPr>
              <w:pStyle w:val="a4"/>
              <w:jc w:val="center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-</w:t>
            </w:r>
          </w:p>
        </w:tc>
      </w:tr>
      <w:tr w:rsidR="00AB1A1B" w:rsidRPr="003A2660" w:rsidTr="004B4831">
        <w:trPr>
          <w:trHeight w:val="58"/>
        </w:trPr>
        <w:tc>
          <w:tcPr>
            <w:tcW w:w="9889" w:type="dxa"/>
            <w:gridSpan w:val="7"/>
          </w:tcPr>
          <w:p w:rsidR="00AB1A1B" w:rsidRPr="003A2660" w:rsidRDefault="00AB1A1B" w:rsidP="00DB3FF6">
            <w:pPr>
              <w:pStyle w:val="a4"/>
              <w:jc w:val="center"/>
              <w:rPr>
                <w:b/>
                <w:i/>
              </w:rPr>
            </w:pPr>
            <w:r w:rsidRPr="003A2660">
              <w:rPr>
                <w:b/>
                <w:i/>
              </w:rPr>
              <w:t>Проекты, сессии, акции</w:t>
            </w:r>
          </w:p>
        </w:tc>
      </w:tr>
      <w:tr w:rsidR="00AB1A1B" w:rsidRPr="003A2660" w:rsidTr="004B4831">
        <w:trPr>
          <w:trHeight w:val="58"/>
        </w:trPr>
        <w:tc>
          <w:tcPr>
            <w:tcW w:w="1658" w:type="dxa"/>
            <w:gridSpan w:val="2"/>
          </w:tcPr>
          <w:p w:rsidR="00AB1A1B" w:rsidRPr="003A2660" w:rsidRDefault="00AB1A1B" w:rsidP="005730D4">
            <w:pPr>
              <w:pStyle w:val="a4"/>
            </w:pPr>
            <w:r w:rsidRPr="003A2660">
              <w:t>Чуприна О.Н.</w:t>
            </w:r>
          </w:p>
        </w:tc>
        <w:tc>
          <w:tcPr>
            <w:tcW w:w="4403" w:type="dxa"/>
          </w:tcPr>
          <w:p w:rsidR="00AB1A1B" w:rsidRPr="003A2660" w:rsidRDefault="00AB1A1B" w:rsidP="00DB3FF6">
            <w:pPr>
              <w:pStyle w:val="a4"/>
              <w:jc w:val="both"/>
            </w:pPr>
            <w:r w:rsidRPr="003A2660">
              <w:t>«Развитие цифровой культуры взаимодействия с социальными партнерами в образовательных организациях»</w:t>
            </w:r>
          </w:p>
        </w:tc>
        <w:tc>
          <w:tcPr>
            <w:tcW w:w="850" w:type="dxa"/>
          </w:tcPr>
          <w:p w:rsidR="00AB1A1B" w:rsidRPr="003A2660" w:rsidRDefault="00AB1A1B" w:rsidP="00DB3FF6">
            <w:pPr>
              <w:pStyle w:val="a4"/>
              <w:jc w:val="center"/>
            </w:pPr>
            <w:r w:rsidRPr="003A2660">
              <w:t>16.02.</w:t>
            </w:r>
          </w:p>
          <w:p w:rsidR="00AB1A1B" w:rsidRPr="003A2660" w:rsidRDefault="00AB1A1B" w:rsidP="00DB3FF6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DB3FF6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AB1A1B" w:rsidRPr="003A2660" w:rsidRDefault="00AB1A1B" w:rsidP="00DB3FF6">
            <w:pPr>
              <w:pStyle w:val="a4"/>
              <w:jc w:val="center"/>
            </w:pPr>
            <w:r w:rsidRPr="003A2660">
              <w:t>Всероссийский форум «Педагоги России»</w:t>
            </w:r>
          </w:p>
        </w:tc>
        <w:tc>
          <w:tcPr>
            <w:tcW w:w="1277" w:type="dxa"/>
          </w:tcPr>
          <w:p w:rsidR="00AB1A1B" w:rsidRPr="003A2660" w:rsidRDefault="00AB1A1B" w:rsidP="00DB3FF6">
            <w:pPr>
              <w:pStyle w:val="a4"/>
              <w:jc w:val="center"/>
            </w:pPr>
            <w:r w:rsidRPr="003A2660">
              <w:t>Диплом участника проекта</w:t>
            </w:r>
          </w:p>
        </w:tc>
      </w:tr>
      <w:tr w:rsidR="00AB1A1B" w:rsidRPr="003A2660" w:rsidTr="004B4831">
        <w:trPr>
          <w:trHeight w:val="58"/>
        </w:trPr>
        <w:tc>
          <w:tcPr>
            <w:tcW w:w="1658" w:type="dxa"/>
            <w:gridSpan w:val="2"/>
          </w:tcPr>
          <w:p w:rsidR="00AB1A1B" w:rsidRPr="003A2660" w:rsidRDefault="00AB1A1B" w:rsidP="008A0EB3">
            <w:pPr>
              <w:pStyle w:val="a4"/>
            </w:pPr>
            <w:r w:rsidRPr="003A2660">
              <w:t>Петренко Г.Н.</w:t>
            </w:r>
          </w:p>
        </w:tc>
        <w:tc>
          <w:tcPr>
            <w:tcW w:w="4403" w:type="dxa"/>
          </w:tcPr>
          <w:p w:rsidR="00AB1A1B" w:rsidRPr="003A2660" w:rsidRDefault="00EE14DB" w:rsidP="008A0EB3">
            <w:pPr>
              <w:pStyle w:val="a4"/>
              <w:jc w:val="both"/>
            </w:pPr>
            <w:hyperlink r:id="rId162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Республиканская акция «Верм</w:t>
              </w:r>
              <w:r w:rsidR="00AB1A1B" w:rsidRPr="003A2660">
                <w:rPr>
                  <w:rStyle w:val="aa"/>
                  <w:rFonts w:ascii="MS Mincho" w:eastAsia="MS Mincho" w:hAnsi="MS Mincho" w:cs="MS Mincho" w:hint="eastAsia"/>
                  <w:color w:val="auto"/>
                  <w:u w:val="none"/>
                  <w:shd w:val="clear" w:color="auto" w:fill="F5F5F5"/>
                </w:rPr>
                <w:t>ӧ</w:t>
              </w:r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м лун</w:t>
              </w:r>
              <w:r w:rsidR="00AB1A1B" w:rsidRPr="003A2660">
                <w:rPr>
                  <w:rStyle w:val="aa"/>
                  <w:rFonts w:ascii="MS Mincho" w:eastAsia="MS Mincho" w:hAnsi="MS Mincho" w:cs="MS Mincho" w:hint="eastAsia"/>
                  <w:color w:val="auto"/>
                  <w:u w:val="none"/>
                  <w:shd w:val="clear" w:color="auto" w:fill="F5F5F5"/>
                </w:rPr>
                <w:t>ӧ</w:t>
              </w:r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 xml:space="preserve">н!» (С Днём Победы!), </w:t>
              </w:r>
              <w:proofErr w:type="gramStart"/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посвященную</w:t>
              </w:r>
              <w:proofErr w:type="gramEnd"/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 xml:space="preserve"> 80-летию со Дня Великой Победы</w:t>
              </w:r>
            </w:hyperlink>
          </w:p>
        </w:tc>
        <w:tc>
          <w:tcPr>
            <w:tcW w:w="850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21.04.</w:t>
            </w:r>
          </w:p>
          <w:p w:rsidR="00AB1A1B" w:rsidRPr="003A2660" w:rsidRDefault="00AB1A1B" w:rsidP="008A0EB3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58"/>
        </w:trPr>
        <w:tc>
          <w:tcPr>
            <w:tcW w:w="1658" w:type="dxa"/>
            <w:gridSpan w:val="2"/>
          </w:tcPr>
          <w:p w:rsidR="00AB1A1B" w:rsidRPr="003A2660" w:rsidRDefault="00AB1A1B" w:rsidP="008A0EB3">
            <w:pPr>
              <w:pStyle w:val="a4"/>
            </w:pPr>
            <w:r w:rsidRPr="003A2660">
              <w:t>Петренко Г.Н.</w:t>
            </w:r>
          </w:p>
        </w:tc>
        <w:tc>
          <w:tcPr>
            <w:tcW w:w="4403" w:type="dxa"/>
          </w:tcPr>
          <w:p w:rsidR="00AB1A1B" w:rsidRPr="003A2660" w:rsidRDefault="00EE14DB" w:rsidP="008A0EB3">
            <w:pPr>
              <w:pStyle w:val="a4"/>
              <w:jc w:val="both"/>
            </w:pPr>
            <w:hyperlink r:id="rId163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Информационная сессия для учителей коми языка и литературы</w:t>
              </w:r>
            </w:hyperlink>
          </w:p>
        </w:tc>
        <w:tc>
          <w:tcPr>
            <w:tcW w:w="850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19.02.</w:t>
            </w:r>
          </w:p>
          <w:p w:rsidR="00AB1A1B" w:rsidRPr="003A2660" w:rsidRDefault="00AB1A1B" w:rsidP="008A0EB3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58"/>
        </w:trPr>
        <w:tc>
          <w:tcPr>
            <w:tcW w:w="1658" w:type="dxa"/>
            <w:gridSpan w:val="2"/>
          </w:tcPr>
          <w:p w:rsidR="00AB1A1B" w:rsidRPr="003A2660" w:rsidRDefault="00AB1A1B" w:rsidP="008A0EB3">
            <w:pPr>
              <w:pStyle w:val="a4"/>
            </w:pPr>
            <w:r w:rsidRPr="003A2660">
              <w:t>Петренко Г.Н.</w:t>
            </w:r>
          </w:p>
        </w:tc>
        <w:tc>
          <w:tcPr>
            <w:tcW w:w="4403" w:type="dxa"/>
          </w:tcPr>
          <w:p w:rsidR="00AB1A1B" w:rsidRPr="003A2660" w:rsidRDefault="00EE14DB" w:rsidP="008A0EB3">
            <w:pPr>
              <w:pStyle w:val="a4"/>
              <w:jc w:val="both"/>
            </w:pPr>
            <w:hyperlink r:id="rId164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Информационно-методическая сессия Проект "Школа Минпросвещения России" для команд муниципальных органов управления обр</w:t>
              </w:r>
              <w:proofErr w:type="gramStart"/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r</w:t>
              </w:r>
              <w:proofErr w:type="gramEnd"/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вованием, управленческих команд образовательных организаций Республики Коми</w:t>
              </w:r>
            </w:hyperlink>
          </w:p>
        </w:tc>
        <w:tc>
          <w:tcPr>
            <w:tcW w:w="850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02.11.</w:t>
            </w:r>
          </w:p>
          <w:p w:rsidR="00AB1A1B" w:rsidRPr="003A2660" w:rsidRDefault="00AB1A1B" w:rsidP="008A0EB3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58"/>
        </w:trPr>
        <w:tc>
          <w:tcPr>
            <w:tcW w:w="1658" w:type="dxa"/>
            <w:gridSpan w:val="2"/>
          </w:tcPr>
          <w:p w:rsidR="00AB1A1B" w:rsidRPr="003A2660" w:rsidRDefault="00AB1A1B" w:rsidP="005730D4">
            <w:pPr>
              <w:pStyle w:val="a4"/>
            </w:pPr>
            <w:r w:rsidRPr="003A2660">
              <w:t>Чуприна О.Н.</w:t>
            </w:r>
          </w:p>
        </w:tc>
        <w:tc>
          <w:tcPr>
            <w:tcW w:w="4403" w:type="dxa"/>
          </w:tcPr>
          <w:p w:rsidR="00AB1A1B" w:rsidRPr="003A2660" w:rsidRDefault="00EE14DB" w:rsidP="00DB3FF6">
            <w:pPr>
              <w:pStyle w:val="a4"/>
              <w:jc w:val="both"/>
            </w:pPr>
            <w:hyperlink r:id="rId165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Мастер-класс для педагогов общего и среднего профессионального образования</w:t>
              </w:r>
            </w:hyperlink>
          </w:p>
        </w:tc>
        <w:tc>
          <w:tcPr>
            <w:tcW w:w="850" w:type="dxa"/>
          </w:tcPr>
          <w:p w:rsidR="00AB1A1B" w:rsidRPr="003A2660" w:rsidRDefault="00AB1A1B" w:rsidP="00DB3FF6">
            <w:pPr>
              <w:pStyle w:val="a4"/>
              <w:jc w:val="center"/>
            </w:pPr>
            <w:r w:rsidRPr="003A2660">
              <w:t>20.09.</w:t>
            </w:r>
          </w:p>
          <w:p w:rsidR="00AB1A1B" w:rsidRPr="003A2660" w:rsidRDefault="00AB1A1B" w:rsidP="00DB3FF6">
            <w:pPr>
              <w:pStyle w:val="a4"/>
              <w:jc w:val="center"/>
            </w:pPr>
            <w:r w:rsidRPr="003A2660">
              <w:t>2024 г.</w:t>
            </w:r>
          </w:p>
        </w:tc>
        <w:tc>
          <w:tcPr>
            <w:tcW w:w="564" w:type="dxa"/>
          </w:tcPr>
          <w:p w:rsidR="00AB1A1B" w:rsidRPr="003A2660" w:rsidRDefault="00AB1A1B" w:rsidP="008D466D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8D466D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D466D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58"/>
        </w:trPr>
        <w:tc>
          <w:tcPr>
            <w:tcW w:w="1658" w:type="dxa"/>
            <w:gridSpan w:val="2"/>
          </w:tcPr>
          <w:p w:rsidR="00AB1A1B" w:rsidRPr="003A2660" w:rsidRDefault="00AB1A1B" w:rsidP="008D466D">
            <w:pPr>
              <w:pStyle w:val="a4"/>
            </w:pPr>
            <w:r w:rsidRPr="003A2660">
              <w:t>Чуприна О.Н.</w:t>
            </w:r>
          </w:p>
        </w:tc>
        <w:tc>
          <w:tcPr>
            <w:tcW w:w="4403" w:type="dxa"/>
          </w:tcPr>
          <w:p w:rsidR="00AB1A1B" w:rsidRPr="003A2660" w:rsidRDefault="00EE14DB" w:rsidP="00DB3FF6">
            <w:pPr>
              <w:pStyle w:val="a4"/>
              <w:jc w:val="both"/>
            </w:pPr>
            <w:hyperlink r:id="rId166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 xml:space="preserve">Информационно-методическая сессия для педагогических работников по результатам диагностики профессиональных компетенций в 2024 г. «Профессиональные траектории развития педагогов» </w:t>
              </w:r>
            </w:hyperlink>
          </w:p>
        </w:tc>
        <w:tc>
          <w:tcPr>
            <w:tcW w:w="850" w:type="dxa"/>
          </w:tcPr>
          <w:p w:rsidR="00AB1A1B" w:rsidRPr="003A2660" w:rsidRDefault="00AB1A1B" w:rsidP="008D466D">
            <w:pPr>
              <w:pStyle w:val="a4"/>
              <w:jc w:val="center"/>
            </w:pPr>
            <w:r w:rsidRPr="003A2660">
              <w:t>20.09.</w:t>
            </w:r>
          </w:p>
          <w:p w:rsidR="00AB1A1B" w:rsidRPr="003A2660" w:rsidRDefault="00AB1A1B" w:rsidP="008D466D">
            <w:pPr>
              <w:pStyle w:val="a4"/>
              <w:jc w:val="center"/>
            </w:pPr>
            <w:r w:rsidRPr="003A2660">
              <w:t>2024 г.</w:t>
            </w:r>
          </w:p>
        </w:tc>
        <w:tc>
          <w:tcPr>
            <w:tcW w:w="564" w:type="dxa"/>
          </w:tcPr>
          <w:p w:rsidR="00AB1A1B" w:rsidRPr="003A2660" w:rsidRDefault="00AB1A1B" w:rsidP="008D466D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8D466D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D466D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58"/>
        </w:trPr>
        <w:tc>
          <w:tcPr>
            <w:tcW w:w="1658" w:type="dxa"/>
            <w:gridSpan w:val="2"/>
          </w:tcPr>
          <w:p w:rsidR="00AB1A1B" w:rsidRPr="003A2660" w:rsidRDefault="00AB1A1B" w:rsidP="008D466D">
            <w:pPr>
              <w:pStyle w:val="a4"/>
            </w:pPr>
            <w:r w:rsidRPr="003A2660">
              <w:t>Чуприна О.Н.</w:t>
            </w:r>
          </w:p>
        </w:tc>
        <w:tc>
          <w:tcPr>
            <w:tcW w:w="4403" w:type="dxa"/>
          </w:tcPr>
          <w:p w:rsidR="00AB1A1B" w:rsidRPr="003A2660" w:rsidRDefault="00EE14DB" w:rsidP="00DB3FF6">
            <w:pPr>
              <w:pStyle w:val="a4"/>
              <w:jc w:val="both"/>
            </w:pPr>
            <w:hyperlink r:id="rId167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Методическая мастерская «Достижение предметных результатов по физике в ООО»</w:t>
              </w:r>
            </w:hyperlink>
          </w:p>
        </w:tc>
        <w:tc>
          <w:tcPr>
            <w:tcW w:w="850" w:type="dxa"/>
          </w:tcPr>
          <w:p w:rsidR="00AB1A1B" w:rsidRPr="003A2660" w:rsidRDefault="00AB1A1B" w:rsidP="008D466D">
            <w:pPr>
              <w:pStyle w:val="a4"/>
              <w:jc w:val="center"/>
            </w:pPr>
            <w:r w:rsidRPr="003A2660">
              <w:t>06.11.</w:t>
            </w:r>
          </w:p>
          <w:p w:rsidR="00AB1A1B" w:rsidRPr="003A2660" w:rsidRDefault="00AB1A1B" w:rsidP="008D466D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8D466D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8D466D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D466D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58"/>
        </w:trPr>
        <w:tc>
          <w:tcPr>
            <w:tcW w:w="1658" w:type="dxa"/>
            <w:gridSpan w:val="2"/>
          </w:tcPr>
          <w:p w:rsidR="00AB1A1B" w:rsidRPr="003A2660" w:rsidRDefault="00AB1A1B" w:rsidP="003A1ABA">
            <w:pPr>
              <w:pStyle w:val="a4"/>
            </w:pPr>
            <w:r w:rsidRPr="003A2660">
              <w:lastRenderedPageBreak/>
              <w:t>Чуприна О.Н.</w:t>
            </w:r>
          </w:p>
        </w:tc>
        <w:tc>
          <w:tcPr>
            <w:tcW w:w="4403" w:type="dxa"/>
          </w:tcPr>
          <w:p w:rsidR="00AB1A1B" w:rsidRPr="003A2660" w:rsidRDefault="00EE14DB" w:rsidP="00DB3FF6">
            <w:pPr>
              <w:pStyle w:val="a4"/>
              <w:jc w:val="both"/>
            </w:pPr>
            <w:hyperlink r:id="rId168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Методическая мастерская «Современные воспитательные технологии в работе учителя физики на уроке и во внеурочной деятельности»</w:t>
              </w:r>
            </w:hyperlink>
          </w:p>
        </w:tc>
        <w:tc>
          <w:tcPr>
            <w:tcW w:w="850" w:type="dxa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18.12.</w:t>
            </w:r>
          </w:p>
          <w:p w:rsidR="00AB1A1B" w:rsidRPr="003A2660" w:rsidRDefault="00AB1A1B" w:rsidP="003A1ABA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58"/>
        </w:trPr>
        <w:tc>
          <w:tcPr>
            <w:tcW w:w="1658" w:type="dxa"/>
            <w:gridSpan w:val="2"/>
          </w:tcPr>
          <w:p w:rsidR="00AB1A1B" w:rsidRPr="003A2660" w:rsidRDefault="00AB1A1B" w:rsidP="003A1ABA">
            <w:pPr>
              <w:pStyle w:val="a4"/>
            </w:pPr>
            <w:r w:rsidRPr="003A2660">
              <w:t>Чуприна О.Н.</w:t>
            </w:r>
          </w:p>
        </w:tc>
        <w:tc>
          <w:tcPr>
            <w:tcW w:w="4403" w:type="dxa"/>
          </w:tcPr>
          <w:p w:rsidR="00AB1A1B" w:rsidRPr="003A2660" w:rsidRDefault="00EE14DB" w:rsidP="00DB3FF6">
            <w:pPr>
              <w:pStyle w:val="a4"/>
              <w:jc w:val="both"/>
            </w:pPr>
            <w:hyperlink r:id="rId169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Акция «Читающая республика. Нам не забыть блокады – дней страшных 900».</w:t>
              </w:r>
            </w:hyperlink>
          </w:p>
        </w:tc>
        <w:tc>
          <w:tcPr>
            <w:tcW w:w="850" w:type="dxa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22.01.</w:t>
            </w:r>
          </w:p>
          <w:p w:rsidR="00AB1A1B" w:rsidRPr="003A2660" w:rsidRDefault="00AB1A1B" w:rsidP="003A1ABA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58"/>
        </w:trPr>
        <w:tc>
          <w:tcPr>
            <w:tcW w:w="1658" w:type="dxa"/>
            <w:gridSpan w:val="2"/>
          </w:tcPr>
          <w:p w:rsidR="00AB1A1B" w:rsidRPr="003A2660" w:rsidRDefault="00AB1A1B" w:rsidP="003A1ABA">
            <w:pPr>
              <w:pStyle w:val="a4"/>
            </w:pPr>
            <w:r w:rsidRPr="003A2660">
              <w:t>Чуприна О.Н.</w:t>
            </w:r>
          </w:p>
        </w:tc>
        <w:tc>
          <w:tcPr>
            <w:tcW w:w="4403" w:type="dxa"/>
          </w:tcPr>
          <w:p w:rsidR="00AB1A1B" w:rsidRPr="003A2660" w:rsidRDefault="00EE14DB" w:rsidP="00DB3FF6">
            <w:pPr>
              <w:pStyle w:val="a4"/>
              <w:jc w:val="both"/>
            </w:pPr>
            <w:hyperlink r:id="rId170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 xml:space="preserve">Мастер-класс для педагогов по работе в VK мессенджере </w:t>
              </w:r>
            </w:hyperlink>
          </w:p>
        </w:tc>
        <w:tc>
          <w:tcPr>
            <w:tcW w:w="850" w:type="dxa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27.01.</w:t>
            </w:r>
          </w:p>
          <w:p w:rsidR="00AB1A1B" w:rsidRPr="003A2660" w:rsidRDefault="00AB1A1B" w:rsidP="003A1ABA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58"/>
        </w:trPr>
        <w:tc>
          <w:tcPr>
            <w:tcW w:w="1658" w:type="dxa"/>
            <w:gridSpan w:val="2"/>
          </w:tcPr>
          <w:p w:rsidR="00AB1A1B" w:rsidRPr="003A2660" w:rsidRDefault="00AB1A1B" w:rsidP="003A1ABA">
            <w:pPr>
              <w:pStyle w:val="a4"/>
            </w:pPr>
            <w:r w:rsidRPr="003A2660">
              <w:t>Чуприна О.Н.</w:t>
            </w:r>
          </w:p>
        </w:tc>
        <w:tc>
          <w:tcPr>
            <w:tcW w:w="4403" w:type="dxa"/>
          </w:tcPr>
          <w:p w:rsidR="00AB1A1B" w:rsidRPr="003A2660" w:rsidRDefault="00EE14DB" w:rsidP="00DB3FF6">
            <w:pPr>
              <w:pStyle w:val="a4"/>
              <w:jc w:val="both"/>
            </w:pPr>
            <w:hyperlink r:id="rId171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Мастер-класс для педагогов по работе в Сферум</w:t>
              </w:r>
            </w:hyperlink>
          </w:p>
        </w:tc>
        <w:tc>
          <w:tcPr>
            <w:tcW w:w="850" w:type="dxa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27.02.</w:t>
            </w:r>
          </w:p>
          <w:p w:rsidR="00AB1A1B" w:rsidRPr="003A2660" w:rsidRDefault="00AB1A1B" w:rsidP="003A1ABA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58"/>
        </w:trPr>
        <w:tc>
          <w:tcPr>
            <w:tcW w:w="1658" w:type="dxa"/>
            <w:gridSpan w:val="2"/>
          </w:tcPr>
          <w:p w:rsidR="00AB1A1B" w:rsidRPr="003A2660" w:rsidRDefault="00AB1A1B" w:rsidP="003A1ABA">
            <w:pPr>
              <w:pStyle w:val="a4"/>
            </w:pPr>
          </w:p>
        </w:tc>
        <w:tc>
          <w:tcPr>
            <w:tcW w:w="4403" w:type="dxa"/>
          </w:tcPr>
          <w:p w:rsidR="00AB1A1B" w:rsidRPr="003A2660" w:rsidRDefault="00EE14DB" w:rsidP="00DB3FF6">
            <w:pPr>
              <w:pStyle w:val="a4"/>
              <w:jc w:val="both"/>
            </w:pPr>
            <w:hyperlink r:id="rId172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Онлайн лекция для обучающихся «Учителя Коми АССР – герои Великой Отечественной войны»</w:t>
              </w:r>
            </w:hyperlink>
          </w:p>
        </w:tc>
        <w:tc>
          <w:tcPr>
            <w:tcW w:w="850" w:type="dxa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24.04.</w:t>
            </w:r>
          </w:p>
          <w:p w:rsidR="00AB1A1B" w:rsidRPr="003A2660" w:rsidRDefault="00AB1A1B" w:rsidP="003A1ABA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125DA6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125DA6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125DA6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58"/>
        </w:trPr>
        <w:tc>
          <w:tcPr>
            <w:tcW w:w="1658" w:type="dxa"/>
            <w:gridSpan w:val="2"/>
          </w:tcPr>
          <w:p w:rsidR="00AB1A1B" w:rsidRPr="003A2660" w:rsidRDefault="00AB1A1B" w:rsidP="003A1ABA">
            <w:pPr>
              <w:pStyle w:val="a4"/>
            </w:pPr>
          </w:p>
        </w:tc>
        <w:tc>
          <w:tcPr>
            <w:tcW w:w="4403" w:type="dxa"/>
          </w:tcPr>
          <w:p w:rsidR="00AB1A1B" w:rsidRPr="003A2660" w:rsidRDefault="00EE14DB" w:rsidP="00DB3FF6">
            <w:pPr>
              <w:pStyle w:val="a4"/>
              <w:jc w:val="both"/>
            </w:pPr>
            <w:hyperlink r:id="rId173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Круглый стол «Повторяя подвиги отцов… Сохранение исторической памяти о жителях Республики Коми – участников Специальной военной операции»</w:t>
              </w:r>
            </w:hyperlink>
          </w:p>
        </w:tc>
        <w:tc>
          <w:tcPr>
            <w:tcW w:w="850" w:type="dxa"/>
          </w:tcPr>
          <w:p w:rsidR="00AB1A1B" w:rsidRPr="003A2660" w:rsidRDefault="00AB1A1B" w:rsidP="00125DA6">
            <w:pPr>
              <w:pStyle w:val="a4"/>
              <w:jc w:val="center"/>
            </w:pPr>
            <w:r w:rsidRPr="003A2660">
              <w:t>25.04.</w:t>
            </w:r>
          </w:p>
          <w:p w:rsidR="00AB1A1B" w:rsidRPr="003A2660" w:rsidRDefault="00AB1A1B" w:rsidP="00125DA6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125DA6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125DA6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125DA6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86"/>
        </w:trPr>
        <w:tc>
          <w:tcPr>
            <w:tcW w:w="9889" w:type="dxa"/>
            <w:gridSpan w:val="7"/>
          </w:tcPr>
          <w:p w:rsidR="00AB1A1B" w:rsidRPr="003A2660" w:rsidRDefault="00AB1A1B" w:rsidP="005730D4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 w:rsidRPr="003A2660">
              <w:rPr>
                <w:b/>
                <w:i/>
                <w:sz w:val="22"/>
                <w:szCs w:val="22"/>
              </w:rPr>
              <w:t>Родительские собрания, лекции</w:t>
            </w:r>
          </w:p>
        </w:tc>
      </w:tr>
      <w:tr w:rsidR="00AB1A1B" w:rsidRPr="003A2660" w:rsidTr="004B4831">
        <w:trPr>
          <w:trHeight w:val="104"/>
        </w:trPr>
        <w:tc>
          <w:tcPr>
            <w:tcW w:w="1658" w:type="dxa"/>
            <w:gridSpan w:val="2"/>
          </w:tcPr>
          <w:p w:rsidR="00AB1A1B" w:rsidRPr="003A2660" w:rsidRDefault="00AB1A1B" w:rsidP="005730D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Родители МОУ «СОШ» с. Керес</w:t>
            </w:r>
          </w:p>
        </w:tc>
        <w:tc>
          <w:tcPr>
            <w:tcW w:w="4403" w:type="dxa"/>
          </w:tcPr>
          <w:p w:rsidR="00AB1A1B" w:rsidRPr="003A2660" w:rsidRDefault="00AB1A1B" w:rsidP="00AB1A1B">
            <w:pPr>
              <w:pStyle w:val="a4"/>
              <w:jc w:val="both"/>
              <w:rPr>
                <w:szCs w:val="22"/>
              </w:rPr>
            </w:pPr>
            <w:r w:rsidRPr="003A2660">
              <w:rPr>
                <w:color w:val="000000"/>
                <w:szCs w:val="22"/>
              </w:rPr>
              <w:t>«Роль семьи в профилактике суицидального поведения детей и подростков»</w:t>
            </w:r>
          </w:p>
        </w:tc>
        <w:tc>
          <w:tcPr>
            <w:tcW w:w="850" w:type="dxa"/>
          </w:tcPr>
          <w:p w:rsidR="00AB1A1B" w:rsidRPr="003A2660" w:rsidRDefault="00AB1A1B" w:rsidP="00643233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25.12.</w:t>
            </w:r>
          </w:p>
          <w:p w:rsidR="00AB1A1B" w:rsidRPr="003A2660" w:rsidRDefault="00AB1A1B" w:rsidP="00643233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2024 г.</w:t>
            </w:r>
          </w:p>
        </w:tc>
        <w:tc>
          <w:tcPr>
            <w:tcW w:w="564" w:type="dxa"/>
          </w:tcPr>
          <w:p w:rsidR="00AB1A1B" w:rsidRPr="003A2660" w:rsidRDefault="00AB1A1B" w:rsidP="00643233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AB1A1B" w:rsidRPr="003A2660" w:rsidRDefault="00AB1A1B" w:rsidP="00643233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643233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-</w:t>
            </w:r>
          </w:p>
        </w:tc>
      </w:tr>
      <w:tr w:rsidR="00AB1A1B" w:rsidRPr="003A2660" w:rsidTr="004B4831">
        <w:trPr>
          <w:trHeight w:val="104"/>
        </w:trPr>
        <w:tc>
          <w:tcPr>
            <w:tcW w:w="1658" w:type="dxa"/>
            <w:gridSpan w:val="2"/>
          </w:tcPr>
          <w:p w:rsidR="00AB1A1B" w:rsidRPr="003A2660" w:rsidRDefault="00AB1A1B" w:rsidP="001B7ACC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Коданева О.В.</w:t>
            </w:r>
          </w:p>
        </w:tc>
        <w:tc>
          <w:tcPr>
            <w:tcW w:w="4403" w:type="dxa"/>
          </w:tcPr>
          <w:p w:rsidR="00AB1A1B" w:rsidRPr="003A2660" w:rsidRDefault="00AB1A1B" w:rsidP="00AB1A1B">
            <w:pPr>
              <w:pStyle w:val="a4"/>
              <w:jc w:val="both"/>
              <w:rPr>
                <w:color w:val="000000"/>
                <w:szCs w:val="22"/>
              </w:rPr>
            </w:pPr>
            <w:r w:rsidRPr="003A2660">
              <w:t>Родительское собрание «Безопасность дете</w:t>
            </w:r>
            <w:proofErr w:type="gramStart"/>
            <w:r w:rsidRPr="003A2660">
              <w:t>й-</w:t>
            </w:r>
            <w:proofErr w:type="gramEnd"/>
            <w:r w:rsidRPr="003A2660">
              <w:t xml:space="preserve"> забота взрослых»</w:t>
            </w:r>
          </w:p>
        </w:tc>
        <w:tc>
          <w:tcPr>
            <w:tcW w:w="850" w:type="dxa"/>
          </w:tcPr>
          <w:p w:rsidR="00AB1A1B" w:rsidRPr="003A2660" w:rsidRDefault="00AB1A1B" w:rsidP="001B7AC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24.09.</w:t>
            </w:r>
          </w:p>
          <w:p w:rsidR="00AB1A1B" w:rsidRPr="003A2660" w:rsidRDefault="00AB1A1B" w:rsidP="001B7AC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2024 г.</w:t>
            </w:r>
          </w:p>
        </w:tc>
        <w:tc>
          <w:tcPr>
            <w:tcW w:w="564" w:type="dxa"/>
          </w:tcPr>
          <w:p w:rsidR="00AB1A1B" w:rsidRPr="003A2660" w:rsidRDefault="00AB1A1B" w:rsidP="001B7AC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AB1A1B" w:rsidRPr="003A2660" w:rsidRDefault="00AB1A1B" w:rsidP="001B7AC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1B7AC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104"/>
        </w:trPr>
        <w:tc>
          <w:tcPr>
            <w:tcW w:w="1658" w:type="dxa"/>
            <w:gridSpan w:val="2"/>
          </w:tcPr>
          <w:p w:rsidR="00AB1A1B" w:rsidRPr="003A2660" w:rsidRDefault="00AB1A1B" w:rsidP="001B7ACC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Коданева О.В.</w:t>
            </w:r>
          </w:p>
        </w:tc>
        <w:tc>
          <w:tcPr>
            <w:tcW w:w="4403" w:type="dxa"/>
          </w:tcPr>
          <w:p w:rsidR="00AB1A1B" w:rsidRPr="003A2660" w:rsidRDefault="00AB1A1B" w:rsidP="00AB1A1B">
            <w:pPr>
              <w:pStyle w:val="a4"/>
              <w:jc w:val="both"/>
              <w:rPr>
                <w:color w:val="000000"/>
                <w:szCs w:val="22"/>
              </w:rPr>
            </w:pPr>
            <w:r w:rsidRPr="003A2660">
              <w:t>«Золотая лекция» «Современные достижения педагогической науки»</w:t>
            </w:r>
          </w:p>
        </w:tc>
        <w:tc>
          <w:tcPr>
            <w:tcW w:w="850" w:type="dxa"/>
          </w:tcPr>
          <w:p w:rsidR="00AB1A1B" w:rsidRPr="003A2660" w:rsidRDefault="00AB1A1B" w:rsidP="001B7AC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26.09.</w:t>
            </w:r>
          </w:p>
          <w:p w:rsidR="00AB1A1B" w:rsidRPr="003A2660" w:rsidRDefault="00AB1A1B" w:rsidP="001B7AC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2024 г.</w:t>
            </w:r>
          </w:p>
        </w:tc>
        <w:tc>
          <w:tcPr>
            <w:tcW w:w="564" w:type="dxa"/>
          </w:tcPr>
          <w:p w:rsidR="00AB1A1B" w:rsidRPr="003A2660" w:rsidRDefault="00AB1A1B" w:rsidP="001B7AC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AB1A1B" w:rsidRPr="003A2660" w:rsidRDefault="00AB1A1B" w:rsidP="001B7AC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1B7AC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104"/>
        </w:trPr>
        <w:tc>
          <w:tcPr>
            <w:tcW w:w="1658" w:type="dxa"/>
            <w:gridSpan w:val="2"/>
          </w:tcPr>
          <w:p w:rsidR="00AB1A1B" w:rsidRPr="003A2660" w:rsidRDefault="00AB1A1B" w:rsidP="001B7ACC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Коданева О.В.</w:t>
            </w:r>
          </w:p>
        </w:tc>
        <w:tc>
          <w:tcPr>
            <w:tcW w:w="4403" w:type="dxa"/>
          </w:tcPr>
          <w:p w:rsidR="00AB1A1B" w:rsidRPr="003A2660" w:rsidRDefault="00AB1A1B" w:rsidP="00AB1A1B">
            <w:pPr>
              <w:pStyle w:val="a4"/>
              <w:jc w:val="both"/>
              <w:rPr>
                <w:color w:val="000000"/>
                <w:szCs w:val="22"/>
              </w:rPr>
            </w:pPr>
            <w:r w:rsidRPr="003A2660">
              <w:t>Республиканское родительское собрание «Роль родителей в воспитании детей в семьях»</w:t>
            </w:r>
          </w:p>
        </w:tc>
        <w:tc>
          <w:tcPr>
            <w:tcW w:w="850" w:type="dxa"/>
          </w:tcPr>
          <w:p w:rsidR="00AB1A1B" w:rsidRPr="003A2660" w:rsidRDefault="00AB1A1B" w:rsidP="001B7AC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04.12.</w:t>
            </w:r>
          </w:p>
          <w:p w:rsidR="00AB1A1B" w:rsidRPr="003A2660" w:rsidRDefault="00AB1A1B" w:rsidP="001B7AC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2024 г.</w:t>
            </w:r>
          </w:p>
        </w:tc>
        <w:tc>
          <w:tcPr>
            <w:tcW w:w="564" w:type="dxa"/>
          </w:tcPr>
          <w:p w:rsidR="00AB1A1B" w:rsidRPr="003A2660" w:rsidRDefault="00AB1A1B" w:rsidP="001B7AC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AB1A1B" w:rsidRPr="003A2660" w:rsidRDefault="00AB1A1B" w:rsidP="001B7AC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1B7AC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104"/>
        </w:trPr>
        <w:tc>
          <w:tcPr>
            <w:tcW w:w="1658" w:type="dxa"/>
            <w:gridSpan w:val="2"/>
          </w:tcPr>
          <w:p w:rsidR="00AB1A1B" w:rsidRPr="003A2660" w:rsidRDefault="00AB1A1B" w:rsidP="001B7ACC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Коданева О.В.</w:t>
            </w:r>
          </w:p>
        </w:tc>
        <w:tc>
          <w:tcPr>
            <w:tcW w:w="4403" w:type="dxa"/>
          </w:tcPr>
          <w:p w:rsidR="00AB1A1B" w:rsidRPr="003A2660" w:rsidRDefault="00AB1A1B" w:rsidP="00AB1A1B">
            <w:pPr>
              <w:pStyle w:val="a4"/>
              <w:jc w:val="both"/>
              <w:rPr>
                <w:color w:val="000000"/>
                <w:szCs w:val="22"/>
              </w:rPr>
            </w:pPr>
            <w:r w:rsidRPr="003A2660">
              <w:t>Родительское собрание «Позаботимся о безопасных каникулах наших детей!»</w:t>
            </w:r>
          </w:p>
        </w:tc>
        <w:tc>
          <w:tcPr>
            <w:tcW w:w="850" w:type="dxa"/>
          </w:tcPr>
          <w:p w:rsidR="00AB1A1B" w:rsidRPr="003A2660" w:rsidRDefault="00AB1A1B" w:rsidP="001B7AC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24.12.</w:t>
            </w:r>
          </w:p>
          <w:p w:rsidR="00AB1A1B" w:rsidRPr="003A2660" w:rsidRDefault="00AB1A1B" w:rsidP="001B7AC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2024 г</w:t>
            </w:r>
          </w:p>
        </w:tc>
        <w:tc>
          <w:tcPr>
            <w:tcW w:w="564" w:type="dxa"/>
          </w:tcPr>
          <w:p w:rsidR="00AB1A1B" w:rsidRPr="003A2660" w:rsidRDefault="00AB1A1B" w:rsidP="001B7AC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AB1A1B" w:rsidRPr="003A2660" w:rsidRDefault="00AB1A1B" w:rsidP="001B7AC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1B7AC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104"/>
        </w:trPr>
        <w:tc>
          <w:tcPr>
            <w:tcW w:w="1658" w:type="dxa"/>
            <w:gridSpan w:val="2"/>
          </w:tcPr>
          <w:p w:rsidR="00AB1A1B" w:rsidRPr="003A2660" w:rsidRDefault="00AB1A1B" w:rsidP="001B7ACC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Коданева О.В.</w:t>
            </w:r>
          </w:p>
        </w:tc>
        <w:tc>
          <w:tcPr>
            <w:tcW w:w="4403" w:type="dxa"/>
          </w:tcPr>
          <w:p w:rsidR="00AB1A1B" w:rsidRPr="003A2660" w:rsidRDefault="00AB1A1B" w:rsidP="00AB1A1B">
            <w:pPr>
              <w:pStyle w:val="a4"/>
              <w:jc w:val="both"/>
              <w:rPr>
                <w:color w:val="000000"/>
                <w:szCs w:val="22"/>
              </w:rPr>
            </w:pPr>
            <w:r w:rsidRPr="003A2660">
              <w:t>Открытая лекция «Герои Республики Коми: боевой путь Сармата»</w:t>
            </w:r>
          </w:p>
        </w:tc>
        <w:tc>
          <w:tcPr>
            <w:tcW w:w="850" w:type="dxa"/>
          </w:tcPr>
          <w:p w:rsidR="00AB1A1B" w:rsidRPr="003A2660" w:rsidRDefault="00AB1A1B" w:rsidP="001B7AC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28.01.</w:t>
            </w:r>
          </w:p>
          <w:p w:rsidR="00AB1A1B" w:rsidRPr="003A2660" w:rsidRDefault="00AB1A1B" w:rsidP="001B7AC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2025</w:t>
            </w:r>
          </w:p>
        </w:tc>
        <w:tc>
          <w:tcPr>
            <w:tcW w:w="564" w:type="dxa"/>
          </w:tcPr>
          <w:p w:rsidR="00AB1A1B" w:rsidRPr="003A2660" w:rsidRDefault="00AB1A1B" w:rsidP="001B7AC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AB1A1B" w:rsidRPr="003A2660" w:rsidRDefault="00AB1A1B" w:rsidP="001B7AC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1B7AC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104"/>
        </w:trPr>
        <w:tc>
          <w:tcPr>
            <w:tcW w:w="1658" w:type="dxa"/>
            <w:gridSpan w:val="2"/>
          </w:tcPr>
          <w:p w:rsidR="00AB1A1B" w:rsidRPr="003A2660" w:rsidRDefault="00AB1A1B" w:rsidP="001B7ACC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Коданева О.В.</w:t>
            </w:r>
          </w:p>
        </w:tc>
        <w:tc>
          <w:tcPr>
            <w:tcW w:w="4403" w:type="dxa"/>
          </w:tcPr>
          <w:p w:rsidR="00AB1A1B" w:rsidRPr="003A2660" w:rsidRDefault="00AB1A1B" w:rsidP="00AB1A1B">
            <w:pPr>
              <w:pStyle w:val="a4"/>
              <w:jc w:val="both"/>
            </w:pPr>
            <w:r w:rsidRPr="003A2660">
              <w:t>Просветительская лекция «Первомай: история и современность».</w:t>
            </w:r>
          </w:p>
        </w:tc>
        <w:tc>
          <w:tcPr>
            <w:tcW w:w="850" w:type="dxa"/>
          </w:tcPr>
          <w:p w:rsidR="00AB1A1B" w:rsidRPr="003A2660" w:rsidRDefault="00AB1A1B" w:rsidP="001B7AC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29.04.</w:t>
            </w:r>
          </w:p>
          <w:p w:rsidR="00AB1A1B" w:rsidRPr="003A2660" w:rsidRDefault="00AB1A1B" w:rsidP="001B7ACC">
            <w:pPr>
              <w:pStyle w:val="a4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5F5F5"/>
              </w:rPr>
            </w:pPr>
            <w:r w:rsidRPr="003A2660">
              <w:rPr>
                <w:szCs w:val="22"/>
              </w:rPr>
              <w:t>2025</w:t>
            </w:r>
          </w:p>
        </w:tc>
        <w:tc>
          <w:tcPr>
            <w:tcW w:w="564" w:type="dxa"/>
          </w:tcPr>
          <w:p w:rsidR="00AB1A1B" w:rsidRPr="003A2660" w:rsidRDefault="00AB1A1B" w:rsidP="001B7AC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AB1A1B" w:rsidRPr="003A2660" w:rsidRDefault="00AB1A1B" w:rsidP="001B7AC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1B7AC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104"/>
        </w:trPr>
        <w:tc>
          <w:tcPr>
            <w:tcW w:w="1658" w:type="dxa"/>
            <w:gridSpan w:val="2"/>
          </w:tcPr>
          <w:p w:rsidR="00AB1A1B" w:rsidRPr="003A2660" w:rsidRDefault="00AB1A1B" w:rsidP="008A0EB3">
            <w:pPr>
              <w:pStyle w:val="a4"/>
            </w:pPr>
            <w:r w:rsidRPr="003A2660">
              <w:t>Петренко Г.Н.</w:t>
            </w:r>
          </w:p>
        </w:tc>
        <w:tc>
          <w:tcPr>
            <w:tcW w:w="4403" w:type="dxa"/>
          </w:tcPr>
          <w:p w:rsidR="00AB1A1B" w:rsidRPr="003A2660" w:rsidRDefault="00AB1A1B" w:rsidP="00AB1A1B">
            <w:pPr>
              <w:pStyle w:val="a4"/>
              <w:jc w:val="both"/>
            </w:pPr>
            <w:r w:rsidRPr="003A2660">
              <w:t xml:space="preserve"> </w:t>
            </w:r>
            <w:hyperlink r:id="rId174" w:tgtFrame="_blank" w:history="1">
              <w:r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Онлайн лекция для обучающихся «Учителя Коми АССР – герои Великой Отечественной войны»</w:t>
              </w:r>
            </w:hyperlink>
          </w:p>
        </w:tc>
        <w:tc>
          <w:tcPr>
            <w:tcW w:w="850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24.04.</w:t>
            </w:r>
          </w:p>
          <w:p w:rsidR="00AB1A1B" w:rsidRPr="003A2660" w:rsidRDefault="00AB1A1B" w:rsidP="008A0EB3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104"/>
        </w:trPr>
        <w:tc>
          <w:tcPr>
            <w:tcW w:w="1658" w:type="dxa"/>
            <w:gridSpan w:val="2"/>
          </w:tcPr>
          <w:p w:rsidR="00AB1A1B" w:rsidRPr="003A2660" w:rsidRDefault="00AB1A1B" w:rsidP="008A0EB3">
            <w:pPr>
              <w:pStyle w:val="a4"/>
            </w:pPr>
            <w:r w:rsidRPr="003A2660">
              <w:t>Петренко Г.Н.</w:t>
            </w:r>
          </w:p>
        </w:tc>
        <w:tc>
          <w:tcPr>
            <w:tcW w:w="4403" w:type="dxa"/>
          </w:tcPr>
          <w:p w:rsidR="00AB1A1B" w:rsidRPr="003A2660" w:rsidRDefault="00EE14DB" w:rsidP="00AB1A1B">
            <w:pPr>
              <w:pStyle w:val="a4"/>
              <w:jc w:val="both"/>
            </w:pPr>
            <w:hyperlink r:id="rId175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Онлайн-лекция для педагогов «Учителя-фронтовики Коми АССР»</w:t>
              </w:r>
            </w:hyperlink>
          </w:p>
        </w:tc>
        <w:tc>
          <w:tcPr>
            <w:tcW w:w="850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20.02.</w:t>
            </w:r>
          </w:p>
          <w:p w:rsidR="00AB1A1B" w:rsidRPr="003A2660" w:rsidRDefault="00AB1A1B" w:rsidP="008A0EB3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104"/>
        </w:trPr>
        <w:tc>
          <w:tcPr>
            <w:tcW w:w="1658" w:type="dxa"/>
            <w:gridSpan w:val="2"/>
          </w:tcPr>
          <w:p w:rsidR="00AB1A1B" w:rsidRPr="003A2660" w:rsidRDefault="00AB1A1B" w:rsidP="008A0EB3">
            <w:pPr>
              <w:pStyle w:val="a4"/>
            </w:pPr>
            <w:r w:rsidRPr="003A2660">
              <w:t>Петренко Г.Н.</w:t>
            </w:r>
          </w:p>
        </w:tc>
        <w:tc>
          <w:tcPr>
            <w:tcW w:w="4403" w:type="dxa"/>
          </w:tcPr>
          <w:p w:rsidR="00AB1A1B" w:rsidRPr="003A2660" w:rsidRDefault="00EE14DB" w:rsidP="00AB1A1B">
            <w:pPr>
              <w:pStyle w:val="a4"/>
              <w:jc w:val="both"/>
            </w:pPr>
            <w:hyperlink r:id="rId176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Открытая лекция "Герои Республики Коми: боевой путь Сармата"</w:t>
              </w:r>
            </w:hyperlink>
          </w:p>
        </w:tc>
        <w:tc>
          <w:tcPr>
            <w:tcW w:w="850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28.01.</w:t>
            </w:r>
          </w:p>
          <w:p w:rsidR="00AB1A1B" w:rsidRPr="003A2660" w:rsidRDefault="00AB1A1B" w:rsidP="008A0EB3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104"/>
        </w:trPr>
        <w:tc>
          <w:tcPr>
            <w:tcW w:w="1658" w:type="dxa"/>
            <w:gridSpan w:val="2"/>
          </w:tcPr>
          <w:p w:rsidR="00AB1A1B" w:rsidRPr="003A2660" w:rsidRDefault="00AB1A1B" w:rsidP="008A0EB3">
            <w:pPr>
              <w:pStyle w:val="a4"/>
            </w:pPr>
            <w:r w:rsidRPr="003A2660">
              <w:t>Петренко Г.Н.</w:t>
            </w:r>
          </w:p>
        </w:tc>
        <w:tc>
          <w:tcPr>
            <w:tcW w:w="4403" w:type="dxa"/>
          </w:tcPr>
          <w:p w:rsidR="00AB1A1B" w:rsidRPr="003A2660" w:rsidRDefault="00EE14DB" w:rsidP="00AB1A1B">
            <w:pPr>
              <w:pStyle w:val="a4"/>
              <w:jc w:val="both"/>
            </w:pPr>
            <w:hyperlink r:id="rId177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Онлайн-классный час «Закон и подросток»</w:t>
              </w:r>
            </w:hyperlink>
          </w:p>
        </w:tc>
        <w:tc>
          <w:tcPr>
            <w:tcW w:w="850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20.11.</w:t>
            </w:r>
          </w:p>
          <w:p w:rsidR="00AB1A1B" w:rsidRPr="003A2660" w:rsidRDefault="00AB1A1B" w:rsidP="008A0EB3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104"/>
        </w:trPr>
        <w:tc>
          <w:tcPr>
            <w:tcW w:w="1658" w:type="dxa"/>
            <w:gridSpan w:val="2"/>
          </w:tcPr>
          <w:p w:rsidR="00AB1A1B" w:rsidRPr="003A2660" w:rsidRDefault="00AB1A1B" w:rsidP="005730D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AB1A1B" w:rsidRPr="003A2660" w:rsidRDefault="00EE14DB" w:rsidP="00AB1A1B">
            <w:pPr>
              <w:pStyle w:val="a4"/>
              <w:jc w:val="both"/>
              <w:rPr>
                <w:szCs w:val="22"/>
              </w:rPr>
            </w:pPr>
            <w:hyperlink r:id="rId178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Онлайн-урок "Трагедия Холокоста"</w:t>
              </w:r>
            </w:hyperlink>
          </w:p>
        </w:tc>
        <w:tc>
          <w:tcPr>
            <w:tcW w:w="850" w:type="dxa"/>
          </w:tcPr>
          <w:p w:rsidR="00AB1A1B" w:rsidRPr="003A2660" w:rsidRDefault="00AB1A1B" w:rsidP="00643233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24.01.</w:t>
            </w:r>
          </w:p>
          <w:p w:rsidR="00AB1A1B" w:rsidRPr="003A2660" w:rsidRDefault="00AB1A1B" w:rsidP="00643233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2025</w:t>
            </w:r>
          </w:p>
        </w:tc>
        <w:tc>
          <w:tcPr>
            <w:tcW w:w="564" w:type="dxa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104"/>
        </w:trPr>
        <w:tc>
          <w:tcPr>
            <w:tcW w:w="1658" w:type="dxa"/>
            <w:gridSpan w:val="2"/>
          </w:tcPr>
          <w:p w:rsidR="00AB1A1B" w:rsidRPr="003A2660" w:rsidRDefault="00AB1A1B" w:rsidP="005730D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AB1A1B" w:rsidRPr="003A2660" w:rsidRDefault="00EE14DB" w:rsidP="00AB1A1B">
            <w:pPr>
              <w:pStyle w:val="a4"/>
              <w:jc w:val="both"/>
            </w:pPr>
            <w:hyperlink r:id="rId179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Онлайн - классный час «Мы в ответе за свои поступки»</w:t>
              </w:r>
            </w:hyperlink>
          </w:p>
        </w:tc>
        <w:tc>
          <w:tcPr>
            <w:tcW w:w="850" w:type="dxa"/>
          </w:tcPr>
          <w:p w:rsidR="00AB1A1B" w:rsidRPr="003A2660" w:rsidRDefault="00AB1A1B" w:rsidP="003A1ABA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24.01.</w:t>
            </w:r>
          </w:p>
          <w:p w:rsidR="00AB1A1B" w:rsidRPr="003A2660" w:rsidRDefault="00AB1A1B" w:rsidP="003A1ABA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2025</w:t>
            </w:r>
          </w:p>
        </w:tc>
        <w:tc>
          <w:tcPr>
            <w:tcW w:w="564" w:type="dxa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104"/>
        </w:trPr>
        <w:tc>
          <w:tcPr>
            <w:tcW w:w="1658" w:type="dxa"/>
            <w:gridSpan w:val="2"/>
          </w:tcPr>
          <w:p w:rsidR="00AB1A1B" w:rsidRPr="003A2660" w:rsidRDefault="00AB1A1B" w:rsidP="005730D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AB1A1B" w:rsidRPr="003A2660" w:rsidRDefault="00EE14DB" w:rsidP="00AB1A1B">
            <w:pPr>
              <w:pStyle w:val="a4"/>
              <w:jc w:val="both"/>
            </w:pPr>
            <w:hyperlink r:id="rId180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Профориентационная встреча для обучающихся психолого-педагогических классов «Читаем страницы Блокадной педагогики».</w:t>
              </w:r>
            </w:hyperlink>
          </w:p>
        </w:tc>
        <w:tc>
          <w:tcPr>
            <w:tcW w:w="850" w:type="dxa"/>
          </w:tcPr>
          <w:p w:rsidR="00AB1A1B" w:rsidRPr="003A2660" w:rsidRDefault="00AB1A1B" w:rsidP="003A1ABA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24.01.</w:t>
            </w:r>
          </w:p>
          <w:p w:rsidR="00AB1A1B" w:rsidRPr="003A2660" w:rsidRDefault="00AB1A1B" w:rsidP="003A1ABA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2025</w:t>
            </w:r>
          </w:p>
        </w:tc>
        <w:tc>
          <w:tcPr>
            <w:tcW w:w="564" w:type="dxa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104"/>
        </w:trPr>
        <w:tc>
          <w:tcPr>
            <w:tcW w:w="1658" w:type="dxa"/>
            <w:gridSpan w:val="2"/>
          </w:tcPr>
          <w:p w:rsidR="00AB1A1B" w:rsidRPr="003A2660" w:rsidRDefault="00AB1A1B" w:rsidP="005730D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AB1A1B" w:rsidRPr="003A2660" w:rsidRDefault="00EE14DB" w:rsidP="00AB1A1B">
            <w:pPr>
              <w:pStyle w:val="a4"/>
              <w:jc w:val="both"/>
            </w:pPr>
            <w:hyperlink r:id="rId181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Открытая лекция "Герои Республики Коми: боевой путь Сармата"</w:t>
              </w:r>
            </w:hyperlink>
          </w:p>
        </w:tc>
        <w:tc>
          <w:tcPr>
            <w:tcW w:w="850" w:type="dxa"/>
          </w:tcPr>
          <w:p w:rsidR="00AB1A1B" w:rsidRPr="003A2660" w:rsidRDefault="00AB1A1B" w:rsidP="003A1ABA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28.01.</w:t>
            </w:r>
          </w:p>
          <w:p w:rsidR="00AB1A1B" w:rsidRPr="003A2660" w:rsidRDefault="00AB1A1B" w:rsidP="003A1ABA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2025</w:t>
            </w:r>
          </w:p>
        </w:tc>
        <w:tc>
          <w:tcPr>
            <w:tcW w:w="564" w:type="dxa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104"/>
        </w:trPr>
        <w:tc>
          <w:tcPr>
            <w:tcW w:w="1658" w:type="dxa"/>
            <w:gridSpan w:val="2"/>
          </w:tcPr>
          <w:p w:rsidR="00AB1A1B" w:rsidRPr="003A2660" w:rsidRDefault="00AB1A1B" w:rsidP="005730D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AB1A1B" w:rsidRPr="003A2660" w:rsidRDefault="00EE14DB" w:rsidP="00AB1A1B">
            <w:pPr>
              <w:pStyle w:val="a4"/>
              <w:jc w:val="both"/>
            </w:pPr>
            <w:hyperlink r:id="rId182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Онлайн-родительское собрание «Роль семьи в профилактике суицидального поведения детей и подростков»</w:t>
              </w:r>
            </w:hyperlink>
          </w:p>
        </w:tc>
        <w:tc>
          <w:tcPr>
            <w:tcW w:w="850" w:type="dxa"/>
          </w:tcPr>
          <w:p w:rsidR="00AB1A1B" w:rsidRPr="003A2660" w:rsidRDefault="00AB1A1B" w:rsidP="003A1ABA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07.02.</w:t>
            </w:r>
          </w:p>
          <w:p w:rsidR="00AB1A1B" w:rsidRPr="003A2660" w:rsidRDefault="00AB1A1B" w:rsidP="003A1ABA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2024</w:t>
            </w:r>
          </w:p>
        </w:tc>
        <w:tc>
          <w:tcPr>
            <w:tcW w:w="564" w:type="dxa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104"/>
        </w:trPr>
        <w:tc>
          <w:tcPr>
            <w:tcW w:w="1658" w:type="dxa"/>
            <w:gridSpan w:val="2"/>
          </w:tcPr>
          <w:p w:rsidR="00AB1A1B" w:rsidRPr="003A2660" w:rsidRDefault="00AB1A1B" w:rsidP="005730D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AB1A1B" w:rsidRPr="003A2660" w:rsidRDefault="00EE14DB" w:rsidP="00AB1A1B">
            <w:pPr>
              <w:pStyle w:val="a4"/>
              <w:jc w:val="both"/>
            </w:pPr>
            <w:hyperlink r:id="rId183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Онлайн-лекция для педагогов «Учителя-фронтовики Коми АССР»</w:t>
              </w:r>
            </w:hyperlink>
          </w:p>
        </w:tc>
        <w:tc>
          <w:tcPr>
            <w:tcW w:w="850" w:type="dxa"/>
          </w:tcPr>
          <w:p w:rsidR="00AB1A1B" w:rsidRPr="003A2660" w:rsidRDefault="00AB1A1B" w:rsidP="003A1ABA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18.02.</w:t>
            </w:r>
          </w:p>
          <w:p w:rsidR="00AB1A1B" w:rsidRPr="003A2660" w:rsidRDefault="00AB1A1B" w:rsidP="003A1ABA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2024</w:t>
            </w:r>
          </w:p>
        </w:tc>
        <w:tc>
          <w:tcPr>
            <w:tcW w:w="564" w:type="dxa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104"/>
        </w:trPr>
        <w:tc>
          <w:tcPr>
            <w:tcW w:w="1658" w:type="dxa"/>
            <w:gridSpan w:val="2"/>
          </w:tcPr>
          <w:p w:rsidR="00AB1A1B" w:rsidRPr="003A2660" w:rsidRDefault="00AB1A1B" w:rsidP="005730D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AB1A1B" w:rsidRPr="003A2660" w:rsidRDefault="00EE14DB" w:rsidP="00AB1A1B">
            <w:pPr>
              <w:pStyle w:val="a4"/>
              <w:jc w:val="both"/>
            </w:pPr>
            <w:hyperlink r:id="rId184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Онлайн-лекция «Вопросы полового воспитания. Влияние образа жизни на репродуктивное здоровье»</w:t>
              </w:r>
            </w:hyperlink>
          </w:p>
        </w:tc>
        <w:tc>
          <w:tcPr>
            <w:tcW w:w="850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19.03.</w:t>
            </w:r>
          </w:p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2024</w:t>
            </w:r>
          </w:p>
        </w:tc>
        <w:tc>
          <w:tcPr>
            <w:tcW w:w="564" w:type="dxa"/>
          </w:tcPr>
          <w:p w:rsidR="00AB1A1B" w:rsidRPr="003A2660" w:rsidRDefault="00AB1A1B" w:rsidP="004B4831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4831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4B4831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104"/>
        </w:trPr>
        <w:tc>
          <w:tcPr>
            <w:tcW w:w="1658" w:type="dxa"/>
            <w:gridSpan w:val="2"/>
          </w:tcPr>
          <w:p w:rsidR="00AB1A1B" w:rsidRPr="003A2660" w:rsidRDefault="00AB1A1B" w:rsidP="005730D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AB1A1B" w:rsidRPr="003A2660" w:rsidRDefault="00EE14DB" w:rsidP="00AB1A1B">
            <w:pPr>
              <w:pStyle w:val="a4"/>
              <w:jc w:val="both"/>
            </w:pPr>
            <w:hyperlink r:id="rId185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Просветительская лекция "Первомай: история и современность"</w:t>
              </w:r>
            </w:hyperlink>
          </w:p>
        </w:tc>
        <w:tc>
          <w:tcPr>
            <w:tcW w:w="850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29.04.</w:t>
            </w:r>
          </w:p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2025</w:t>
            </w:r>
          </w:p>
        </w:tc>
        <w:tc>
          <w:tcPr>
            <w:tcW w:w="564" w:type="dxa"/>
          </w:tcPr>
          <w:p w:rsidR="00AB1A1B" w:rsidRPr="003A2660" w:rsidRDefault="00AB1A1B" w:rsidP="00125DA6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125DA6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125DA6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104"/>
        </w:trPr>
        <w:tc>
          <w:tcPr>
            <w:tcW w:w="1658" w:type="dxa"/>
            <w:gridSpan w:val="2"/>
          </w:tcPr>
          <w:p w:rsidR="00AB1A1B" w:rsidRPr="003A2660" w:rsidRDefault="00AB1A1B" w:rsidP="005730D4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Чуприна О.Н.</w:t>
            </w:r>
          </w:p>
        </w:tc>
        <w:tc>
          <w:tcPr>
            <w:tcW w:w="4403" w:type="dxa"/>
          </w:tcPr>
          <w:p w:rsidR="00AB1A1B" w:rsidRPr="003A2660" w:rsidRDefault="00EE14DB" w:rsidP="00AB1A1B">
            <w:pPr>
              <w:pStyle w:val="a4"/>
              <w:jc w:val="both"/>
            </w:pPr>
            <w:hyperlink r:id="rId186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Вебинар "Функциональная грамотность школьников на уроках математики: формирование и качественная диагностика с использованием цифровых инструментов"</w:t>
              </w:r>
            </w:hyperlink>
          </w:p>
        </w:tc>
        <w:tc>
          <w:tcPr>
            <w:tcW w:w="850" w:type="dxa"/>
          </w:tcPr>
          <w:p w:rsidR="00AB1A1B" w:rsidRPr="003A2660" w:rsidRDefault="00AB1A1B" w:rsidP="00125DA6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29.04.</w:t>
            </w:r>
          </w:p>
          <w:p w:rsidR="00AB1A1B" w:rsidRPr="003A2660" w:rsidRDefault="00AB1A1B" w:rsidP="00125DA6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2025</w:t>
            </w:r>
          </w:p>
        </w:tc>
        <w:tc>
          <w:tcPr>
            <w:tcW w:w="564" w:type="dxa"/>
          </w:tcPr>
          <w:p w:rsidR="00AB1A1B" w:rsidRPr="003A2660" w:rsidRDefault="00AB1A1B" w:rsidP="00125DA6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125DA6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125DA6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9889" w:type="dxa"/>
            <w:gridSpan w:val="7"/>
            <w:vAlign w:val="center"/>
          </w:tcPr>
          <w:p w:rsidR="00AB1A1B" w:rsidRPr="003A2660" w:rsidRDefault="00AB1A1B" w:rsidP="005730D4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 w:rsidRPr="003A2660">
              <w:rPr>
                <w:b/>
                <w:i/>
                <w:sz w:val="22"/>
                <w:szCs w:val="22"/>
              </w:rPr>
              <w:lastRenderedPageBreak/>
              <w:t>Вебинары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9120E">
            <w:pPr>
              <w:pStyle w:val="a4"/>
            </w:pPr>
            <w:r w:rsidRPr="003A2660">
              <w:t>Чуприна О.Н.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2440BD">
            <w:pPr>
              <w:pStyle w:val="a4"/>
              <w:jc w:val="both"/>
              <w:rPr>
                <w:b/>
                <w:i/>
              </w:rPr>
            </w:pPr>
            <w:r w:rsidRPr="003A2660">
              <w:rPr>
                <w:rFonts w:eastAsiaTheme="minorEastAsia"/>
                <w:color w:val="000000"/>
              </w:rPr>
              <w:t xml:space="preserve"> </w:t>
            </w:r>
            <w:r w:rsidRPr="003A2660">
              <w:rPr>
                <w:rFonts w:eastAsiaTheme="minorEastAsia"/>
                <w:b/>
                <w:bCs/>
                <w:color w:val="000000"/>
              </w:rPr>
              <w:t>«</w:t>
            </w:r>
            <w:r w:rsidRPr="003A2660">
              <w:rPr>
                <w:rFonts w:eastAsiaTheme="minorEastAsia"/>
                <w:color w:val="000000"/>
              </w:rPr>
              <w:t>Положение конкурсного мероприятия – алгоритмы успеха»</w:t>
            </w:r>
          </w:p>
        </w:tc>
        <w:tc>
          <w:tcPr>
            <w:tcW w:w="850" w:type="dxa"/>
            <w:vAlign w:val="center"/>
          </w:tcPr>
          <w:p w:rsidR="00AB1A1B" w:rsidRPr="003A2660" w:rsidRDefault="00AB1A1B" w:rsidP="00087598">
            <w:pPr>
              <w:pStyle w:val="a4"/>
              <w:jc w:val="center"/>
            </w:pPr>
            <w:r w:rsidRPr="003A2660">
              <w:t>14.02.</w:t>
            </w:r>
          </w:p>
          <w:p w:rsidR="00AB1A1B" w:rsidRPr="003A2660" w:rsidRDefault="00AB1A1B" w:rsidP="00087598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087598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  <w:vAlign w:val="center"/>
          </w:tcPr>
          <w:p w:rsidR="00AB1A1B" w:rsidRPr="003A2660" w:rsidRDefault="00AB1A1B" w:rsidP="0019120E">
            <w:pPr>
              <w:pStyle w:val="a4"/>
              <w:jc w:val="center"/>
            </w:pPr>
            <w:r w:rsidRPr="003A2660">
              <w:t>ГАУДО РК «РЦДО»</w:t>
            </w:r>
          </w:p>
        </w:tc>
        <w:tc>
          <w:tcPr>
            <w:tcW w:w="1277" w:type="dxa"/>
          </w:tcPr>
          <w:p w:rsidR="00AB1A1B" w:rsidRPr="003A2660" w:rsidRDefault="00AB1A1B" w:rsidP="00C2307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8D466D">
            <w:pPr>
              <w:pStyle w:val="a4"/>
            </w:pPr>
            <w:r w:rsidRPr="003A2660">
              <w:t>Чуприна О.Н.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2440BD">
            <w:pPr>
              <w:pStyle w:val="a4"/>
              <w:jc w:val="both"/>
              <w:rPr>
                <w:rFonts w:eastAsiaTheme="minorEastAsia"/>
              </w:rPr>
            </w:pPr>
            <w:hyperlink r:id="rId187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Функции и возможности учебных чатов и звонков в Сферуме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087598">
            <w:pPr>
              <w:pStyle w:val="a4"/>
              <w:jc w:val="center"/>
            </w:pPr>
            <w:r w:rsidRPr="003A2660">
              <w:t>08.10.</w:t>
            </w:r>
          </w:p>
          <w:p w:rsidR="00AB1A1B" w:rsidRPr="003A2660" w:rsidRDefault="00AB1A1B" w:rsidP="00087598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8D466D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8D466D">
            <w:pPr>
              <w:pStyle w:val="a4"/>
            </w:pPr>
            <w:r w:rsidRPr="003A2660">
              <w:t>Чуприна О.Н.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2440BD">
            <w:pPr>
              <w:pStyle w:val="a4"/>
              <w:jc w:val="both"/>
            </w:pPr>
            <w:hyperlink r:id="rId188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 xml:space="preserve">Вебинар: "Сокровища вашего ребенка" 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8D466D">
            <w:pPr>
              <w:pStyle w:val="a4"/>
              <w:jc w:val="center"/>
            </w:pPr>
            <w:r w:rsidRPr="003A2660">
              <w:t>07.11.</w:t>
            </w:r>
          </w:p>
          <w:p w:rsidR="00AB1A1B" w:rsidRPr="003A2660" w:rsidRDefault="00AB1A1B" w:rsidP="008D466D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8D466D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8D466D">
            <w:pPr>
              <w:pStyle w:val="a4"/>
            </w:pPr>
            <w:r w:rsidRPr="003A2660">
              <w:t>Чуприна О.Н.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2440BD">
            <w:pPr>
              <w:pStyle w:val="a4"/>
              <w:jc w:val="both"/>
            </w:pPr>
            <w:hyperlink r:id="rId189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Вебинар "Математика Методика решения текстовых задач: задачи на движение и работу"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8D466D">
            <w:pPr>
              <w:pStyle w:val="a4"/>
              <w:jc w:val="center"/>
            </w:pPr>
            <w:r w:rsidRPr="003A2660">
              <w:t>07.11.</w:t>
            </w:r>
          </w:p>
          <w:p w:rsidR="00AB1A1B" w:rsidRPr="003A2660" w:rsidRDefault="00AB1A1B" w:rsidP="008D466D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8D466D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3A1ABA">
            <w:pPr>
              <w:pStyle w:val="a4"/>
            </w:pPr>
            <w:r w:rsidRPr="003A2660">
              <w:t>Чуприна О.Н.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2440BD">
            <w:pPr>
              <w:pStyle w:val="a4"/>
              <w:jc w:val="both"/>
            </w:pPr>
            <w:hyperlink r:id="rId190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Вебинар "Ненасильственные методы воспитания. Профилактика жестокого обращения в семье"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18.11.</w:t>
            </w:r>
          </w:p>
          <w:p w:rsidR="00AB1A1B" w:rsidRPr="003A2660" w:rsidRDefault="00AB1A1B" w:rsidP="003A1ABA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3A1ABA">
            <w:pPr>
              <w:pStyle w:val="a4"/>
            </w:pPr>
            <w:r w:rsidRPr="003A2660">
              <w:t>Чуприна О.Н.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2440BD">
            <w:pPr>
              <w:pStyle w:val="a4"/>
              <w:jc w:val="both"/>
            </w:pPr>
            <w:hyperlink r:id="rId191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Вебинар "Особенности патриотического воспитания младших школьников в рамках изучения учебного курса «Край, в котором я живу»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19.11.</w:t>
            </w:r>
          </w:p>
          <w:p w:rsidR="00AB1A1B" w:rsidRPr="003A2660" w:rsidRDefault="00AB1A1B" w:rsidP="003A1ABA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3A1ABA">
            <w:pPr>
              <w:pStyle w:val="a4"/>
            </w:pPr>
            <w:r w:rsidRPr="003A2660">
              <w:t>Чуприна О.Н.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2440BD">
            <w:pPr>
              <w:pStyle w:val="a4"/>
              <w:jc w:val="both"/>
            </w:pPr>
            <w:hyperlink r:id="rId192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Вебинар: «Развитие родительских компетенций и профилактика жёсткого обращения в семье»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20.11.</w:t>
            </w:r>
          </w:p>
          <w:p w:rsidR="00AB1A1B" w:rsidRPr="003A2660" w:rsidRDefault="00AB1A1B" w:rsidP="003A1ABA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3A1ABA">
            <w:pPr>
              <w:pStyle w:val="a4"/>
            </w:pPr>
            <w:r w:rsidRPr="003A2660">
              <w:t>Чуприна О.Н.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2440BD">
            <w:pPr>
              <w:pStyle w:val="a4"/>
              <w:jc w:val="both"/>
            </w:pPr>
            <w:hyperlink r:id="rId193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Вебинар "Функции и возможности чатов и звонков в Сферуме"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20.11.</w:t>
            </w:r>
          </w:p>
          <w:p w:rsidR="00AB1A1B" w:rsidRPr="003A2660" w:rsidRDefault="00AB1A1B" w:rsidP="003A1ABA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3A1ABA">
            <w:pPr>
              <w:pStyle w:val="a4"/>
            </w:pPr>
            <w:r w:rsidRPr="003A2660">
              <w:t>Чуприна О.Н.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2440BD">
            <w:pPr>
              <w:pStyle w:val="a4"/>
              <w:jc w:val="both"/>
            </w:pPr>
            <w:hyperlink r:id="rId194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Вебинар «О проведении регионального этапа Российской психолого-педагогической олимпиады школьников им. К.Д. Ушинского в 2024 году»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21.11.</w:t>
            </w:r>
          </w:p>
          <w:p w:rsidR="00AB1A1B" w:rsidRPr="003A2660" w:rsidRDefault="00AB1A1B" w:rsidP="003A1ABA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3A1ABA">
            <w:pPr>
              <w:pStyle w:val="a4"/>
            </w:pPr>
            <w:r w:rsidRPr="003A2660">
              <w:t>Чуприна О.Н.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2440BD">
            <w:pPr>
              <w:pStyle w:val="a4"/>
              <w:jc w:val="both"/>
            </w:pPr>
            <w:hyperlink r:id="rId195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Вебинар "Функции и возможности чатов и звонков Сферума"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10.12.</w:t>
            </w:r>
          </w:p>
          <w:p w:rsidR="00AB1A1B" w:rsidRPr="003A2660" w:rsidRDefault="00AB1A1B" w:rsidP="003A1ABA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3A1ABA">
            <w:pPr>
              <w:pStyle w:val="a4"/>
            </w:pPr>
            <w:r w:rsidRPr="003A2660">
              <w:t>Чуприна О.Н.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2440BD">
            <w:pPr>
              <w:pStyle w:val="a4"/>
              <w:jc w:val="both"/>
            </w:pPr>
            <w:hyperlink r:id="rId196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Вебинар для администраторов: как управлять сообществом в Сферуме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12.12.</w:t>
            </w:r>
          </w:p>
          <w:p w:rsidR="00AB1A1B" w:rsidRPr="003A2660" w:rsidRDefault="00AB1A1B" w:rsidP="003A1ABA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3A1ABA">
            <w:pPr>
              <w:pStyle w:val="a4"/>
            </w:pPr>
            <w:r w:rsidRPr="003A2660">
              <w:t>Чуприна О.Н.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2440BD">
            <w:pPr>
              <w:pStyle w:val="a4"/>
              <w:jc w:val="both"/>
            </w:pPr>
            <w:hyperlink r:id="rId197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Вебинар Начальное и основное образование. Математика Технология организации занятия олимпиадной подготовки «Математический театр»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12.12.</w:t>
            </w:r>
          </w:p>
          <w:p w:rsidR="00AB1A1B" w:rsidRPr="003A2660" w:rsidRDefault="00AB1A1B" w:rsidP="003A1ABA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3A1ABA">
            <w:pPr>
              <w:pStyle w:val="a4"/>
            </w:pPr>
            <w:r w:rsidRPr="003A2660">
              <w:t>Чуприна О.Н.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2440BD">
            <w:pPr>
              <w:pStyle w:val="a4"/>
              <w:jc w:val="both"/>
            </w:pPr>
            <w:hyperlink r:id="rId198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Презентация лучших работ участников регионального этапа Российской психолого-педагогической олимпиады школьников им. К.Д. Ушинского в 2024 году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17.12.</w:t>
            </w:r>
          </w:p>
          <w:p w:rsidR="00AB1A1B" w:rsidRPr="003A2660" w:rsidRDefault="00AB1A1B" w:rsidP="003A1ABA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3A1ABA">
            <w:pPr>
              <w:pStyle w:val="a4"/>
            </w:pPr>
            <w:r w:rsidRPr="003A2660">
              <w:t>Чуприна О.Н.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2440BD">
            <w:pPr>
              <w:pStyle w:val="a4"/>
              <w:jc w:val="both"/>
            </w:pPr>
            <w:hyperlink r:id="rId199" w:tgtFrame="_blank" w:history="1">
              <w:r w:rsidR="00AB1A1B" w:rsidRPr="003A2660">
                <w:rPr>
                  <w:rStyle w:val="aa"/>
                  <w:rFonts w:ascii="Cambria Math" w:hAnsi="Cambria Math" w:cs="Cambria Math"/>
                  <w:color w:val="auto"/>
                  <w:u w:val="none"/>
                </w:rPr>
                <w:t> </w:t>
              </w:r>
              <w:r w:rsidR="00AB1A1B" w:rsidRPr="003A2660">
                <w:rPr>
                  <w:rStyle w:val="aa"/>
                  <w:color w:val="auto"/>
                  <w:u w:val="none"/>
                </w:rPr>
                <w:t>Вебинар «Какие права и обязанности есть у родителей?»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17.12.</w:t>
            </w:r>
          </w:p>
          <w:p w:rsidR="00AB1A1B" w:rsidRPr="003A2660" w:rsidRDefault="00AB1A1B" w:rsidP="003A1ABA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3A1ABA">
            <w:pPr>
              <w:pStyle w:val="a4"/>
            </w:pPr>
            <w:r w:rsidRPr="003A2660">
              <w:t>Чуприна О.Н.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2440BD">
            <w:pPr>
              <w:pStyle w:val="a4"/>
              <w:jc w:val="both"/>
            </w:pPr>
            <w:hyperlink r:id="rId200" w:tgtFrame="_blank" w:history="1">
              <w:proofErr w:type="gramStart"/>
              <w:r w:rsidR="00AB1A1B" w:rsidRPr="003A2660">
                <w:rPr>
                  <w:rStyle w:val="aa"/>
                  <w:color w:val="auto"/>
                  <w:u w:val="none"/>
                </w:rPr>
                <w:t>Установочный</w:t>
              </w:r>
              <w:proofErr w:type="gramEnd"/>
              <w:r w:rsidR="00AB1A1B" w:rsidRPr="003A2660">
                <w:rPr>
                  <w:rStyle w:val="aa"/>
                  <w:color w:val="auto"/>
                  <w:u w:val="none"/>
                </w:rPr>
                <w:t xml:space="preserve"> вебинар по организации и проведению республиканского этапа Всероссийских конкурсов профессионального мастерства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13.01.</w:t>
            </w:r>
          </w:p>
          <w:p w:rsidR="00AB1A1B" w:rsidRPr="003A2660" w:rsidRDefault="00AB1A1B" w:rsidP="003A1ABA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3A1ABA">
            <w:pPr>
              <w:pStyle w:val="a4"/>
            </w:pPr>
            <w:r w:rsidRPr="003A2660">
              <w:t>Чуприна О.Н.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2440BD">
            <w:pPr>
              <w:pStyle w:val="a4"/>
              <w:jc w:val="both"/>
            </w:pPr>
            <w:hyperlink r:id="rId201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Вебинар "Информационная безопасность: как не попасть на удочку мошенников"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21.01.</w:t>
            </w:r>
          </w:p>
          <w:p w:rsidR="00AB1A1B" w:rsidRPr="003A2660" w:rsidRDefault="00AB1A1B" w:rsidP="003A1ABA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3A1ABA">
            <w:pPr>
              <w:pStyle w:val="a4"/>
            </w:pPr>
            <w:r w:rsidRPr="003A2660">
              <w:t>Чуприна О.Н.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2440BD">
            <w:pPr>
              <w:pStyle w:val="a4"/>
              <w:jc w:val="both"/>
            </w:pPr>
            <w:hyperlink r:id="rId202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 xml:space="preserve">Вебинар "Сферум: формируем культуру цифрового общения" 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23.01.</w:t>
            </w:r>
          </w:p>
          <w:p w:rsidR="00AB1A1B" w:rsidRPr="003A2660" w:rsidRDefault="00AB1A1B" w:rsidP="003A1ABA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3A1ABA">
            <w:pPr>
              <w:pStyle w:val="a4"/>
            </w:pPr>
            <w:r w:rsidRPr="003A2660">
              <w:t>Чуприна О.Н.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pStyle w:val="a4"/>
              <w:jc w:val="both"/>
            </w:pPr>
            <w:hyperlink r:id="rId203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Вебинар «Методические рекомендации по проведению внеурочного занятия Дню полного снятия блокады Ленинграда (1944 год)»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24.01.</w:t>
            </w:r>
          </w:p>
          <w:p w:rsidR="00AB1A1B" w:rsidRPr="003A2660" w:rsidRDefault="00AB1A1B" w:rsidP="003A1ABA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3A1ABA">
            <w:pPr>
              <w:pStyle w:val="a4"/>
            </w:pPr>
            <w:r w:rsidRPr="003A2660">
              <w:t>Чуприна О.Н.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pStyle w:val="a4"/>
              <w:jc w:val="both"/>
            </w:pPr>
            <w:hyperlink r:id="rId204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О проведении Всероссийского конкурса краеведческих исследовательских и проектных работ «Отечество: история, культура, природа, этнос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13.02.</w:t>
            </w:r>
          </w:p>
          <w:p w:rsidR="00AB1A1B" w:rsidRPr="003A2660" w:rsidRDefault="00AB1A1B" w:rsidP="003A1ABA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3A1ABA">
            <w:pPr>
              <w:pStyle w:val="a4"/>
            </w:pPr>
            <w:r w:rsidRPr="003A2660">
              <w:t>Чуприна О.Н.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pStyle w:val="a4"/>
              <w:jc w:val="both"/>
            </w:pPr>
            <w:hyperlink r:id="rId205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Вебинар "Родительские чаты в Сферуме"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18.02.</w:t>
            </w:r>
          </w:p>
          <w:p w:rsidR="00AB1A1B" w:rsidRPr="003A2660" w:rsidRDefault="00AB1A1B" w:rsidP="003A1ABA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3A1ABA">
            <w:pPr>
              <w:pStyle w:val="a4"/>
            </w:pPr>
            <w:r w:rsidRPr="003A2660">
              <w:t>Чуприна О.Н.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pStyle w:val="a4"/>
              <w:jc w:val="both"/>
            </w:pPr>
            <w:hyperlink r:id="rId206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Вебинар "Инструменты Сферума. Часть 3"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24.02.</w:t>
            </w:r>
          </w:p>
          <w:p w:rsidR="00AB1A1B" w:rsidRPr="003A2660" w:rsidRDefault="00AB1A1B" w:rsidP="003A1ABA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3A1ABA">
            <w:pPr>
              <w:pStyle w:val="a4"/>
            </w:pPr>
            <w:r w:rsidRPr="003A2660">
              <w:t>Чуприна О.Н.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pStyle w:val="a4"/>
              <w:jc w:val="both"/>
            </w:pPr>
            <w:hyperlink r:id="rId207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Школа цифровых компетенций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24.02.</w:t>
            </w:r>
          </w:p>
          <w:p w:rsidR="00AB1A1B" w:rsidRPr="003A2660" w:rsidRDefault="00AB1A1B" w:rsidP="003A1ABA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3A1ABA">
            <w:pPr>
              <w:pStyle w:val="a4"/>
            </w:pPr>
            <w:r w:rsidRPr="003A2660">
              <w:t>Чуприна О.Н.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pStyle w:val="a4"/>
              <w:jc w:val="both"/>
            </w:pPr>
            <w:hyperlink r:id="rId208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Специфика применения критериев для оценки заданий ВПР по математике в 5-6 классах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26.02.</w:t>
            </w:r>
          </w:p>
          <w:p w:rsidR="00AB1A1B" w:rsidRPr="003A2660" w:rsidRDefault="00AB1A1B" w:rsidP="003A1ABA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3A1ABA">
            <w:pPr>
              <w:pStyle w:val="a4"/>
            </w:pPr>
            <w:r w:rsidRPr="003A2660">
              <w:t>Чуприна О.Н.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pStyle w:val="a4"/>
              <w:jc w:val="both"/>
            </w:pPr>
            <w:hyperlink r:id="rId209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 xml:space="preserve">Профессиональная ориентация в условиях </w:t>
              </w:r>
              <w:r w:rsidR="00AB1A1B" w:rsidRPr="003A2660">
                <w:rPr>
                  <w:rStyle w:val="aa"/>
                  <w:color w:val="auto"/>
                  <w:u w:val="none"/>
                </w:rPr>
                <w:lastRenderedPageBreak/>
                <w:t xml:space="preserve">инфраструктуры центров образования «Точка роста», «IT-куб», технопарка «Кванториум» </w:t>
              </w:r>
              <w:proofErr w:type="gramStart"/>
              <w:r w:rsidR="00AB1A1B" w:rsidRPr="003A2660">
                <w:rPr>
                  <w:rStyle w:val="aa"/>
                  <w:color w:val="auto"/>
                  <w:u w:val="none"/>
                </w:rPr>
                <w:t>естественно-научной</w:t>
              </w:r>
              <w:proofErr w:type="gramEnd"/>
              <w:r w:rsidR="00AB1A1B" w:rsidRPr="003A2660">
                <w:rPr>
                  <w:rStyle w:val="aa"/>
                  <w:color w:val="auto"/>
                  <w:u w:val="none"/>
                </w:rPr>
                <w:t xml:space="preserve"> направленности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lastRenderedPageBreak/>
              <w:t>26.02.</w:t>
            </w:r>
          </w:p>
          <w:p w:rsidR="00AB1A1B" w:rsidRPr="003A2660" w:rsidRDefault="00AB1A1B" w:rsidP="003A1ABA">
            <w:pPr>
              <w:pStyle w:val="a4"/>
              <w:jc w:val="center"/>
            </w:pPr>
            <w:r w:rsidRPr="003A2660">
              <w:lastRenderedPageBreak/>
              <w:t>2025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lastRenderedPageBreak/>
              <w:t>1</w:t>
            </w:r>
          </w:p>
        </w:tc>
        <w:tc>
          <w:tcPr>
            <w:tcW w:w="113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 xml:space="preserve">ГОУДПО </w:t>
            </w:r>
            <w:r w:rsidRPr="003A2660">
              <w:rPr>
                <w:szCs w:val="22"/>
              </w:rPr>
              <w:lastRenderedPageBreak/>
              <w:t>«КРИРО»</w:t>
            </w:r>
          </w:p>
        </w:tc>
        <w:tc>
          <w:tcPr>
            <w:tcW w:w="127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lastRenderedPageBreak/>
              <w:t xml:space="preserve">Сертификат </w:t>
            </w:r>
            <w:r w:rsidRPr="003A2660">
              <w:rPr>
                <w:szCs w:val="22"/>
              </w:rPr>
              <w:lastRenderedPageBreak/>
              <w:t>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3A1ABA">
            <w:pPr>
              <w:pStyle w:val="a4"/>
            </w:pPr>
            <w:r w:rsidRPr="003A2660">
              <w:lastRenderedPageBreak/>
              <w:t>Чуприна О.Н.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pStyle w:val="a4"/>
              <w:jc w:val="both"/>
            </w:pPr>
            <w:hyperlink r:id="rId210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Особенности ВПР в 2025 году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26.02.</w:t>
            </w:r>
          </w:p>
          <w:p w:rsidR="00AB1A1B" w:rsidRPr="003A2660" w:rsidRDefault="00AB1A1B" w:rsidP="003A1ABA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3A1ABA">
            <w:pPr>
              <w:pStyle w:val="a4"/>
            </w:pPr>
            <w:r w:rsidRPr="003A2660">
              <w:t>Чуприна О.Н.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pStyle w:val="a4"/>
              <w:jc w:val="both"/>
            </w:pPr>
            <w:hyperlink r:id="rId211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 xml:space="preserve">Мастерская наставников 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27.02.</w:t>
            </w:r>
          </w:p>
          <w:p w:rsidR="00AB1A1B" w:rsidRPr="003A2660" w:rsidRDefault="00AB1A1B" w:rsidP="003A1ABA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4B4831">
            <w:pPr>
              <w:pStyle w:val="a4"/>
            </w:pPr>
            <w:r w:rsidRPr="003A2660">
              <w:t>Чуприна О.Н.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pStyle w:val="a4"/>
              <w:jc w:val="both"/>
            </w:pPr>
            <w:hyperlink r:id="rId212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 xml:space="preserve">Профориентационная встреча с представителями ФГБ ВОУ </w:t>
              </w:r>
              <w:proofErr w:type="gramStart"/>
              <w:r w:rsidR="00AB1A1B" w:rsidRPr="003A2660">
                <w:rPr>
                  <w:rStyle w:val="aa"/>
                  <w:color w:val="auto"/>
                  <w:u w:val="none"/>
                </w:rPr>
                <w:t>ВО</w:t>
              </w:r>
              <w:proofErr w:type="gramEnd"/>
              <w:r w:rsidR="00AB1A1B" w:rsidRPr="003A2660">
                <w:rPr>
                  <w:rStyle w:val="aa"/>
                  <w:color w:val="auto"/>
                  <w:u w:val="none"/>
                </w:rPr>
                <w:t xml:space="preserve"> «</w:t>
              </w:r>
              <w:proofErr w:type="gramStart"/>
              <w:r w:rsidR="00AB1A1B" w:rsidRPr="003A2660">
                <w:rPr>
                  <w:rStyle w:val="aa"/>
                  <w:color w:val="auto"/>
                  <w:u w:val="none"/>
                </w:rPr>
                <w:t>Военно-космическая</w:t>
              </w:r>
              <w:proofErr w:type="gramEnd"/>
              <w:r w:rsidR="00AB1A1B" w:rsidRPr="003A2660">
                <w:rPr>
                  <w:rStyle w:val="aa"/>
                  <w:color w:val="auto"/>
                  <w:u w:val="none"/>
                </w:rPr>
                <w:t xml:space="preserve"> академия имени А.Ф. Можайского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3A1ABA">
            <w:pPr>
              <w:pStyle w:val="a4"/>
              <w:jc w:val="center"/>
            </w:pPr>
            <w:r w:rsidRPr="003A2660">
              <w:t>12.03.</w:t>
            </w:r>
          </w:p>
          <w:p w:rsidR="00AB1A1B" w:rsidRPr="003A2660" w:rsidRDefault="00AB1A1B" w:rsidP="003A1ABA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4B4831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4B4831">
            <w:pPr>
              <w:pStyle w:val="a4"/>
            </w:pPr>
            <w:r w:rsidRPr="003A2660">
              <w:t>Чуприна О.Н.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pStyle w:val="a4"/>
              <w:jc w:val="both"/>
            </w:pPr>
            <w:hyperlink r:id="rId213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Вебинар «Как организовать внеклассное мероприятие с помощью Сферума»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4B4831">
            <w:pPr>
              <w:pStyle w:val="a4"/>
              <w:jc w:val="center"/>
            </w:pPr>
            <w:r w:rsidRPr="003A2660">
              <w:t>12.03.</w:t>
            </w:r>
          </w:p>
          <w:p w:rsidR="00AB1A1B" w:rsidRPr="003A2660" w:rsidRDefault="00AB1A1B" w:rsidP="004B4831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4B4831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4B4831">
            <w:pPr>
              <w:pStyle w:val="a4"/>
            </w:pPr>
            <w:r w:rsidRPr="003A2660">
              <w:t>Чуприна О.Н.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pStyle w:val="a4"/>
              <w:jc w:val="both"/>
            </w:pPr>
            <w:hyperlink r:id="rId214" w:tgtFrame="_blank" w:history="1">
              <w:proofErr w:type="gramStart"/>
              <w:r w:rsidR="00AB1A1B" w:rsidRPr="003A2660">
                <w:rPr>
                  <w:rStyle w:val="aa"/>
                  <w:color w:val="auto"/>
                  <w:u w:val="none"/>
                </w:rPr>
                <w:t>Установочный</w:t>
              </w:r>
              <w:proofErr w:type="gramEnd"/>
              <w:r w:rsidR="00AB1A1B" w:rsidRPr="003A2660">
                <w:rPr>
                  <w:rStyle w:val="aa"/>
                  <w:color w:val="auto"/>
                  <w:u w:val="none"/>
                </w:rPr>
                <w:t xml:space="preserve"> вебинар по работе на платформе ЯКласс для ШНОР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4B4831">
            <w:pPr>
              <w:pStyle w:val="a4"/>
              <w:jc w:val="center"/>
            </w:pPr>
            <w:r w:rsidRPr="003A2660">
              <w:t>12.03.</w:t>
            </w:r>
          </w:p>
          <w:p w:rsidR="00AB1A1B" w:rsidRPr="003A2660" w:rsidRDefault="00AB1A1B" w:rsidP="004B4831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4B4831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4B4831">
            <w:pPr>
              <w:pStyle w:val="a4"/>
            </w:pPr>
            <w:r w:rsidRPr="003A2660">
              <w:t>Чуприна О.Н.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2440BD">
            <w:pPr>
              <w:pStyle w:val="a4"/>
              <w:jc w:val="both"/>
            </w:pPr>
            <w:hyperlink r:id="rId215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Вебинар «Формирование правовой культуры современного школьника»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4B4831">
            <w:pPr>
              <w:pStyle w:val="a4"/>
              <w:jc w:val="center"/>
            </w:pPr>
            <w:r w:rsidRPr="003A2660">
              <w:t>14.03.</w:t>
            </w:r>
          </w:p>
          <w:p w:rsidR="00AB1A1B" w:rsidRPr="003A2660" w:rsidRDefault="00AB1A1B" w:rsidP="004B4831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4B4831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4B4831">
            <w:pPr>
              <w:pStyle w:val="a4"/>
            </w:pPr>
            <w:r w:rsidRPr="003A2660">
              <w:t>Чуприна О.Н.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2440BD">
            <w:pPr>
              <w:pStyle w:val="a4"/>
              <w:jc w:val="both"/>
            </w:pPr>
            <w:hyperlink r:id="rId216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Вебинар «Формирование правовой культуры современного школьника»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4B4831">
            <w:pPr>
              <w:pStyle w:val="a4"/>
              <w:jc w:val="center"/>
            </w:pPr>
            <w:r w:rsidRPr="003A2660">
              <w:t>14.03.</w:t>
            </w:r>
          </w:p>
          <w:p w:rsidR="00AB1A1B" w:rsidRPr="003A2660" w:rsidRDefault="00AB1A1B" w:rsidP="004B4831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4B4831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4B4831">
            <w:pPr>
              <w:pStyle w:val="a4"/>
            </w:pPr>
            <w:r w:rsidRPr="003A2660">
              <w:t>Чуприна О.Н.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2440BD">
            <w:pPr>
              <w:pStyle w:val="a4"/>
              <w:jc w:val="both"/>
            </w:pPr>
            <w:hyperlink r:id="rId217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Школа Цифровых компетенций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4B4831">
            <w:pPr>
              <w:pStyle w:val="a4"/>
              <w:jc w:val="center"/>
            </w:pPr>
            <w:r w:rsidRPr="003A2660">
              <w:t>24.03.</w:t>
            </w:r>
          </w:p>
          <w:p w:rsidR="00AB1A1B" w:rsidRPr="003A2660" w:rsidRDefault="00AB1A1B" w:rsidP="004B4831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4B4831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4B4831">
            <w:pPr>
              <w:pStyle w:val="a4"/>
            </w:pPr>
            <w:r w:rsidRPr="003A2660">
              <w:t>Чуприна О.Н.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2440BD">
            <w:pPr>
              <w:pStyle w:val="a4"/>
              <w:jc w:val="both"/>
            </w:pPr>
            <w:hyperlink r:id="rId218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Преподавание учебного предмета на углубленном уровне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4B4831">
            <w:pPr>
              <w:pStyle w:val="a4"/>
              <w:jc w:val="center"/>
            </w:pPr>
            <w:r w:rsidRPr="003A2660">
              <w:t>31.03.</w:t>
            </w:r>
          </w:p>
          <w:p w:rsidR="00AB1A1B" w:rsidRPr="003A2660" w:rsidRDefault="00AB1A1B" w:rsidP="004B4831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4B4831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4B4831">
            <w:pPr>
              <w:pStyle w:val="a4"/>
            </w:pPr>
            <w:r w:rsidRPr="003A2660">
              <w:t>Чуприна О.Н.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2440BD">
            <w:pPr>
              <w:pStyle w:val="a4"/>
              <w:jc w:val="both"/>
            </w:pPr>
            <w:hyperlink r:id="rId219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 xml:space="preserve">ВСК профориентационное информирование для поступления в ВУЗы Минобороны России 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4B4831">
            <w:pPr>
              <w:pStyle w:val="a4"/>
              <w:jc w:val="center"/>
            </w:pPr>
            <w:r w:rsidRPr="003A2660">
              <w:t>01.04.</w:t>
            </w:r>
          </w:p>
          <w:p w:rsidR="00AB1A1B" w:rsidRPr="003A2660" w:rsidRDefault="00AB1A1B" w:rsidP="004B4831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4B4831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4B4831">
            <w:pPr>
              <w:pStyle w:val="a4"/>
            </w:pPr>
            <w:r w:rsidRPr="003A2660">
              <w:t>Чуприна О.Н.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2440BD">
            <w:pPr>
              <w:pStyle w:val="a4"/>
              <w:jc w:val="both"/>
            </w:pPr>
            <w:hyperlink r:id="rId220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 xml:space="preserve">Вебинар «Половое воспитание детей и подростков» 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4B4831">
            <w:pPr>
              <w:pStyle w:val="a4"/>
              <w:jc w:val="center"/>
            </w:pPr>
            <w:r w:rsidRPr="003A2660">
              <w:t>04.04.</w:t>
            </w:r>
          </w:p>
          <w:p w:rsidR="00AB1A1B" w:rsidRPr="003A2660" w:rsidRDefault="00AB1A1B" w:rsidP="004B4831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4B4831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4B4831">
            <w:pPr>
              <w:pStyle w:val="a4"/>
            </w:pPr>
            <w:r w:rsidRPr="003A2660">
              <w:t>Чуприна О.Н.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2440BD">
            <w:pPr>
              <w:pStyle w:val="a4"/>
              <w:jc w:val="both"/>
            </w:pPr>
            <w:hyperlink r:id="rId221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Вебинар «Как организовать внеучебное мероприятие в Сферуме»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4B4831">
            <w:pPr>
              <w:pStyle w:val="a4"/>
              <w:jc w:val="center"/>
            </w:pPr>
            <w:r w:rsidRPr="003A2660">
              <w:t>07.04.</w:t>
            </w:r>
          </w:p>
          <w:p w:rsidR="00AB1A1B" w:rsidRPr="003A2660" w:rsidRDefault="00AB1A1B" w:rsidP="004B4831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4B4831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25DA6">
            <w:pPr>
              <w:pStyle w:val="a4"/>
            </w:pPr>
            <w:r w:rsidRPr="003A2660">
              <w:t>Чуприна О.Н.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2440BD">
            <w:pPr>
              <w:pStyle w:val="a4"/>
              <w:jc w:val="both"/>
            </w:pPr>
            <w:hyperlink r:id="rId222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Вебинар «Три стиля родительского поведения</w:t>
              </w:r>
              <w:proofErr w:type="gramStart"/>
              <w:r w:rsidR="00AB1A1B" w:rsidRPr="003A2660">
                <w:rPr>
                  <w:rStyle w:val="aa"/>
                  <w:color w:val="auto"/>
                  <w:u w:val="none"/>
                </w:rPr>
                <w:t>6</w:t>
              </w:r>
              <w:proofErr w:type="gramEnd"/>
              <w:r w:rsidR="00AB1A1B" w:rsidRPr="003A2660">
                <w:rPr>
                  <w:rStyle w:val="aa"/>
                  <w:color w:val="auto"/>
                  <w:u w:val="none"/>
                </w:rPr>
                <w:t xml:space="preserve"> агрессивное, уверенное, неуверенное»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4B4831">
            <w:pPr>
              <w:pStyle w:val="a4"/>
              <w:jc w:val="center"/>
            </w:pPr>
            <w:r w:rsidRPr="003A2660">
              <w:t>21.04.</w:t>
            </w:r>
          </w:p>
          <w:p w:rsidR="00AB1A1B" w:rsidRPr="003A2660" w:rsidRDefault="00AB1A1B" w:rsidP="004B4831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4B4831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4831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25DA6">
            <w:pPr>
              <w:pStyle w:val="a4"/>
            </w:pPr>
            <w:r w:rsidRPr="003A2660">
              <w:t>Чуприна О.Н.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125DA6">
            <w:pPr>
              <w:pStyle w:val="a4"/>
            </w:pPr>
            <w:hyperlink r:id="rId223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Вебинар по проведению внеурочного занятия «День участников ликвидации последствий радиационных аварий»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4B4831">
            <w:pPr>
              <w:pStyle w:val="a4"/>
              <w:jc w:val="center"/>
            </w:pPr>
            <w:r w:rsidRPr="003A2660">
              <w:t>23.04.</w:t>
            </w:r>
          </w:p>
          <w:p w:rsidR="00AB1A1B" w:rsidRPr="003A2660" w:rsidRDefault="00AB1A1B" w:rsidP="004B4831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125DA6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125DA6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125DA6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25DA6">
            <w:pPr>
              <w:pStyle w:val="a4"/>
            </w:pPr>
            <w:r w:rsidRPr="003A2660">
              <w:t>Чуприна О.Н.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125DA6">
            <w:pPr>
              <w:pStyle w:val="a4"/>
            </w:pPr>
            <w:hyperlink r:id="rId224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Организации дифференцированной работы при подготовке к оценочным процедурам различного уровня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125DA6">
            <w:pPr>
              <w:pStyle w:val="a4"/>
              <w:jc w:val="center"/>
            </w:pPr>
            <w:r w:rsidRPr="003A2660">
              <w:t>28.04.</w:t>
            </w:r>
          </w:p>
          <w:p w:rsidR="00AB1A1B" w:rsidRPr="003A2660" w:rsidRDefault="00AB1A1B" w:rsidP="00125DA6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125DA6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125DA6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125DA6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25DA6">
            <w:pPr>
              <w:pStyle w:val="a4"/>
            </w:pPr>
            <w:r w:rsidRPr="003A2660">
              <w:t>Чуприна О.Н.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125DA6">
            <w:pPr>
              <w:pStyle w:val="a4"/>
            </w:pPr>
            <w:hyperlink r:id="rId225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 xml:space="preserve">Вебинар «Когда наступает возраст самостоятельности» 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125DA6">
            <w:pPr>
              <w:pStyle w:val="a4"/>
              <w:jc w:val="center"/>
            </w:pPr>
            <w:r w:rsidRPr="003A2660">
              <w:t>29.04.</w:t>
            </w:r>
          </w:p>
          <w:p w:rsidR="00AB1A1B" w:rsidRPr="003A2660" w:rsidRDefault="00AB1A1B" w:rsidP="00125DA6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125DA6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125DA6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125DA6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25DA6">
            <w:pPr>
              <w:pStyle w:val="a4"/>
            </w:pPr>
            <w:r w:rsidRPr="003A2660">
              <w:t>Чуприна О.Н.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125DA6">
            <w:pPr>
              <w:pStyle w:val="a4"/>
            </w:pPr>
            <w:hyperlink r:id="rId226" w:tgtFrame="_blank" w:history="1">
              <w:proofErr w:type="gramStart"/>
              <w:r w:rsidR="00AB1A1B" w:rsidRPr="003A2660">
                <w:rPr>
                  <w:rStyle w:val="aa"/>
                  <w:color w:val="auto"/>
                  <w:u w:val="none"/>
                </w:rPr>
                <w:t>Технологии вовлечения обучающихся в активную познавательную деятельность на уроках</w:t>
              </w:r>
            </w:hyperlink>
            <w:proofErr w:type="gramEnd"/>
          </w:p>
        </w:tc>
        <w:tc>
          <w:tcPr>
            <w:tcW w:w="850" w:type="dxa"/>
            <w:vAlign w:val="center"/>
          </w:tcPr>
          <w:p w:rsidR="00AB1A1B" w:rsidRPr="003A2660" w:rsidRDefault="00AB1A1B" w:rsidP="00125DA6">
            <w:pPr>
              <w:pStyle w:val="a4"/>
              <w:jc w:val="center"/>
            </w:pPr>
            <w:r w:rsidRPr="003A2660">
              <w:t>16.05.</w:t>
            </w:r>
          </w:p>
          <w:p w:rsidR="00AB1A1B" w:rsidRPr="003A2660" w:rsidRDefault="00AB1A1B" w:rsidP="00125DA6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125DA6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125DA6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125DA6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9120E">
            <w:pPr>
              <w:pStyle w:val="a4"/>
            </w:pPr>
            <w:r w:rsidRPr="003A2660">
              <w:t>Демина Т.М.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4E2D62">
            <w:pPr>
              <w:rPr>
                <w:rFonts w:eastAsiaTheme="minorEastAsia"/>
              </w:rPr>
            </w:pPr>
            <w:hyperlink r:id="rId227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Вебинар «Цифровой помощник ученика - личный ассистент в подготовке к ОГЭ»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087598">
            <w:pPr>
              <w:pStyle w:val="a4"/>
              <w:jc w:val="center"/>
            </w:pPr>
            <w:r w:rsidRPr="003A2660">
              <w:t>09.09.</w:t>
            </w:r>
          </w:p>
          <w:p w:rsidR="00AB1A1B" w:rsidRPr="003A2660" w:rsidRDefault="00AB1A1B" w:rsidP="00087598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087598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AB1A1B" w:rsidRPr="003A2660" w:rsidRDefault="00AB1A1B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4E2D62">
            <w:pPr>
              <w:pStyle w:val="a4"/>
            </w:pPr>
            <w:r w:rsidRPr="003A2660">
              <w:t>Демина Т.М.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4E2D62">
            <w:pPr>
              <w:rPr>
                <w:rFonts w:eastAsiaTheme="minorEastAsia"/>
              </w:rPr>
            </w:pPr>
            <w:hyperlink r:id="rId228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Вебинар "Цифровые помощники педагога. Часть 1"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087598">
            <w:pPr>
              <w:pStyle w:val="a4"/>
              <w:jc w:val="center"/>
            </w:pPr>
            <w:r w:rsidRPr="003A2660">
              <w:t>27.11.</w:t>
            </w:r>
          </w:p>
          <w:p w:rsidR="00AB1A1B" w:rsidRPr="003A2660" w:rsidRDefault="00AB1A1B" w:rsidP="00087598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087598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AB1A1B" w:rsidRPr="003A2660" w:rsidRDefault="00AB1A1B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4E2D62">
            <w:pPr>
              <w:pStyle w:val="a4"/>
            </w:pPr>
            <w:r w:rsidRPr="003A2660">
              <w:t>Демина Т.М.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4E2D62">
            <w:pPr>
              <w:rPr>
                <w:rFonts w:eastAsiaTheme="minorEastAsia"/>
              </w:rPr>
            </w:pPr>
            <w:hyperlink r:id="rId229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Вебинар "Цифровые помощники педагога. Часть 2"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087598">
            <w:pPr>
              <w:pStyle w:val="a4"/>
              <w:jc w:val="center"/>
            </w:pPr>
            <w:r w:rsidRPr="003A2660">
              <w:t>09.12.</w:t>
            </w:r>
          </w:p>
          <w:p w:rsidR="00AB1A1B" w:rsidRPr="003A2660" w:rsidRDefault="00AB1A1B" w:rsidP="00087598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087598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AB1A1B" w:rsidRPr="003A2660" w:rsidRDefault="00AB1A1B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4E2D62">
            <w:pPr>
              <w:pStyle w:val="a4"/>
            </w:pPr>
            <w:r w:rsidRPr="003A2660">
              <w:t>Демина Т.М.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jc w:val="both"/>
              <w:rPr>
                <w:rFonts w:eastAsiaTheme="minorEastAsia"/>
              </w:rPr>
            </w:pPr>
            <w:hyperlink r:id="rId230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Вебинар “Цифровые помощники учителя. Часть 3”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087598">
            <w:pPr>
              <w:pStyle w:val="a4"/>
              <w:jc w:val="center"/>
            </w:pPr>
            <w:r w:rsidRPr="003A2660">
              <w:t>19.02.</w:t>
            </w:r>
          </w:p>
          <w:p w:rsidR="00AB1A1B" w:rsidRPr="003A2660" w:rsidRDefault="00AB1A1B" w:rsidP="00087598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087598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AB1A1B" w:rsidRPr="003A2660" w:rsidRDefault="00AB1A1B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4E2D62">
            <w:pPr>
              <w:pStyle w:val="a4"/>
            </w:pPr>
            <w:r w:rsidRPr="003A2660">
              <w:t>Демина Т.М.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jc w:val="both"/>
              <w:rPr>
                <w:rFonts w:eastAsiaTheme="minorEastAsia"/>
              </w:rPr>
            </w:pPr>
            <w:hyperlink r:id="rId231" w:tgtFrame="_blank" w:history="1">
              <w:r w:rsidR="00AB1A1B" w:rsidRPr="003A2660">
                <w:rPr>
                  <w:rStyle w:val="aa"/>
                  <w:color w:val="auto"/>
                  <w:u w:val="none"/>
                </w:rPr>
                <w:t>Вебинар «Цифровые помощники: Gamma.app, Learningapps.org»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087598">
            <w:pPr>
              <w:pStyle w:val="a4"/>
              <w:jc w:val="center"/>
            </w:pPr>
            <w:r w:rsidRPr="003A2660">
              <w:t>19.03.</w:t>
            </w:r>
          </w:p>
          <w:p w:rsidR="00AB1A1B" w:rsidRPr="003A2660" w:rsidRDefault="00AB1A1B" w:rsidP="00087598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087598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</w:t>
            </w:r>
          </w:p>
        </w:tc>
        <w:tc>
          <w:tcPr>
            <w:tcW w:w="1137" w:type="dxa"/>
          </w:tcPr>
          <w:p w:rsidR="00AB1A1B" w:rsidRPr="003A2660" w:rsidRDefault="00AB1A1B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E2D6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087598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</w:pPr>
            <w:r w:rsidRPr="003A2660">
              <w:t xml:space="preserve">Реализация регионального компонента внеурочных занятий проекта «Разговоры о </w:t>
            </w:r>
            <w:proofErr w:type="gramStart"/>
            <w:r w:rsidRPr="003A2660">
              <w:t>важном</w:t>
            </w:r>
            <w:proofErr w:type="gramEnd"/>
            <w:r w:rsidRPr="003A2660">
              <w:t>»</w:t>
            </w:r>
          </w:p>
        </w:tc>
        <w:tc>
          <w:tcPr>
            <w:tcW w:w="850" w:type="dxa"/>
          </w:tcPr>
          <w:p w:rsidR="00AB1A1B" w:rsidRPr="003A2660" w:rsidRDefault="00AB1A1B" w:rsidP="00087598">
            <w:pPr>
              <w:pStyle w:val="a4"/>
              <w:jc w:val="center"/>
            </w:pPr>
            <w:r w:rsidRPr="003A2660">
              <w:t>06.09.</w:t>
            </w:r>
          </w:p>
          <w:p w:rsidR="00AB1A1B" w:rsidRPr="003A2660" w:rsidRDefault="00AB1A1B" w:rsidP="00087598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087598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087598">
            <w:pPr>
              <w:pStyle w:val="a4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AB1A1B" w:rsidRPr="003A2660" w:rsidRDefault="00AB1A1B" w:rsidP="00087598">
            <w:pPr>
              <w:pStyle w:val="a4"/>
            </w:pPr>
            <w:r w:rsidRPr="003A2660">
              <w:t>Сертификат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087598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</w:pPr>
            <w:r w:rsidRPr="003A2660">
              <w:t>Об особенностях преподавания учебных предметов на уровне начального общего образования в 2024/2025 учебном году</w:t>
            </w:r>
          </w:p>
          <w:p w:rsidR="00AB1A1B" w:rsidRPr="003A2660" w:rsidRDefault="00AB1A1B" w:rsidP="00AB1A1B">
            <w:pPr>
              <w:pStyle w:val="a4"/>
              <w:jc w:val="both"/>
            </w:pPr>
          </w:p>
        </w:tc>
        <w:tc>
          <w:tcPr>
            <w:tcW w:w="850" w:type="dxa"/>
          </w:tcPr>
          <w:p w:rsidR="00AB1A1B" w:rsidRPr="003A2660" w:rsidRDefault="00AB1A1B" w:rsidP="00087598">
            <w:pPr>
              <w:pStyle w:val="a4"/>
              <w:jc w:val="center"/>
            </w:pPr>
            <w:r w:rsidRPr="003A2660">
              <w:t>06.09.</w:t>
            </w:r>
          </w:p>
          <w:p w:rsidR="00AB1A1B" w:rsidRPr="003A2660" w:rsidRDefault="00AB1A1B" w:rsidP="00087598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087598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50302F">
            <w:pPr>
              <w:pStyle w:val="a4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AB1A1B" w:rsidRPr="003A2660" w:rsidRDefault="00AB1A1B" w:rsidP="0050302F">
            <w:pPr>
              <w:pStyle w:val="a4"/>
            </w:pPr>
            <w:r w:rsidRPr="003A2660">
              <w:t>Сертификат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087598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</w:pPr>
            <w:r w:rsidRPr="003A2660">
              <w:t>Проблемы реализации ФОП ООО, ФОП СОО: учебный предмет «Русский язык»</w:t>
            </w:r>
          </w:p>
        </w:tc>
        <w:tc>
          <w:tcPr>
            <w:tcW w:w="850" w:type="dxa"/>
          </w:tcPr>
          <w:p w:rsidR="00AB1A1B" w:rsidRPr="003A2660" w:rsidRDefault="00AB1A1B" w:rsidP="00087598">
            <w:pPr>
              <w:pStyle w:val="a4"/>
              <w:jc w:val="center"/>
            </w:pPr>
            <w:r w:rsidRPr="003A2660">
              <w:t>04.09.</w:t>
            </w:r>
          </w:p>
          <w:p w:rsidR="00AB1A1B" w:rsidRPr="003A2660" w:rsidRDefault="00AB1A1B" w:rsidP="00087598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087598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50302F">
            <w:pPr>
              <w:pStyle w:val="a4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AB1A1B" w:rsidRPr="003A2660" w:rsidRDefault="00AB1A1B" w:rsidP="0050302F">
            <w:pPr>
              <w:pStyle w:val="a4"/>
            </w:pPr>
            <w:r w:rsidRPr="003A2660">
              <w:t>Сертификат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087598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</w:pPr>
            <w:r w:rsidRPr="003A2660">
              <w:t>Проблемы реализации ФОП ООО, ФОП СОО: учебный предмет «Иностранный язык»</w:t>
            </w:r>
          </w:p>
          <w:p w:rsidR="00AB1A1B" w:rsidRPr="003A2660" w:rsidRDefault="00AB1A1B" w:rsidP="00AB1A1B">
            <w:pPr>
              <w:pStyle w:val="a4"/>
              <w:jc w:val="both"/>
            </w:pPr>
          </w:p>
        </w:tc>
        <w:tc>
          <w:tcPr>
            <w:tcW w:w="850" w:type="dxa"/>
          </w:tcPr>
          <w:p w:rsidR="00AB1A1B" w:rsidRPr="003A2660" w:rsidRDefault="00AB1A1B" w:rsidP="00087598">
            <w:pPr>
              <w:pStyle w:val="a4"/>
              <w:jc w:val="center"/>
            </w:pPr>
            <w:r w:rsidRPr="003A2660">
              <w:t>04.09.</w:t>
            </w:r>
          </w:p>
          <w:p w:rsidR="00AB1A1B" w:rsidRPr="003A2660" w:rsidRDefault="00AB1A1B" w:rsidP="00087598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087598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50302F">
            <w:pPr>
              <w:pStyle w:val="a4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AB1A1B" w:rsidRPr="003A2660" w:rsidRDefault="00AB1A1B" w:rsidP="0050302F">
            <w:pPr>
              <w:pStyle w:val="a4"/>
            </w:pPr>
            <w:r w:rsidRPr="003A2660">
              <w:t>Сертификат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087598">
            <w:pPr>
              <w:pStyle w:val="a4"/>
            </w:pPr>
            <w:r w:rsidRPr="003A2660">
              <w:lastRenderedPageBreak/>
              <w:t>Филиппова Е.Н.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</w:pPr>
            <w:r w:rsidRPr="003A2660">
              <w:t>Преодолеем зависимость от гаджетов» в рамках Просветительского проекта «Академия будущих родителей»</w:t>
            </w:r>
          </w:p>
        </w:tc>
        <w:tc>
          <w:tcPr>
            <w:tcW w:w="850" w:type="dxa"/>
          </w:tcPr>
          <w:p w:rsidR="00AB1A1B" w:rsidRPr="003A2660" w:rsidRDefault="00AB1A1B" w:rsidP="00087598">
            <w:pPr>
              <w:pStyle w:val="a4"/>
              <w:jc w:val="center"/>
            </w:pPr>
            <w:r w:rsidRPr="003A2660">
              <w:t>17.09.</w:t>
            </w:r>
          </w:p>
          <w:p w:rsidR="00AB1A1B" w:rsidRPr="003A2660" w:rsidRDefault="00AB1A1B" w:rsidP="00087598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087598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50302F">
            <w:pPr>
              <w:pStyle w:val="a4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AB1A1B" w:rsidRPr="003A2660" w:rsidRDefault="00AB1A1B" w:rsidP="0050302F">
            <w:pPr>
              <w:pStyle w:val="a4"/>
            </w:pPr>
            <w:r w:rsidRPr="003A2660">
              <w:t>Сертификат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087598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</w:rPr>
            </w:pPr>
            <w:r w:rsidRPr="003A2660">
              <w:t>Реализация регионального компонента при проведении внеурочных занятий «Разговоры о важном» в общеобразовательных организациях Республики Коми</w:t>
            </w:r>
          </w:p>
        </w:tc>
        <w:tc>
          <w:tcPr>
            <w:tcW w:w="850" w:type="dxa"/>
          </w:tcPr>
          <w:p w:rsidR="00AB1A1B" w:rsidRPr="003A2660" w:rsidRDefault="00AB1A1B" w:rsidP="00087598">
            <w:pPr>
              <w:pStyle w:val="a4"/>
              <w:jc w:val="center"/>
            </w:pPr>
            <w:r w:rsidRPr="003A2660">
              <w:t>13.09.</w:t>
            </w:r>
          </w:p>
          <w:p w:rsidR="00AB1A1B" w:rsidRPr="003A2660" w:rsidRDefault="00AB1A1B" w:rsidP="00087598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087598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50302F">
            <w:pPr>
              <w:pStyle w:val="a4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AB1A1B" w:rsidRPr="003A2660" w:rsidRDefault="00AB1A1B" w:rsidP="0050302F">
            <w:pPr>
              <w:pStyle w:val="a4"/>
            </w:pPr>
            <w:r w:rsidRPr="003A2660">
              <w:t>Сертификат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087598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</w:rPr>
            </w:pPr>
            <w:r w:rsidRPr="003A2660">
              <w:t>Мастерство наставников</w:t>
            </w:r>
          </w:p>
        </w:tc>
        <w:tc>
          <w:tcPr>
            <w:tcW w:w="850" w:type="dxa"/>
          </w:tcPr>
          <w:p w:rsidR="00AB1A1B" w:rsidRPr="003A2660" w:rsidRDefault="00AB1A1B" w:rsidP="00087598">
            <w:pPr>
              <w:pStyle w:val="a4"/>
              <w:jc w:val="center"/>
            </w:pPr>
            <w:r w:rsidRPr="003A2660">
              <w:t>25.10.</w:t>
            </w:r>
          </w:p>
          <w:p w:rsidR="00AB1A1B" w:rsidRPr="003A2660" w:rsidRDefault="00AB1A1B" w:rsidP="00087598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087598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50302F">
            <w:pPr>
              <w:pStyle w:val="a4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AB1A1B" w:rsidRPr="003A2660" w:rsidRDefault="00AB1A1B" w:rsidP="0050302F">
            <w:pPr>
              <w:pStyle w:val="a4"/>
            </w:pPr>
            <w:r w:rsidRPr="003A2660">
              <w:t>Сертификат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087598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</w:rPr>
            </w:pPr>
            <w:r w:rsidRPr="003A2660">
              <w:t>Слухоречевая реабилитация детей раннего возраста после кохлеарной имплантации</w:t>
            </w:r>
          </w:p>
        </w:tc>
        <w:tc>
          <w:tcPr>
            <w:tcW w:w="850" w:type="dxa"/>
          </w:tcPr>
          <w:p w:rsidR="00AB1A1B" w:rsidRPr="003A2660" w:rsidRDefault="00AB1A1B" w:rsidP="00087598">
            <w:pPr>
              <w:pStyle w:val="a4"/>
              <w:jc w:val="center"/>
            </w:pPr>
            <w:r w:rsidRPr="003A2660">
              <w:rPr>
                <w:lang w:val="en-US"/>
              </w:rPr>
              <w:t>30.10.</w:t>
            </w:r>
          </w:p>
          <w:p w:rsidR="00AB1A1B" w:rsidRPr="003A2660" w:rsidRDefault="00AB1A1B" w:rsidP="00087598">
            <w:pPr>
              <w:pStyle w:val="a4"/>
              <w:jc w:val="center"/>
              <w:rPr>
                <w:lang w:val="en-US"/>
              </w:rPr>
            </w:pPr>
            <w:r w:rsidRPr="003A2660">
              <w:rPr>
                <w:lang w:val="en-US"/>
              </w:rPr>
              <w:t>2024</w:t>
            </w:r>
          </w:p>
        </w:tc>
        <w:tc>
          <w:tcPr>
            <w:tcW w:w="564" w:type="dxa"/>
          </w:tcPr>
          <w:p w:rsidR="00AB1A1B" w:rsidRPr="003A2660" w:rsidRDefault="00AB1A1B" w:rsidP="00087598">
            <w:pPr>
              <w:pStyle w:val="a4"/>
              <w:jc w:val="center"/>
            </w:pPr>
            <w:r>
              <w:t>1</w:t>
            </w:r>
          </w:p>
        </w:tc>
        <w:tc>
          <w:tcPr>
            <w:tcW w:w="1137" w:type="dxa"/>
          </w:tcPr>
          <w:p w:rsidR="00AB1A1B" w:rsidRPr="003A2660" w:rsidRDefault="00AB1A1B" w:rsidP="0050302F">
            <w:pPr>
              <w:pStyle w:val="a4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AB1A1B" w:rsidRPr="003A2660" w:rsidRDefault="00AB1A1B" w:rsidP="0050302F">
            <w:pPr>
              <w:pStyle w:val="a4"/>
            </w:pPr>
            <w:r w:rsidRPr="003A2660">
              <w:t>Сертификат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087598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</w:pPr>
            <w:r w:rsidRPr="003A2660">
              <w:t>Правовые основы обработки персональных данных</w:t>
            </w:r>
          </w:p>
        </w:tc>
        <w:tc>
          <w:tcPr>
            <w:tcW w:w="850" w:type="dxa"/>
          </w:tcPr>
          <w:p w:rsidR="00AB1A1B" w:rsidRPr="003A2660" w:rsidRDefault="00AB1A1B" w:rsidP="00087598">
            <w:pPr>
              <w:pStyle w:val="a4"/>
              <w:jc w:val="center"/>
            </w:pPr>
            <w:r w:rsidRPr="003A2660">
              <w:t>31.10.</w:t>
            </w:r>
          </w:p>
          <w:p w:rsidR="00AB1A1B" w:rsidRPr="003A2660" w:rsidRDefault="00AB1A1B" w:rsidP="00087598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087598">
            <w:pPr>
              <w:pStyle w:val="a4"/>
              <w:jc w:val="center"/>
            </w:pPr>
            <w:r>
              <w:t>1</w:t>
            </w:r>
          </w:p>
        </w:tc>
        <w:tc>
          <w:tcPr>
            <w:tcW w:w="1137" w:type="dxa"/>
          </w:tcPr>
          <w:p w:rsidR="00AB1A1B" w:rsidRPr="003A2660" w:rsidRDefault="00AB1A1B" w:rsidP="0050302F">
            <w:pPr>
              <w:pStyle w:val="a4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AB1A1B" w:rsidRPr="003A2660" w:rsidRDefault="00AB1A1B" w:rsidP="0050302F">
            <w:pPr>
              <w:pStyle w:val="a4"/>
            </w:pPr>
            <w:r w:rsidRPr="003A2660">
              <w:t>Сертификат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087598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</w:pPr>
            <w:r w:rsidRPr="003A2660">
              <w:t>Домашние обязанности. Надо ли заставлять помогать детей по дому?</w:t>
            </w:r>
          </w:p>
        </w:tc>
        <w:tc>
          <w:tcPr>
            <w:tcW w:w="850" w:type="dxa"/>
          </w:tcPr>
          <w:p w:rsidR="00AB1A1B" w:rsidRPr="003A2660" w:rsidRDefault="00AB1A1B" w:rsidP="00087598">
            <w:pPr>
              <w:pStyle w:val="a4"/>
              <w:jc w:val="center"/>
            </w:pPr>
            <w:r w:rsidRPr="003A2660">
              <w:t>20.11.</w:t>
            </w:r>
          </w:p>
          <w:p w:rsidR="00AB1A1B" w:rsidRPr="003A2660" w:rsidRDefault="00AB1A1B" w:rsidP="00087598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087598">
            <w:pPr>
              <w:pStyle w:val="a4"/>
              <w:jc w:val="center"/>
            </w:pPr>
            <w:r>
              <w:t>1</w:t>
            </w:r>
          </w:p>
        </w:tc>
        <w:tc>
          <w:tcPr>
            <w:tcW w:w="1137" w:type="dxa"/>
          </w:tcPr>
          <w:p w:rsidR="00AB1A1B" w:rsidRPr="003A2660" w:rsidRDefault="00AB1A1B" w:rsidP="0050302F">
            <w:pPr>
              <w:pStyle w:val="a4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AB1A1B" w:rsidRPr="003A2660" w:rsidRDefault="00AB1A1B" w:rsidP="0050302F">
            <w:pPr>
              <w:pStyle w:val="a4"/>
            </w:pPr>
            <w:r w:rsidRPr="003A2660">
              <w:t>Сертификат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087598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</w:pPr>
            <w:r w:rsidRPr="003A2660">
              <w:t>Развитие родительских компетенций и профилактика жёсткого обращения в семье</w:t>
            </w:r>
          </w:p>
        </w:tc>
        <w:tc>
          <w:tcPr>
            <w:tcW w:w="850" w:type="dxa"/>
          </w:tcPr>
          <w:p w:rsidR="00AB1A1B" w:rsidRPr="003A2660" w:rsidRDefault="00AB1A1B" w:rsidP="00087598">
            <w:pPr>
              <w:pStyle w:val="a4"/>
              <w:jc w:val="center"/>
            </w:pPr>
            <w:r w:rsidRPr="003A2660">
              <w:t>20.11.</w:t>
            </w:r>
          </w:p>
          <w:p w:rsidR="00AB1A1B" w:rsidRPr="003A2660" w:rsidRDefault="00AB1A1B" w:rsidP="00087598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087598">
            <w:pPr>
              <w:pStyle w:val="a4"/>
              <w:jc w:val="center"/>
            </w:pPr>
            <w:r>
              <w:t>1</w:t>
            </w:r>
          </w:p>
        </w:tc>
        <w:tc>
          <w:tcPr>
            <w:tcW w:w="1137" w:type="dxa"/>
          </w:tcPr>
          <w:p w:rsidR="00AB1A1B" w:rsidRPr="003A2660" w:rsidRDefault="00AB1A1B" w:rsidP="0050302F">
            <w:pPr>
              <w:pStyle w:val="a4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AB1A1B" w:rsidRPr="003A2660" w:rsidRDefault="00AB1A1B" w:rsidP="0050302F">
            <w:pPr>
              <w:pStyle w:val="a4"/>
            </w:pPr>
            <w:r w:rsidRPr="003A2660">
              <w:t>Сертификат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087598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</w:pPr>
            <w:r w:rsidRPr="003A2660">
              <w:t>"Цветочный калейдоскоп" в рамках мероприятий ко Дню матери</w:t>
            </w:r>
          </w:p>
        </w:tc>
        <w:tc>
          <w:tcPr>
            <w:tcW w:w="850" w:type="dxa"/>
          </w:tcPr>
          <w:p w:rsidR="00AB1A1B" w:rsidRPr="003A2660" w:rsidRDefault="00AB1A1B" w:rsidP="00087598">
            <w:pPr>
              <w:pStyle w:val="a4"/>
              <w:jc w:val="center"/>
            </w:pPr>
            <w:r w:rsidRPr="003A2660">
              <w:t>22.11.</w:t>
            </w:r>
          </w:p>
          <w:p w:rsidR="00AB1A1B" w:rsidRPr="003A2660" w:rsidRDefault="00AB1A1B" w:rsidP="00087598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087598">
            <w:pPr>
              <w:pStyle w:val="a4"/>
              <w:jc w:val="center"/>
            </w:pPr>
            <w:r>
              <w:t>1</w:t>
            </w:r>
          </w:p>
        </w:tc>
        <w:tc>
          <w:tcPr>
            <w:tcW w:w="1137" w:type="dxa"/>
          </w:tcPr>
          <w:p w:rsidR="00AB1A1B" w:rsidRPr="003A2660" w:rsidRDefault="00AB1A1B" w:rsidP="0050302F">
            <w:pPr>
              <w:pStyle w:val="a4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AB1A1B" w:rsidRPr="003A2660" w:rsidRDefault="00AB1A1B" w:rsidP="0050302F">
            <w:pPr>
              <w:pStyle w:val="a4"/>
            </w:pPr>
            <w:r w:rsidRPr="003A2660">
              <w:t>Сертификат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087598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</w:pPr>
            <w:r w:rsidRPr="003A2660">
              <w:t>Установка, настройка и использование ОС Linux в образовательных целях» для руководящих и педагогических работников (начинающих пользователей Linux)</w:t>
            </w:r>
          </w:p>
        </w:tc>
        <w:tc>
          <w:tcPr>
            <w:tcW w:w="850" w:type="dxa"/>
          </w:tcPr>
          <w:p w:rsidR="00AB1A1B" w:rsidRPr="003A2660" w:rsidRDefault="00AB1A1B" w:rsidP="00087598">
            <w:pPr>
              <w:pStyle w:val="a4"/>
              <w:jc w:val="center"/>
            </w:pPr>
            <w:r w:rsidRPr="003A2660">
              <w:t>29.11.</w:t>
            </w:r>
          </w:p>
          <w:p w:rsidR="00AB1A1B" w:rsidRPr="003A2660" w:rsidRDefault="00AB1A1B" w:rsidP="00087598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087598">
            <w:pPr>
              <w:pStyle w:val="a4"/>
              <w:jc w:val="center"/>
            </w:pPr>
            <w:r>
              <w:t>1</w:t>
            </w:r>
          </w:p>
        </w:tc>
        <w:tc>
          <w:tcPr>
            <w:tcW w:w="1137" w:type="dxa"/>
          </w:tcPr>
          <w:p w:rsidR="00AB1A1B" w:rsidRPr="003A2660" w:rsidRDefault="00AB1A1B" w:rsidP="0050302F">
            <w:pPr>
              <w:pStyle w:val="a4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AB1A1B" w:rsidRPr="003A2660" w:rsidRDefault="00AB1A1B" w:rsidP="0050302F">
            <w:pPr>
              <w:pStyle w:val="a4"/>
            </w:pPr>
            <w:r w:rsidRPr="003A2660">
              <w:t>Сертификат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087598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087598">
            <w:pPr>
              <w:pStyle w:val="a4"/>
            </w:pPr>
            <w:r w:rsidRPr="003A2660">
              <w:t>Методическая встреча "Мы вместе: республиканская команда ФКР"</w:t>
            </w:r>
          </w:p>
        </w:tc>
        <w:tc>
          <w:tcPr>
            <w:tcW w:w="850" w:type="dxa"/>
          </w:tcPr>
          <w:p w:rsidR="00AB1A1B" w:rsidRPr="003A2660" w:rsidRDefault="00AB1A1B" w:rsidP="00087598">
            <w:pPr>
              <w:pStyle w:val="a4"/>
              <w:jc w:val="center"/>
            </w:pPr>
            <w:r w:rsidRPr="003A2660">
              <w:t>03.12.</w:t>
            </w:r>
          </w:p>
          <w:p w:rsidR="00AB1A1B" w:rsidRPr="003A2660" w:rsidRDefault="00AB1A1B" w:rsidP="00087598">
            <w:pPr>
              <w:pStyle w:val="a4"/>
              <w:jc w:val="center"/>
            </w:pPr>
            <w:r w:rsidRPr="003A2660">
              <w:t>024</w:t>
            </w:r>
          </w:p>
        </w:tc>
        <w:tc>
          <w:tcPr>
            <w:tcW w:w="564" w:type="dxa"/>
          </w:tcPr>
          <w:p w:rsidR="00AB1A1B" w:rsidRPr="003A2660" w:rsidRDefault="00AB1A1B" w:rsidP="00087598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50302F">
            <w:pPr>
              <w:pStyle w:val="a4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AB1A1B" w:rsidRPr="003A2660" w:rsidRDefault="00AB1A1B" w:rsidP="0050302F">
            <w:pPr>
              <w:pStyle w:val="a4"/>
            </w:pPr>
            <w:r w:rsidRPr="003A2660">
              <w:t>Сертификат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087598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087598">
            <w:pPr>
              <w:pStyle w:val="a4"/>
            </w:pPr>
            <w:r w:rsidRPr="003A2660">
              <w:t>«Профилактика употребления ПАВ у детей и молодёжи. Итоги социально-психологического тестирования обучающихся Республики Коми»</w:t>
            </w:r>
          </w:p>
        </w:tc>
        <w:tc>
          <w:tcPr>
            <w:tcW w:w="850" w:type="dxa"/>
          </w:tcPr>
          <w:p w:rsidR="00AB1A1B" w:rsidRPr="003A2660" w:rsidRDefault="00AB1A1B" w:rsidP="00087598">
            <w:pPr>
              <w:pStyle w:val="a4"/>
              <w:jc w:val="center"/>
            </w:pPr>
            <w:r w:rsidRPr="003A2660">
              <w:t>05.12.</w:t>
            </w:r>
          </w:p>
          <w:p w:rsidR="00AB1A1B" w:rsidRPr="003A2660" w:rsidRDefault="00AB1A1B" w:rsidP="00087598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087598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50302F">
            <w:pPr>
              <w:pStyle w:val="a4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AB1A1B" w:rsidRPr="003A2660" w:rsidRDefault="00AB1A1B" w:rsidP="0050302F">
            <w:pPr>
              <w:pStyle w:val="a4"/>
            </w:pPr>
            <w:r w:rsidRPr="003A2660">
              <w:t>Сертификат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087598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087598">
            <w:pPr>
              <w:pStyle w:val="a4"/>
            </w:pPr>
            <w:r w:rsidRPr="003A2660">
              <w:t>«Антитеррор»</w:t>
            </w:r>
          </w:p>
        </w:tc>
        <w:tc>
          <w:tcPr>
            <w:tcW w:w="850" w:type="dxa"/>
          </w:tcPr>
          <w:p w:rsidR="00AB1A1B" w:rsidRPr="003A2660" w:rsidRDefault="00AB1A1B" w:rsidP="00087598">
            <w:pPr>
              <w:pStyle w:val="a4"/>
              <w:jc w:val="center"/>
            </w:pPr>
            <w:r w:rsidRPr="003A2660">
              <w:t>11.12.</w:t>
            </w:r>
          </w:p>
          <w:p w:rsidR="00AB1A1B" w:rsidRPr="003A2660" w:rsidRDefault="00AB1A1B" w:rsidP="00087598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087598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50302F">
            <w:pPr>
              <w:pStyle w:val="a4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AB1A1B" w:rsidRPr="003A2660" w:rsidRDefault="00AB1A1B" w:rsidP="0050302F">
            <w:pPr>
              <w:pStyle w:val="a4"/>
            </w:pPr>
            <w:r w:rsidRPr="003A2660">
              <w:t>Сертификат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087598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</w:pPr>
            <w:r w:rsidRPr="003A2660">
              <w:t>Вебинар по проведению внеурочного занятия «День участников ликвидации последствий радиационных аварий»</w:t>
            </w:r>
          </w:p>
        </w:tc>
        <w:tc>
          <w:tcPr>
            <w:tcW w:w="850" w:type="dxa"/>
          </w:tcPr>
          <w:p w:rsidR="00AB1A1B" w:rsidRPr="003A2660" w:rsidRDefault="00AB1A1B" w:rsidP="00087598">
            <w:pPr>
              <w:pStyle w:val="a4"/>
              <w:jc w:val="center"/>
            </w:pPr>
            <w:r w:rsidRPr="003A2660">
              <w:t>23.04.</w:t>
            </w:r>
          </w:p>
          <w:p w:rsidR="00AB1A1B" w:rsidRPr="003A2660" w:rsidRDefault="00AB1A1B" w:rsidP="00087598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087598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50302F">
            <w:pPr>
              <w:pStyle w:val="a4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AB1A1B" w:rsidRPr="003A2660" w:rsidRDefault="00AB1A1B" w:rsidP="0050302F">
            <w:pPr>
              <w:pStyle w:val="a4"/>
            </w:pPr>
            <w:r w:rsidRPr="003A2660">
              <w:t>Сертификат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087598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</w:pPr>
            <w:r w:rsidRPr="003A2660">
              <w:t>Круглый стол «Повторяя подвиги отцов… Сохранение исторической памяти о жителях Республики Коми – участников Специальной военной операции»</w:t>
            </w:r>
          </w:p>
        </w:tc>
        <w:tc>
          <w:tcPr>
            <w:tcW w:w="850" w:type="dxa"/>
          </w:tcPr>
          <w:p w:rsidR="00AB1A1B" w:rsidRPr="003A2660" w:rsidRDefault="00AB1A1B" w:rsidP="00087598">
            <w:pPr>
              <w:pStyle w:val="a4"/>
              <w:jc w:val="center"/>
            </w:pPr>
            <w:r w:rsidRPr="003A2660">
              <w:t>25.04.</w:t>
            </w:r>
          </w:p>
          <w:p w:rsidR="00AB1A1B" w:rsidRPr="003A2660" w:rsidRDefault="00AB1A1B" w:rsidP="00087598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087598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50302F">
            <w:pPr>
              <w:pStyle w:val="a4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AB1A1B" w:rsidRPr="003A2660" w:rsidRDefault="00AB1A1B" w:rsidP="0050302F">
            <w:pPr>
              <w:pStyle w:val="a4"/>
            </w:pPr>
            <w:r w:rsidRPr="003A2660">
              <w:t>Сертификат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087598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</w:pPr>
            <w:r w:rsidRPr="003A2660">
              <w:t>Мастер-класс «Опыт реализации наставничества по модели «ученик - ученик»»</w:t>
            </w:r>
          </w:p>
        </w:tc>
        <w:tc>
          <w:tcPr>
            <w:tcW w:w="850" w:type="dxa"/>
          </w:tcPr>
          <w:p w:rsidR="00AB1A1B" w:rsidRPr="003A2660" w:rsidRDefault="00AB1A1B" w:rsidP="0050302F">
            <w:pPr>
              <w:pStyle w:val="a4"/>
              <w:jc w:val="center"/>
            </w:pPr>
            <w:r w:rsidRPr="003A2660">
              <w:rPr>
                <w:lang w:val="en-US"/>
              </w:rPr>
              <w:t>30</w:t>
            </w:r>
            <w:r w:rsidRPr="003A2660">
              <w:t>.</w:t>
            </w:r>
            <w:r w:rsidRPr="003A2660">
              <w:rPr>
                <w:lang w:val="en-US"/>
              </w:rPr>
              <w:t>04</w:t>
            </w:r>
            <w:r w:rsidRPr="003A2660">
              <w:t>.</w:t>
            </w:r>
          </w:p>
          <w:p w:rsidR="00AB1A1B" w:rsidRPr="003A2660" w:rsidRDefault="00AB1A1B" w:rsidP="0050302F">
            <w:pPr>
              <w:pStyle w:val="a4"/>
              <w:jc w:val="center"/>
              <w:rPr>
                <w:lang w:val="en-US"/>
              </w:rPr>
            </w:pPr>
            <w:r w:rsidRPr="003A2660">
              <w:rPr>
                <w:lang w:val="en-US"/>
              </w:rPr>
              <w:t>2025</w:t>
            </w:r>
          </w:p>
        </w:tc>
        <w:tc>
          <w:tcPr>
            <w:tcW w:w="564" w:type="dxa"/>
          </w:tcPr>
          <w:p w:rsidR="00AB1A1B" w:rsidRPr="003A2660" w:rsidRDefault="00AB1A1B" w:rsidP="0050302F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50302F">
            <w:pPr>
              <w:pStyle w:val="a4"/>
              <w:jc w:val="center"/>
            </w:pPr>
            <w:r w:rsidRPr="003A2660">
              <w:t>ГАУДПО «КРИРО»</w:t>
            </w:r>
          </w:p>
        </w:tc>
        <w:tc>
          <w:tcPr>
            <w:tcW w:w="1277" w:type="dxa"/>
          </w:tcPr>
          <w:p w:rsidR="00AB1A1B" w:rsidRPr="003A2660" w:rsidRDefault="00AB1A1B" w:rsidP="0050302F">
            <w:pPr>
              <w:pStyle w:val="a4"/>
              <w:jc w:val="center"/>
            </w:pPr>
            <w:r w:rsidRPr="003A2660">
              <w:t>Сертификат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50302F">
            <w:r w:rsidRPr="003A2660">
              <w:t>Шелепанова Ю.Н.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jc w:val="both"/>
            </w:pPr>
            <w:hyperlink r:id="rId232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 xml:space="preserve">Вебинар «Реализация регионального компонента внеурочных занятий проекта «Разговоры о </w:t>
              </w:r>
              <w:proofErr w:type="gramStart"/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важном</w:t>
              </w:r>
              <w:proofErr w:type="gramEnd"/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»</w:t>
              </w:r>
            </w:hyperlink>
          </w:p>
        </w:tc>
        <w:tc>
          <w:tcPr>
            <w:tcW w:w="850" w:type="dxa"/>
          </w:tcPr>
          <w:p w:rsidR="00AB1A1B" w:rsidRPr="003A2660" w:rsidRDefault="00AB1A1B" w:rsidP="0050302F">
            <w:pPr>
              <w:jc w:val="center"/>
              <w:rPr>
                <w:shd w:val="clear" w:color="auto" w:fill="F5F5F5"/>
              </w:rPr>
            </w:pPr>
            <w:r w:rsidRPr="003A2660">
              <w:rPr>
                <w:shd w:val="clear" w:color="auto" w:fill="F5F5F5"/>
              </w:rPr>
              <w:t>06.09.</w:t>
            </w:r>
          </w:p>
          <w:p w:rsidR="00AB1A1B" w:rsidRPr="003A2660" w:rsidRDefault="00AB1A1B" w:rsidP="0050302F">
            <w:pPr>
              <w:jc w:val="center"/>
            </w:pPr>
            <w:r w:rsidRPr="003A2660">
              <w:rPr>
                <w:shd w:val="clear" w:color="auto" w:fill="F5F5F5"/>
              </w:rPr>
              <w:t>2024</w:t>
            </w:r>
          </w:p>
        </w:tc>
        <w:tc>
          <w:tcPr>
            <w:tcW w:w="564" w:type="dxa"/>
          </w:tcPr>
          <w:p w:rsidR="00AB1A1B" w:rsidRPr="003A2660" w:rsidRDefault="00AB1A1B" w:rsidP="0050302F">
            <w:pPr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50302F">
            <w:pPr>
              <w:jc w:val="center"/>
            </w:pPr>
            <w:r w:rsidRPr="003A2660">
              <w:t>КРИРО</w:t>
            </w:r>
          </w:p>
        </w:tc>
        <w:tc>
          <w:tcPr>
            <w:tcW w:w="1277" w:type="dxa"/>
          </w:tcPr>
          <w:p w:rsidR="00AB1A1B" w:rsidRPr="003A2660" w:rsidRDefault="00AB1A1B" w:rsidP="0050302F">
            <w:pPr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50302F">
            <w:r w:rsidRPr="003A2660">
              <w:t>Шелепанова Ю.Н.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jc w:val="both"/>
            </w:pPr>
            <w:hyperlink r:id="rId233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Родительское собрание «Безопасность детей – забота взрослых»</w:t>
              </w:r>
            </w:hyperlink>
          </w:p>
        </w:tc>
        <w:tc>
          <w:tcPr>
            <w:tcW w:w="850" w:type="dxa"/>
          </w:tcPr>
          <w:p w:rsidR="00AB1A1B" w:rsidRPr="003A2660" w:rsidRDefault="00AB1A1B" w:rsidP="0050302F">
            <w:pPr>
              <w:jc w:val="center"/>
              <w:rPr>
                <w:shd w:val="clear" w:color="auto" w:fill="F5F5F5"/>
              </w:rPr>
            </w:pPr>
            <w:r w:rsidRPr="003A2660">
              <w:rPr>
                <w:shd w:val="clear" w:color="auto" w:fill="F5F5F5"/>
              </w:rPr>
              <w:t>18.09.</w:t>
            </w:r>
          </w:p>
          <w:p w:rsidR="00AB1A1B" w:rsidRPr="003A2660" w:rsidRDefault="00AB1A1B" w:rsidP="0050302F">
            <w:pPr>
              <w:jc w:val="center"/>
            </w:pPr>
            <w:r w:rsidRPr="003A2660">
              <w:rPr>
                <w:shd w:val="clear" w:color="auto" w:fill="F5F5F5"/>
              </w:rPr>
              <w:t>2024</w:t>
            </w:r>
          </w:p>
        </w:tc>
        <w:tc>
          <w:tcPr>
            <w:tcW w:w="564" w:type="dxa"/>
          </w:tcPr>
          <w:p w:rsidR="00AB1A1B" w:rsidRPr="003A2660" w:rsidRDefault="00AB1A1B" w:rsidP="0050302F">
            <w:pPr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50302F">
            <w:pPr>
              <w:jc w:val="center"/>
            </w:pPr>
            <w:r w:rsidRPr="003A2660">
              <w:t>КРИРО</w:t>
            </w:r>
          </w:p>
        </w:tc>
        <w:tc>
          <w:tcPr>
            <w:tcW w:w="1277" w:type="dxa"/>
          </w:tcPr>
          <w:p w:rsidR="00AB1A1B" w:rsidRPr="003A2660" w:rsidRDefault="00AB1A1B" w:rsidP="0050302F">
            <w:pPr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50302F">
            <w:r w:rsidRPr="003A2660">
              <w:t>Шелепанова Ю.Н.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jc w:val="both"/>
            </w:pPr>
            <w:hyperlink r:id="rId234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Вебинар «Как организовать работу с родителями»</w:t>
              </w:r>
            </w:hyperlink>
          </w:p>
        </w:tc>
        <w:tc>
          <w:tcPr>
            <w:tcW w:w="850" w:type="dxa"/>
          </w:tcPr>
          <w:p w:rsidR="00AB1A1B" w:rsidRPr="003A2660" w:rsidRDefault="00AB1A1B" w:rsidP="0050302F">
            <w:pPr>
              <w:jc w:val="center"/>
              <w:rPr>
                <w:shd w:val="clear" w:color="auto" w:fill="F5F5F5"/>
              </w:rPr>
            </w:pPr>
            <w:r w:rsidRPr="003A2660">
              <w:rPr>
                <w:shd w:val="clear" w:color="auto" w:fill="F5F5F5"/>
              </w:rPr>
              <w:t>24.09.</w:t>
            </w:r>
          </w:p>
          <w:p w:rsidR="00AB1A1B" w:rsidRPr="003A2660" w:rsidRDefault="00AB1A1B" w:rsidP="0050302F">
            <w:pPr>
              <w:jc w:val="center"/>
            </w:pPr>
            <w:r w:rsidRPr="003A2660">
              <w:rPr>
                <w:shd w:val="clear" w:color="auto" w:fill="F5F5F5"/>
              </w:rPr>
              <w:t>2024</w:t>
            </w:r>
          </w:p>
        </w:tc>
        <w:tc>
          <w:tcPr>
            <w:tcW w:w="564" w:type="dxa"/>
          </w:tcPr>
          <w:p w:rsidR="00AB1A1B" w:rsidRPr="003A2660" w:rsidRDefault="00AB1A1B" w:rsidP="0050302F">
            <w:pPr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50302F">
            <w:pPr>
              <w:jc w:val="center"/>
            </w:pPr>
            <w:r w:rsidRPr="003A2660">
              <w:t>КРИРО</w:t>
            </w:r>
          </w:p>
        </w:tc>
        <w:tc>
          <w:tcPr>
            <w:tcW w:w="1277" w:type="dxa"/>
          </w:tcPr>
          <w:p w:rsidR="00AB1A1B" w:rsidRPr="003A2660" w:rsidRDefault="00AB1A1B" w:rsidP="0050302F">
            <w:pPr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50302F">
            <w:r w:rsidRPr="003A2660">
              <w:t>Шелепанова Ю.Н.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jc w:val="both"/>
            </w:pPr>
            <w:hyperlink r:id="rId235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Функции и возможности учебных чатов и звонков в Сферуме</w:t>
              </w:r>
            </w:hyperlink>
          </w:p>
        </w:tc>
        <w:tc>
          <w:tcPr>
            <w:tcW w:w="850" w:type="dxa"/>
          </w:tcPr>
          <w:p w:rsidR="00AB1A1B" w:rsidRPr="003A2660" w:rsidRDefault="00AB1A1B" w:rsidP="0050302F">
            <w:pPr>
              <w:jc w:val="center"/>
            </w:pPr>
            <w:r w:rsidRPr="003A2660">
              <w:rPr>
                <w:shd w:val="clear" w:color="auto" w:fill="F5F5F5"/>
              </w:rPr>
              <w:t>08.10.2024</w:t>
            </w:r>
          </w:p>
        </w:tc>
        <w:tc>
          <w:tcPr>
            <w:tcW w:w="564" w:type="dxa"/>
          </w:tcPr>
          <w:p w:rsidR="00AB1A1B" w:rsidRPr="003A2660" w:rsidRDefault="00AB1A1B" w:rsidP="0050302F">
            <w:pPr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50302F">
            <w:pPr>
              <w:jc w:val="center"/>
            </w:pPr>
            <w:r w:rsidRPr="003A2660">
              <w:t>КРИРО</w:t>
            </w:r>
          </w:p>
        </w:tc>
        <w:tc>
          <w:tcPr>
            <w:tcW w:w="1277" w:type="dxa"/>
          </w:tcPr>
          <w:p w:rsidR="00AB1A1B" w:rsidRPr="003A2660" w:rsidRDefault="00AB1A1B" w:rsidP="0050302F">
            <w:pPr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50302F">
            <w:r w:rsidRPr="003A2660">
              <w:t>Шелепанова Ю.Н.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jc w:val="both"/>
            </w:pPr>
            <w:hyperlink r:id="rId236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Мастер-класс для педагогов общего и среднего профессионального образования по использованию СФЕРУМ.</w:t>
              </w:r>
            </w:hyperlink>
          </w:p>
        </w:tc>
        <w:tc>
          <w:tcPr>
            <w:tcW w:w="850" w:type="dxa"/>
          </w:tcPr>
          <w:p w:rsidR="00AB1A1B" w:rsidRPr="003A2660" w:rsidRDefault="00AB1A1B" w:rsidP="0050302F">
            <w:pPr>
              <w:jc w:val="center"/>
              <w:rPr>
                <w:shd w:val="clear" w:color="auto" w:fill="F5F5F5"/>
              </w:rPr>
            </w:pPr>
            <w:r w:rsidRPr="003A2660">
              <w:rPr>
                <w:shd w:val="clear" w:color="auto" w:fill="F5F5F5"/>
              </w:rPr>
              <w:t>16.10.</w:t>
            </w:r>
          </w:p>
          <w:p w:rsidR="00AB1A1B" w:rsidRPr="003A2660" w:rsidRDefault="00AB1A1B" w:rsidP="0050302F">
            <w:pPr>
              <w:jc w:val="center"/>
            </w:pPr>
            <w:r w:rsidRPr="003A2660">
              <w:rPr>
                <w:shd w:val="clear" w:color="auto" w:fill="F5F5F5"/>
              </w:rPr>
              <w:t>2024</w:t>
            </w:r>
          </w:p>
        </w:tc>
        <w:tc>
          <w:tcPr>
            <w:tcW w:w="564" w:type="dxa"/>
          </w:tcPr>
          <w:p w:rsidR="00AB1A1B" w:rsidRPr="003A2660" w:rsidRDefault="00AB1A1B" w:rsidP="0050302F">
            <w:pPr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50302F">
            <w:pPr>
              <w:jc w:val="center"/>
            </w:pPr>
            <w:r w:rsidRPr="003A2660">
              <w:t>КРИРО</w:t>
            </w:r>
          </w:p>
        </w:tc>
        <w:tc>
          <w:tcPr>
            <w:tcW w:w="1277" w:type="dxa"/>
          </w:tcPr>
          <w:p w:rsidR="00AB1A1B" w:rsidRPr="003A2660" w:rsidRDefault="00AB1A1B" w:rsidP="0050302F">
            <w:pPr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50302F">
            <w:r w:rsidRPr="003A2660">
              <w:t>Шелепанова Ю.Н.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jc w:val="both"/>
            </w:pPr>
            <w:hyperlink r:id="rId237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Вебинар "Как безопасно использовать чаты и звонки в Сферуме"</w:t>
              </w:r>
            </w:hyperlink>
          </w:p>
        </w:tc>
        <w:tc>
          <w:tcPr>
            <w:tcW w:w="850" w:type="dxa"/>
          </w:tcPr>
          <w:p w:rsidR="00AB1A1B" w:rsidRPr="003A2660" w:rsidRDefault="00AB1A1B" w:rsidP="0050302F">
            <w:pPr>
              <w:jc w:val="center"/>
              <w:rPr>
                <w:shd w:val="clear" w:color="auto" w:fill="F5F5F5"/>
              </w:rPr>
            </w:pPr>
            <w:r w:rsidRPr="003A2660">
              <w:rPr>
                <w:shd w:val="clear" w:color="auto" w:fill="F5F5F5"/>
              </w:rPr>
              <w:t>17.10.</w:t>
            </w:r>
          </w:p>
          <w:p w:rsidR="00AB1A1B" w:rsidRPr="003A2660" w:rsidRDefault="00AB1A1B" w:rsidP="0050302F">
            <w:pPr>
              <w:jc w:val="center"/>
            </w:pPr>
            <w:r w:rsidRPr="003A2660">
              <w:rPr>
                <w:shd w:val="clear" w:color="auto" w:fill="F5F5F5"/>
              </w:rPr>
              <w:t>2024</w:t>
            </w:r>
          </w:p>
        </w:tc>
        <w:tc>
          <w:tcPr>
            <w:tcW w:w="564" w:type="dxa"/>
          </w:tcPr>
          <w:p w:rsidR="00AB1A1B" w:rsidRPr="003A2660" w:rsidRDefault="00AB1A1B" w:rsidP="0050302F">
            <w:pPr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50302F">
            <w:pPr>
              <w:jc w:val="center"/>
            </w:pPr>
            <w:r w:rsidRPr="003A2660">
              <w:t>КРИРО</w:t>
            </w:r>
          </w:p>
        </w:tc>
        <w:tc>
          <w:tcPr>
            <w:tcW w:w="1277" w:type="dxa"/>
          </w:tcPr>
          <w:p w:rsidR="00AB1A1B" w:rsidRPr="003A2660" w:rsidRDefault="00AB1A1B" w:rsidP="0050302F">
            <w:pPr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50302F">
            <w:r w:rsidRPr="003A2660">
              <w:t>Шелепанова Ю.Н.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jc w:val="both"/>
            </w:pPr>
            <w:hyperlink r:id="rId238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Консультационный час со СФЕРУМОМ</w:t>
              </w:r>
            </w:hyperlink>
          </w:p>
        </w:tc>
        <w:tc>
          <w:tcPr>
            <w:tcW w:w="850" w:type="dxa"/>
          </w:tcPr>
          <w:p w:rsidR="00AB1A1B" w:rsidRPr="003A2660" w:rsidRDefault="00AB1A1B" w:rsidP="0050302F">
            <w:pPr>
              <w:jc w:val="center"/>
              <w:rPr>
                <w:shd w:val="clear" w:color="auto" w:fill="F5F5F5"/>
              </w:rPr>
            </w:pPr>
            <w:r w:rsidRPr="003A2660">
              <w:rPr>
                <w:shd w:val="clear" w:color="auto" w:fill="F5F5F5"/>
              </w:rPr>
              <w:t>30.10.</w:t>
            </w:r>
          </w:p>
          <w:p w:rsidR="00AB1A1B" w:rsidRPr="003A2660" w:rsidRDefault="00AB1A1B" w:rsidP="0050302F">
            <w:pPr>
              <w:jc w:val="center"/>
            </w:pPr>
            <w:r w:rsidRPr="003A2660">
              <w:rPr>
                <w:shd w:val="clear" w:color="auto" w:fill="F5F5F5"/>
              </w:rPr>
              <w:t>2024</w:t>
            </w:r>
          </w:p>
        </w:tc>
        <w:tc>
          <w:tcPr>
            <w:tcW w:w="564" w:type="dxa"/>
          </w:tcPr>
          <w:p w:rsidR="00AB1A1B" w:rsidRPr="003A2660" w:rsidRDefault="00AB1A1B" w:rsidP="0050302F">
            <w:pPr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50302F">
            <w:pPr>
              <w:jc w:val="center"/>
            </w:pPr>
            <w:r w:rsidRPr="003A2660">
              <w:t>КРИРО</w:t>
            </w:r>
          </w:p>
        </w:tc>
        <w:tc>
          <w:tcPr>
            <w:tcW w:w="1277" w:type="dxa"/>
          </w:tcPr>
          <w:p w:rsidR="00AB1A1B" w:rsidRPr="003A2660" w:rsidRDefault="00AB1A1B" w:rsidP="0050302F">
            <w:pPr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50302F">
            <w:r w:rsidRPr="003A2660">
              <w:t>Шелепанова Ю.Н.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jc w:val="both"/>
            </w:pPr>
            <w:hyperlink r:id="rId239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Онлайн просветительская акция "День народного единства"</w:t>
              </w:r>
            </w:hyperlink>
          </w:p>
        </w:tc>
        <w:tc>
          <w:tcPr>
            <w:tcW w:w="850" w:type="dxa"/>
          </w:tcPr>
          <w:p w:rsidR="00AB1A1B" w:rsidRPr="003A2660" w:rsidRDefault="00AB1A1B" w:rsidP="0050302F">
            <w:pPr>
              <w:jc w:val="center"/>
              <w:rPr>
                <w:shd w:val="clear" w:color="auto" w:fill="F5F5F5"/>
              </w:rPr>
            </w:pPr>
            <w:r w:rsidRPr="003A2660">
              <w:rPr>
                <w:shd w:val="clear" w:color="auto" w:fill="F5F5F5"/>
              </w:rPr>
              <w:t>01.11.</w:t>
            </w:r>
          </w:p>
          <w:p w:rsidR="00AB1A1B" w:rsidRPr="003A2660" w:rsidRDefault="00AB1A1B" w:rsidP="0050302F">
            <w:pPr>
              <w:jc w:val="center"/>
            </w:pPr>
            <w:r w:rsidRPr="003A2660">
              <w:rPr>
                <w:shd w:val="clear" w:color="auto" w:fill="F5F5F5"/>
              </w:rPr>
              <w:t>2024</w:t>
            </w:r>
          </w:p>
        </w:tc>
        <w:tc>
          <w:tcPr>
            <w:tcW w:w="564" w:type="dxa"/>
          </w:tcPr>
          <w:p w:rsidR="00AB1A1B" w:rsidRPr="003A2660" w:rsidRDefault="00AB1A1B" w:rsidP="0050302F">
            <w:pPr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50302F">
            <w:pPr>
              <w:jc w:val="center"/>
            </w:pPr>
            <w:r w:rsidRPr="003A2660">
              <w:t>КРИРО</w:t>
            </w:r>
          </w:p>
        </w:tc>
        <w:tc>
          <w:tcPr>
            <w:tcW w:w="1277" w:type="dxa"/>
          </w:tcPr>
          <w:p w:rsidR="00AB1A1B" w:rsidRPr="003A2660" w:rsidRDefault="00AB1A1B" w:rsidP="0050302F">
            <w:pPr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50302F">
            <w:r w:rsidRPr="003A2660">
              <w:t>Шелепанова Ю.Н.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jc w:val="both"/>
            </w:pPr>
            <w:hyperlink r:id="rId240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Республиканская акция "Чол</w:t>
              </w:r>
              <w:r w:rsidR="00AB1A1B" w:rsidRPr="003A2660">
                <w:rPr>
                  <w:rStyle w:val="aa"/>
                  <w:rFonts w:ascii="MS Mincho" w:eastAsia="MS Mincho" w:hAnsi="MS Mincho" w:cs="MS Mincho" w:hint="eastAsia"/>
                  <w:color w:val="auto"/>
                  <w:u w:val="none"/>
                  <w:shd w:val="clear" w:color="auto" w:fill="F5F5F5"/>
                </w:rPr>
                <w:t>ӧ</w:t>
              </w:r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мала мамук</w:t>
              </w:r>
              <w:r w:rsidR="00AB1A1B" w:rsidRPr="003A2660">
                <w:rPr>
                  <w:rStyle w:val="aa"/>
                  <w:rFonts w:ascii="MS Mincho" w:eastAsia="MS Mincho" w:hAnsi="MS Mincho" w:cs="MS Mincho" w:hint="eastAsia"/>
                  <w:color w:val="auto"/>
                  <w:u w:val="none"/>
                  <w:shd w:val="clear" w:color="auto" w:fill="F5F5F5"/>
                </w:rPr>
                <w:t>ӧ</w:t>
              </w:r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с" (Поздравляю мамочку) ко Дню матери</w:t>
              </w:r>
            </w:hyperlink>
          </w:p>
        </w:tc>
        <w:tc>
          <w:tcPr>
            <w:tcW w:w="850" w:type="dxa"/>
          </w:tcPr>
          <w:p w:rsidR="00AB1A1B" w:rsidRPr="003A2660" w:rsidRDefault="00AB1A1B" w:rsidP="0050302F">
            <w:pPr>
              <w:jc w:val="center"/>
            </w:pPr>
            <w:r w:rsidRPr="003A2660">
              <w:rPr>
                <w:shd w:val="clear" w:color="auto" w:fill="F5F5F5"/>
              </w:rPr>
              <w:t>05.11.2024</w:t>
            </w:r>
          </w:p>
        </w:tc>
        <w:tc>
          <w:tcPr>
            <w:tcW w:w="564" w:type="dxa"/>
          </w:tcPr>
          <w:p w:rsidR="00AB1A1B" w:rsidRPr="003A2660" w:rsidRDefault="00AB1A1B" w:rsidP="0050302F">
            <w:pPr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50302F">
            <w:pPr>
              <w:jc w:val="center"/>
            </w:pPr>
            <w:r w:rsidRPr="003A2660">
              <w:t>КРИРО</w:t>
            </w:r>
          </w:p>
        </w:tc>
        <w:tc>
          <w:tcPr>
            <w:tcW w:w="1277" w:type="dxa"/>
          </w:tcPr>
          <w:p w:rsidR="00AB1A1B" w:rsidRPr="003A2660" w:rsidRDefault="00AB1A1B" w:rsidP="0050302F">
            <w:pPr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50302F">
            <w:r w:rsidRPr="003A2660">
              <w:t>Шелепанова Ю.Н.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jc w:val="both"/>
            </w:pPr>
            <w:hyperlink r:id="rId241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Вебинар: "Сокровища вашего ребенка"</w:t>
              </w:r>
            </w:hyperlink>
          </w:p>
        </w:tc>
        <w:tc>
          <w:tcPr>
            <w:tcW w:w="850" w:type="dxa"/>
          </w:tcPr>
          <w:p w:rsidR="00AB1A1B" w:rsidRPr="003A2660" w:rsidRDefault="00AB1A1B" w:rsidP="0050302F">
            <w:pPr>
              <w:jc w:val="center"/>
              <w:rPr>
                <w:shd w:val="clear" w:color="auto" w:fill="F5F5F5"/>
              </w:rPr>
            </w:pPr>
            <w:r w:rsidRPr="003A2660">
              <w:rPr>
                <w:shd w:val="clear" w:color="auto" w:fill="F5F5F5"/>
              </w:rPr>
              <w:t>07.11.</w:t>
            </w:r>
          </w:p>
          <w:p w:rsidR="00AB1A1B" w:rsidRPr="003A2660" w:rsidRDefault="00AB1A1B" w:rsidP="0050302F">
            <w:pPr>
              <w:jc w:val="center"/>
            </w:pPr>
            <w:r w:rsidRPr="003A2660">
              <w:rPr>
                <w:shd w:val="clear" w:color="auto" w:fill="F5F5F5"/>
              </w:rPr>
              <w:t>2024</w:t>
            </w:r>
          </w:p>
        </w:tc>
        <w:tc>
          <w:tcPr>
            <w:tcW w:w="564" w:type="dxa"/>
          </w:tcPr>
          <w:p w:rsidR="00AB1A1B" w:rsidRPr="003A2660" w:rsidRDefault="00AB1A1B" w:rsidP="0050302F">
            <w:pPr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50302F">
            <w:pPr>
              <w:jc w:val="center"/>
            </w:pPr>
            <w:r w:rsidRPr="003A2660">
              <w:t>КРИРО</w:t>
            </w:r>
          </w:p>
        </w:tc>
        <w:tc>
          <w:tcPr>
            <w:tcW w:w="1277" w:type="dxa"/>
          </w:tcPr>
          <w:p w:rsidR="00AB1A1B" w:rsidRPr="003A2660" w:rsidRDefault="00AB1A1B" w:rsidP="0050302F">
            <w:pPr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50302F">
            <w:r w:rsidRPr="003A2660">
              <w:t>Шелепанова Ю.Н.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jc w:val="both"/>
            </w:pPr>
            <w:hyperlink r:id="rId242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Вебинар «Сексуальная безопасность детей»</w:t>
              </w:r>
            </w:hyperlink>
          </w:p>
        </w:tc>
        <w:tc>
          <w:tcPr>
            <w:tcW w:w="850" w:type="dxa"/>
          </w:tcPr>
          <w:p w:rsidR="00AB1A1B" w:rsidRPr="003A2660" w:rsidRDefault="00AB1A1B" w:rsidP="0050302F">
            <w:pPr>
              <w:jc w:val="center"/>
              <w:rPr>
                <w:shd w:val="clear" w:color="auto" w:fill="F5F5F5"/>
              </w:rPr>
            </w:pPr>
            <w:r w:rsidRPr="003A2660">
              <w:rPr>
                <w:shd w:val="clear" w:color="auto" w:fill="F5F5F5"/>
              </w:rPr>
              <w:t>19.11.</w:t>
            </w:r>
          </w:p>
          <w:p w:rsidR="00AB1A1B" w:rsidRPr="003A2660" w:rsidRDefault="00AB1A1B" w:rsidP="0050302F">
            <w:pPr>
              <w:jc w:val="center"/>
            </w:pPr>
            <w:r w:rsidRPr="003A2660">
              <w:rPr>
                <w:shd w:val="clear" w:color="auto" w:fill="F5F5F5"/>
              </w:rPr>
              <w:t>2024</w:t>
            </w:r>
          </w:p>
        </w:tc>
        <w:tc>
          <w:tcPr>
            <w:tcW w:w="564" w:type="dxa"/>
          </w:tcPr>
          <w:p w:rsidR="00AB1A1B" w:rsidRPr="003A2660" w:rsidRDefault="00AB1A1B" w:rsidP="0050302F">
            <w:pPr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50302F">
            <w:pPr>
              <w:jc w:val="center"/>
            </w:pPr>
            <w:r w:rsidRPr="003A2660">
              <w:t>КРИРО</w:t>
            </w:r>
          </w:p>
        </w:tc>
        <w:tc>
          <w:tcPr>
            <w:tcW w:w="1277" w:type="dxa"/>
          </w:tcPr>
          <w:p w:rsidR="00AB1A1B" w:rsidRPr="003A2660" w:rsidRDefault="00AB1A1B" w:rsidP="0050302F">
            <w:pPr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50302F">
            <w:r w:rsidRPr="003A2660">
              <w:lastRenderedPageBreak/>
              <w:t>Шелепанова Ю.Н.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jc w:val="both"/>
            </w:pPr>
            <w:hyperlink r:id="rId243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Пленарное заседание «Патриотическое воспитание – одно из приоритетных направлений в системе образования Республики Коми»</w:t>
              </w:r>
            </w:hyperlink>
          </w:p>
        </w:tc>
        <w:tc>
          <w:tcPr>
            <w:tcW w:w="850" w:type="dxa"/>
          </w:tcPr>
          <w:p w:rsidR="00AB1A1B" w:rsidRPr="003A2660" w:rsidRDefault="00AB1A1B" w:rsidP="0050302F">
            <w:pPr>
              <w:jc w:val="center"/>
            </w:pPr>
            <w:r w:rsidRPr="003A2660">
              <w:t>09.12.</w:t>
            </w:r>
          </w:p>
          <w:p w:rsidR="00AB1A1B" w:rsidRPr="003A2660" w:rsidRDefault="00AB1A1B" w:rsidP="0050302F">
            <w:pPr>
              <w:jc w:val="center"/>
            </w:pPr>
            <w:r w:rsidRPr="003A2660">
              <w:t>2024.</w:t>
            </w:r>
          </w:p>
        </w:tc>
        <w:tc>
          <w:tcPr>
            <w:tcW w:w="564" w:type="dxa"/>
          </w:tcPr>
          <w:p w:rsidR="00AB1A1B" w:rsidRPr="003A2660" w:rsidRDefault="00AB1A1B" w:rsidP="0050302F">
            <w:pPr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50302F">
            <w:pPr>
              <w:jc w:val="center"/>
            </w:pPr>
            <w:r w:rsidRPr="003A2660">
              <w:t>КРИРО</w:t>
            </w:r>
          </w:p>
        </w:tc>
        <w:tc>
          <w:tcPr>
            <w:tcW w:w="1277" w:type="dxa"/>
          </w:tcPr>
          <w:p w:rsidR="00AB1A1B" w:rsidRPr="003A2660" w:rsidRDefault="00AB1A1B" w:rsidP="0050302F">
            <w:pPr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50302F">
            <w:r w:rsidRPr="003A2660">
              <w:t>Шелепанова Ю.Н.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jc w:val="both"/>
            </w:pPr>
            <w:hyperlink r:id="rId244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РМО учителей русского языка и литературы</w:t>
              </w:r>
            </w:hyperlink>
          </w:p>
        </w:tc>
        <w:tc>
          <w:tcPr>
            <w:tcW w:w="850" w:type="dxa"/>
          </w:tcPr>
          <w:p w:rsidR="00AB1A1B" w:rsidRPr="003A2660" w:rsidRDefault="00AB1A1B" w:rsidP="0050302F">
            <w:pPr>
              <w:jc w:val="center"/>
            </w:pPr>
            <w:r w:rsidRPr="003A2660">
              <w:t>17.12.</w:t>
            </w:r>
          </w:p>
          <w:p w:rsidR="00AB1A1B" w:rsidRPr="003A2660" w:rsidRDefault="00AB1A1B" w:rsidP="0050302F">
            <w:pPr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50302F">
            <w:pPr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50302F">
            <w:pPr>
              <w:jc w:val="center"/>
            </w:pPr>
            <w:r w:rsidRPr="003A2660">
              <w:t>КРИРО</w:t>
            </w:r>
          </w:p>
        </w:tc>
        <w:tc>
          <w:tcPr>
            <w:tcW w:w="1277" w:type="dxa"/>
          </w:tcPr>
          <w:p w:rsidR="00AB1A1B" w:rsidRPr="003A2660" w:rsidRDefault="00AB1A1B" w:rsidP="0050302F">
            <w:pPr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50302F">
            <w:r w:rsidRPr="003A2660">
              <w:t>Шелепанова Ю.Н.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jc w:val="both"/>
            </w:pPr>
            <w:hyperlink r:id="rId245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 xml:space="preserve">Мастерская "Как реализовать в образовательной организации целевую модель наставничества </w:t>
              </w:r>
              <w:proofErr w:type="gramStart"/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обучающихся</w:t>
              </w:r>
              <w:proofErr w:type="gramEnd"/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"</w:t>
              </w:r>
            </w:hyperlink>
          </w:p>
        </w:tc>
        <w:tc>
          <w:tcPr>
            <w:tcW w:w="850" w:type="dxa"/>
          </w:tcPr>
          <w:p w:rsidR="00AB1A1B" w:rsidRPr="003A2660" w:rsidRDefault="00AB1A1B" w:rsidP="0050302F">
            <w:pPr>
              <w:jc w:val="center"/>
            </w:pPr>
            <w:r w:rsidRPr="003A2660">
              <w:t>20.12.</w:t>
            </w:r>
          </w:p>
          <w:p w:rsidR="00AB1A1B" w:rsidRPr="003A2660" w:rsidRDefault="00AB1A1B" w:rsidP="0050302F">
            <w:pPr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50302F">
            <w:pPr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50302F">
            <w:pPr>
              <w:jc w:val="center"/>
            </w:pPr>
            <w:r w:rsidRPr="003A2660">
              <w:t>КРИРО</w:t>
            </w:r>
          </w:p>
        </w:tc>
        <w:tc>
          <w:tcPr>
            <w:tcW w:w="1277" w:type="dxa"/>
          </w:tcPr>
          <w:p w:rsidR="00AB1A1B" w:rsidRPr="003A2660" w:rsidRDefault="00AB1A1B" w:rsidP="0050302F">
            <w:pPr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50302F">
            <w:r w:rsidRPr="003A2660">
              <w:t>Шелепанова Ю.Н.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jc w:val="both"/>
            </w:pPr>
            <w:hyperlink r:id="rId246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Родительское собрание «Позаботимся о безопасных каникулах наших детей!»</w:t>
              </w:r>
            </w:hyperlink>
          </w:p>
        </w:tc>
        <w:tc>
          <w:tcPr>
            <w:tcW w:w="850" w:type="dxa"/>
          </w:tcPr>
          <w:p w:rsidR="00AB1A1B" w:rsidRPr="003A2660" w:rsidRDefault="00AB1A1B" w:rsidP="0050302F">
            <w:pPr>
              <w:jc w:val="center"/>
            </w:pPr>
            <w:r w:rsidRPr="003A2660">
              <w:t>24.12.</w:t>
            </w:r>
          </w:p>
          <w:p w:rsidR="00AB1A1B" w:rsidRPr="003A2660" w:rsidRDefault="00AB1A1B" w:rsidP="0050302F">
            <w:pPr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50302F">
            <w:pPr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50302F">
            <w:pPr>
              <w:jc w:val="center"/>
            </w:pPr>
            <w:r w:rsidRPr="003A2660">
              <w:t>КРИРО</w:t>
            </w:r>
          </w:p>
        </w:tc>
        <w:tc>
          <w:tcPr>
            <w:tcW w:w="1277" w:type="dxa"/>
          </w:tcPr>
          <w:p w:rsidR="00AB1A1B" w:rsidRPr="003A2660" w:rsidRDefault="00AB1A1B" w:rsidP="0050302F">
            <w:pPr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50302F">
            <w:r w:rsidRPr="003A2660">
              <w:t>Шелепанова Ю.Н.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jc w:val="both"/>
            </w:pPr>
            <w:hyperlink r:id="rId247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Онлайн-урок "Трагедия Холокоста"</w:t>
              </w:r>
            </w:hyperlink>
          </w:p>
        </w:tc>
        <w:tc>
          <w:tcPr>
            <w:tcW w:w="850" w:type="dxa"/>
          </w:tcPr>
          <w:p w:rsidR="00AB1A1B" w:rsidRPr="003A2660" w:rsidRDefault="00AB1A1B" w:rsidP="0050302F">
            <w:pPr>
              <w:jc w:val="center"/>
            </w:pPr>
            <w:r w:rsidRPr="003A2660">
              <w:t>24.01.</w:t>
            </w:r>
          </w:p>
          <w:p w:rsidR="00AB1A1B" w:rsidRPr="003A2660" w:rsidRDefault="00AB1A1B" w:rsidP="0050302F">
            <w:pPr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50302F">
            <w:pPr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50302F">
            <w:pPr>
              <w:jc w:val="center"/>
            </w:pPr>
            <w:r w:rsidRPr="003A2660">
              <w:t>КРИРО</w:t>
            </w:r>
          </w:p>
        </w:tc>
        <w:tc>
          <w:tcPr>
            <w:tcW w:w="1277" w:type="dxa"/>
          </w:tcPr>
          <w:p w:rsidR="00AB1A1B" w:rsidRPr="003A2660" w:rsidRDefault="00AB1A1B" w:rsidP="0050302F">
            <w:pPr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50302F">
            <w:r w:rsidRPr="003A2660">
              <w:t>Шелепанова Ю.Н.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jc w:val="both"/>
            </w:pPr>
            <w:hyperlink r:id="rId248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Онлайн - классный час «Мы в ответе за свои поступки»</w:t>
              </w:r>
            </w:hyperlink>
          </w:p>
        </w:tc>
        <w:tc>
          <w:tcPr>
            <w:tcW w:w="850" w:type="dxa"/>
          </w:tcPr>
          <w:p w:rsidR="00AB1A1B" w:rsidRPr="003A2660" w:rsidRDefault="00AB1A1B" w:rsidP="0050302F">
            <w:pPr>
              <w:jc w:val="center"/>
            </w:pPr>
            <w:r w:rsidRPr="003A2660">
              <w:t>24.01.</w:t>
            </w:r>
          </w:p>
          <w:p w:rsidR="00AB1A1B" w:rsidRPr="003A2660" w:rsidRDefault="00AB1A1B" w:rsidP="0050302F">
            <w:pPr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50302F">
            <w:pPr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50302F">
            <w:pPr>
              <w:jc w:val="center"/>
            </w:pPr>
            <w:r w:rsidRPr="003A2660">
              <w:t>КРИРО</w:t>
            </w:r>
          </w:p>
        </w:tc>
        <w:tc>
          <w:tcPr>
            <w:tcW w:w="1277" w:type="dxa"/>
          </w:tcPr>
          <w:p w:rsidR="00AB1A1B" w:rsidRPr="003A2660" w:rsidRDefault="00AB1A1B" w:rsidP="0050302F">
            <w:pPr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50302F">
            <w:r w:rsidRPr="003A2660">
              <w:t>Шелепанова Ю.Н.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jc w:val="both"/>
            </w:pPr>
            <w:hyperlink r:id="rId249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Вебинар «Методические рекомендации по проведению внеурочного занятия Дню полного снятия блокады Ленинграда (1944 год)»</w:t>
              </w:r>
            </w:hyperlink>
          </w:p>
        </w:tc>
        <w:tc>
          <w:tcPr>
            <w:tcW w:w="850" w:type="dxa"/>
          </w:tcPr>
          <w:p w:rsidR="00AB1A1B" w:rsidRPr="003A2660" w:rsidRDefault="00AB1A1B" w:rsidP="0050302F">
            <w:pPr>
              <w:jc w:val="center"/>
            </w:pPr>
            <w:r w:rsidRPr="003A2660">
              <w:t>24.01.</w:t>
            </w:r>
          </w:p>
          <w:p w:rsidR="00AB1A1B" w:rsidRPr="003A2660" w:rsidRDefault="00AB1A1B" w:rsidP="0050302F">
            <w:pPr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50302F">
            <w:pPr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50302F">
            <w:pPr>
              <w:jc w:val="center"/>
            </w:pPr>
            <w:r w:rsidRPr="003A2660">
              <w:t>КРИРО</w:t>
            </w:r>
          </w:p>
        </w:tc>
        <w:tc>
          <w:tcPr>
            <w:tcW w:w="1277" w:type="dxa"/>
          </w:tcPr>
          <w:p w:rsidR="00AB1A1B" w:rsidRPr="003A2660" w:rsidRDefault="00AB1A1B" w:rsidP="0050302F">
            <w:pPr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50302F">
            <w:r w:rsidRPr="003A2660">
              <w:t>Шелепанова Ю.Н.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jc w:val="both"/>
            </w:pPr>
            <w:hyperlink r:id="rId250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Профориентационная встреча для обучающихся психолого-педагогических классов «Читаем страницы Блокадной педагогики».</w:t>
              </w:r>
            </w:hyperlink>
          </w:p>
        </w:tc>
        <w:tc>
          <w:tcPr>
            <w:tcW w:w="850" w:type="dxa"/>
          </w:tcPr>
          <w:p w:rsidR="00AB1A1B" w:rsidRPr="003A2660" w:rsidRDefault="00AB1A1B" w:rsidP="0050302F">
            <w:pPr>
              <w:jc w:val="center"/>
            </w:pPr>
            <w:r w:rsidRPr="003A2660">
              <w:t>24.01.</w:t>
            </w:r>
          </w:p>
          <w:p w:rsidR="00AB1A1B" w:rsidRPr="003A2660" w:rsidRDefault="00AB1A1B" w:rsidP="0050302F">
            <w:pPr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50302F">
            <w:pPr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50302F">
            <w:pPr>
              <w:jc w:val="center"/>
            </w:pPr>
            <w:r w:rsidRPr="003A2660">
              <w:t>КРИРО</w:t>
            </w:r>
          </w:p>
        </w:tc>
        <w:tc>
          <w:tcPr>
            <w:tcW w:w="1277" w:type="dxa"/>
          </w:tcPr>
          <w:p w:rsidR="00AB1A1B" w:rsidRPr="003A2660" w:rsidRDefault="00AB1A1B" w:rsidP="0050302F">
            <w:pPr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50302F">
            <w:r w:rsidRPr="003A2660">
              <w:t>Шелепанова Ю.Н.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jc w:val="both"/>
            </w:pPr>
            <w:hyperlink r:id="rId251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Вебинар «Как организовать внеклассное мероприятие с помощью Сферума»</w:t>
              </w:r>
            </w:hyperlink>
          </w:p>
        </w:tc>
        <w:tc>
          <w:tcPr>
            <w:tcW w:w="850" w:type="dxa"/>
          </w:tcPr>
          <w:p w:rsidR="00AB1A1B" w:rsidRPr="003A2660" w:rsidRDefault="00AB1A1B" w:rsidP="0050302F">
            <w:pPr>
              <w:jc w:val="center"/>
            </w:pPr>
            <w:r w:rsidRPr="003A2660">
              <w:t>12.03.</w:t>
            </w:r>
          </w:p>
          <w:p w:rsidR="00AB1A1B" w:rsidRPr="003A2660" w:rsidRDefault="00AB1A1B" w:rsidP="0050302F">
            <w:pPr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50302F">
            <w:pPr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50302F">
            <w:pPr>
              <w:jc w:val="center"/>
            </w:pPr>
            <w:r w:rsidRPr="003A2660">
              <w:t>КРИРО</w:t>
            </w:r>
          </w:p>
        </w:tc>
        <w:tc>
          <w:tcPr>
            <w:tcW w:w="1277" w:type="dxa"/>
          </w:tcPr>
          <w:p w:rsidR="00AB1A1B" w:rsidRPr="003A2660" w:rsidRDefault="00AB1A1B" w:rsidP="0050302F">
            <w:pPr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50302F">
            <w:r w:rsidRPr="003A2660">
              <w:t>Шелепанова Ю.Н.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jc w:val="both"/>
            </w:pPr>
            <w:hyperlink r:id="rId252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Онлайн-лекция «Вопросы полового воспитания. Влияние образа жизни на репродуктивное здоровье»</w:t>
              </w:r>
            </w:hyperlink>
          </w:p>
        </w:tc>
        <w:tc>
          <w:tcPr>
            <w:tcW w:w="850" w:type="dxa"/>
          </w:tcPr>
          <w:p w:rsidR="00AB1A1B" w:rsidRPr="003A2660" w:rsidRDefault="00AB1A1B" w:rsidP="0050302F">
            <w:pPr>
              <w:jc w:val="center"/>
            </w:pPr>
            <w:r w:rsidRPr="003A2660">
              <w:t>19.03.</w:t>
            </w:r>
          </w:p>
          <w:p w:rsidR="00AB1A1B" w:rsidRPr="003A2660" w:rsidRDefault="00AB1A1B" w:rsidP="0050302F">
            <w:pPr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50302F">
            <w:pPr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50302F">
            <w:pPr>
              <w:jc w:val="center"/>
            </w:pPr>
            <w:r w:rsidRPr="003A2660">
              <w:t>КРИРО</w:t>
            </w:r>
          </w:p>
        </w:tc>
        <w:tc>
          <w:tcPr>
            <w:tcW w:w="1277" w:type="dxa"/>
          </w:tcPr>
          <w:p w:rsidR="00AB1A1B" w:rsidRPr="003A2660" w:rsidRDefault="00AB1A1B" w:rsidP="0050302F">
            <w:pPr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50302F">
            <w:r w:rsidRPr="003A2660">
              <w:t>Шелепанова Ю.Н.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jc w:val="both"/>
            </w:pPr>
            <w:hyperlink r:id="rId253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Вебинар «Как организовать внеучебное мероприятие в Сферуме»</w:t>
              </w:r>
            </w:hyperlink>
          </w:p>
        </w:tc>
        <w:tc>
          <w:tcPr>
            <w:tcW w:w="850" w:type="dxa"/>
          </w:tcPr>
          <w:p w:rsidR="00AB1A1B" w:rsidRPr="003A2660" w:rsidRDefault="00AB1A1B" w:rsidP="0050302F">
            <w:pPr>
              <w:jc w:val="center"/>
            </w:pPr>
            <w:r w:rsidRPr="003A2660">
              <w:t>07.04.</w:t>
            </w:r>
          </w:p>
          <w:p w:rsidR="00AB1A1B" w:rsidRPr="003A2660" w:rsidRDefault="00AB1A1B" w:rsidP="0050302F">
            <w:pPr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50302F">
            <w:pPr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50302F">
            <w:pPr>
              <w:jc w:val="center"/>
            </w:pPr>
            <w:r w:rsidRPr="003A2660">
              <w:t>КРИРО</w:t>
            </w:r>
          </w:p>
        </w:tc>
        <w:tc>
          <w:tcPr>
            <w:tcW w:w="1277" w:type="dxa"/>
          </w:tcPr>
          <w:p w:rsidR="00AB1A1B" w:rsidRPr="003A2660" w:rsidRDefault="00AB1A1B" w:rsidP="0050302F">
            <w:pPr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50302F">
            <w:r w:rsidRPr="003A2660">
              <w:t>Шелепанова Ю.Н.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jc w:val="both"/>
            </w:pPr>
            <w:hyperlink r:id="rId254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Вебинар «Как организовать ИТ-кружок: практическое руководство для педагогов»</w:t>
              </w:r>
            </w:hyperlink>
          </w:p>
        </w:tc>
        <w:tc>
          <w:tcPr>
            <w:tcW w:w="850" w:type="dxa"/>
          </w:tcPr>
          <w:p w:rsidR="00AB1A1B" w:rsidRPr="003A2660" w:rsidRDefault="00AB1A1B" w:rsidP="0050302F">
            <w:pPr>
              <w:jc w:val="center"/>
            </w:pPr>
            <w:r w:rsidRPr="003A2660">
              <w:t>24.04</w:t>
            </w:r>
          </w:p>
          <w:p w:rsidR="00AB1A1B" w:rsidRPr="003A2660" w:rsidRDefault="00AB1A1B" w:rsidP="0050302F">
            <w:pPr>
              <w:jc w:val="center"/>
            </w:pPr>
            <w:r w:rsidRPr="003A2660">
              <w:t>.2025</w:t>
            </w:r>
          </w:p>
        </w:tc>
        <w:tc>
          <w:tcPr>
            <w:tcW w:w="564" w:type="dxa"/>
          </w:tcPr>
          <w:p w:rsidR="00AB1A1B" w:rsidRPr="003A2660" w:rsidRDefault="00AB1A1B" w:rsidP="0050302F">
            <w:pPr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50302F">
            <w:pPr>
              <w:jc w:val="center"/>
            </w:pPr>
            <w:r w:rsidRPr="003A2660">
              <w:t>КРИРО</w:t>
            </w:r>
          </w:p>
        </w:tc>
        <w:tc>
          <w:tcPr>
            <w:tcW w:w="1277" w:type="dxa"/>
          </w:tcPr>
          <w:p w:rsidR="00AB1A1B" w:rsidRPr="003A2660" w:rsidRDefault="00AB1A1B" w:rsidP="0050302F">
            <w:pPr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0E0A94">
            <w:pPr>
              <w:jc w:val="center"/>
            </w:pPr>
            <w:r w:rsidRPr="003A2660">
              <w:t>Коданева О.В.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t xml:space="preserve">Вебинар «Реализация регионального компонента внеурочных занятий проекта «Разговоры о </w:t>
            </w:r>
            <w:proofErr w:type="gramStart"/>
            <w:r w:rsidRPr="003A2660">
              <w:t>важном</w:t>
            </w:r>
            <w:proofErr w:type="gramEnd"/>
            <w:r w:rsidRPr="003A2660">
              <w:t>».</w:t>
            </w:r>
          </w:p>
        </w:tc>
        <w:tc>
          <w:tcPr>
            <w:tcW w:w="850" w:type="dxa"/>
          </w:tcPr>
          <w:p w:rsidR="00AB1A1B" w:rsidRPr="003A2660" w:rsidRDefault="00AB1A1B" w:rsidP="000E0A94">
            <w:pPr>
              <w:pStyle w:val="a4"/>
              <w:jc w:val="center"/>
            </w:pPr>
            <w:r w:rsidRPr="003A2660">
              <w:t>06.09.</w:t>
            </w:r>
          </w:p>
          <w:p w:rsidR="00AB1A1B" w:rsidRPr="003A2660" w:rsidRDefault="00AB1A1B" w:rsidP="000E0A94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0E0A94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0E0A94">
            <w:pPr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0E0A9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0E0A94">
            <w:pPr>
              <w:jc w:val="center"/>
            </w:pPr>
            <w:r w:rsidRPr="003A2660">
              <w:t>Коданева О.В.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t>Вебинар по итогам проведения республиканского этапа конкурса «Всероссийский конкурс сочинений».</w:t>
            </w:r>
          </w:p>
        </w:tc>
        <w:tc>
          <w:tcPr>
            <w:tcW w:w="850" w:type="dxa"/>
          </w:tcPr>
          <w:p w:rsidR="00AB1A1B" w:rsidRPr="003A2660" w:rsidRDefault="00AB1A1B" w:rsidP="000E0A94">
            <w:pPr>
              <w:pStyle w:val="a4"/>
              <w:jc w:val="center"/>
            </w:pPr>
            <w:r w:rsidRPr="003A2660">
              <w:t>17.10.</w:t>
            </w:r>
          </w:p>
          <w:p w:rsidR="00AB1A1B" w:rsidRPr="003A2660" w:rsidRDefault="00AB1A1B" w:rsidP="000E0A94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0E0A94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0E0A94">
            <w:pPr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0E0A9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0E0A94">
            <w:pPr>
              <w:jc w:val="center"/>
            </w:pPr>
            <w:r w:rsidRPr="003A2660">
              <w:t>Коданева О.В.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t xml:space="preserve">Вебинар «Реализация регионального компонента в проведении мероприятий, приуроченных ко Дню матери в рамках реализации проекта «Разговоры </w:t>
            </w:r>
            <w:proofErr w:type="gramStart"/>
            <w:r w:rsidRPr="003A2660">
              <w:t>о</w:t>
            </w:r>
            <w:proofErr w:type="gramEnd"/>
            <w:r w:rsidRPr="003A2660">
              <w:t xml:space="preserve"> важном».</w:t>
            </w:r>
          </w:p>
        </w:tc>
        <w:tc>
          <w:tcPr>
            <w:tcW w:w="850" w:type="dxa"/>
          </w:tcPr>
          <w:p w:rsidR="00AB1A1B" w:rsidRPr="003A2660" w:rsidRDefault="00AB1A1B" w:rsidP="000E0A94">
            <w:pPr>
              <w:pStyle w:val="a4"/>
              <w:jc w:val="center"/>
            </w:pPr>
            <w:r w:rsidRPr="003A2660">
              <w:t>24.11.</w:t>
            </w:r>
          </w:p>
          <w:p w:rsidR="00AB1A1B" w:rsidRPr="003A2660" w:rsidRDefault="00AB1A1B" w:rsidP="000E0A94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0E0A94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0E0A94">
            <w:pPr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0E0A9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0E0A94">
            <w:pPr>
              <w:jc w:val="center"/>
            </w:pPr>
            <w:r w:rsidRPr="003A2660">
              <w:t>Коданева О.В.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t>Вебинар по проведению Недели Героев</w:t>
            </w:r>
          </w:p>
        </w:tc>
        <w:tc>
          <w:tcPr>
            <w:tcW w:w="850" w:type="dxa"/>
          </w:tcPr>
          <w:p w:rsidR="00AB1A1B" w:rsidRPr="003A2660" w:rsidRDefault="00AB1A1B" w:rsidP="000E0A94">
            <w:pPr>
              <w:pStyle w:val="a4"/>
              <w:jc w:val="center"/>
            </w:pPr>
            <w:r w:rsidRPr="003A2660">
              <w:t>02.12.</w:t>
            </w:r>
          </w:p>
          <w:p w:rsidR="00AB1A1B" w:rsidRPr="003A2660" w:rsidRDefault="00AB1A1B" w:rsidP="000E0A94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0E0A94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0E0A94">
            <w:pPr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0E0A9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B7ACC">
            <w:r w:rsidRPr="003A2660">
              <w:t>Коданева О.В.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t>Вебинар «Профилактика употребления ПАВ у детей и молодежи. Итоги социально-психологического тестирования обучающихся Республики Коми».</w:t>
            </w:r>
          </w:p>
        </w:tc>
        <w:tc>
          <w:tcPr>
            <w:tcW w:w="850" w:type="dxa"/>
          </w:tcPr>
          <w:p w:rsidR="00AB1A1B" w:rsidRPr="003A2660" w:rsidRDefault="00AB1A1B" w:rsidP="000E0A94">
            <w:pPr>
              <w:pStyle w:val="a4"/>
              <w:jc w:val="center"/>
            </w:pPr>
            <w:r w:rsidRPr="003A2660">
              <w:t>05.12.</w:t>
            </w:r>
          </w:p>
          <w:p w:rsidR="00AB1A1B" w:rsidRPr="003A2660" w:rsidRDefault="00AB1A1B" w:rsidP="000E0A94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0E0A94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0E0A94">
            <w:pPr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0E0A9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B7ACC">
            <w:r w:rsidRPr="003A2660">
              <w:t>Коданева О.В.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t>Вебинар «Антитеррор»</w:t>
            </w:r>
          </w:p>
        </w:tc>
        <w:tc>
          <w:tcPr>
            <w:tcW w:w="850" w:type="dxa"/>
          </w:tcPr>
          <w:p w:rsidR="00AB1A1B" w:rsidRPr="003A2660" w:rsidRDefault="00AB1A1B" w:rsidP="000E0A94">
            <w:pPr>
              <w:pStyle w:val="a4"/>
              <w:jc w:val="center"/>
            </w:pPr>
            <w:r w:rsidRPr="003A2660">
              <w:t>11.12.</w:t>
            </w:r>
          </w:p>
          <w:p w:rsidR="00AB1A1B" w:rsidRPr="003A2660" w:rsidRDefault="00AB1A1B" w:rsidP="000E0A94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0E0A94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0E0A94">
            <w:pPr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0E0A9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B7ACC">
            <w:r w:rsidRPr="003A2660">
              <w:t>Коданева О.В.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t>Вебинар «Как формируется умение учиться?»</w:t>
            </w:r>
          </w:p>
        </w:tc>
        <w:tc>
          <w:tcPr>
            <w:tcW w:w="850" w:type="dxa"/>
          </w:tcPr>
          <w:p w:rsidR="00AB1A1B" w:rsidRPr="003A2660" w:rsidRDefault="00AB1A1B" w:rsidP="000E0A94">
            <w:pPr>
              <w:pStyle w:val="a4"/>
              <w:jc w:val="center"/>
            </w:pPr>
            <w:r w:rsidRPr="003A2660">
              <w:t>24.12.</w:t>
            </w:r>
          </w:p>
          <w:p w:rsidR="00AB1A1B" w:rsidRPr="003A2660" w:rsidRDefault="00AB1A1B" w:rsidP="000E0A94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0E0A94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0E0A94">
            <w:pPr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0E0A9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B7ACC">
            <w:r w:rsidRPr="003A2660">
              <w:t>Коданева О.В.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t>Вебинар для педагогических работников «Без срока давности»</w:t>
            </w:r>
          </w:p>
        </w:tc>
        <w:tc>
          <w:tcPr>
            <w:tcW w:w="850" w:type="dxa"/>
          </w:tcPr>
          <w:p w:rsidR="00AB1A1B" w:rsidRPr="003A2660" w:rsidRDefault="00AB1A1B" w:rsidP="000E0A94">
            <w:pPr>
              <w:pStyle w:val="a4"/>
              <w:jc w:val="center"/>
            </w:pPr>
            <w:r w:rsidRPr="003A2660">
              <w:t>07.02.</w:t>
            </w:r>
          </w:p>
          <w:p w:rsidR="00AB1A1B" w:rsidRPr="003A2660" w:rsidRDefault="00AB1A1B" w:rsidP="000E0A94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0E0A94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0E0A94">
            <w:pPr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0E0A9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B7ACC">
            <w:r w:rsidRPr="003A2660">
              <w:t>Коданева О.В.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t>Вебинар  по итогам проведения республиканского этапа Международного конкурса сочинений «Без срока давности»</w:t>
            </w:r>
          </w:p>
        </w:tc>
        <w:tc>
          <w:tcPr>
            <w:tcW w:w="850" w:type="dxa"/>
          </w:tcPr>
          <w:p w:rsidR="00AB1A1B" w:rsidRPr="003A2660" w:rsidRDefault="00AB1A1B" w:rsidP="000E0A94">
            <w:pPr>
              <w:pStyle w:val="a4"/>
              <w:jc w:val="center"/>
            </w:pPr>
            <w:r w:rsidRPr="003A2660">
              <w:t>03.03.</w:t>
            </w:r>
          </w:p>
          <w:p w:rsidR="00AB1A1B" w:rsidRPr="003A2660" w:rsidRDefault="00AB1A1B" w:rsidP="000E0A94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0E0A94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0E0A94">
            <w:pPr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0E0A9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B7ACC">
            <w:r w:rsidRPr="003A2660">
              <w:t>Коданева О.В.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t>Вебинар «Формирование правовой культуры школьника»</w:t>
            </w:r>
          </w:p>
        </w:tc>
        <w:tc>
          <w:tcPr>
            <w:tcW w:w="850" w:type="dxa"/>
          </w:tcPr>
          <w:p w:rsidR="00AB1A1B" w:rsidRPr="003A2660" w:rsidRDefault="00AB1A1B" w:rsidP="000E0A94">
            <w:pPr>
              <w:pStyle w:val="a4"/>
              <w:jc w:val="center"/>
            </w:pPr>
            <w:r w:rsidRPr="003A2660">
              <w:t>14.03.</w:t>
            </w:r>
          </w:p>
          <w:p w:rsidR="00AB1A1B" w:rsidRPr="003A2660" w:rsidRDefault="00AB1A1B" w:rsidP="000E0A94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0E0A94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0E0A94">
            <w:pPr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0E0A9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B7ACC">
            <w:r w:rsidRPr="003A2660">
              <w:t>Коданева О.В.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</w:pPr>
            <w:r w:rsidRPr="003A2660">
              <w:t>Вебинар «Половое воспитание детей и подростков»</w:t>
            </w:r>
          </w:p>
        </w:tc>
        <w:tc>
          <w:tcPr>
            <w:tcW w:w="850" w:type="dxa"/>
          </w:tcPr>
          <w:p w:rsidR="00AB1A1B" w:rsidRPr="003A2660" w:rsidRDefault="00AB1A1B" w:rsidP="000E0A94">
            <w:pPr>
              <w:pStyle w:val="a4"/>
              <w:jc w:val="center"/>
            </w:pPr>
            <w:r w:rsidRPr="003A2660">
              <w:t>04.04.</w:t>
            </w:r>
          </w:p>
          <w:p w:rsidR="00AB1A1B" w:rsidRPr="003A2660" w:rsidRDefault="00AB1A1B" w:rsidP="000E0A94">
            <w:pPr>
              <w:pStyle w:val="a4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5F5F5"/>
              </w:rPr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0E0A94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0E0A94">
            <w:pPr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0E0A9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B7ACC">
            <w:r w:rsidRPr="003A2660">
              <w:t>Коданева О.В.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</w:pPr>
            <w:r w:rsidRPr="003A2660">
              <w:t xml:space="preserve">Вебинар «Тир стиля родительского поведения: </w:t>
            </w:r>
            <w:proofErr w:type="gramStart"/>
            <w:r w:rsidRPr="003A2660">
              <w:t>агрессивное</w:t>
            </w:r>
            <w:proofErr w:type="gramEnd"/>
            <w:r w:rsidRPr="003A2660">
              <w:t>, уверенное, неуверенное»</w:t>
            </w:r>
          </w:p>
        </w:tc>
        <w:tc>
          <w:tcPr>
            <w:tcW w:w="850" w:type="dxa"/>
          </w:tcPr>
          <w:p w:rsidR="00AB1A1B" w:rsidRPr="003A2660" w:rsidRDefault="00AB1A1B" w:rsidP="000E0A94">
            <w:pPr>
              <w:pStyle w:val="a4"/>
              <w:jc w:val="center"/>
            </w:pPr>
            <w:r w:rsidRPr="003A2660">
              <w:t>21.04.</w:t>
            </w:r>
          </w:p>
          <w:p w:rsidR="00AB1A1B" w:rsidRPr="003A2660" w:rsidRDefault="00AB1A1B" w:rsidP="000E0A94">
            <w:pPr>
              <w:pStyle w:val="a4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5F5F5"/>
              </w:rPr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0E0A94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0E0A94">
            <w:pPr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0E0A9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B7ACC">
            <w:r w:rsidRPr="003A2660">
              <w:t>Коданева О.В.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</w:pPr>
            <w:r w:rsidRPr="003A2660">
              <w:t>Вебинар по проведению внеурочного занятия «День участников ликвидации последствий радиационных аварий»</w:t>
            </w:r>
          </w:p>
        </w:tc>
        <w:tc>
          <w:tcPr>
            <w:tcW w:w="850" w:type="dxa"/>
          </w:tcPr>
          <w:p w:rsidR="00AB1A1B" w:rsidRPr="003A2660" w:rsidRDefault="00AB1A1B" w:rsidP="000E0A94">
            <w:pPr>
              <w:pStyle w:val="a4"/>
              <w:jc w:val="center"/>
            </w:pPr>
            <w:r w:rsidRPr="003A2660">
              <w:t>23.04.</w:t>
            </w:r>
          </w:p>
          <w:p w:rsidR="00AB1A1B" w:rsidRPr="003A2660" w:rsidRDefault="00AB1A1B" w:rsidP="000E0A94">
            <w:pPr>
              <w:pStyle w:val="a4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5F5F5"/>
              </w:rPr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0E0A94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0E0A94">
            <w:pPr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0E0A9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B7ACC">
            <w:r w:rsidRPr="003A2660">
              <w:lastRenderedPageBreak/>
              <w:t>Коданева О.В.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</w:pPr>
            <w:r w:rsidRPr="003A2660">
              <w:t>Вебинар «Когда наступает возраст самостоятельности»</w:t>
            </w:r>
          </w:p>
        </w:tc>
        <w:tc>
          <w:tcPr>
            <w:tcW w:w="850" w:type="dxa"/>
          </w:tcPr>
          <w:p w:rsidR="00AB1A1B" w:rsidRPr="003A2660" w:rsidRDefault="00AB1A1B" w:rsidP="000E0A94">
            <w:pPr>
              <w:pStyle w:val="a4"/>
              <w:jc w:val="center"/>
            </w:pPr>
            <w:r w:rsidRPr="003A2660">
              <w:t>29.04.</w:t>
            </w:r>
          </w:p>
          <w:p w:rsidR="00AB1A1B" w:rsidRPr="003A2660" w:rsidRDefault="00AB1A1B" w:rsidP="000E0A94">
            <w:pPr>
              <w:pStyle w:val="a4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5F5F5"/>
              </w:rPr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0E0A94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0E0A94">
            <w:pPr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0E0A9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>«Актуальные вопросы преподавания изобразительного искусства в школе в условиях обновления содержания образования»</w:t>
            </w:r>
          </w:p>
        </w:tc>
        <w:tc>
          <w:tcPr>
            <w:tcW w:w="850" w:type="dxa"/>
          </w:tcPr>
          <w:p w:rsidR="00AB1A1B" w:rsidRPr="003A2660" w:rsidRDefault="00AB1A1B" w:rsidP="00151734">
            <w:pPr>
              <w:pStyle w:val="a4"/>
              <w:jc w:val="center"/>
            </w:pPr>
            <w:r w:rsidRPr="003A2660">
              <w:t>06.09.</w:t>
            </w:r>
          </w:p>
          <w:p w:rsidR="00AB1A1B" w:rsidRPr="003A2660" w:rsidRDefault="00AB1A1B" w:rsidP="00151734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151734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151734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 xml:space="preserve">«Вебинар «Реализация регионального компонента внеурочных занятий проекта «Разговоры о </w:t>
            </w:r>
            <w:proofErr w:type="gramStart"/>
            <w:r w:rsidRPr="003A2660">
              <w:rPr>
                <w:rFonts w:eastAsiaTheme="minorEastAsia"/>
                <w:color w:val="000000"/>
              </w:rPr>
              <w:t>важном</w:t>
            </w:r>
            <w:proofErr w:type="gramEnd"/>
            <w:r w:rsidRPr="003A2660">
              <w:rPr>
                <w:rFonts w:eastAsiaTheme="minorEastAsia"/>
                <w:color w:val="000000"/>
              </w:rPr>
              <w:t>»»</w:t>
            </w:r>
          </w:p>
        </w:tc>
        <w:tc>
          <w:tcPr>
            <w:tcW w:w="850" w:type="dxa"/>
          </w:tcPr>
          <w:p w:rsidR="00AB1A1B" w:rsidRPr="003A2660" w:rsidRDefault="00AB1A1B" w:rsidP="00151734">
            <w:pPr>
              <w:pStyle w:val="a4"/>
              <w:jc w:val="center"/>
            </w:pPr>
            <w:r w:rsidRPr="003A2660">
              <w:t>06.09.</w:t>
            </w:r>
          </w:p>
          <w:p w:rsidR="00AB1A1B" w:rsidRPr="003A2660" w:rsidRDefault="00AB1A1B" w:rsidP="00151734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151734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151734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>«Методическое совещание с управленческими командами муниципальных органов управления образованием и образовательных организаций по вопросам сопровождения учебных предметов «Основы безопасности и защиты Родины» и «Труд (технология)»»</w:t>
            </w:r>
          </w:p>
        </w:tc>
        <w:tc>
          <w:tcPr>
            <w:tcW w:w="850" w:type="dxa"/>
          </w:tcPr>
          <w:p w:rsidR="00AB1A1B" w:rsidRPr="003A2660" w:rsidRDefault="00AB1A1B" w:rsidP="00151734">
            <w:pPr>
              <w:pStyle w:val="a4"/>
              <w:jc w:val="center"/>
            </w:pPr>
            <w:r w:rsidRPr="003A2660">
              <w:t>11.09.</w:t>
            </w:r>
          </w:p>
          <w:p w:rsidR="00AB1A1B" w:rsidRPr="003A2660" w:rsidRDefault="00AB1A1B" w:rsidP="00151734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151734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151734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>«Вебинар: «Развитие родительских компетенций и профилактика жёсткого обращения в семье»»</w:t>
            </w:r>
          </w:p>
        </w:tc>
        <w:tc>
          <w:tcPr>
            <w:tcW w:w="850" w:type="dxa"/>
          </w:tcPr>
          <w:p w:rsidR="00AB1A1B" w:rsidRPr="003A2660" w:rsidRDefault="00AB1A1B" w:rsidP="00151734">
            <w:pPr>
              <w:pStyle w:val="a4"/>
              <w:jc w:val="center"/>
            </w:pPr>
            <w:r w:rsidRPr="003A2660">
              <w:t>20.11.</w:t>
            </w:r>
          </w:p>
          <w:p w:rsidR="00AB1A1B" w:rsidRPr="003A2660" w:rsidRDefault="00AB1A1B" w:rsidP="00151734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151734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151734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>«Вебинар «Проектирование рабочей программы воспитания в классе» в рамках онлайн-школы «Первые шаги классного руководителя»</w:t>
            </w:r>
          </w:p>
        </w:tc>
        <w:tc>
          <w:tcPr>
            <w:tcW w:w="850" w:type="dxa"/>
          </w:tcPr>
          <w:p w:rsidR="00AB1A1B" w:rsidRPr="003A2660" w:rsidRDefault="00AB1A1B" w:rsidP="00151734">
            <w:pPr>
              <w:pStyle w:val="a4"/>
              <w:jc w:val="center"/>
            </w:pPr>
            <w:r w:rsidRPr="003A2660">
              <w:t>19.11.</w:t>
            </w:r>
          </w:p>
          <w:p w:rsidR="00AB1A1B" w:rsidRPr="003A2660" w:rsidRDefault="00AB1A1B" w:rsidP="00151734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151734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151734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>«Онлайн-классный час «Закон и подросток»»</w:t>
            </w:r>
          </w:p>
        </w:tc>
        <w:tc>
          <w:tcPr>
            <w:tcW w:w="850" w:type="dxa"/>
          </w:tcPr>
          <w:p w:rsidR="00AB1A1B" w:rsidRPr="003A2660" w:rsidRDefault="00AB1A1B" w:rsidP="00151734">
            <w:pPr>
              <w:pStyle w:val="a4"/>
              <w:jc w:val="center"/>
            </w:pPr>
            <w:r w:rsidRPr="003A2660">
              <w:t>20.11.</w:t>
            </w:r>
          </w:p>
          <w:p w:rsidR="00AB1A1B" w:rsidRPr="003A2660" w:rsidRDefault="00AB1A1B" w:rsidP="00151734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151734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151734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>«Вебинар «Формирование духовно-нравственных ценностей в условиях класса»»</w:t>
            </w:r>
          </w:p>
        </w:tc>
        <w:tc>
          <w:tcPr>
            <w:tcW w:w="850" w:type="dxa"/>
          </w:tcPr>
          <w:p w:rsidR="00AB1A1B" w:rsidRPr="003A2660" w:rsidRDefault="00AB1A1B" w:rsidP="00151734">
            <w:pPr>
              <w:pStyle w:val="a4"/>
              <w:jc w:val="center"/>
            </w:pPr>
            <w:r w:rsidRPr="003A2660">
              <w:t>25.11.</w:t>
            </w:r>
          </w:p>
          <w:p w:rsidR="00AB1A1B" w:rsidRPr="003A2660" w:rsidRDefault="00AB1A1B" w:rsidP="00151734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151734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151734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151734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>«Вебинар "Цветочный калейдоскоп" в рамках мероприятий ко Дню матери »</w:t>
            </w:r>
          </w:p>
        </w:tc>
        <w:tc>
          <w:tcPr>
            <w:tcW w:w="850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22.11.</w:t>
            </w:r>
          </w:p>
          <w:p w:rsidR="00AB1A1B" w:rsidRPr="003A2660" w:rsidRDefault="00AB1A1B" w:rsidP="004B0F67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0F67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 xml:space="preserve">«Вебинар «Реализация регионального компонента в проведении мероприятий, приуроченных ко Дню матери» в рамках реализации проекта «Разговоры </w:t>
            </w:r>
            <w:proofErr w:type="gramStart"/>
            <w:r w:rsidRPr="003A2660">
              <w:rPr>
                <w:rFonts w:eastAsiaTheme="minorEastAsia"/>
                <w:color w:val="000000"/>
              </w:rPr>
              <w:t>о</w:t>
            </w:r>
            <w:proofErr w:type="gramEnd"/>
            <w:r w:rsidRPr="003A2660">
              <w:rPr>
                <w:rFonts w:eastAsiaTheme="minorEastAsia"/>
                <w:color w:val="000000"/>
              </w:rPr>
              <w:t xml:space="preserve"> важном»»</w:t>
            </w:r>
          </w:p>
        </w:tc>
        <w:tc>
          <w:tcPr>
            <w:tcW w:w="850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20.11.</w:t>
            </w:r>
          </w:p>
          <w:p w:rsidR="00AB1A1B" w:rsidRPr="003A2660" w:rsidRDefault="00AB1A1B" w:rsidP="004B0F67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0F67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>«Мастер-класс для родителей "Кукла марионетка как средство активизации речевой деятельности у неговорящих детей"»</w:t>
            </w:r>
          </w:p>
        </w:tc>
        <w:tc>
          <w:tcPr>
            <w:tcW w:w="850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05.12.</w:t>
            </w:r>
          </w:p>
          <w:p w:rsidR="00AB1A1B" w:rsidRPr="003A2660" w:rsidRDefault="00AB1A1B" w:rsidP="004B0F67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0F67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>«Вебинар «Профилактика употребления ПАВ у детей и молодёжи. Итоги социально-психологического тестирования обучающихся Республики Коми»»</w:t>
            </w:r>
          </w:p>
        </w:tc>
        <w:tc>
          <w:tcPr>
            <w:tcW w:w="850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05.12.</w:t>
            </w:r>
          </w:p>
          <w:p w:rsidR="00AB1A1B" w:rsidRPr="003A2660" w:rsidRDefault="00AB1A1B" w:rsidP="004B0F67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0F67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>«вебинар «Жестокое обращение с ребенком, уголовная и иная ответственность законных представителей за неисполнение своих</w:t>
            </w:r>
          </w:p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>обязанностей по воспитанию детей»»</w:t>
            </w:r>
          </w:p>
        </w:tc>
        <w:tc>
          <w:tcPr>
            <w:tcW w:w="850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06.12.</w:t>
            </w:r>
          </w:p>
          <w:p w:rsidR="00AB1A1B" w:rsidRPr="003A2660" w:rsidRDefault="00AB1A1B" w:rsidP="004B0F67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0F67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>«Мастер-класс для педагогов по работе в СФЕРУМ»</w:t>
            </w:r>
          </w:p>
        </w:tc>
        <w:tc>
          <w:tcPr>
            <w:tcW w:w="850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06.12.</w:t>
            </w:r>
          </w:p>
          <w:p w:rsidR="00AB1A1B" w:rsidRPr="003A2660" w:rsidRDefault="00AB1A1B" w:rsidP="004B0F67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0F67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>«Пленарное заседание «Патриотическое воспитание – одно из приоритетных направлений в системе образования Республики Коми»»</w:t>
            </w:r>
          </w:p>
        </w:tc>
        <w:tc>
          <w:tcPr>
            <w:tcW w:w="850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09.12.2024</w:t>
            </w:r>
          </w:p>
        </w:tc>
        <w:tc>
          <w:tcPr>
            <w:tcW w:w="564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0F67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>«Профориентационная встреча для обучающихся психолого-педагогических классов «Читаем страницы Блокадной</w:t>
            </w:r>
          </w:p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>педагогики»»</w:t>
            </w:r>
          </w:p>
        </w:tc>
        <w:tc>
          <w:tcPr>
            <w:tcW w:w="850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24.01.</w:t>
            </w:r>
          </w:p>
          <w:p w:rsidR="00AB1A1B" w:rsidRPr="003A2660" w:rsidRDefault="00AB1A1B" w:rsidP="004B0F67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0F67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 xml:space="preserve">«Вебинар «Методические рекомендации по проведению </w:t>
            </w:r>
            <w:proofErr w:type="gramStart"/>
            <w:r w:rsidRPr="003A2660">
              <w:rPr>
                <w:rFonts w:eastAsiaTheme="minorEastAsia"/>
                <w:color w:val="000000"/>
              </w:rPr>
              <w:t>внеурочного</w:t>
            </w:r>
            <w:proofErr w:type="gramEnd"/>
          </w:p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>занятия Дню полного снятия блокады Ленинграда (1944 год)»»</w:t>
            </w:r>
          </w:p>
        </w:tc>
        <w:tc>
          <w:tcPr>
            <w:tcW w:w="850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24.01.</w:t>
            </w:r>
          </w:p>
          <w:p w:rsidR="00AB1A1B" w:rsidRPr="003A2660" w:rsidRDefault="00AB1A1B" w:rsidP="004B0F67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0F67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>«Онлайн-урок "Трагедия Холокоста"»</w:t>
            </w:r>
          </w:p>
        </w:tc>
        <w:tc>
          <w:tcPr>
            <w:tcW w:w="850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24.01.</w:t>
            </w:r>
          </w:p>
          <w:p w:rsidR="00AB1A1B" w:rsidRPr="003A2660" w:rsidRDefault="00AB1A1B" w:rsidP="004B0F67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0F67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>Акция «Читающая республика. Нам не забыть блокады – дней страшных 900».»</w:t>
            </w:r>
          </w:p>
        </w:tc>
        <w:tc>
          <w:tcPr>
            <w:tcW w:w="850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22.01.</w:t>
            </w:r>
          </w:p>
          <w:p w:rsidR="00AB1A1B" w:rsidRPr="003A2660" w:rsidRDefault="00AB1A1B" w:rsidP="004B0F67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0F67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 xml:space="preserve">«Семинар «Логопедия для педагогов: просто о </w:t>
            </w:r>
            <w:proofErr w:type="gramStart"/>
            <w:r w:rsidRPr="003A2660">
              <w:rPr>
                <w:rFonts w:eastAsiaTheme="minorEastAsia"/>
                <w:color w:val="000000"/>
              </w:rPr>
              <w:t>сложном</w:t>
            </w:r>
            <w:proofErr w:type="gramEnd"/>
            <w:r w:rsidRPr="003A2660">
              <w:rPr>
                <w:rFonts w:eastAsiaTheme="minorEastAsia"/>
                <w:color w:val="000000"/>
              </w:rPr>
              <w:t>»»</w:t>
            </w:r>
          </w:p>
        </w:tc>
        <w:tc>
          <w:tcPr>
            <w:tcW w:w="850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24.01.</w:t>
            </w:r>
          </w:p>
          <w:p w:rsidR="00AB1A1B" w:rsidRPr="003A2660" w:rsidRDefault="00AB1A1B" w:rsidP="004B0F67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0F67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>«Онлайн - классный час «Мы в ответе за свои поступки»»</w:t>
            </w:r>
          </w:p>
        </w:tc>
        <w:tc>
          <w:tcPr>
            <w:tcW w:w="850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24.01.</w:t>
            </w:r>
          </w:p>
          <w:p w:rsidR="00AB1A1B" w:rsidRPr="003A2660" w:rsidRDefault="00AB1A1B" w:rsidP="004B0F67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0F67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 xml:space="preserve">«Вебинар «Методические рекомендации по проведению внеурочного  занятия Дню полного </w:t>
            </w:r>
            <w:r w:rsidRPr="003A2660">
              <w:rPr>
                <w:rFonts w:eastAsiaTheme="minorEastAsia"/>
                <w:color w:val="000000"/>
              </w:rPr>
              <w:lastRenderedPageBreak/>
              <w:t>снятия блокады Ленинграда (1944 год)»</w:t>
            </w:r>
          </w:p>
        </w:tc>
        <w:tc>
          <w:tcPr>
            <w:tcW w:w="850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lastRenderedPageBreak/>
              <w:t>24.01.</w:t>
            </w:r>
          </w:p>
          <w:p w:rsidR="00AB1A1B" w:rsidRPr="003A2660" w:rsidRDefault="00AB1A1B" w:rsidP="004B0F67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0F67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51734">
            <w:pPr>
              <w:pStyle w:val="a4"/>
            </w:pPr>
            <w:r w:rsidRPr="003A2660">
              <w:lastRenderedPageBreak/>
              <w:t>Зюзева М.Н.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>«Профориентационная встреча для обучающихся  психолого-педагогических классов «Читаем страницы Блокадной</w:t>
            </w:r>
          </w:p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 xml:space="preserve"> педагогики».</w:t>
            </w:r>
          </w:p>
        </w:tc>
        <w:tc>
          <w:tcPr>
            <w:tcW w:w="850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24.01.</w:t>
            </w:r>
          </w:p>
          <w:p w:rsidR="00AB1A1B" w:rsidRPr="003A2660" w:rsidRDefault="00AB1A1B" w:rsidP="004B0F67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0F67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>«Открытая лекция "Герои Республики Коми: боевой путь Сармата"</w:t>
            </w:r>
          </w:p>
        </w:tc>
        <w:tc>
          <w:tcPr>
            <w:tcW w:w="850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28.01.</w:t>
            </w:r>
          </w:p>
          <w:p w:rsidR="00AB1A1B" w:rsidRPr="003A2660" w:rsidRDefault="00AB1A1B" w:rsidP="004B0F67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0F67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>«Мастерская наставников</w:t>
            </w:r>
          </w:p>
        </w:tc>
        <w:tc>
          <w:tcPr>
            <w:tcW w:w="850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31.01.</w:t>
            </w:r>
          </w:p>
          <w:p w:rsidR="00AB1A1B" w:rsidRPr="003A2660" w:rsidRDefault="00AB1A1B" w:rsidP="004B0F67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0F67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>«Онлайн-родительское собрание «Роль семьи в профилактике  суицидального поведения детей и подростков»</w:t>
            </w:r>
          </w:p>
        </w:tc>
        <w:tc>
          <w:tcPr>
            <w:tcW w:w="850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07.02.</w:t>
            </w:r>
          </w:p>
          <w:p w:rsidR="00AB1A1B" w:rsidRPr="003A2660" w:rsidRDefault="00AB1A1B" w:rsidP="004B0F67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0F67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 xml:space="preserve">«Раздел «Знание»: Разработка локальных нормативных актов по  организации получения образования </w:t>
            </w:r>
            <w:proofErr w:type="gramStart"/>
            <w:r w:rsidRPr="003A2660">
              <w:rPr>
                <w:rFonts w:eastAsiaTheme="minorEastAsia"/>
                <w:color w:val="000000"/>
              </w:rPr>
              <w:t>обучающимися</w:t>
            </w:r>
            <w:proofErr w:type="gramEnd"/>
            <w:r w:rsidRPr="003A2660">
              <w:rPr>
                <w:rFonts w:eastAsiaTheme="minorEastAsia"/>
                <w:color w:val="000000"/>
              </w:rPr>
              <w:t xml:space="preserve"> с ОВЗ, с</w:t>
            </w:r>
          </w:p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 xml:space="preserve"> инвалидностью</w:t>
            </w:r>
          </w:p>
        </w:tc>
        <w:tc>
          <w:tcPr>
            <w:tcW w:w="850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12.02.</w:t>
            </w:r>
          </w:p>
          <w:p w:rsidR="00AB1A1B" w:rsidRPr="003A2660" w:rsidRDefault="00AB1A1B" w:rsidP="004B0F67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0F67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>«Онлайн-лекция для педагогов «Учителя-фронтовики Коми АССР»</w:t>
            </w:r>
          </w:p>
        </w:tc>
        <w:tc>
          <w:tcPr>
            <w:tcW w:w="850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20.02.</w:t>
            </w:r>
          </w:p>
          <w:p w:rsidR="00AB1A1B" w:rsidRPr="003A2660" w:rsidRDefault="00AB1A1B" w:rsidP="004B0F67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0F67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 xml:space="preserve">«Консультационный час "Советы логопеда: Как учить с ребенком буквы"  </w:t>
            </w:r>
            <w:proofErr w:type="gramStart"/>
            <w:r w:rsidRPr="003A2660">
              <w:rPr>
                <w:rFonts w:eastAsiaTheme="minorEastAsia"/>
                <w:color w:val="000000"/>
              </w:rPr>
              <w:t xml:space="preserve">( </w:t>
            </w:r>
            <w:proofErr w:type="gramEnd"/>
            <w:r w:rsidRPr="003A2660">
              <w:rPr>
                <w:rFonts w:eastAsiaTheme="minorEastAsia"/>
                <w:color w:val="000000"/>
              </w:rPr>
              <w:t>просветительский проект "Виртуальный логопункт")</w:t>
            </w:r>
          </w:p>
        </w:tc>
        <w:tc>
          <w:tcPr>
            <w:tcW w:w="850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02.04.</w:t>
            </w:r>
          </w:p>
          <w:p w:rsidR="00AB1A1B" w:rsidRPr="003A2660" w:rsidRDefault="00AB1A1B" w:rsidP="004B0F67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0F67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>«Вебинар «Половое воспитание детей и подростков»</w:t>
            </w:r>
          </w:p>
        </w:tc>
        <w:tc>
          <w:tcPr>
            <w:tcW w:w="850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04.04.</w:t>
            </w:r>
          </w:p>
          <w:p w:rsidR="00AB1A1B" w:rsidRPr="003A2660" w:rsidRDefault="00AB1A1B" w:rsidP="004B0F67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0F67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>«Вебинар «Зачем и как говорить с детьми о чувствах»</w:t>
            </w:r>
          </w:p>
        </w:tc>
        <w:tc>
          <w:tcPr>
            <w:tcW w:w="850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14.04.</w:t>
            </w:r>
          </w:p>
          <w:p w:rsidR="00AB1A1B" w:rsidRPr="003A2660" w:rsidRDefault="00AB1A1B" w:rsidP="004B0F67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0F67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>«Вебинар «Три стиля родительского поведения: агрессивное,  уверенное, неуверенное»</w:t>
            </w:r>
          </w:p>
        </w:tc>
        <w:tc>
          <w:tcPr>
            <w:tcW w:w="850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21.04.</w:t>
            </w:r>
          </w:p>
          <w:p w:rsidR="00AB1A1B" w:rsidRPr="003A2660" w:rsidRDefault="00AB1A1B" w:rsidP="004B0F67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0F67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>«Заседание Ассоциации именованных школ "Особенности разработки</w:t>
            </w:r>
          </w:p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 xml:space="preserve"> программы воспитания именованной школы"</w:t>
            </w:r>
          </w:p>
        </w:tc>
        <w:tc>
          <w:tcPr>
            <w:tcW w:w="850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23.04.</w:t>
            </w:r>
          </w:p>
          <w:p w:rsidR="00AB1A1B" w:rsidRPr="003A2660" w:rsidRDefault="00AB1A1B" w:rsidP="004B0F67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0F67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>«Вебинар по проведению внеурочного занятия «День участников  ликвидации последствий радиационных аварий»</w:t>
            </w:r>
          </w:p>
        </w:tc>
        <w:tc>
          <w:tcPr>
            <w:tcW w:w="850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23.04.</w:t>
            </w:r>
          </w:p>
          <w:p w:rsidR="00AB1A1B" w:rsidRPr="003A2660" w:rsidRDefault="00AB1A1B" w:rsidP="004B0F67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0F67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>«Онлайн лекция для обучающихся «Учителя Коми АССР – герои Великой  Отечественной войны»</w:t>
            </w:r>
          </w:p>
        </w:tc>
        <w:tc>
          <w:tcPr>
            <w:tcW w:w="850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24.04.</w:t>
            </w:r>
          </w:p>
          <w:p w:rsidR="00AB1A1B" w:rsidRPr="003A2660" w:rsidRDefault="00AB1A1B" w:rsidP="004B0F67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0F67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>«Республиканские детские и юношеские образовательные Стефановские чтения</w:t>
            </w:r>
          </w:p>
        </w:tc>
        <w:tc>
          <w:tcPr>
            <w:tcW w:w="850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24.04.</w:t>
            </w:r>
          </w:p>
          <w:p w:rsidR="00AB1A1B" w:rsidRPr="003A2660" w:rsidRDefault="00AB1A1B" w:rsidP="004B0F67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0F67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>«Круглый стол «Повторяя подвиги отцов… Сохранение исторической  памяти о жителях Республики Коми – участников Специальной военной  операции»</w:t>
            </w:r>
          </w:p>
        </w:tc>
        <w:tc>
          <w:tcPr>
            <w:tcW w:w="850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25.04.</w:t>
            </w:r>
          </w:p>
          <w:p w:rsidR="00AB1A1B" w:rsidRPr="003A2660" w:rsidRDefault="00AB1A1B" w:rsidP="004B0F67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0F67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>«Вебинар «Когда наступает возраст самостоятельности»</w:t>
            </w:r>
          </w:p>
        </w:tc>
        <w:tc>
          <w:tcPr>
            <w:tcW w:w="850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29.04.</w:t>
            </w:r>
          </w:p>
          <w:p w:rsidR="00AB1A1B" w:rsidRPr="003A2660" w:rsidRDefault="00AB1A1B" w:rsidP="004B0F67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0F67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>«Вебинар «Методические рекомендации по проведению внеурочного  занятия «80-летие Победы в Великой Отечественной войне.</w:t>
            </w:r>
          </w:p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>Региональный компонент» (Распоряжение Правительства Республики Коми от 13 апреля 2022 г. № 125-р)</w:t>
            </w:r>
          </w:p>
        </w:tc>
        <w:tc>
          <w:tcPr>
            <w:tcW w:w="850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05.05.</w:t>
            </w:r>
          </w:p>
          <w:p w:rsidR="00AB1A1B" w:rsidRPr="003A2660" w:rsidRDefault="00AB1A1B" w:rsidP="004B0F67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0F67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>«Вебинар «Семья – основа жизни»</w:t>
            </w:r>
          </w:p>
        </w:tc>
        <w:tc>
          <w:tcPr>
            <w:tcW w:w="850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06.05.</w:t>
            </w:r>
          </w:p>
          <w:p w:rsidR="00AB1A1B" w:rsidRPr="003A2660" w:rsidRDefault="00AB1A1B" w:rsidP="004B0F67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0F67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>«Вебинар «Методические рекомендации по проведению внеурочного  занятия «Международный День семьи. Региональный компонент»</w:t>
            </w:r>
          </w:p>
        </w:tc>
        <w:tc>
          <w:tcPr>
            <w:tcW w:w="850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12.05.</w:t>
            </w:r>
          </w:p>
          <w:p w:rsidR="00AB1A1B" w:rsidRPr="003A2660" w:rsidRDefault="00AB1A1B" w:rsidP="004B0F67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0F67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151734">
            <w:pPr>
              <w:pStyle w:val="a4"/>
            </w:pPr>
            <w:r w:rsidRPr="003A2660">
              <w:t>Зюзева М.Н.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3A2660">
              <w:rPr>
                <w:rFonts w:eastAsiaTheme="minorEastAsia"/>
                <w:color w:val="000000"/>
              </w:rPr>
              <w:t>«Онлайн-классный час для обучающихся (юношей) 9-11 класса на тему:  "Сохранение репродуктивного здоровья"</w:t>
            </w:r>
          </w:p>
        </w:tc>
        <w:tc>
          <w:tcPr>
            <w:tcW w:w="850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21.05.</w:t>
            </w:r>
          </w:p>
          <w:p w:rsidR="00AB1A1B" w:rsidRPr="003A2660" w:rsidRDefault="00AB1A1B" w:rsidP="004B0F67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4B0F67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277" w:type="dxa"/>
          </w:tcPr>
          <w:p w:rsidR="00AB1A1B" w:rsidRPr="003A2660" w:rsidRDefault="00AB1A1B" w:rsidP="004B0F67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8A0EB3">
            <w:pPr>
              <w:pStyle w:val="a4"/>
            </w:pPr>
            <w:r w:rsidRPr="003A2660">
              <w:t>Петренко Г.Н.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b/>
                <w:i/>
              </w:rPr>
            </w:pPr>
            <w:r w:rsidRPr="003A2660">
              <w:rPr>
                <w:rFonts w:eastAsiaTheme="minorEastAsia"/>
              </w:rPr>
              <w:t xml:space="preserve"> </w:t>
            </w:r>
            <w:hyperlink r:id="rId255" w:tgtFrame="_blank" w:history="1">
              <w:r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Достижение метапредметных результатов в рамках изучения предметов социально-гуманитарного блока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04.02</w:t>
            </w:r>
          </w:p>
          <w:p w:rsidR="00AB1A1B" w:rsidRPr="003A2660" w:rsidRDefault="00AB1A1B" w:rsidP="008A0EB3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8A0EB3">
            <w:pPr>
              <w:pStyle w:val="a4"/>
            </w:pPr>
            <w:r w:rsidRPr="003A2660">
              <w:t>Петренко Г.Н.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pStyle w:val="a4"/>
              <w:jc w:val="both"/>
              <w:rPr>
                <w:rFonts w:eastAsiaTheme="minorEastAsia"/>
              </w:rPr>
            </w:pPr>
            <w:hyperlink r:id="rId256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Мастерская наставников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31.01.</w:t>
            </w:r>
          </w:p>
          <w:p w:rsidR="00AB1A1B" w:rsidRPr="003A2660" w:rsidRDefault="00AB1A1B" w:rsidP="008A0EB3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8A0EB3">
            <w:pPr>
              <w:pStyle w:val="a4"/>
            </w:pPr>
            <w:r w:rsidRPr="003A2660">
              <w:lastRenderedPageBreak/>
              <w:t>Петренко Г.Н.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pStyle w:val="a4"/>
              <w:jc w:val="both"/>
              <w:rPr>
                <w:rFonts w:eastAsiaTheme="minorEastAsia"/>
              </w:rPr>
            </w:pPr>
            <w:hyperlink r:id="rId257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Школа молодого руководителя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30.01.</w:t>
            </w:r>
          </w:p>
          <w:p w:rsidR="00AB1A1B" w:rsidRPr="003A2660" w:rsidRDefault="00AB1A1B" w:rsidP="008A0EB3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8A0EB3">
            <w:pPr>
              <w:pStyle w:val="a4"/>
            </w:pPr>
            <w:r w:rsidRPr="003A2660">
              <w:t>Петренко Г.Н.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pStyle w:val="a4"/>
              <w:jc w:val="both"/>
              <w:rPr>
                <w:rFonts w:eastAsiaTheme="minorEastAsia"/>
              </w:rPr>
            </w:pPr>
            <w:hyperlink r:id="rId258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Вебинар по организации и проведению Республиканского конкурса по дидактическим играм и игровым пособиям на коми языке «Игротека «Ворс да сёрнит»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28.01.</w:t>
            </w:r>
          </w:p>
          <w:p w:rsidR="00AB1A1B" w:rsidRPr="003A2660" w:rsidRDefault="00AB1A1B" w:rsidP="008A0EB3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8A0EB3">
            <w:pPr>
              <w:pStyle w:val="a4"/>
            </w:pPr>
            <w:r w:rsidRPr="003A2660">
              <w:t>Петренко Г.Н.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pStyle w:val="a4"/>
              <w:jc w:val="both"/>
            </w:pPr>
            <w:hyperlink r:id="rId259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Школа цифровых компетенций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27.01.</w:t>
            </w:r>
          </w:p>
          <w:p w:rsidR="00AB1A1B" w:rsidRPr="003A2660" w:rsidRDefault="00AB1A1B" w:rsidP="008A0EB3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8A0EB3">
            <w:pPr>
              <w:pStyle w:val="a4"/>
            </w:pPr>
            <w:r w:rsidRPr="003A2660">
              <w:t>Петренко Г.Н.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pStyle w:val="a4"/>
              <w:jc w:val="both"/>
            </w:pPr>
            <w:hyperlink r:id="rId260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Мастерская наставников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28.11.</w:t>
            </w:r>
          </w:p>
          <w:p w:rsidR="00AB1A1B" w:rsidRPr="003A2660" w:rsidRDefault="00AB1A1B" w:rsidP="008A0EB3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8A0EB3">
            <w:pPr>
              <w:pStyle w:val="a4"/>
            </w:pPr>
            <w:r w:rsidRPr="003A2660">
              <w:t>Петренко Г.Н.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pStyle w:val="a4"/>
              <w:jc w:val="both"/>
            </w:pPr>
            <w:hyperlink r:id="rId261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Школа молодого руководителя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27.11.</w:t>
            </w:r>
          </w:p>
          <w:p w:rsidR="00AB1A1B" w:rsidRPr="003A2660" w:rsidRDefault="00AB1A1B" w:rsidP="008A0EB3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8A0EB3">
            <w:pPr>
              <w:pStyle w:val="a4"/>
            </w:pPr>
            <w:r w:rsidRPr="003A2660">
              <w:t>Петренко Г.Н.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pStyle w:val="a4"/>
              <w:jc w:val="both"/>
            </w:pPr>
            <w:hyperlink r:id="rId262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Вебинар "О реализации авторского проекта "</w:t>
              </w:r>
              <w:r w:rsidR="00AB1A1B" w:rsidRPr="003A2660">
                <w:rPr>
                  <w:rStyle w:val="aa"/>
                  <w:rFonts w:ascii="MS Mincho" w:eastAsia="MS Mincho" w:hAnsi="MS Mincho" w:cs="MS Mincho" w:hint="eastAsia"/>
                  <w:color w:val="auto"/>
                  <w:u w:val="none"/>
                  <w:shd w:val="clear" w:color="auto" w:fill="F5F5F5"/>
                </w:rPr>
                <w:t>Ӧ</w:t>
              </w:r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тар</w:t>
              </w:r>
              <w:proofErr w:type="gramStart"/>
              <w:r w:rsidR="00AB1A1B" w:rsidRPr="003A2660">
                <w:rPr>
                  <w:rStyle w:val="aa"/>
                  <w:rFonts w:ascii="MS Mincho" w:eastAsia="MS Mincho" w:hAnsi="MS Mincho" w:cs="MS Mincho" w:hint="eastAsia"/>
                  <w:color w:val="auto"/>
                  <w:u w:val="none"/>
                  <w:shd w:val="clear" w:color="auto" w:fill="F5F5F5"/>
                </w:rPr>
                <w:t>ӧ</w:t>
              </w:r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-</w:t>
              </w:r>
              <w:proofErr w:type="gramEnd"/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м</w:t>
              </w:r>
              <w:r w:rsidR="00AB1A1B" w:rsidRPr="003A2660">
                <w:rPr>
                  <w:rStyle w:val="aa"/>
                  <w:rFonts w:ascii="MS Mincho" w:eastAsia="MS Mincho" w:hAnsi="MS Mincho" w:cs="MS Mincho" w:hint="eastAsia"/>
                  <w:color w:val="auto"/>
                  <w:u w:val="none"/>
                  <w:shd w:val="clear" w:color="auto" w:fill="F5F5F5"/>
                </w:rPr>
                <w:t>ӧ</w:t>
              </w:r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дар</w:t>
              </w:r>
              <w:r w:rsidR="00AB1A1B" w:rsidRPr="003A2660">
                <w:rPr>
                  <w:rStyle w:val="aa"/>
                  <w:rFonts w:ascii="MS Mincho" w:eastAsia="MS Mincho" w:hAnsi="MS Mincho" w:cs="MS Mincho" w:hint="eastAsia"/>
                  <w:color w:val="auto"/>
                  <w:u w:val="none"/>
                  <w:shd w:val="clear" w:color="auto" w:fill="F5F5F5"/>
                </w:rPr>
                <w:t>ӧ</w:t>
              </w:r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" (дидактическая игра для изучающих коми язык)"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26.11.</w:t>
            </w:r>
          </w:p>
          <w:p w:rsidR="00AB1A1B" w:rsidRPr="003A2660" w:rsidRDefault="00AB1A1B" w:rsidP="008A0EB3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8A0EB3">
            <w:pPr>
              <w:pStyle w:val="a4"/>
            </w:pPr>
            <w:r w:rsidRPr="003A2660">
              <w:t>Петренко Г.Н.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pStyle w:val="a4"/>
              <w:jc w:val="both"/>
            </w:pPr>
            <w:hyperlink r:id="rId263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Школа цифровых компетенций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25.11.</w:t>
            </w:r>
          </w:p>
          <w:p w:rsidR="00AB1A1B" w:rsidRPr="003A2660" w:rsidRDefault="00AB1A1B" w:rsidP="008A0EB3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8A0EB3">
            <w:pPr>
              <w:pStyle w:val="a4"/>
            </w:pPr>
            <w:r w:rsidRPr="003A2660">
              <w:t>Петренко Г.Н.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pStyle w:val="a4"/>
              <w:jc w:val="both"/>
            </w:pPr>
            <w:hyperlink r:id="rId264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«Языковые особенности прозы Г. Фёдорова (изобразительно-выразительные средства)»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25.11.</w:t>
            </w:r>
          </w:p>
          <w:p w:rsidR="00AB1A1B" w:rsidRPr="003A2660" w:rsidRDefault="00AB1A1B" w:rsidP="008A0EB3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8A0EB3">
            <w:pPr>
              <w:pStyle w:val="a4"/>
            </w:pPr>
            <w:r w:rsidRPr="003A2660">
              <w:t>Петренко Г.Н.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pStyle w:val="a4"/>
              <w:jc w:val="both"/>
            </w:pPr>
            <w:hyperlink r:id="rId265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 xml:space="preserve">Вебинар «Реализация регионального компонента в проведении мероприятий, приуроченных ко Дню матери» в рамках реализации проекта «Разговоры </w:t>
              </w:r>
              <w:proofErr w:type="gramStart"/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о</w:t>
              </w:r>
              <w:proofErr w:type="gramEnd"/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 xml:space="preserve"> важном»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20.11.</w:t>
            </w:r>
          </w:p>
          <w:p w:rsidR="00AB1A1B" w:rsidRPr="003A2660" w:rsidRDefault="00AB1A1B" w:rsidP="008A0EB3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8A0EB3">
            <w:pPr>
              <w:pStyle w:val="a4"/>
            </w:pPr>
            <w:r w:rsidRPr="003A2660">
              <w:t>Петренко Г.Н.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pStyle w:val="a4"/>
              <w:jc w:val="both"/>
            </w:pPr>
            <w:hyperlink r:id="rId266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Сферум для руководителя образовательной организации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07.11.</w:t>
            </w:r>
          </w:p>
          <w:p w:rsidR="00AB1A1B" w:rsidRPr="003A2660" w:rsidRDefault="00AB1A1B" w:rsidP="008A0EB3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8A0EB3">
            <w:pPr>
              <w:pStyle w:val="a4"/>
            </w:pPr>
            <w:r w:rsidRPr="003A2660">
              <w:t>Петренко Г.Н.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pStyle w:val="a4"/>
              <w:jc w:val="both"/>
            </w:pPr>
            <w:hyperlink r:id="rId267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Вебинар "Моделирование и анализ современного урока родного языка"</w:t>
              </w:r>
            </w:hyperlink>
          </w:p>
        </w:tc>
        <w:tc>
          <w:tcPr>
            <w:tcW w:w="850" w:type="dxa"/>
            <w:vAlign w:val="center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22.10.</w:t>
            </w:r>
          </w:p>
          <w:p w:rsidR="00AB1A1B" w:rsidRPr="003A2660" w:rsidRDefault="00AB1A1B" w:rsidP="008A0EB3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137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8A0EB3">
            <w:pPr>
              <w:pStyle w:val="a4"/>
            </w:pPr>
            <w:r w:rsidRPr="003A2660">
              <w:t>Петренко Г.Н.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</w:pPr>
            <w:r w:rsidRPr="003A2660">
              <w:rPr>
                <w:shd w:val="clear" w:color="auto" w:fill="FFFFFF"/>
              </w:rPr>
              <w:t>Всероссийский вебинар «ФПУ - 2024. Что необходимо учесть школе при формировании заказа?».</w:t>
            </w:r>
          </w:p>
        </w:tc>
        <w:tc>
          <w:tcPr>
            <w:tcW w:w="850" w:type="dxa"/>
            <w:vAlign w:val="center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23.01.</w:t>
            </w:r>
          </w:p>
          <w:p w:rsidR="00AB1A1B" w:rsidRPr="003A2660" w:rsidRDefault="00AB1A1B" w:rsidP="008A0EB3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  <w:vAlign w:val="center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  <w:vAlign w:val="center"/>
          </w:tcPr>
          <w:p w:rsidR="00AB1A1B" w:rsidRPr="003A2660" w:rsidRDefault="00AB1A1B" w:rsidP="008A0EB3">
            <w:pPr>
              <w:pStyle w:val="a4"/>
              <w:jc w:val="center"/>
            </w:pPr>
            <w:r w:rsidRPr="003A2660">
              <w:t>Изд-во "Про</w:t>
            </w:r>
            <w:r w:rsidRPr="003A2660">
              <w:rPr>
                <w:shd w:val="clear" w:color="auto" w:fill="FFFFFF"/>
              </w:rPr>
              <w:t>свещение"</w:t>
            </w:r>
          </w:p>
        </w:tc>
        <w:tc>
          <w:tcPr>
            <w:tcW w:w="1277" w:type="dxa"/>
          </w:tcPr>
          <w:p w:rsidR="00AB1A1B" w:rsidRPr="003A2660" w:rsidRDefault="00AB1A1B" w:rsidP="008A0EB3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 xml:space="preserve">Сертификат </w:t>
            </w:r>
          </w:p>
          <w:p w:rsidR="00AB1A1B" w:rsidRPr="003A2660" w:rsidRDefault="00AB1A1B" w:rsidP="008A0EB3">
            <w:pPr>
              <w:pStyle w:val="a4"/>
              <w:jc w:val="center"/>
            </w:pPr>
            <w:r w:rsidRPr="003A2660">
              <w:rPr>
                <w:shd w:val="clear" w:color="auto" w:fill="FFFFFF"/>
              </w:rPr>
              <w:t>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8C42BA">
            <w:pPr>
              <w:pStyle w:val="a4"/>
            </w:pPr>
            <w:r w:rsidRPr="003A2660">
              <w:t xml:space="preserve"> Попова А.В.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pStyle w:val="a4"/>
              <w:jc w:val="both"/>
            </w:pPr>
            <w:hyperlink r:id="rId268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Вебинар "Методические рекомендации по проведению мероприятий, посвященных Дню солидарности в борьбе с терроризмом и памяти жертв теракта в Беслане"</w:t>
              </w:r>
            </w:hyperlink>
          </w:p>
        </w:tc>
        <w:tc>
          <w:tcPr>
            <w:tcW w:w="850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02.09.</w:t>
            </w:r>
          </w:p>
          <w:p w:rsidR="00AB1A1B" w:rsidRPr="003A2660" w:rsidRDefault="00AB1A1B" w:rsidP="008C42BA">
            <w:pPr>
              <w:pStyle w:val="a4"/>
              <w:jc w:val="center"/>
            </w:pPr>
            <w:r w:rsidRPr="003A2660">
              <w:t>2024</w:t>
            </w:r>
          </w:p>
          <w:p w:rsidR="00AB1A1B" w:rsidRPr="003A2660" w:rsidRDefault="00AB1A1B" w:rsidP="008C42BA">
            <w:pPr>
              <w:pStyle w:val="a4"/>
              <w:jc w:val="center"/>
            </w:pPr>
          </w:p>
        </w:tc>
        <w:tc>
          <w:tcPr>
            <w:tcW w:w="564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8C42BA">
            <w:pPr>
              <w:pStyle w:val="a4"/>
            </w:pPr>
            <w:r w:rsidRPr="003A2660">
              <w:t>Попова А.В.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pStyle w:val="a4"/>
              <w:jc w:val="both"/>
            </w:pPr>
            <w:hyperlink r:id="rId269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 xml:space="preserve">Вебинар «Реализация регионального компонента внеурочных занятий проекта «Разговоры о </w:t>
              </w:r>
              <w:proofErr w:type="gramStart"/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важном</w:t>
              </w:r>
              <w:proofErr w:type="gramEnd"/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»</w:t>
              </w:r>
            </w:hyperlink>
          </w:p>
        </w:tc>
        <w:tc>
          <w:tcPr>
            <w:tcW w:w="850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06.09.</w:t>
            </w:r>
          </w:p>
          <w:p w:rsidR="00AB1A1B" w:rsidRPr="003A2660" w:rsidRDefault="00AB1A1B" w:rsidP="008C42BA">
            <w:pPr>
              <w:pStyle w:val="a4"/>
              <w:jc w:val="center"/>
            </w:pPr>
            <w:r w:rsidRPr="003A2660">
              <w:t>2024</w:t>
            </w:r>
          </w:p>
          <w:p w:rsidR="00AB1A1B" w:rsidRPr="003A2660" w:rsidRDefault="00AB1A1B" w:rsidP="008C42BA">
            <w:pPr>
              <w:pStyle w:val="a4"/>
              <w:jc w:val="center"/>
            </w:pPr>
          </w:p>
        </w:tc>
        <w:tc>
          <w:tcPr>
            <w:tcW w:w="564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8C42BA">
            <w:pPr>
              <w:pStyle w:val="a4"/>
            </w:pPr>
            <w:r w:rsidRPr="003A2660">
              <w:t xml:space="preserve"> Попова А.В.</w:t>
            </w:r>
          </w:p>
        </w:tc>
        <w:tc>
          <w:tcPr>
            <w:tcW w:w="4413" w:type="dxa"/>
            <w:gridSpan w:val="2"/>
          </w:tcPr>
          <w:p w:rsidR="00AB1A1B" w:rsidRPr="003A2660" w:rsidRDefault="00EE14DB" w:rsidP="00AB1A1B">
            <w:pPr>
              <w:pStyle w:val="a4"/>
              <w:jc w:val="both"/>
            </w:pPr>
            <w:hyperlink r:id="rId270" w:tgtFrame="_blank" w:history="1">
              <w:r w:rsidR="00AB1A1B" w:rsidRPr="003A2660">
                <w:rPr>
                  <w:rStyle w:val="aa"/>
                  <w:color w:val="auto"/>
                  <w:u w:val="none"/>
                  <w:shd w:val="clear" w:color="auto" w:fill="F5F5F5"/>
                </w:rPr>
                <w:t>Вебинар «Цифровой помощник ученика - личный ассистент в подготовке к ОГЭ»</w:t>
              </w:r>
            </w:hyperlink>
          </w:p>
        </w:tc>
        <w:tc>
          <w:tcPr>
            <w:tcW w:w="850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13.09.</w:t>
            </w:r>
          </w:p>
          <w:p w:rsidR="00AB1A1B" w:rsidRPr="003A2660" w:rsidRDefault="00AB1A1B" w:rsidP="008C42BA">
            <w:pPr>
              <w:pStyle w:val="a4"/>
              <w:jc w:val="center"/>
            </w:pPr>
            <w:r w:rsidRPr="003A2660">
              <w:t>2024</w:t>
            </w:r>
          </w:p>
          <w:p w:rsidR="00AB1A1B" w:rsidRPr="003A2660" w:rsidRDefault="00AB1A1B" w:rsidP="008C42BA">
            <w:pPr>
              <w:pStyle w:val="a4"/>
              <w:jc w:val="center"/>
            </w:pPr>
          </w:p>
        </w:tc>
        <w:tc>
          <w:tcPr>
            <w:tcW w:w="564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8C42BA">
            <w:pPr>
              <w:pStyle w:val="a4"/>
            </w:pPr>
            <w:r w:rsidRPr="003A2660">
              <w:t xml:space="preserve"> Попова А.В.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shd w:val="clear" w:color="auto" w:fill="FFFFFF"/>
              </w:rPr>
            </w:pPr>
            <w:r w:rsidRPr="003A2660">
              <w:rPr>
                <w:bCs/>
                <w:kern w:val="36"/>
              </w:rPr>
              <w:t xml:space="preserve">Вебинар «Реализация регионального компонента в проведении мероприятий, приуроченных ко Дню матери» в рамках реализации проекта «Разговоры </w:t>
            </w:r>
            <w:proofErr w:type="gramStart"/>
            <w:r w:rsidRPr="003A2660">
              <w:rPr>
                <w:bCs/>
                <w:kern w:val="36"/>
              </w:rPr>
              <w:t>о</w:t>
            </w:r>
            <w:proofErr w:type="gramEnd"/>
            <w:r w:rsidRPr="003A2660">
              <w:rPr>
                <w:bCs/>
                <w:kern w:val="36"/>
              </w:rPr>
              <w:t xml:space="preserve"> важном»</w:t>
            </w:r>
          </w:p>
        </w:tc>
        <w:tc>
          <w:tcPr>
            <w:tcW w:w="850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20.11.</w:t>
            </w:r>
          </w:p>
          <w:p w:rsidR="00AB1A1B" w:rsidRPr="003A2660" w:rsidRDefault="00AB1A1B" w:rsidP="008C42BA">
            <w:pPr>
              <w:pStyle w:val="a4"/>
              <w:jc w:val="center"/>
            </w:pPr>
            <w:r w:rsidRPr="003A2660">
              <w:t>2024</w:t>
            </w:r>
          </w:p>
          <w:p w:rsidR="00AB1A1B" w:rsidRPr="003A2660" w:rsidRDefault="00AB1A1B" w:rsidP="008C42BA">
            <w:pPr>
              <w:pStyle w:val="a4"/>
              <w:jc w:val="center"/>
            </w:pPr>
          </w:p>
        </w:tc>
        <w:tc>
          <w:tcPr>
            <w:tcW w:w="564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8C42BA">
            <w:pPr>
              <w:pStyle w:val="a4"/>
            </w:pPr>
            <w:r w:rsidRPr="003A2660">
              <w:t xml:space="preserve"> Попова А.В.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  <w:rPr>
                <w:bCs/>
              </w:rPr>
            </w:pPr>
            <w:r w:rsidRPr="003A2660">
              <w:rPr>
                <w:bCs/>
                <w:kern w:val="36"/>
              </w:rPr>
              <w:t>Вебинар "Цветочный калейдоскоп" в рамках мероприятий ко Дню матери</w:t>
            </w:r>
          </w:p>
        </w:tc>
        <w:tc>
          <w:tcPr>
            <w:tcW w:w="850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22.11.</w:t>
            </w:r>
          </w:p>
          <w:p w:rsidR="00AB1A1B" w:rsidRPr="003A2660" w:rsidRDefault="00AB1A1B" w:rsidP="008C42BA">
            <w:pPr>
              <w:pStyle w:val="a4"/>
              <w:jc w:val="center"/>
            </w:pPr>
            <w:r w:rsidRPr="003A2660">
              <w:t>2024</w:t>
            </w:r>
          </w:p>
          <w:p w:rsidR="00AB1A1B" w:rsidRPr="003A2660" w:rsidRDefault="00AB1A1B" w:rsidP="008C42BA">
            <w:pPr>
              <w:pStyle w:val="a4"/>
              <w:jc w:val="center"/>
            </w:pPr>
          </w:p>
        </w:tc>
        <w:tc>
          <w:tcPr>
            <w:tcW w:w="564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8C42BA">
            <w:pPr>
              <w:pStyle w:val="a4"/>
            </w:pPr>
            <w:r w:rsidRPr="003A2660">
              <w:t>Попова А.В.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</w:pPr>
            <w:r w:rsidRPr="003A2660">
              <w:rPr>
                <w:bCs/>
                <w:kern w:val="36"/>
              </w:rPr>
              <w:t>Вебинар «Установка, настройка и использование ОС Linux в образовательных целях» для руководящих и педагогических работников (начинающих пользователей Linux)</w:t>
            </w:r>
          </w:p>
        </w:tc>
        <w:tc>
          <w:tcPr>
            <w:tcW w:w="850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29.11.</w:t>
            </w:r>
          </w:p>
          <w:p w:rsidR="00AB1A1B" w:rsidRPr="003A2660" w:rsidRDefault="00AB1A1B" w:rsidP="008C42BA">
            <w:pPr>
              <w:pStyle w:val="a4"/>
              <w:jc w:val="center"/>
            </w:pPr>
            <w:r w:rsidRPr="003A2660">
              <w:t>2024</w:t>
            </w:r>
          </w:p>
          <w:p w:rsidR="00AB1A1B" w:rsidRPr="003A2660" w:rsidRDefault="00AB1A1B" w:rsidP="008C42BA">
            <w:pPr>
              <w:pStyle w:val="a4"/>
              <w:jc w:val="center"/>
              <w:rPr>
                <w:shd w:val="clear" w:color="auto" w:fill="FFFFFF"/>
              </w:rPr>
            </w:pPr>
          </w:p>
        </w:tc>
        <w:tc>
          <w:tcPr>
            <w:tcW w:w="564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8C42BA">
            <w:pPr>
              <w:pStyle w:val="a4"/>
            </w:pPr>
            <w:r w:rsidRPr="003A2660">
              <w:t>Попова А.В.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</w:pPr>
            <w:r w:rsidRPr="003A2660">
              <w:rPr>
                <w:bCs/>
                <w:kern w:val="36"/>
              </w:rPr>
              <w:t>Вебинар «Антитеррор»</w:t>
            </w:r>
          </w:p>
        </w:tc>
        <w:tc>
          <w:tcPr>
            <w:tcW w:w="850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11.12.</w:t>
            </w:r>
          </w:p>
          <w:p w:rsidR="00AB1A1B" w:rsidRPr="003A2660" w:rsidRDefault="00AB1A1B" w:rsidP="008C42BA">
            <w:pPr>
              <w:pStyle w:val="a4"/>
              <w:jc w:val="center"/>
            </w:pPr>
            <w:r w:rsidRPr="003A2660">
              <w:t>2024</w:t>
            </w:r>
          </w:p>
          <w:p w:rsidR="00AB1A1B" w:rsidRPr="003A2660" w:rsidRDefault="00AB1A1B" w:rsidP="008C42BA">
            <w:pPr>
              <w:pStyle w:val="a4"/>
              <w:jc w:val="center"/>
              <w:rPr>
                <w:shd w:val="clear" w:color="auto" w:fill="FFFFFF"/>
              </w:rPr>
            </w:pPr>
          </w:p>
        </w:tc>
        <w:tc>
          <w:tcPr>
            <w:tcW w:w="564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8C42BA">
            <w:pPr>
              <w:pStyle w:val="a4"/>
            </w:pPr>
            <w:r w:rsidRPr="003A2660">
              <w:t xml:space="preserve">Бармичева В.В., 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</w:pPr>
            <w:r w:rsidRPr="003A2660">
              <w:t xml:space="preserve">«Вебинар: Практические рекомендации по организации </w:t>
            </w:r>
            <w:proofErr w:type="gramStart"/>
            <w:r w:rsidRPr="003A2660">
              <w:t>игрового</w:t>
            </w:r>
            <w:proofErr w:type="gramEnd"/>
          </w:p>
          <w:p w:rsidR="00AB1A1B" w:rsidRPr="003A2660" w:rsidRDefault="00AB1A1B" w:rsidP="00AB1A1B">
            <w:pPr>
              <w:pStyle w:val="a4"/>
              <w:jc w:val="both"/>
            </w:pPr>
            <w:r w:rsidRPr="003A2660">
              <w:t>пространства в семье для гармоничного речевого развития детей</w:t>
            </w:r>
          </w:p>
          <w:p w:rsidR="00AB1A1B" w:rsidRPr="003A2660" w:rsidRDefault="00AB1A1B" w:rsidP="00AB1A1B">
            <w:pPr>
              <w:pStyle w:val="a4"/>
              <w:jc w:val="both"/>
            </w:pPr>
            <w:r w:rsidRPr="003A2660">
              <w:t>раннего и младшего дошкольного возраста</w:t>
            </w:r>
            <w:proofErr w:type="gramStart"/>
            <w:r w:rsidRPr="003A2660">
              <w:t>.»</w:t>
            </w:r>
            <w:proofErr w:type="gramEnd"/>
          </w:p>
        </w:tc>
        <w:tc>
          <w:tcPr>
            <w:tcW w:w="850" w:type="dxa"/>
          </w:tcPr>
          <w:p w:rsidR="00AB1A1B" w:rsidRPr="003A2660" w:rsidRDefault="00AB1A1B" w:rsidP="008C42BA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13.11.</w:t>
            </w:r>
          </w:p>
          <w:p w:rsidR="00AB1A1B" w:rsidRPr="003A2660" w:rsidRDefault="00AB1A1B" w:rsidP="008C42BA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8C42BA">
            <w:pPr>
              <w:pStyle w:val="a4"/>
            </w:pPr>
            <w:r w:rsidRPr="003A2660">
              <w:t xml:space="preserve">Бармичева В.В., 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</w:pPr>
            <w:r w:rsidRPr="003A2660">
              <w:rPr>
                <w:bCs/>
              </w:rPr>
              <w:t>««Домашние обязанности. Надо ли заставлять помогать детей по дому?»</w:t>
            </w:r>
          </w:p>
        </w:tc>
        <w:tc>
          <w:tcPr>
            <w:tcW w:w="850" w:type="dxa"/>
          </w:tcPr>
          <w:p w:rsidR="00AB1A1B" w:rsidRPr="003A2660" w:rsidRDefault="00AB1A1B" w:rsidP="008C42BA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20.11.</w:t>
            </w:r>
          </w:p>
          <w:p w:rsidR="00AB1A1B" w:rsidRPr="003A2660" w:rsidRDefault="00AB1A1B" w:rsidP="008C42BA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8C42BA">
            <w:pPr>
              <w:pStyle w:val="a4"/>
            </w:pPr>
            <w:r w:rsidRPr="003A2660">
              <w:t xml:space="preserve">Бармичева В.В., 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</w:pPr>
            <w:r w:rsidRPr="003A2660">
              <w:rPr>
                <w:bCs/>
              </w:rPr>
              <w:t>«Вебинар “Сферум в работе классного руководителя”»</w:t>
            </w:r>
          </w:p>
        </w:tc>
        <w:tc>
          <w:tcPr>
            <w:tcW w:w="850" w:type="dxa"/>
          </w:tcPr>
          <w:p w:rsidR="00AB1A1B" w:rsidRPr="003A2660" w:rsidRDefault="00AB1A1B" w:rsidP="008C42BA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05.02.</w:t>
            </w:r>
          </w:p>
          <w:p w:rsidR="00AB1A1B" w:rsidRPr="003A2660" w:rsidRDefault="00AB1A1B" w:rsidP="008C42BA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8C42BA">
            <w:pPr>
              <w:pStyle w:val="a4"/>
            </w:pPr>
            <w:r w:rsidRPr="003A2660">
              <w:lastRenderedPageBreak/>
              <w:t>Бармичева В.В.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AB1A1B">
            <w:pPr>
              <w:pStyle w:val="a4"/>
              <w:jc w:val="both"/>
            </w:pPr>
            <w:r w:rsidRPr="003A2660">
              <w:t>«Достижение метапредметных результатов в рамках изучения предметов</w:t>
            </w:r>
          </w:p>
          <w:p w:rsidR="00AB1A1B" w:rsidRPr="003A2660" w:rsidRDefault="00AB1A1B" w:rsidP="00AB1A1B">
            <w:pPr>
              <w:pStyle w:val="a4"/>
              <w:jc w:val="both"/>
            </w:pPr>
            <w:r w:rsidRPr="003A2660">
              <w:t>социально-гуманитарного блока»</w:t>
            </w:r>
          </w:p>
        </w:tc>
        <w:tc>
          <w:tcPr>
            <w:tcW w:w="850" w:type="dxa"/>
          </w:tcPr>
          <w:p w:rsidR="00AB1A1B" w:rsidRPr="003A2660" w:rsidRDefault="00AB1A1B" w:rsidP="008C42BA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04.02.</w:t>
            </w:r>
          </w:p>
          <w:p w:rsidR="00AB1A1B" w:rsidRPr="003A2660" w:rsidRDefault="00AB1A1B" w:rsidP="008C42BA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8C42BA">
            <w:pPr>
              <w:pStyle w:val="a4"/>
            </w:pPr>
            <w:r w:rsidRPr="003A2660">
              <w:t xml:space="preserve">Бармичева В.В., 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8C42BA">
            <w:pPr>
              <w:pStyle w:val="a4"/>
              <w:jc w:val="both"/>
            </w:pPr>
            <w:r w:rsidRPr="003A2660">
              <w:t>«Онлайн-классный час «Закон и подросток»»</w:t>
            </w:r>
          </w:p>
        </w:tc>
        <w:tc>
          <w:tcPr>
            <w:tcW w:w="850" w:type="dxa"/>
          </w:tcPr>
          <w:p w:rsidR="00AB1A1B" w:rsidRPr="003A2660" w:rsidRDefault="00AB1A1B" w:rsidP="008C42BA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20.11.</w:t>
            </w:r>
          </w:p>
          <w:p w:rsidR="00AB1A1B" w:rsidRPr="003A2660" w:rsidRDefault="00AB1A1B" w:rsidP="008C42BA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8C42BA">
            <w:pPr>
              <w:pStyle w:val="a4"/>
            </w:pPr>
            <w:r w:rsidRPr="003A2660">
              <w:t>Бармичева В.В.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8C42BA">
            <w:pPr>
              <w:pStyle w:val="a4"/>
              <w:jc w:val="both"/>
            </w:pPr>
            <w:r w:rsidRPr="003A2660">
              <w:t>«Вебинар: «Ресурсное материнство. Что делать, когда сил у мамы совсем</w:t>
            </w:r>
          </w:p>
          <w:p w:rsidR="00AB1A1B" w:rsidRPr="003A2660" w:rsidRDefault="00AB1A1B" w:rsidP="008C42BA">
            <w:pPr>
              <w:pStyle w:val="a4"/>
              <w:jc w:val="both"/>
            </w:pPr>
            <w:r w:rsidRPr="003A2660">
              <w:t>не осталось. Перезагрузка для уставшей мамы»»</w:t>
            </w:r>
          </w:p>
        </w:tc>
        <w:tc>
          <w:tcPr>
            <w:tcW w:w="850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12.11.</w:t>
            </w:r>
          </w:p>
          <w:p w:rsidR="00AB1A1B" w:rsidRPr="003A2660" w:rsidRDefault="00AB1A1B" w:rsidP="008C42BA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564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8C42BA">
            <w:pPr>
              <w:pStyle w:val="a4"/>
            </w:pPr>
            <w:r w:rsidRPr="003A2660">
              <w:t>Бармичева В.В, Попова А.В.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8C42BA">
            <w:pPr>
              <w:pStyle w:val="a4"/>
              <w:jc w:val="both"/>
            </w:pPr>
            <w:proofErr w:type="gramStart"/>
            <w:r w:rsidRPr="003A2660">
              <w:rPr>
                <w:bCs/>
              </w:rPr>
              <w:t>«Установочный вебинар для участников республиканского конкурса для обучающихся с ОВЗ/инвалидностью, воспитанников интернатных учреждений и детских домов Республики Коми «Дорога к Победе», приуроченного к 80-летию Победы в Великой Отечественной войне»</w:t>
            </w:r>
            <w:proofErr w:type="gramEnd"/>
          </w:p>
        </w:tc>
        <w:tc>
          <w:tcPr>
            <w:tcW w:w="850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14.02.</w:t>
            </w:r>
          </w:p>
          <w:p w:rsidR="00AB1A1B" w:rsidRPr="003A2660" w:rsidRDefault="00AB1A1B" w:rsidP="008C42BA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8C42BA">
            <w:pPr>
              <w:pStyle w:val="a4"/>
            </w:pPr>
            <w:r w:rsidRPr="003A2660">
              <w:t>Бармичева В.В, Попова А.В.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8C42BA">
            <w:pPr>
              <w:pStyle w:val="a4"/>
              <w:jc w:val="both"/>
            </w:pPr>
            <w:r w:rsidRPr="003A2660">
              <w:rPr>
                <w:bCs/>
              </w:rPr>
              <w:t>«Онлайн-конференции «На шаг впереди: используем новые технологии в школе» с УЧИ</w:t>
            </w:r>
            <w:proofErr w:type="gramStart"/>
            <w:r w:rsidRPr="003A2660">
              <w:rPr>
                <w:bCs/>
              </w:rPr>
              <w:t>.Р</w:t>
            </w:r>
            <w:proofErr w:type="gramEnd"/>
            <w:r w:rsidRPr="003A2660">
              <w:rPr>
                <w:bCs/>
              </w:rPr>
              <w:t>У»</w:t>
            </w:r>
          </w:p>
        </w:tc>
        <w:tc>
          <w:tcPr>
            <w:tcW w:w="850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20.02.</w:t>
            </w:r>
          </w:p>
          <w:p w:rsidR="00AB1A1B" w:rsidRPr="003A2660" w:rsidRDefault="00AB1A1B" w:rsidP="008C42BA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8C42BA">
            <w:pPr>
              <w:pStyle w:val="a4"/>
            </w:pPr>
            <w:r w:rsidRPr="003A2660">
              <w:t>Бармичева В.В.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8C42BA">
            <w:pPr>
              <w:pStyle w:val="a4"/>
              <w:jc w:val="both"/>
              <w:rPr>
                <w:bCs/>
              </w:rPr>
            </w:pPr>
            <w:r w:rsidRPr="003A2660">
              <w:rPr>
                <w:bCs/>
              </w:rPr>
              <w:t>«Особенности содержания и принципы проверки ВПР по русскому языку в 4 классе»</w:t>
            </w:r>
          </w:p>
        </w:tc>
        <w:tc>
          <w:tcPr>
            <w:tcW w:w="850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05.03.</w:t>
            </w:r>
          </w:p>
          <w:p w:rsidR="00AB1A1B" w:rsidRPr="003A2660" w:rsidRDefault="00AB1A1B" w:rsidP="008C42BA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8C42BA">
            <w:pPr>
              <w:pStyle w:val="a4"/>
            </w:pPr>
            <w:r w:rsidRPr="003A2660">
              <w:t>Бармичева В.В.</w:t>
            </w:r>
          </w:p>
          <w:p w:rsidR="00AB1A1B" w:rsidRPr="003A2660" w:rsidRDefault="00AB1A1B" w:rsidP="008C42BA">
            <w:pPr>
              <w:pStyle w:val="a4"/>
            </w:pPr>
            <w:r w:rsidRPr="003A2660">
              <w:t>Попова А.В.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8C42BA">
            <w:pPr>
              <w:pStyle w:val="a4"/>
              <w:jc w:val="both"/>
              <w:rPr>
                <w:bCs/>
              </w:rPr>
            </w:pPr>
            <w:r w:rsidRPr="003A2660">
              <w:rPr>
                <w:bCs/>
              </w:rPr>
              <w:t>Вебинар «Методические рекомендации по проведению внеурочного занятия «День воссоединения Крыма и Севастополя с Россией. 100-летие Артека. Региональный компонент.</w:t>
            </w:r>
          </w:p>
        </w:tc>
        <w:tc>
          <w:tcPr>
            <w:tcW w:w="850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13.03.</w:t>
            </w:r>
          </w:p>
          <w:p w:rsidR="00AB1A1B" w:rsidRPr="003A2660" w:rsidRDefault="00AB1A1B" w:rsidP="008C42BA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8C42BA">
            <w:pPr>
              <w:pStyle w:val="a4"/>
            </w:pPr>
            <w:r w:rsidRPr="003A2660">
              <w:t>Бармичева В.В.</w:t>
            </w:r>
          </w:p>
          <w:p w:rsidR="00AB1A1B" w:rsidRPr="003A2660" w:rsidRDefault="00AB1A1B" w:rsidP="008C42BA">
            <w:pPr>
              <w:pStyle w:val="a4"/>
            </w:pPr>
            <w:r w:rsidRPr="003A2660">
              <w:t>Попова А.В.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8C42BA">
            <w:pPr>
              <w:pStyle w:val="a4"/>
              <w:jc w:val="both"/>
              <w:rPr>
                <w:bCs/>
              </w:rPr>
            </w:pPr>
            <w:r w:rsidRPr="003A2660">
              <w:rPr>
                <w:bCs/>
              </w:rPr>
              <w:t>Вебинар «Половое воспитание детей и подрастающего поколения»</w:t>
            </w:r>
          </w:p>
        </w:tc>
        <w:tc>
          <w:tcPr>
            <w:tcW w:w="850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04.04.</w:t>
            </w:r>
          </w:p>
          <w:p w:rsidR="00AB1A1B" w:rsidRPr="003A2660" w:rsidRDefault="00AB1A1B" w:rsidP="008C42BA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8C42BA">
            <w:pPr>
              <w:pStyle w:val="a4"/>
            </w:pPr>
            <w:r w:rsidRPr="003A2660">
              <w:t>Бармичева В.В.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8C42BA">
            <w:pPr>
              <w:pStyle w:val="a4"/>
              <w:jc w:val="both"/>
              <w:rPr>
                <w:bCs/>
              </w:rPr>
            </w:pPr>
            <w:r w:rsidRPr="003A2660">
              <w:rPr>
                <w:bCs/>
              </w:rPr>
              <w:t>Вебинар «Как педагогу провести урок цифровой грамотности»</w:t>
            </w:r>
          </w:p>
        </w:tc>
        <w:tc>
          <w:tcPr>
            <w:tcW w:w="850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03.04.</w:t>
            </w:r>
          </w:p>
          <w:p w:rsidR="00AB1A1B" w:rsidRPr="003A2660" w:rsidRDefault="00AB1A1B" w:rsidP="008C42BA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8C42BA">
            <w:pPr>
              <w:pStyle w:val="a4"/>
            </w:pPr>
            <w:r w:rsidRPr="003A2660">
              <w:t>Бармичева В.В.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8C42BA">
            <w:pPr>
              <w:pStyle w:val="a4"/>
              <w:jc w:val="both"/>
              <w:rPr>
                <w:bCs/>
              </w:rPr>
            </w:pPr>
            <w:r w:rsidRPr="003A2660">
              <w:rPr>
                <w:bCs/>
              </w:rPr>
              <w:t>Вебинар «Сложные задания ВПР по русскому языку»</w:t>
            </w:r>
          </w:p>
        </w:tc>
        <w:tc>
          <w:tcPr>
            <w:tcW w:w="850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26.03.</w:t>
            </w:r>
          </w:p>
          <w:p w:rsidR="00AB1A1B" w:rsidRPr="003A2660" w:rsidRDefault="00AB1A1B" w:rsidP="008C42BA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8C42BA">
            <w:pPr>
              <w:pStyle w:val="a4"/>
            </w:pPr>
            <w:r w:rsidRPr="003A2660">
              <w:t>Бармичева В.В.</w:t>
            </w:r>
          </w:p>
          <w:p w:rsidR="00AB1A1B" w:rsidRPr="003A2660" w:rsidRDefault="00AB1A1B" w:rsidP="008C42BA">
            <w:pPr>
              <w:pStyle w:val="a4"/>
            </w:pPr>
            <w:r w:rsidRPr="003A2660">
              <w:t>Попова А.В.</w:t>
            </w:r>
          </w:p>
        </w:tc>
        <w:tc>
          <w:tcPr>
            <w:tcW w:w="4413" w:type="dxa"/>
            <w:gridSpan w:val="2"/>
          </w:tcPr>
          <w:p w:rsidR="00AB1A1B" w:rsidRPr="003A2660" w:rsidRDefault="00AB1A1B" w:rsidP="008C42BA">
            <w:pPr>
              <w:pStyle w:val="a4"/>
              <w:jc w:val="both"/>
              <w:rPr>
                <w:bCs/>
              </w:rPr>
            </w:pPr>
            <w:r w:rsidRPr="003A2660">
              <w:rPr>
                <w:bCs/>
                <w:kern w:val="36"/>
              </w:rPr>
              <w:t>Вебинар «Как организовать внеучебное мероприятие в Сферуме»</w:t>
            </w:r>
          </w:p>
        </w:tc>
        <w:tc>
          <w:tcPr>
            <w:tcW w:w="850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07.04.</w:t>
            </w:r>
          </w:p>
          <w:p w:rsidR="00AB1A1B" w:rsidRPr="003A2660" w:rsidRDefault="00AB1A1B" w:rsidP="008C42BA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564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AB1A1B" w:rsidRPr="003A2660" w:rsidTr="004B4831">
        <w:trPr>
          <w:trHeight w:val="211"/>
        </w:trPr>
        <w:tc>
          <w:tcPr>
            <w:tcW w:w="1648" w:type="dxa"/>
          </w:tcPr>
          <w:p w:rsidR="00AB1A1B" w:rsidRPr="003A2660" w:rsidRDefault="00AB1A1B" w:rsidP="008C42BA">
            <w:pPr>
              <w:pStyle w:val="a4"/>
            </w:pPr>
            <w:r w:rsidRPr="003A2660">
              <w:t>Попова А.В.</w:t>
            </w:r>
          </w:p>
          <w:p w:rsidR="00AB1A1B" w:rsidRPr="003A2660" w:rsidRDefault="00AB1A1B" w:rsidP="008C42BA">
            <w:pPr>
              <w:pStyle w:val="a4"/>
            </w:pPr>
          </w:p>
        </w:tc>
        <w:tc>
          <w:tcPr>
            <w:tcW w:w="4413" w:type="dxa"/>
            <w:gridSpan w:val="2"/>
          </w:tcPr>
          <w:p w:rsidR="00AB1A1B" w:rsidRPr="003A2660" w:rsidRDefault="00AB1A1B" w:rsidP="008C42BA">
            <w:pPr>
              <w:pStyle w:val="a4"/>
              <w:jc w:val="both"/>
              <w:rPr>
                <w:bCs/>
                <w:kern w:val="36"/>
              </w:rPr>
            </w:pPr>
            <w:r w:rsidRPr="003A2660">
              <w:rPr>
                <w:shd w:val="clear" w:color="auto" w:fill="FFFFFF"/>
              </w:rPr>
              <w:t>Вебинар по проведению внеурочного занятия «День участников ликвидации последствий радиационных аварий»</w:t>
            </w:r>
          </w:p>
        </w:tc>
        <w:tc>
          <w:tcPr>
            <w:tcW w:w="850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23.04.</w:t>
            </w:r>
          </w:p>
          <w:p w:rsidR="00AB1A1B" w:rsidRPr="003A2660" w:rsidRDefault="00AB1A1B" w:rsidP="008C42BA">
            <w:pPr>
              <w:pStyle w:val="a4"/>
              <w:jc w:val="center"/>
            </w:pPr>
            <w:r w:rsidRPr="003A2660">
              <w:t>2025</w:t>
            </w:r>
          </w:p>
          <w:p w:rsidR="00AB1A1B" w:rsidRPr="003A2660" w:rsidRDefault="00AB1A1B" w:rsidP="008C42BA">
            <w:pPr>
              <w:pStyle w:val="a4"/>
              <w:jc w:val="center"/>
            </w:pPr>
          </w:p>
        </w:tc>
        <w:tc>
          <w:tcPr>
            <w:tcW w:w="564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13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277" w:type="dxa"/>
          </w:tcPr>
          <w:p w:rsidR="00AB1A1B" w:rsidRPr="003A2660" w:rsidRDefault="00AB1A1B" w:rsidP="008C42BA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</w:tbl>
    <w:p w:rsidR="002B23FD" w:rsidRPr="003A2660" w:rsidRDefault="002B23FD" w:rsidP="006C494E">
      <w:pPr>
        <w:pStyle w:val="a4"/>
      </w:pPr>
    </w:p>
    <w:p w:rsidR="00541EE7" w:rsidRPr="003A2660" w:rsidRDefault="00541EE7" w:rsidP="006C494E">
      <w:pPr>
        <w:pStyle w:val="a4"/>
        <w:rPr>
          <w:b/>
          <w:bCs/>
          <w:i/>
          <w:iCs/>
          <w:color w:val="000000"/>
        </w:rPr>
      </w:pPr>
      <w:r w:rsidRPr="003A2660">
        <w:rPr>
          <w:b/>
        </w:rPr>
        <w:t xml:space="preserve">13. </w:t>
      </w:r>
      <w:r w:rsidRPr="003A2660">
        <w:rPr>
          <w:b/>
          <w:bCs/>
          <w:i/>
          <w:iCs/>
          <w:color w:val="000000"/>
        </w:rPr>
        <w:t>Участие педагогов образовательной организации в деятельности муниципальной и региональной методической  службы в роли эксперта</w:t>
      </w:r>
    </w:p>
    <w:p w:rsidR="00541EE7" w:rsidRPr="003A2660" w:rsidRDefault="00541EE7" w:rsidP="006C494E">
      <w:pPr>
        <w:pStyle w:val="a4"/>
        <w:rPr>
          <w:b/>
        </w:rPr>
      </w:pPr>
    </w:p>
    <w:p w:rsidR="008C42BA" w:rsidRPr="003A2660" w:rsidRDefault="008C42BA" w:rsidP="006C494E">
      <w:pPr>
        <w:pStyle w:val="a4"/>
        <w:rPr>
          <w:b/>
        </w:rPr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4"/>
        <w:gridCol w:w="8080"/>
      </w:tblGrid>
      <w:tr w:rsidR="009D043C" w:rsidRPr="003A2660" w:rsidTr="003D54CC">
        <w:trPr>
          <w:trHeight w:val="315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9D043C" w:rsidRPr="003A2660" w:rsidRDefault="009D043C" w:rsidP="006C494E">
            <w:pPr>
              <w:pStyle w:val="Default"/>
              <w:jc w:val="center"/>
              <w:rPr>
                <w:rFonts w:eastAsia="Times New Roman"/>
                <w:sz w:val="20"/>
                <w:szCs w:val="20"/>
              </w:rPr>
            </w:pPr>
            <w:r w:rsidRPr="003A2660">
              <w:rPr>
                <w:rFonts w:eastAsia="Times New Roman"/>
                <w:sz w:val="20"/>
                <w:szCs w:val="20"/>
              </w:rPr>
              <w:t>ФИО учителя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9D043C" w:rsidRPr="003A2660" w:rsidRDefault="009D043C" w:rsidP="006C494E">
            <w:pPr>
              <w:pStyle w:val="Default"/>
              <w:jc w:val="center"/>
              <w:rPr>
                <w:rFonts w:eastAsia="Times New Roman"/>
                <w:sz w:val="20"/>
                <w:szCs w:val="20"/>
              </w:rPr>
            </w:pPr>
            <w:r w:rsidRPr="003A2660">
              <w:rPr>
                <w:rFonts w:eastAsia="Times New Roman"/>
                <w:sz w:val="20"/>
                <w:szCs w:val="20"/>
              </w:rPr>
              <w:t>Экспертная деятельность</w:t>
            </w:r>
          </w:p>
        </w:tc>
      </w:tr>
      <w:tr w:rsidR="004B0F67" w:rsidRPr="003A2660" w:rsidTr="003D54CC">
        <w:trPr>
          <w:trHeight w:val="31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4B0F67" w:rsidRPr="003A2660" w:rsidRDefault="004B0F67" w:rsidP="007D0D5B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3A2660">
              <w:rPr>
                <w:rFonts w:eastAsia="Times New Roman"/>
                <w:sz w:val="20"/>
                <w:szCs w:val="20"/>
              </w:rPr>
              <w:t>Зюзева М.Н.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4B0F67" w:rsidRPr="003A2660" w:rsidRDefault="00016380" w:rsidP="0001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Председатель предметного жюри и председатель апелляционной комиссии по труду (технологии) муниципального этапа всероссийской олимпиады школьников в 2024-2025 учебном году, Приказ УО МР «Корткеросский» от 22.10.2024 «О проведении муниципального этапа всероссийской олимпиады школьников в </w:t>
            </w:r>
            <w:proofErr w:type="gramStart"/>
            <w:r w:rsidRPr="00016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016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2024-2025 учебном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016380" w:rsidRPr="003A2660" w:rsidTr="003D54CC">
        <w:trPr>
          <w:trHeight w:val="31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016380" w:rsidRPr="003A2660" w:rsidRDefault="00016380" w:rsidP="00D358ED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3A2660">
              <w:rPr>
                <w:rFonts w:eastAsia="Times New Roman"/>
                <w:sz w:val="20"/>
                <w:szCs w:val="20"/>
              </w:rPr>
              <w:t>Зюзева М.Н.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016380" w:rsidRPr="00016380" w:rsidRDefault="00016380" w:rsidP="0001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Член предметного жюри и член аппеляционной комиссии по искусству (МХК) муниципального этапа всероссийской олимпиады школьников в 2024-2025 учебном году, Приказ УО МР «Корткеросский» от 22.10.2024 «О проведении муниципального этапа всероссийской олимпиады школьников в </w:t>
            </w:r>
            <w:proofErr w:type="gramStart"/>
            <w:r w:rsidRPr="00016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016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2024-2025 учебном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016380" w:rsidRPr="003A2660" w:rsidTr="001B7ACC">
        <w:trPr>
          <w:trHeight w:val="31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016380" w:rsidRPr="003A2660" w:rsidRDefault="00016380" w:rsidP="001B7ACC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3A2660">
              <w:rPr>
                <w:rFonts w:eastAsia="Times New Roman"/>
                <w:sz w:val="20"/>
                <w:szCs w:val="20"/>
              </w:rPr>
              <w:t>Коданева О.В.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016380" w:rsidRPr="003A2660" w:rsidRDefault="00016380" w:rsidP="000E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Эксперт по перепроверке ВПР (Приказ УО МР «Корткеросский» от 22.10.2024 №ОД 05/221024 «О проведении перепроверки Всероссийских проверочных работ»)</w:t>
            </w:r>
          </w:p>
        </w:tc>
      </w:tr>
      <w:tr w:rsidR="00016380" w:rsidRPr="003A2660" w:rsidTr="00E23DD5">
        <w:trPr>
          <w:trHeight w:val="31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016380" w:rsidRPr="003A2660" w:rsidRDefault="00016380" w:rsidP="001B7ACC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3A2660">
              <w:rPr>
                <w:rFonts w:eastAsia="Times New Roman"/>
                <w:sz w:val="20"/>
                <w:szCs w:val="20"/>
              </w:rPr>
              <w:t>Коданева О.В.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016380" w:rsidRPr="003A2660" w:rsidRDefault="00016380" w:rsidP="0001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Председатель предметного жюри по русскому языку муниципального этапа всероссийской олимпиады школьников в 2024-2025 учебном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(Приказ УО МР «Корткеросский» от 22.10.2024 «О проведении муниципального этапа всероссийской олимпиады школьников в </w:t>
            </w:r>
            <w:proofErr w:type="gramStart"/>
            <w:r w:rsidRPr="003A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A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2024-2025 учебном году).</w:t>
            </w:r>
          </w:p>
        </w:tc>
      </w:tr>
      <w:tr w:rsidR="00016380" w:rsidRPr="003A2660" w:rsidTr="00E23DD5">
        <w:trPr>
          <w:trHeight w:val="31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016380" w:rsidRPr="003A2660" w:rsidRDefault="00016380" w:rsidP="00E23DD5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3A2660">
              <w:rPr>
                <w:rFonts w:eastAsia="Times New Roman"/>
                <w:sz w:val="20"/>
                <w:szCs w:val="20"/>
              </w:rPr>
              <w:t>Петренко Г.Н.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016380" w:rsidRPr="003A2660" w:rsidRDefault="00016380" w:rsidP="0084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 РПК по проверке экзаменационных работ по родному языку (коми) в 2025 году. (Приказ МО и Н РК от 17.04.2025 г. № 278 «О создании республиканских предметных комиссий по проверке экзаменационных работ участников ГИА по образовательным программам ООО»)</w:t>
            </w:r>
          </w:p>
        </w:tc>
      </w:tr>
      <w:tr w:rsidR="00016380" w:rsidRPr="003A2660" w:rsidTr="00E23DD5">
        <w:trPr>
          <w:trHeight w:val="31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016380" w:rsidRPr="003A2660" w:rsidRDefault="00016380" w:rsidP="00E23DD5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3A2660">
              <w:rPr>
                <w:rFonts w:eastAsia="Times New Roman"/>
                <w:sz w:val="20"/>
                <w:szCs w:val="20"/>
              </w:rPr>
              <w:t>Чуприна О.Н.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016380" w:rsidRPr="003A2660" w:rsidRDefault="00016380" w:rsidP="0084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Член РПК по проверке экзаменационных работ по географии в 2025 году (Приказ МО и Н РК от 17.04.2025 г. № 278 «О создании республиканских предметных комиссий по проверке экзаменационных работ участников ГИА по образовательным программам </w:t>
            </w:r>
            <w:r w:rsidRPr="003A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ООО»)</w:t>
            </w:r>
          </w:p>
        </w:tc>
      </w:tr>
      <w:tr w:rsidR="00016380" w:rsidRPr="003A2660" w:rsidTr="00E23DD5">
        <w:trPr>
          <w:trHeight w:val="31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016380" w:rsidRPr="003A2660" w:rsidRDefault="00016380" w:rsidP="00E23DD5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3A2660">
              <w:rPr>
                <w:rFonts w:eastAsia="Times New Roman"/>
                <w:sz w:val="20"/>
                <w:szCs w:val="20"/>
              </w:rPr>
              <w:lastRenderedPageBreak/>
              <w:t>Демина Т.М.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016380" w:rsidRPr="003A2660" w:rsidRDefault="00016380" w:rsidP="0084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 РПК по проверке экзаменационных работ по биологии в 2025 году (Приказ МО и Н РК от 17.04.2025 г. № 278 «О создании республиканских предметных комиссий по проверке экзаменационных работ участников ГИА по образовательным программам ООО»).</w:t>
            </w:r>
          </w:p>
        </w:tc>
      </w:tr>
      <w:tr w:rsidR="00016380" w:rsidRPr="003A2660" w:rsidTr="00E23DD5">
        <w:trPr>
          <w:trHeight w:val="31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016380" w:rsidRPr="003A2660" w:rsidRDefault="00016380" w:rsidP="00D358ED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3A2660">
              <w:rPr>
                <w:rFonts w:eastAsia="Times New Roman"/>
                <w:sz w:val="20"/>
                <w:szCs w:val="20"/>
              </w:rPr>
              <w:t>Демина Т.М.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016380" w:rsidRPr="003A2660" w:rsidRDefault="00016380" w:rsidP="0084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Член апелляционной комиссии по астрономии муниципального этапа всероссийской олимпиады школьников в 2024-2025 учебном году, Приказ УО МР «Корткеросский» от 22.10.2024 «О проведении муниципального этапа всероссийской олимпиады школьников в </w:t>
            </w:r>
            <w:proofErr w:type="gramStart"/>
            <w:r w:rsidRPr="00016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016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2024-2025 учебном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016380" w:rsidRPr="003A2660" w:rsidTr="00E23DD5">
        <w:trPr>
          <w:trHeight w:val="31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016380" w:rsidRPr="003A2660" w:rsidRDefault="00016380" w:rsidP="00D358ED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3A2660">
              <w:rPr>
                <w:rFonts w:eastAsia="Times New Roman"/>
                <w:sz w:val="20"/>
                <w:szCs w:val="20"/>
              </w:rPr>
              <w:t>Демина Т.М.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016380" w:rsidRPr="00016380" w:rsidRDefault="00016380" w:rsidP="0084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Член апелляционной комиссии по физике муниципального этапа всероссийской олимпиады школьников в 2024-2025 учебном году, Приказ УО МР «Корткеросский» от 22.10.2024 «О проведении муниципального этапа всероссийской олимпиады школьников в </w:t>
            </w:r>
            <w:proofErr w:type="gramStart"/>
            <w:r w:rsidRPr="00016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016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2024-2025 учебном году</w:t>
            </w:r>
          </w:p>
        </w:tc>
      </w:tr>
      <w:tr w:rsidR="00016380" w:rsidRPr="003A2660" w:rsidTr="00E23DD5">
        <w:trPr>
          <w:trHeight w:val="31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016380" w:rsidRPr="003A2660" w:rsidRDefault="00016380" w:rsidP="00D358ED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3A2660">
              <w:rPr>
                <w:rFonts w:eastAsia="Times New Roman"/>
                <w:sz w:val="20"/>
                <w:szCs w:val="20"/>
              </w:rPr>
              <w:t>Демина Т.М.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016380" w:rsidRPr="00016380" w:rsidRDefault="00016380" w:rsidP="0084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Председатель предметного жюри и председатель апелляционной комиссии по биологии муниципального этапа всероссийской олимпиады школьников в 2024-2025 учебном году, Приказ УО МР «Корткеросский» от 22.10.2024 «О проведении муниципального этапа всероссийской олимпиады школьников в </w:t>
            </w:r>
            <w:proofErr w:type="gramStart"/>
            <w:r w:rsidRPr="00016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016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2024-2025 учебном году"</w:t>
            </w:r>
          </w:p>
        </w:tc>
      </w:tr>
      <w:tr w:rsidR="00016380" w:rsidRPr="003A2660" w:rsidTr="00E23DD5">
        <w:trPr>
          <w:trHeight w:val="31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016380" w:rsidRPr="003A2660" w:rsidRDefault="00016380" w:rsidP="00D358ED">
            <w:pPr>
              <w:pStyle w:val="Defaul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Демина Т.М.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016380" w:rsidRPr="00016380" w:rsidRDefault="00016380" w:rsidP="0084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Председатель предметного жюри и член апелляционной комиссии по экологии муниципального этапа всероссийской олимпиады школьников в 2024-2025 учебном году, Приказ УО МР «Корткеросский» от 22.10.2024 «О проведении муниципального этапа всероссийской олимпиады школьников в </w:t>
            </w:r>
            <w:proofErr w:type="gramStart"/>
            <w:r w:rsidRPr="00016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016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2024-2025 учебном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016380" w:rsidRPr="003A2660" w:rsidTr="00E23DD5">
        <w:trPr>
          <w:trHeight w:val="31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016380" w:rsidRDefault="00016380" w:rsidP="00D358ED">
            <w:pPr>
              <w:pStyle w:val="Defaul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Демин С.А.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016380" w:rsidRPr="00016380" w:rsidRDefault="00016380" w:rsidP="0084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Член апелляционной комиссии по экологии муниципального этапа всероссийской олимпиады школьников в 2024-2025 учебном году, Приказ УО МР «Корткеросский» от 22.10.2024 «О проведении муниципального этапа всероссийской олимпиады школьников в </w:t>
            </w:r>
            <w:proofErr w:type="gramStart"/>
            <w:r w:rsidRPr="00016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016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2024-2025 учебном году"</w:t>
            </w:r>
          </w:p>
        </w:tc>
      </w:tr>
      <w:tr w:rsidR="00016380" w:rsidRPr="003A2660" w:rsidTr="008C42BA">
        <w:trPr>
          <w:trHeight w:val="31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016380" w:rsidRPr="003A2660" w:rsidRDefault="00016380" w:rsidP="008C42BA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3A2660">
              <w:rPr>
                <w:rFonts w:eastAsia="Times New Roman"/>
                <w:sz w:val="20"/>
                <w:szCs w:val="20"/>
              </w:rPr>
              <w:t>Петренко Г.Н.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016380" w:rsidRPr="003A2660" w:rsidRDefault="00016380" w:rsidP="00A823EB">
            <w:pPr>
              <w:pStyle w:val="a4"/>
              <w:jc w:val="both"/>
              <w:rPr>
                <w:color w:val="000000"/>
              </w:rPr>
            </w:pPr>
            <w:proofErr w:type="gramStart"/>
            <w:r w:rsidRPr="003A2660">
              <w:rPr>
                <w:color w:val="000000"/>
              </w:rPr>
              <w:t xml:space="preserve">Член  </w:t>
            </w:r>
            <w:r w:rsidRPr="003A2660">
              <w:t>жюри по составлению и проверке олимпиадных работ муниципального этапа республиканской олимпиады по коми языку, коми литературе, коми фольклору, литературе Республики Коми и историческому краеведению (Приказ УО от 15.01.2025 г. № ОД-03/150125 «Об организации и проведении муниципального этапа республиканской олимпиады по коми языку, коми литературе, коми фольклору,  литературе Республики Коми и историческому краеведению в 2024-2025 учебном году».</w:t>
            </w:r>
            <w:proofErr w:type="gramEnd"/>
          </w:p>
        </w:tc>
      </w:tr>
      <w:tr w:rsidR="00016380" w:rsidRPr="003A2660" w:rsidTr="008C42BA">
        <w:trPr>
          <w:trHeight w:val="31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016380" w:rsidRPr="003A2660" w:rsidRDefault="00016380" w:rsidP="008C42BA">
            <w:pPr>
              <w:pStyle w:val="Defaul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Зюзева В.А.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016380" w:rsidRPr="003A2660" w:rsidRDefault="00016380" w:rsidP="00A823EB">
            <w:pPr>
              <w:pStyle w:val="a4"/>
              <w:jc w:val="both"/>
              <w:rPr>
                <w:color w:val="000000"/>
              </w:rPr>
            </w:pPr>
            <w:r w:rsidRPr="00016380">
              <w:rPr>
                <w:color w:val="000000"/>
              </w:rPr>
              <w:t xml:space="preserve">Член предметного жюри по праву муниципального этапа всероссийской олимпиады школьников в 2024-2025 учебном году, Приказ УО МР «Корткеросский» от 22.10.2024 «О проведении муниципального этапа всероссийской олимпиады школьников в </w:t>
            </w:r>
            <w:proofErr w:type="gramStart"/>
            <w:r w:rsidRPr="00016380">
              <w:rPr>
                <w:color w:val="000000"/>
              </w:rPr>
              <w:t>в</w:t>
            </w:r>
            <w:proofErr w:type="gramEnd"/>
            <w:r w:rsidRPr="00016380">
              <w:rPr>
                <w:color w:val="000000"/>
              </w:rPr>
              <w:t xml:space="preserve"> 2024-2025 учебном году"</w:t>
            </w:r>
            <w:r>
              <w:rPr>
                <w:color w:val="000000"/>
              </w:rPr>
              <w:t>)</w:t>
            </w:r>
          </w:p>
        </w:tc>
      </w:tr>
      <w:tr w:rsidR="00016380" w:rsidRPr="003A2660" w:rsidTr="003D5E62">
        <w:trPr>
          <w:trHeight w:val="31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016380" w:rsidRPr="003A2660" w:rsidRDefault="00016380" w:rsidP="008C42BA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3A2660">
              <w:rPr>
                <w:rFonts w:eastAsia="Times New Roman"/>
                <w:sz w:val="20"/>
                <w:szCs w:val="20"/>
              </w:rPr>
              <w:t>Бармичева В.В.,</w:t>
            </w:r>
          </w:p>
          <w:p w:rsidR="00016380" w:rsidRPr="003A2660" w:rsidRDefault="00016380" w:rsidP="008C42BA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3A2660">
              <w:rPr>
                <w:rFonts w:eastAsia="Times New Roman"/>
                <w:sz w:val="20"/>
                <w:szCs w:val="20"/>
              </w:rPr>
              <w:t xml:space="preserve">Зюзева В.А. Попова А.В., Демин С.А., Демина Т.М., Петренко Г.Н., Коданева О.В., Шелепанова Ю.Н. </w:t>
            </w:r>
          </w:p>
          <w:p w:rsidR="00016380" w:rsidRPr="003A2660" w:rsidRDefault="00016380" w:rsidP="008C42BA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3A2660">
              <w:rPr>
                <w:rFonts w:eastAsia="Times New Roman"/>
                <w:sz w:val="20"/>
                <w:szCs w:val="20"/>
              </w:rPr>
              <w:t>Чуприна О.Н.</w:t>
            </w:r>
          </w:p>
          <w:p w:rsidR="00016380" w:rsidRPr="003A2660" w:rsidRDefault="00016380" w:rsidP="008C42BA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3A2660">
              <w:rPr>
                <w:rFonts w:eastAsia="Times New Roman"/>
                <w:sz w:val="20"/>
                <w:szCs w:val="20"/>
              </w:rPr>
              <w:t>Филиппова Е.Н.,</w:t>
            </w:r>
          </w:p>
        </w:tc>
        <w:tc>
          <w:tcPr>
            <w:tcW w:w="8080" w:type="dxa"/>
            <w:shd w:val="clear" w:color="auto" w:fill="auto"/>
          </w:tcPr>
          <w:p w:rsidR="00016380" w:rsidRPr="003A2660" w:rsidRDefault="00016380" w:rsidP="003D5E62">
            <w:pPr>
              <w:pStyle w:val="a4"/>
            </w:pPr>
            <w:r w:rsidRPr="003A2660">
              <w:t>Эксперты в комиссии по проверке ВПР в МОУ «СОШ» с. Керес в 2024-2025  учебном году</w:t>
            </w:r>
          </w:p>
          <w:p w:rsidR="00016380" w:rsidRPr="003A2660" w:rsidRDefault="00016380" w:rsidP="003D5E62">
            <w:pPr>
              <w:pStyle w:val="a4"/>
            </w:pPr>
            <w:proofErr w:type="gramStart"/>
            <w:r w:rsidRPr="003A2660">
              <w:t>(Приказ МОУ «СОШ»  с. Керес  «О проведении ВПР в МОУ «СОШ» с. Керес  в 2025 г.»</w:t>
            </w:r>
            <w:proofErr w:type="gramEnd"/>
          </w:p>
          <w:p w:rsidR="00016380" w:rsidRPr="003A2660" w:rsidRDefault="00016380" w:rsidP="003D5E62">
            <w:pPr>
              <w:pStyle w:val="a4"/>
            </w:pPr>
            <w:r w:rsidRPr="003A2660">
              <w:t xml:space="preserve"> </w:t>
            </w:r>
            <w:proofErr w:type="gramStart"/>
            <w:r w:rsidRPr="003A2660">
              <w:t>№ 15 от 24.01.2025 г.</w:t>
            </w:r>
            <w:r>
              <w:t>)</w:t>
            </w:r>
            <w:proofErr w:type="gramEnd"/>
          </w:p>
        </w:tc>
      </w:tr>
    </w:tbl>
    <w:p w:rsidR="00541EE7" w:rsidRPr="003A2660" w:rsidRDefault="00541EE7" w:rsidP="006C494E">
      <w:pPr>
        <w:pStyle w:val="a4"/>
        <w:rPr>
          <w:b/>
          <w:u w:val="single"/>
        </w:rPr>
      </w:pPr>
    </w:p>
    <w:p w:rsidR="004A2680" w:rsidRDefault="005D3160" w:rsidP="006C494E">
      <w:pPr>
        <w:pStyle w:val="a4"/>
        <w:rPr>
          <w:b/>
          <w:u w:val="single"/>
        </w:rPr>
      </w:pPr>
      <w:r w:rsidRPr="003A2660">
        <w:rPr>
          <w:b/>
          <w:u w:val="single"/>
        </w:rPr>
        <w:t>1</w:t>
      </w:r>
      <w:r w:rsidR="00541EE7" w:rsidRPr="003A2660">
        <w:rPr>
          <w:b/>
          <w:u w:val="single"/>
        </w:rPr>
        <w:t>4</w:t>
      </w:r>
      <w:r w:rsidR="003922EF" w:rsidRPr="003A2660">
        <w:rPr>
          <w:b/>
          <w:u w:val="single"/>
        </w:rPr>
        <w:t>. Пров</w:t>
      </w:r>
      <w:r w:rsidR="004A2680" w:rsidRPr="003A2660">
        <w:rPr>
          <w:b/>
          <w:u w:val="single"/>
        </w:rPr>
        <w:t>едение предметных недель и дней</w:t>
      </w:r>
    </w:p>
    <w:p w:rsidR="00557111" w:rsidRPr="00557111" w:rsidRDefault="00557111" w:rsidP="00557111">
      <w:pPr>
        <w:pStyle w:val="a4"/>
        <w:ind w:firstLine="567"/>
        <w:jc w:val="both"/>
      </w:pPr>
      <w:r w:rsidRPr="00557111">
        <w:t>С целью повышения профессиональной компетентности учителей, повышения интереса и познавательных мотивов обучающихся были проведены предметные недели в соответствии с графиком, согласованным с учителями –</w:t>
      </w:r>
      <w:r>
        <w:t xml:space="preserve"> </w:t>
      </w:r>
      <w:r w:rsidRPr="00557111">
        <w:t xml:space="preserve">предметниками. </w:t>
      </w:r>
    </w:p>
    <w:p w:rsidR="00557111" w:rsidRPr="00557111" w:rsidRDefault="00557111" w:rsidP="00557111">
      <w:pPr>
        <w:pStyle w:val="a4"/>
        <w:ind w:firstLine="567"/>
        <w:jc w:val="both"/>
      </w:pPr>
      <w:r w:rsidRPr="00557111">
        <w:t>Организаторами выступали руково</w:t>
      </w:r>
      <w:r>
        <w:t>дители методических объединений и педагоги – предметники.</w:t>
      </w:r>
      <w:r w:rsidRPr="00557111">
        <w:t xml:space="preserve"> В рамках предметных недель проводились: открытые уроки по предмету в разнообразных формах, внеклассные мероприятия, викторины, конкурсы, презентации. Все предметные недели сопровождались разнообразной наглядной информацией, прошли интересно, содержательно, познавательно.</w:t>
      </w:r>
    </w:p>
    <w:p w:rsidR="00557111" w:rsidRPr="00557111" w:rsidRDefault="00557111" w:rsidP="00557111">
      <w:pPr>
        <w:pStyle w:val="a4"/>
        <w:ind w:firstLine="567"/>
        <w:jc w:val="both"/>
      </w:pPr>
      <w:r w:rsidRPr="00557111">
        <w:t xml:space="preserve">Педагоги во время предметных недель старались использовать разные методы и приёмы работы с целью выявления способных учащихся. </w:t>
      </w:r>
    </w:p>
    <w:p w:rsidR="005D3160" w:rsidRPr="003A2660" w:rsidRDefault="00557111" w:rsidP="00557111">
      <w:pPr>
        <w:pStyle w:val="a4"/>
        <w:ind w:firstLine="567"/>
        <w:jc w:val="both"/>
        <w:rPr>
          <w:b/>
        </w:rPr>
      </w:pPr>
      <w:r w:rsidRPr="00557111">
        <w:t>Задания, как правило, требовали от учащихся нестандартного подхода к выполнению работ, проявления творческой индивидуальности. Мероприятия способствовали повышению интереса учащихся к изучению предмета, а также расширению знаний</w:t>
      </w:r>
      <w:r>
        <w:t>.</w:t>
      </w:r>
    </w:p>
    <w:tbl>
      <w:tblPr>
        <w:tblStyle w:val="a7"/>
        <w:tblW w:w="9889" w:type="dxa"/>
        <w:tblLayout w:type="fixed"/>
        <w:tblLook w:val="04A0"/>
      </w:tblPr>
      <w:tblGrid>
        <w:gridCol w:w="1242"/>
        <w:gridCol w:w="1418"/>
        <w:gridCol w:w="850"/>
        <w:gridCol w:w="6379"/>
      </w:tblGrid>
      <w:tr w:rsidR="004A2680" w:rsidRPr="00557111" w:rsidTr="003E4C81">
        <w:tc>
          <w:tcPr>
            <w:tcW w:w="1242" w:type="dxa"/>
          </w:tcPr>
          <w:p w:rsidR="004A2680" w:rsidRPr="00557111" w:rsidRDefault="004A2680" w:rsidP="006C494E">
            <w:pPr>
              <w:pStyle w:val="a4"/>
              <w:jc w:val="center"/>
            </w:pPr>
            <w:r w:rsidRPr="00557111">
              <w:t>Название недели, дня</w:t>
            </w:r>
          </w:p>
        </w:tc>
        <w:tc>
          <w:tcPr>
            <w:tcW w:w="1418" w:type="dxa"/>
          </w:tcPr>
          <w:p w:rsidR="004A2680" w:rsidRPr="00557111" w:rsidRDefault="004A2680" w:rsidP="006C494E">
            <w:pPr>
              <w:pStyle w:val="a4"/>
              <w:jc w:val="center"/>
            </w:pPr>
            <w:r w:rsidRPr="00557111">
              <w:t>Ответственный</w:t>
            </w:r>
          </w:p>
        </w:tc>
        <w:tc>
          <w:tcPr>
            <w:tcW w:w="850" w:type="dxa"/>
          </w:tcPr>
          <w:p w:rsidR="004A2680" w:rsidRPr="00557111" w:rsidRDefault="004A2680" w:rsidP="006C494E">
            <w:pPr>
              <w:pStyle w:val="a4"/>
              <w:jc w:val="center"/>
            </w:pPr>
            <w:r w:rsidRPr="00557111">
              <w:t>Сроки проведения</w:t>
            </w:r>
          </w:p>
        </w:tc>
        <w:tc>
          <w:tcPr>
            <w:tcW w:w="6379" w:type="dxa"/>
          </w:tcPr>
          <w:p w:rsidR="004A2680" w:rsidRPr="00557111" w:rsidRDefault="004A2680" w:rsidP="006C494E">
            <w:pPr>
              <w:pStyle w:val="a4"/>
              <w:jc w:val="center"/>
            </w:pPr>
            <w:r w:rsidRPr="00557111">
              <w:t>Мероприятия</w:t>
            </w:r>
          </w:p>
          <w:p w:rsidR="006B1525" w:rsidRPr="00557111" w:rsidRDefault="006B1525" w:rsidP="006C494E">
            <w:pPr>
              <w:pStyle w:val="a4"/>
              <w:jc w:val="center"/>
            </w:pPr>
            <w:r w:rsidRPr="00557111">
              <w:t>(перечислить с указанием результата)</w:t>
            </w:r>
          </w:p>
        </w:tc>
      </w:tr>
      <w:tr w:rsidR="00C23072" w:rsidRPr="00557111" w:rsidTr="003E4C81">
        <w:tc>
          <w:tcPr>
            <w:tcW w:w="1242" w:type="dxa"/>
          </w:tcPr>
          <w:p w:rsidR="00C23072" w:rsidRPr="00557111" w:rsidRDefault="00C23072" w:rsidP="00C23072">
            <w:pPr>
              <w:pStyle w:val="a4"/>
              <w:jc w:val="both"/>
            </w:pPr>
            <w:r w:rsidRPr="00557111">
              <w:t xml:space="preserve">День </w:t>
            </w:r>
            <w:r w:rsidRPr="00557111">
              <w:lastRenderedPageBreak/>
              <w:t>географии</w:t>
            </w:r>
          </w:p>
        </w:tc>
        <w:tc>
          <w:tcPr>
            <w:tcW w:w="1418" w:type="dxa"/>
          </w:tcPr>
          <w:p w:rsidR="00C23072" w:rsidRPr="00557111" w:rsidRDefault="00C23072" w:rsidP="00C23072">
            <w:pPr>
              <w:pStyle w:val="a4"/>
              <w:jc w:val="both"/>
            </w:pPr>
            <w:r w:rsidRPr="00557111">
              <w:lastRenderedPageBreak/>
              <w:t>Чуприна О.Н.</w:t>
            </w:r>
          </w:p>
        </w:tc>
        <w:tc>
          <w:tcPr>
            <w:tcW w:w="850" w:type="dxa"/>
          </w:tcPr>
          <w:p w:rsidR="00C23072" w:rsidRPr="00557111" w:rsidRDefault="00C23072" w:rsidP="00C23072">
            <w:pPr>
              <w:pStyle w:val="a4"/>
              <w:jc w:val="center"/>
            </w:pPr>
            <w:r w:rsidRPr="00557111">
              <w:t>08.11.</w:t>
            </w:r>
          </w:p>
          <w:p w:rsidR="00C23072" w:rsidRPr="00557111" w:rsidRDefault="00C23072" w:rsidP="00C23072">
            <w:pPr>
              <w:pStyle w:val="a4"/>
              <w:jc w:val="center"/>
            </w:pPr>
            <w:r w:rsidRPr="00557111">
              <w:lastRenderedPageBreak/>
              <w:t>2024</w:t>
            </w:r>
          </w:p>
        </w:tc>
        <w:tc>
          <w:tcPr>
            <w:tcW w:w="6379" w:type="dxa"/>
          </w:tcPr>
          <w:p w:rsidR="00C23072" w:rsidRPr="00557111" w:rsidRDefault="00C23072" w:rsidP="00C23072">
            <w:pPr>
              <w:pStyle w:val="a4"/>
              <w:ind w:firstLine="176"/>
              <w:jc w:val="both"/>
            </w:pPr>
            <w:proofErr w:type="gramStart"/>
            <w:r w:rsidRPr="00557111">
              <w:lastRenderedPageBreak/>
              <w:t>Проведен</w:t>
            </w:r>
            <w:proofErr w:type="gramEnd"/>
            <w:r w:rsidRPr="00557111">
              <w:t xml:space="preserve"> географический брейн-ринг «Разминка перед стартом». </w:t>
            </w:r>
            <w:r w:rsidRPr="00557111">
              <w:lastRenderedPageBreak/>
              <w:t xml:space="preserve">Игра посвящена ежегодной международной просветительской акции Географический Диктант – 2024, который  проводится Русским географическим обществом по инициативе Председателя Попечительского Совета Общества, Президента Российской Федерации В.В. Путина ежегодно с 2015 года. </w:t>
            </w:r>
          </w:p>
          <w:p w:rsidR="00C23072" w:rsidRPr="00557111" w:rsidRDefault="00C23072" w:rsidP="00C23072">
            <w:pPr>
              <w:pStyle w:val="a4"/>
              <w:ind w:firstLine="176"/>
              <w:jc w:val="both"/>
            </w:pPr>
            <w:r w:rsidRPr="00557111">
              <w:t>Игра организована между командой  учащихся и учителей с использование вопросов демоверсии Географического диктанта 2024.</w:t>
            </w:r>
          </w:p>
          <w:p w:rsidR="00C23072" w:rsidRPr="00557111" w:rsidRDefault="00C23072" w:rsidP="00C23072">
            <w:pPr>
              <w:pStyle w:val="a4"/>
              <w:ind w:firstLine="176"/>
              <w:jc w:val="both"/>
            </w:pPr>
            <w:r w:rsidRPr="00557111">
              <w:rPr>
                <w:b/>
                <w:i/>
              </w:rPr>
              <w:t>Цель:</w:t>
            </w:r>
            <w:r w:rsidRPr="00557111">
              <w:rPr>
                <w:b/>
                <w:bCs/>
              </w:rPr>
              <w:t xml:space="preserve">  </w:t>
            </w:r>
            <w:r w:rsidRPr="00557111">
              <w:t xml:space="preserve">популяризация географических знаний и повышение интереса к географии России среди населения. </w:t>
            </w:r>
          </w:p>
          <w:p w:rsidR="00C23072" w:rsidRPr="00557111" w:rsidRDefault="00C23072" w:rsidP="00C23072">
            <w:pPr>
              <w:pStyle w:val="a4"/>
              <w:ind w:firstLine="176"/>
              <w:jc w:val="both"/>
            </w:pPr>
            <w:r w:rsidRPr="00557111">
              <w:t>Участники были поделены на 2 команды: «Океан» - команда учителей и «Вселенная» - команда учащихся. Жюри оценивало ответы команд. Во время мероприятия учащиеся и учителя проявили энтузиазм и высокую активность, показали дисциплинированность и личную заинтересованность. На внеклассном мероприятии царила деловая и в то же время дружеская атмосфера взаимопонимания и заинтересованности. Психологический климат был благоприятным и способствующим плодотворному сотрудничеству учителей и учащихся для достижения поставленных целей.</w:t>
            </w:r>
          </w:p>
          <w:p w:rsidR="00C23072" w:rsidRPr="00557111" w:rsidRDefault="00C23072" w:rsidP="00C23072">
            <w:pPr>
              <w:pStyle w:val="a4"/>
              <w:ind w:firstLine="176"/>
              <w:jc w:val="both"/>
            </w:pPr>
            <w:r w:rsidRPr="00557111">
              <w:t>По итогам игры первое место одержала команд «Океан»  (учителей) со счётом 19:18</w:t>
            </w:r>
          </w:p>
          <w:p w:rsidR="00C23072" w:rsidRPr="00557111" w:rsidRDefault="00C23072" w:rsidP="00C23072">
            <w:pPr>
              <w:pStyle w:val="a4"/>
              <w:ind w:firstLine="176"/>
              <w:jc w:val="both"/>
              <w:rPr>
                <w:color w:val="000000" w:themeColor="text1"/>
              </w:rPr>
            </w:pPr>
            <w:r w:rsidRPr="00557111">
              <w:t>По окончанию мероприятия были подведены итоги, учащимся вручены дипломы за 2 место.</w:t>
            </w:r>
          </w:p>
        </w:tc>
      </w:tr>
      <w:tr w:rsidR="00A823EB" w:rsidRPr="00557111" w:rsidTr="003E4C81">
        <w:tc>
          <w:tcPr>
            <w:tcW w:w="1242" w:type="dxa"/>
          </w:tcPr>
          <w:p w:rsidR="00A823EB" w:rsidRPr="00557111" w:rsidRDefault="00A823EB" w:rsidP="008C42BA">
            <w:pPr>
              <w:pStyle w:val="a4"/>
              <w:jc w:val="both"/>
            </w:pPr>
            <w:r w:rsidRPr="00557111">
              <w:lastRenderedPageBreak/>
              <w:t>Неделя коми языка и литературы</w:t>
            </w:r>
          </w:p>
        </w:tc>
        <w:tc>
          <w:tcPr>
            <w:tcW w:w="1418" w:type="dxa"/>
          </w:tcPr>
          <w:p w:rsidR="00A823EB" w:rsidRPr="00557111" w:rsidRDefault="00A823EB" w:rsidP="008C42BA">
            <w:pPr>
              <w:pStyle w:val="a4"/>
              <w:jc w:val="both"/>
            </w:pPr>
            <w:r w:rsidRPr="00557111">
              <w:t>Петренко Г.Н.</w:t>
            </w:r>
          </w:p>
        </w:tc>
        <w:tc>
          <w:tcPr>
            <w:tcW w:w="850" w:type="dxa"/>
          </w:tcPr>
          <w:p w:rsidR="00A823EB" w:rsidRPr="00557111" w:rsidRDefault="00A823EB" w:rsidP="008C42BA">
            <w:pPr>
              <w:pStyle w:val="a4"/>
              <w:jc w:val="center"/>
            </w:pPr>
            <w:r w:rsidRPr="00557111">
              <w:t>11.11.-15.11</w:t>
            </w:r>
          </w:p>
          <w:p w:rsidR="00A823EB" w:rsidRPr="00557111" w:rsidRDefault="00A823EB" w:rsidP="008C42BA">
            <w:pPr>
              <w:pStyle w:val="a4"/>
              <w:jc w:val="center"/>
            </w:pPr>
            <w:r w:rsidRPr="00557111">
              <w:t>2024</w:t>
            </w:r>
          </w:p>
        </w:tc>
        <w:tc>
          <w:tcPr>
            <w:tcW w:w="6379" w:type="dxa"/>
          </w:tcPr>
          <w:p w:rsidR="00A823EB" w:rsidRPr="00557111" w:rsidRDefault="00A823EB" w:rsidP="00A823EB">
            <w:pPr>
              <w:pStyle w:val="a4"/>
              <w:jc w:val="both"/>
            </w:pPr>
            <w:r w:rsidRPr="00557111">
              <w:t xml:space="preserve"> 1. Межрегиональная </w:t>
            </w:r>
            <w:proofErr w:type="gramStart"/>
            <w:r w:rsidRPr="00557111">
              <w:t>образовательно- просветительская</w:t>
            </w:r>
            <w:proofErr w:type="gramEnd"/>
            <w:r w:rsidRPr="00557111">
              <w:t xml:space="preserve"> акция «</w:t>
            </w:r>
            <w:r w:rsidRPr="00557111">
              <w:rPr>
                <w:rFonts w:eastAsia="MS Mincho" w:hAnsi="MS Mincho"/>
              </w:rPr>
              <w:t>Ӧ</w:t>
            </w:r>
            <w:r w:rsidRPr="00557111">
              <w:t>тувъя коми</w:t>
            </w:r>
            <w:r w:rsidRPr="00557111">
              <w:rPr>
                <w:spacing w:val="-15"/>
              </w:rPr>
              <w:t xml:space="preserve"> </w:t>
            </w:r>
            <w:r w:rsidRPr="00557111">
              <w:t>диктант»</w:t>
            </w:r>
            <w:r w:rsidRPr="00557111">
              <w:rPr>
                <w:spacing w:val="-15"/>
              </w:rPr>
              <w:t xml:space="preserve"> </w:t>
            </w:r>
            <w:r w:rsidRPr="00557111">
              <w:t>(«Всеобщий</w:t>
            </w:r>
            <w:r w:rsidRPr="00557111">
              <w:rPr>
                <w:spacing w:val="-15"/>
              </w:rPr>
              <w:t xml:space="preserve"> </w:t>
            </w:r>
            <w:r w:rsidRPr="00557111">
              <w:t>диктант на коми языке»)</w:t>
            </w:r>
          </w:p>
          <w:p w:rsidR="00A823EB" w:rsidRPr="00557111" w:rsidRDefault="00A823EB" w:rsidP="00A823EB">
            <w:pPr>
              <w:pStyle w:val="a4"/>
              <w:jc w:val="both"/>
              <w:rPr>
                <w:spacing w:val="-2"/>
              </w:rPr>
            </w:pPr>
            <w:r w:rsidRPr="00557111">
              <w:rPr>
                <w:spacing w:val="-2"/>
              </w:rPr>
              <w:t xml:space="preserve">     Обучающиеся 4-11 классов приняли участие в Едином коми диктанте и написали текст</w:t>
            </w:r>
            <w:proofErr w:type="gramStart"/>
            <w:r w:rsidRPr="00557111">
              <w:rPr>
                <w:spacing w:val="-2"/>
              </w:rPr>
              <w:t xml:space="preserve"> А</w:t>
            </w:r>
            <w:proofErr w:type="gramEnd"/>
            <w:r w:rsidRPr="00557111">
              <w:rPr>
                <w:spacing w:val="-2"/>
              </w:rPr>
              <w:t xml:space="preserve"> В. Шебырева «Кыморъяс» (15 чел.)</w:t>
            </w:r>
          </w:p>
          <w:p w:rsidR="00A823EB" w:rsidRPr="00557111" w:rsidRDefault="00A823EB" w:rsidP="00A823EB">
            <w:pPr>
              <w:pStyle w:val="a4"/>
              <w:jc w:val="both"/>
              <w:rPr>
                <w:spacing w:val="-2"/>
              </w:rPr>
            </w:pPr>
            <w:r w:rsidRPr="00557111">
              <w:rPr>
                <w:spacing w:val="-2"/>
              </w:rPr>
              <w:t xml:space="preserve">     В номинации «Самый аккуратный и каллиграфический почерк»   победили Королева Полина (9 класс),  Ветошкин Федор (4 класс), Микушева Карина (6 класс), Королев Глеб (7 класс).</w:t>
            </w:r>
          </w:p>
          <w:p w:rsidR="00A823EB" w:rsidRPr="00557111" w:rsidRDefault="00A823EB" w:rsidP="00A823EB">
            <w:pPr>
              <w:pStyle w:val="a4"/>
              <w:jc w:val="both"/>
              <w:rPr>
                <w:spacing w:val="-2"/>
              </w:rPr>
            </w:pPr>
            <w:proofErr w:type="gramStart"/>
            <w:r w:rsidRPr="00557111">
              <w:rPr>
                <w:spacing w:val="-2"/>
              </w:rPr>
              <w:t>Обучающимся</w:t>
            </w:r>
            <w:proofErr w:type="gramEnd"/>
            <w:r w:rsidRPr="00557111">
              <w:rPr>
                <w:spacing w:val="-2"/>
              </w:rPr>
              <w:t xml:space="preserve"> вручены сертификаты участия. </w:t>
            </w:r>
          </w:p>
          <w:tbl>
            <w:tblPr>
              <w:tblStyle w:val="23"/>
              <w:tblW w:w="0" w:type="auto"/>
              <w:jc w:val="center"/>
              <w:tblLayout w:type="fixed"/>
              <w:tblLook w:val="04A0"/>
            </w:tblPr>
            <w:tblGrid>
              <w:gridCol w:w="562"/>
              <w:gridCol w:w="2127"/>
              <w:gridCol w:w="955"/>
            </w:tblGrid>
            <w:tr w:rsidR="00A823EB" w:rsidRPr="00557111" w:rsidTr="00A823EB">
              <w:trPr>
                <w:jc w:val="center"/>
              </w:trPr>
              <w:tc>
                <w:tcPr>
                  <w:tcW w:w="562" w:type="dxa"/>
                </w:tcPr>
                <w:p w:rsidR="00A823EB" w:rsidRPr="00557111" w:rsidRDefault="00A823EB" w:rsidP="00A823E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5711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127" w:type="dxa"/>
                </w:tcPr>
                <w:p w:rsidR="00A823EB" w:rsidRPr="00557111" w:rsidRDefault="00A823EB" w:rsidP="00A823E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5711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Оценивание</w:t>
                  </w:r>
                </w:p>
                <w:p w:rsidR="00A823EB" w:rsidRPr="00557111" w:rsidRDefault="00A823EB" w:rsidP="00A823E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5711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работ</w:t>
                  </w:r>
                </w:p>
              </w:tc>
              <w:tc>
                <w:tcPr>
                  <w:tcW w:w="955" w:type="dxa"/>
                </w:tcPr>
                <w:p w:rsidR="00A823EB" w:rsidRPr="00557111" w:rsidRDefault="00A823EB" w:rsidP="00A823E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5711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Количество участников</w:t>
                  </w:r>
                </w:p>
              </w:tc>
            </w:tr>
            <w:tr w:rsidR="00A823EB" w:rsidRPr="00557111" w:rsidTr="00A823EB">
              <w:trPr>
                <w:jc w:val="center"/>
              </w:trPr>
              <w:tc>
                <w:tcPr>
                  <w:tcW w:w="562" w:type="dxa"/>
                </w:tcPr>
                <w:p w:rsidR="00A823EB" w:rsidRPr="00557111" w:rsidRDefault="00A823EB" w:rsidP="00A823EB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5711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127" w:type="dxa"/>
                </w:tcPr>
                <w:p w:rsidR="00A823EB" w:rsidRPr="00557111" w:rsidRDefault="00A823EB" w:rsidP="00A823EB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5711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955" w:type="dxa"/>
                </w:tcPr>
                <w:p w:rsidR="00A823EB" w:rsidRPr="00557111" w:rsidRDefault="00A823EB" w:rsidP="00A823EB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5711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A823EB" w:rsidRPr="00557111" w:rsidTr="00A823EB">
              <w:trPr>
                <w:jc w:val="center"/>
              </w:trPr>
              <w:tc>
                <w:tcPr>
                  <w:tcW w:w="562" w:type="dxa"/>
                </w:tcPr>
                <w:p w:rsidR="00A823EB" w:rsidRPr="00557111" w:rsidRDefault="00A823EB" w:rsidP="00A823EB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5711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127" w:type="dxa"/>
                </w:tcPr>
                <w:p w:rsidR="00A823EB" w:rsidRPr="00557111" w:rsidRDefault="00A823EB" w:rsidP="00A823EB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5711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955" w:type="dxa"/>
                </w:tcPr>
                <w:p w:rsidR="00A823EB" w:rsidRPr="00557111" w:rsidRDefault="00A823EB" w:rsidP="00A823EB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5711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A823EB" w:rsidRPr="00557111" w:rsidTr="00A823EB">
              <w:trPr>
                <w:jc w:val="center"/>
              </w:trPr>
              <w:tc>
                <w:tcPr>
                  <w:tcW w:w="562" w:type="dxa"/>
                </w:tcPr>
                <w:p w:rsidR="00A823EB" w:rsidRPr="00557111" w:rsidRDefault="00A823EB" w:rsidP="00A823EB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5711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127" w:type="dxa"/>
                </w:tcPr>
                <w:p w:rsidR="00A823EB" w:rsidRPr="00557111" w:rsidRDefault="00A823EB" w:rsidP="00A823EB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5711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955" w:type="dxa"/>
                </w:tcPr>
                <w:p w:rsidR="00A823EB" w:rsidRPr="00557111" w:rsidRDefault="00A823EB" w:rsidP="00A823EB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5711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</w:t>
                  </w:r>
                </w:p>
              </w:tc>
            </w:tr>
            <w:tr w:rsidR="00A823EB" w:rsidRPr="00557111" w:rsidTr="00A823EB">
              <w:trPr>
                <w:jc w:val="center"/>
              </w:trPr>
              <w:tc>
                <w:tcPr>
                  <w:tcW w:w="562" w:type="dxa"/>
                </w:tcPr>
                <w:p w:rsidR="00A823EB" w:rsidRPr="00557111" w:rsidRDefault="00A823EB" w:rsidP="00A823EB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5711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127" w:type="dxa"/>
                </w:tcPr>
                <w:p w:rsidR="00A823EB" w:rsidRPr="00557111" w:rsidRDefault="00A823EB" w:rsidP="00A823EB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5711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«см»</w:t>
                  </w:r>
                </w:p>
              </w:tc>
              <w:tc>
                <w:tcPr>
                  <w:tcW w:w="955" w:type="dxa"/>
                </w:tcPr>
                <w:p w:rsidR="00A823EB" w:rsidRPr="00557111" w:rsidRDefault="00A823EB" w:rsidP="00A823EB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5711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A823EB" w:rsidRPr="00557111" w:rsidTr="00A823EB">
              <w:trPr>
                <w:jc w:val="center"/>
              </w:trPr>
              <w:tc>
                <w:tcPr>
                  <w:tcW w:w="562" w:type="dxa"/>
                </w:tcPr>
                <w:p w:rsidR="00A823EB" w:rsidRPr="00557111" w:rsidRDefault="00A823EB" w:rsidP="00A823EB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5711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127" w:type="dxa"/>
                </w:tcPr>
                <w:p w:rsidR="00A823EB" w:rsidRPr="00557111" w:rsidRDefault="00A823EB" w:rsidP="00A823EB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5711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955" w:type="dxa"/>
                </w:tcPr>
                <w:p w:rsidR="00A823EB" w:rsidRPr="00557111" w:rsidRDefault="00A823EB" w:rsidP="00A823EB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5711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A823EB" w:rsidRPr="00557111" w:rsidRDefault="00A823EB" w:rsidP="00A823EB">
            <w:pPr>
              <w:pStyle w:val="a4"/>
              <w:jc w:val="both"/>
              <w:rPr>
                <w:spacing w:val="-2"/>
              </w:rPr>
            </w:pPr>
            <w:r w:rsidRPr="00557111">
              <w:rPr>
                <w:color w:val="000000" w:themeColor="text1"/>
              </w:rPr>
              <w:t xml:space="preserve">2. </w:t>
            </w:r>
            <w:r w:rsidRPr="00557111">
              <w:t>Выставка</w:t>
            </w:r>
            <w:r w:rsidRPr="00557111">
              <w:rPr>
                <w:spacing w:val="-15"/>
              </w:rPr>
              <w:t xml:space="preserve"> </w:t>
            </w:r>
            <w:r w:rsidRPr="00557111">
              <w:t>«Периодика на коми языке</w:t>
            </w:r>
            <w:r w:rsidRPr="00557111">
              <w:rPr>
                <w:spacing w:val="-2"/>
              </w:rPr>
              <w:t>».</w:t>
            </w:r>
          </w:p>
          <w:p w:rsidR="00A823EB" w:rsidRPr="00557111" w:rsidRDefault="00A823EB" w:rsidP="00A823EB">
            <w:pPr>
              <w:pStyle w:val="a4"/>
              <w:jc w:val="both"/>
              <w:rPr>
                <w:spacing w:val="-2"/>
              </w:rPr>
            </w:pPr>
            <w:r w:rsidRPr="00557111">
              <w:rPr>
                <w:spacing w:val="-2"/>
              </w:rPr>
              <w:t>В кабинете коми языка и лит</w:t>
            </w:r>
            <w:proofErr w:type="gramStart"/>
            <w:r w:rsidRPr="00557111">
              <w:rPr>
                <w:spacing w:val="-2"/>
              </w:rPr>
              <w:t>.</w:t>
            </w:r>
            <w:proofErr w:type="gramEnd"/>
            <w:r w:rsidRPr="00557111">
              <w:rPr>
                <w:spacing w:val="-2"/>
              </w:rPr>
              <w:t xml:space="preserve"> </w:t>
            </w:r>
            <w:proofErr w:type="gramStart"/>
            <w:r w:rsidRPr="00557111">
              <w:rPr>
                <w:spacing w:val="-2"/>
              </w:rPr>
              <w:t>о</w:t>
            </w:r>
            <w:proofErr w:type="gramEnd"/>
            <w:r w:rsidRPr="00557111">
              <w:rPr>
                <w:spacing w:val="-2"/>
              </w:rPr>
              <w:t>рганизована выставка коми периодики (газеты и журналы на коми языке). Цель: афиширование коми изданий с целью приобретения либо выписки изданий</w:t>
            </w:r>
          </w:p>
          <w:p w:rsidR="00A823EB" w:rsidRPr="00557111" w:rsidRDefault="00A823EB" w:rsidP="00A823EB">
            <w:pPr>
              <w:pStyle w:val="a4"/>
              <w:jc w:val="both"/>
            </w:pPr>
            <w:r w:rsidRPr="00557111">
              <w:rPr>
                <w:spacing w:val="-2"/>
              </w:rPr>
              <w:t xml:space="preserve">3. </w:t>
            </w:r>
            <w:r w:rsidRPr="00557111">
              <w:t>Этноквиз «Моя Родина».</w:t>
            </w:r>
          </w:p>
          <w:p w:rsidR="00A823EB" w:rsidRPr="00557111" w:rsidRDefault="00A823EB" w:rsidP="00A823EB">
            <w:pPr>
              <w:pStyle w:val="a4"/>
              <w:jc w:val="both"/>
              <w:rPr>
                <w:spacing w:val="-2"/>
              </w:rPr>
            </w:pPr>
            <w:r w:rsidRPr="00557111">
              <w:rPr>
                <w:spacing w:val="-2"/>
              </w:rPr>
              <w:t>Интеллектуальная игра проводилась в три тура: вопросы на знание истории коми края, вопросы на знание костюмов, вопросы на знание достопримечательностей Республики Коми (10 чел.). Обучающиеся были разделены на две  команды: 1 команда — 26 баллов, 2 команда — 21 балл. Все участники получили сладкие призы.</w:t>
            </w:r>
          </w:p>
          <w:p w:rsidR="00A823EB" w:rsidRPr="00557111" w:rsidRDefault="00A823EB" w:rsidP="00A823EB">
            <w:pPr>
              <w:pStyle w:val="a4"/>
              <w:jc w:val="both"/>
            </w:pPr>
            <w:r w:rsidRPr="00557111">
              <w:rPr>
                <w:spacing w:val="-2"/>
              </w:rPr>
              <w:t xml:space="preserve">4. </w:t>
            </w:r>
            <w:r w:rsidRPr="00557111">
              <w:t>Творческая страница «Поэты и писатели РК -  юбиляры 2025 года».</w:t>
            </w:r>
          </w:p>
          <w:p w:rsidR="00A823EB" w:rsidRPr="00557111" w:rsidRDefault="00A823EB" w:rsidP="00A823EB">
            <w:pPr>
              <w:pStyle w:val="a4"/>
              <w:jc w:val="both"/>
              <w:rPr>
                <w:spacing w:val="-2"/>
              </w:rPr>
            </w:pPr>
            <w:r w:rsidRPr="00557111">
              <w:rPr>
                <w:spacing w:val="-2"/>
              </w:rPr>
              <w:t>В начале каждого урока во всех классах проводилась беседа о творчестве одного писателя, поэта-юбиляра (Размыслов, Куратова, Чисталев, Козлов, Обрезкова), обучающиеся выразительно читали стихи поэтов, дети ознакомились с юбилейной датой со дня рождения авторов. Организована выставка книг юбиляров (10 чел.)</w:t>
            </w:r>
          </w:p>
          <w:p w:rsidR="00A823EB" w:rsidRPr="00557111" w:rsidRDefault="00A823EB" w:rsidP="00A823EB">
            <w:pPr>
              <w:pStyle w:val="a4"/>
              <w:ind w:firstLine="176"/>
              <w:jc w:val="both"/>
            </w:pPr>
            <w:r w:rsidRPr="00557111">
              <w:rPr>
                <w:spacing w:val="-2"/>
              </w:rPr>
              <w:t xml:space="preserve">5. </w:t>
            </w:r>
            <w:r w:rsidRPr="00557111">
              <w:t>Пятиминутки «Коми микс».</w:t>
            </w:r>
          </w:p>
          <w:p w:rsidR="00A823EB" w:rsidRPr="00557111" w:rsidRDefault="00A823EB" w:rsidP="00A823EB">
            <w:pPr>
              <w:pStyle w:val="a4"/>
              <w:ind w:firstLine="176"/>
              <w:jc w:val="both"/>
              <w:rPr>
                <w:spacing w:val="-2"/>
              </w:rPr>
            </w:pPr>
            <w:r w:rsidRPr="00557111">
              <w:rPr>
                <w:spacing w:val="-2"/>
              </w:rPr>
              <w:t>На каждой перемене обучающимся предложены различные задания (от коми грамматики до знания коми литературы, диалекта, творческие задания…). Каждый школьник за правильный ответ получал жетончики. Итоги подведены в конце дня и распределены места (14 чел.)</w:t>
            </w:r>
          </w:p>
          <w:p w:rsidR="00A823EB" w:rsidRPr="00557111" w:rsidRDefault="00A823EB" w:rsidP="00A823EB">
            <w:pPr>
              <w:pStyle w:val="a4"/>
              <w:ind w:firstLine="176"/>
              <w:jc w:val="both"/>
              <w:rPr>
                <w:spacing w:val="-2"/>
              </w:rPr>
            </w:pPr>
            <w:r w:rsidRPr="00557111">
              <w:rPr>
                <w:spacing w:val="-2"/>
              </w:rPr>
              <w:t>1 место — Добриков Данил, 11 класс (30 баллов);</w:t>
            </w:r>
          </w:p>
          <w:p w:rsidR="00A823EB" w:rsidRPr="00557111" w:rsidRDefault="00A823EB" w:rsidP="00A823EB">
            <w:pPr>
              <w:pStyle w:val="a4"/>
              <w:ind w:firstLine="176"/>
              <w:jc w:val="both"/>
            </w:pPr>
            <w:r w:rsidRPr="00557111">
              <w:rPr>
                <w:spacing w:val="-2"/>
              </w:rPr>
              <w:t>2 место — Королев Глеб, 7 класс (24 балла);</w:t>
            </w:r>
          </w:p>
          <w:p w:rsidR="00A823EB" w:rsidRPr="00557111" w:rsidRDefault="00A823EB" w:rsidP="00A823EB">
            <w:pPr>
              <w:pStyle w:val="a4"/>
              <w:ind w:firstLine="176"/>
              <w:jc w:val="both"/>
            </w:pPr>
            <w:r w:rsidRPr="00557111">
              <w:rPr>
                <w:spacing w:val="-2"/>
              </w:rPr>
              <w:t>3 место Уткина Анна , 7 класс и Королева Полина, 9 класс (9 баллов);</w:t>
            </w:r>
          </w:p>
          <w:p w:rsidR="00A823EB" w:rsidRPr="00557111" w:rsidRDefault="00A823EB" w:rsidP="00A823EB">
            <w:pPr>
              <w:pStyle w:val="a4"/>
              <w:ind w:firstLine="176"/>
              <w:jc w:val="both"/>
            </w:pPr>
            <w:r w:rsidRPr="00557111">
              <w:rPr>
                <w:spacing w:val="-2"/>
              </w:rPr>
              <w:t xml:space="preserve">4 место — Ветошкин Андрей, 6 класс и Демина Ксения, 11 класс (6 </w:t>
            </w:r>
            <w:r w:rsidRPr="00557111">
              <w:rPr>
                <w:spacing w:val="-2"/>
              </w:rPr>
              <w:lastRenderedPageBreak/>
              <w:t>баллов);</w:t>
            </w:r>
          </w:p>
          <w:p w:rsidR="00A823EB" w:rsidRPr="00557111" w:rsidRDefault="00A823EB" w:rsidP="00A823EB">
            <w:pPr>
              <w:pStyle w:val="a4"/>
              <w:ind w:firstLine="176"/>
              <w:jc w:val="both"/>
            </w:pPr>
            <w:r w:rsidRPr="00557111">
              <w:rPr>
                <w:spacing w:val="-2"/>
              </w:rPr>
              <w:t>Конакова Алена, 5 класс — 1 балл; Климова Юлия, 8 класс— 1 балл.</w:t>
            </w:r>
          </w:p>
          <w:p w:rsidR="00A823EB" w:rsidRPr="00557111" w:rsidRDefault="00A823EB" w:rsidP="00A823EB">
            <w:pPr>
              <w:pStyle w:val="a4"/>
              <w:ind w:firstLine="176"/>
              <w:jc w:val="both"/>
              <w:rPr>
                <w:color w:val="000000" w:themeColor="text1"/>
              </w:rPr>
            </w:pPr>
            <w:proofErr w:type="gramStart"/>
            <w:r w:rsidRPr="00557111">
              <w:rPr>
                <w:spacing w:val="-2"/>
              </w:rPr>
              <w:t>Обучающимся</w:t>
            </w:r>
            <w:proofErr w:type="gramEnd"/>
            <w:r w:rsidRPr="00557111">
              <w:rPr>
                <w:spacing w:val="-2"/>
              </w:rPr>
              <w:t xml:space="preserve"> вручены грамоты и сертификаты.</w:t>
            </w:r>
          </w:p>
        </w:tc>
      </w:tr>
      <w:tr w:rsidR="00A823EB" w:rsidRPr="00557111" w:rsidTr="003E4C81">
        <w:tc>
          <w:tcPr>
            <w:tcW w:w="1242" w:type="dxa"/>
          </w:tcPr>
          <w:p w:rsidR="00A823EB" w:rsidRPr="00557111" w:rsidRDefault="00A823EB" w:rsidP="0031080A">
            <w:pPr>
              <w:pStyle w:val="a4"/>
              <w:jc w:val="both"/>
            </w:pPr>
            <w:r w:rsidRPr="00557111">
              <w:lastRenderedPageBreak/>
              <w:t xml:space="preserve">Неделя </w:t>
            </w:r>
            <w:proofErr w:type="gramStart"/>
            <w:r w:rsidRPr="00557111">
              <w:t>родитель-ской</w:t>
            </w:r>
            <w:proofErr w:type="gramEnd"/>
            <w:r w:rsidRPr="00557111">
              <w:t xml:space="preserve"> компетен-тности</w:t>
            </w:r>
          </w:p>
        </w:tc>
        <w:tc>
          <w:tcPr>
            <w:tcW w:w="1418" w:type="dxa"/>
          </w:tcPr>
          <w:p w:rsidR="00A823EB" w:rsidRPr="00557111" w:rsidRDefault="00A823EB" w:rsidP="0031080A">
            <w:pPr>
              <w:pStyle w:val="a4"/>
              <w:jc w:val="both"/>
            </w:pPr>
            <w:r w:rsidRPr="00557111">
              <w:t xml:space="preserve">ГУ РК «Республиканский центр </w:t>
            </w:r>
          </w:p>
          <w:p w:rsidR="00A823EB" w:rsidRPr="00557111" w:rsidRDefault="00A823EB" w:rsidP="0031080A">
            <w:pPr>
              <w:pStyle w:val="a4"/>
              <w:jc w:val="both"/>
            </w:pPr>
            <w:r w:rsidRPr="00557111">
              <w:t xml:space="preserve">психологопедагоги-ческой, </w:t>
            </w:r>
            <w:proofErr w:type="gramStart"/>
            <w:r w:rsidRPr="00557111">
              <w:t>медицин-ской</w:t>
            </w:r>
            <w:proofErr w:type="gramEnd"/>
            <w:r w:rsidRPr="00557111">
              <w:t xml:space="preserve"> и социаль-ной помощи», классные руководители</w:t>
            </w:r>
          </w:p>
        </w:tc>
        <w:tc>
          <w:tcPr>
            <w:tcW w:w="850" w:type="dxa"/>
          </w:tcPr>
          <w:p w:rsidR="00A823EB" w:rsidRPr="00557111" w:rsidRDefault="00A823EB" w:rsidP="0031080A">
            <w:pPr>
              <w:pStyle w:val="a4"/>
              <w:jc w:val="center"/>
            </w:pPr>
            <w:r w:rsidRPr="00557111">
              <w:t>18.11-21.11.</w:t>
            </w:r>
          </w:p>
          <w:p w:rsidR="00A823EB" w:rsidRPr="00557111" w:rsidRDefault="00A823EB" w:rsidP="0031080A">
            <w:pPr>
              <w:pStyle w:val="a4"/>
              <w:jc w:val="center"/>
            </w:pPr>
            <w:r w:rsidRPr="00557111">
              <w:t>2024</w:t>
            </w:r>
          </w:p>
        </w:tc>
        <w:tc>
          <w:tcPr>
            <w:tcW w:w="6379" w:type="dxa"/>
          </w:tcPr>
          <w:p w:rsidR="00A823EB" w:rsidRPr="00557111" w:rsidRDefault="00A823EB" w:rsidP="002722E0">
            <w:pPr>
              <w:pStyle w:val="a4"/>
              <w:ind w:firstLine="176"/>
              <w:jc w:val="both"/>
            </w:pPr>
            <w:r w:rsidRPr="00557111">
              <w:rPr>
                <w:color w:val="000000" w:themeColor="text1"/>
              </w:rPr>
              <w:t xml:space="preserve">18.11. – </w:t>
            </w:r>
            <w:r w:rsidRPr="00557111">
              <w:t>Вебинар «Как помочь ребенку хорошо учиться?».</w:t>
            </w:r>
          </w:p>
          <w:p w:rsidR="00A823EB" w:rsidRPr="00557111" w:rsidRDefault="00A823EB" w:rsidP="002722E0">
            <w:pPr>
              <w:shd w:val="clear" w:color="auto" w:fill="FFFFFF"/>
              <w:ind w:firstLine="176"/>
              <w:jc w:val="both"/>
              <w:rPr>
                <w:bCs/>
              </w:rPr>
            </w:pPr>
            <w:r w:rsidRPr="00557111">
              <w:t xml:space="preserve">19.11. – Горячая линия </w:t>
            </w:r>
            <w:r w:rsidRPr="00557111">
              <w:rPr>
                <w:bCs/>
              </w:rPr>
              <w:t>по вопросам компетенции Центра, в том числе по вопросам:</w:t>
            </w:r>
          </w:p>
          <w:p w:rsidR="00A823EB" w:rsidRPr="00557111" w:rsidRDefault="00A823EB" w:rsidP="002722E0">
            <w:pPr>
              <w:shd w:val="clear" w:color="auto" w:fill="FFFFFF"/>
              <w:ind w:firstLine="176"/>
              <w:jc w:val="both"/>
              <w:rPr>
                <w:color w:val="000000"/>
              </w:rPr>
            </w:pPr>
            <w:r w:rsidRPr="00557111">
              <w:rPr>
                <w:color w:val="000000"/>
              </w:rPr>
              <w:t xml:space="preserve">- </w:t>
            </w:r>
            <w:r w:rsidRPr="00557111">
              <w:t>обучения, воспитания и развития детей;</w:t>
            </w:r>
          </w:p>
          <w:p w:rsidR="00A823EB" w:rsidRPr="00557111" w:rsidRDefault="00A823EB" w:rsidP="002722E0">
            <w:pPr>
              <w:shd w:val="clear" w:color="auto" w:fill="FFFFFF"/>
              <w:ind w:firstLine="176"/>
              <w:jc w:val="both"/>
              <w:rPr>
                <w:color w:val="000000"/>
              </w:rPr>
            </w:pPr>
            <w:r w:rsidRPr="00557111">
              <w:rPr>
                <w:color w:val="000000"/>
              </w:rPr>
              <w:t>- деятельности ЦПМПК;</w:t>
            </w:r>
          </w:p>
          <w:p w:rsidR="00A823EB" w:rsidRPr="00557111" w:rsidRDefault="00A823EB" w:rsidP="002722E0">
            <w:pPr>
              <w:shd w:val="clear" w:color="auto" w:fill="FFFFFF"/>
              <w:ind w:firstLine="176"/>
              <w:jc w:val="both"/>
              <w:rPr>
                <w:color w:val="000000"/>
              </w:rPr>
            </w:pPr>
            <w:r w:rsidRPr="00557111">
              <w:rPr>
                <w:color w:val="000000"/>
              </w:rPr>
              <w:t>- профилактической работы среди несовершеннолетних;</w:t>
            </w:r>
          </w:p>
          <w:p w:rsidR="00A823EB" w:rsidRPr="00557111" w:rsidRDefault="00A823EB" w:rsidP="002722E0">
            <w:pPr>
              <w:shd w:val="clear" w:color="auto" w:fill="FFFFFF"/>
              <w:ind w:firstLine="176"/>
              <w:jc w:val="both"/>
              <w:rPr>
                <w:color w:val="000000"/>
              </w:rPr>
            </w:pPr>
            <w:r w:rsidRPr="00557111">
              <w:rPr>
                <w:color w:val="000000"/>
              </w:rPr>
              <w:t>- сопровождения детей с ОВЗ и детей-инвалидов;</w:t>
            </w:r>
          </w:p>
          <w:p w:rsidR="00A823EB" w:rsidRPr="00557111" w:rsidRDefault="00A823EB" w:rsidP="002722E0">
            <w:pPr>
              <w:pStyle w:val="a4"/>
              <w:ind w:firstLine="176"/>
              <w:jc w:val="both"/>
              <w:rPr>
                <w:color w:val="000000"/>
              </w:rPr>
            </w:pPr>
            <w:r w:rsidRPr="00557111">
              <w:rPr>
                <w:color w:val="000000"/>
              </w:rPr>
              <w:t>- здоровьесбережения и организации питания и др.</w:t>
            </w:r>
          </w:p>
          <w:p w:rsidR="00A823EB" w:rsidRPr="00557111" w:rsidRDefault="00A823EB" w:rsidP="002722E0">
            <w:pPr>
              <w:ind w:firstLine="176"/>
              <w:jc w:val="both"/>
            </w:pPr>
            <w:r w:rsidRPr="00557111">
              <w:rPr>
                <w:color w:val="000000"/>
              </w:rPr>
              <w:t xml:space="preserve">19.11. – </w:t>
            </w:r>
            <w:r w:rsidRPr="00557111">
              <w:t>Вебинар «Первые слова малыша. Учимся говорить. Запуск речи у детей».</w:t>
            </w:r>
          </w:p>
          <w:p w:rsidR="00A823EB" w:rsidRPr="00557111" w:rsidRDefault="00A823EB" w:rsidP="002722E0">
            <w:pPr>
              <w:ind w:firstLine="176"/>
              <w:jc w:val="both"/>
            </w:pPr>
            <w:r w:rsidRPr="00557111">
              <w:t>20.11. – Вебинар «Особенности воспитания мальчиков».</w:t>
            </w:r>
          </w:p>
          <w:p w:rsidR="00A823EB" w:rsidRPr="00557111" w:rsidRDefault="00A823EB" w:rsidP="002722E0">
            <w:pPr>
              <w:ind w:firstLine="176"/>
              <w:jc w:val="both"/>
            </w:pPr>
            <w:r w:rsidRPr="00557111">
              <w:t>21.11. – Вебинар «Пять главных принципов воспитания девочек».</w:t>
            </w:r>
          </w:p>
          <w:p w:rsidR="00A823EB" w:rsidRPr="00557111" w:rsidRDefault="00A823EB" w:rsidP="00C23072">
            <w:pPr>
              <w:ind w:firstLine="176"/>
              <w:jc w:val="both"/>
              <w:rPr>
                <w:color w:val="000000" w:themeColor="text1"/>
              </w:rPr>
            </w:pPr>
            <w:r w:rsidRPr="00557111">
              <w:t>В течение недели - «Добрые советы родителям» - размещение полезной информации и статей для родителей в социальной сети Вконтакте, на сайте школы.</w:t>
            </w:r>
          </w:p>
        </w:tc>
      </w:tr>
      <w:tr w:rsidR="00A823EB" w:rsidRPr="00557111" w:rsidTr="003E4C81">
        <w:tc>
          <w:tcPr>
            <w:tcW w:w="1242" w:type="dxa"/>
          </w:tcPr>
          <w:p w:rsidR="00A823EB" w:rsidRPr="00557111" w:rsidRDefault="00A823EB" w:rsidP="0031080A">
            <w:pPr>
              <w:pStyle w:val="a4"/>
              <w:jc w:val="both"/>
            </w:pPr>
            <w:r w:rsidRPr="00557111">
              <w:t>Единый профилактический день</w:t>
            </w:r>
          </w:p>
        </w:tc>
        <w:tc>
          <w:tcPr>
            <w:tcW w:w="1418" w:type="dxa"/>
          </w:tcPr>
          <w:p w:rsidR="00A823EB" w:rsidRPr="00557111" w:rsidRDefault="00A823EB" w:rsidP="003E4C81">
            <w:pPr>
              <w:pStyle w:val="a4"/>
              <w:jc w:val="both"/>
            </w:pPr>
            <w:r w:rsidRPr="00557111">
              <w:t xml:space="preserve">Выездное мероприятие «Единый </w:t>
            </w:r>
            <w:proofErr w:type="gramStart"/>
            <w:r w:rsidRPr="00557111">
              <w:t>профилакти-ческий</w:t>
            </w:r>
            <w:proofErr w:type="gramEnd"/>
            <w:r w:rsidRPr="00557111">
              <w:t xml:space="preserve"> день» в ОО МО МР «Корт-керосский»</w:t>
            </w:r>
          </w:p>
        </w:tc>
        <w:tc>
          <w:tcPr>
            <w:tcW w:w="850" w:type="dxa"/>
          </w:tcPr>
          <w:p w:rsidR="00A823EB" w:rsidRPr="00557111" w:rsidRDefault="00A823EB" w:rsidP="0031080A">
            <w:pPr>
              <w:pStyle w:val="a4"/>
              <w:jc w:val="center"/>
            </w:pPr>
            <w:r w:rsidRPr="00557111">
              <w:t>13.02.</w:t>
            </w:r>
          </w:p>
          <w:p w:rsidR="00A823EB" w:rsidRPr="00557111" w:rsidRDefault="00A823EB" w:rsidP="0031080A">
            <w:pPr>
              <w:pStyle w:val="a4"/>
              <w:jc w:val="center"/>
            </w:pPr>
            <w:r w:rsidRPr="00557111">
              <w:t>2025</w:t>
            </w:r>
          </w:p>
        </w:tc>
        <w:tc>
          <w:tcPr>
            <w:tcW w:w="6379" w:type="dxa"/>
          </w:tcPr>
          <w:p w:rsidR="00A823EB" w:rsidRPr="00557111" w:rsidRDefault="00A823EB" w:rsidP="00EC290C">
            <w:pPr>
              <w:pStyle w:val="a4"/>
              <w:ind w:left="318"/>
              <w:jc w:val="both"/>
            </w:pPr>
            <w:r w:rsidRPr="00557111">
              <w:t>Проведены беседы для учащихся 1-11 классов, учителей и родителей:</w:t>
            </w:r>
          </w:p>
          <w:p w:rsidR="00A823EB" w:rsidRPr="00557111" w:rsidRDefault="00A823EB" w:rsidP="00E60E25">
            <w:pPr>
              <w:pStyle w:val="a4"/>
              <w:numPr>
                <w:ilvl w:val="0"/>
                <w:numId w:val="7"/>
              </w:numPr>
              <w:ind w:left="318"/>
              <w:jc w:val="both"/>
            </w:pPr>
            <w:r w:rsidRPr="00557111">
              <w:t>«Основы безопасности дорожного движения», «Занятия с использованием мини-улицы» (ГИБДД, ГИМС).</w:t>
            </w:r>
          </w:p>
          <w:p w:rsidR="00A823EB" w:rsidRPr="00557111" w:rsidRDefault="00A823EB" w:rsidP="00E60E25">
            <w:pPr>
              <w:pStyle w:val="a4"/>
              <w:numPr>
                <w:ilvl w:val="0"/>
                <w:numId w:val="7"/>
              </w:numPr>
              <w:ind w:left="318"/>
              <w:jc w:val="both"/>
              <w:rPr>
                <w:color w:val="000000" w:themeColor="text1"/>
              </w:rPr>
            </w:pPr>
            <w:r w:rsidRPr="00557111">
              <w:t>«Уважительное отношение друг к другу», «Телефон доверия».</w:t>
            </w:r>
            <w:r w:rsidRPr="00557111">
              <w:rPr>
                <w:color w:val="FF0000"/>
              </w:rPr>
              <w:t xml:space="preserve"> </w:t>
            </w:r>
            <w:r w:rsidRPr="00557111">
              <w:t>«Профилактика жестокого обращения с детьми», «Профилактика суицидов» «Буллинг» (ЦСЗН).</w:t>
            </w:r>
          </w:p>
          <w:p w:rsidR="00A823EB" w:rsidRPr="00557111" w:rsidRDefault="00A823EB" w:rsidP="00E60E25">
            <w:pPr>
              <w:pStyle w:val="a4"/>
              <w:numPr>
                <w:ilvl w:val="0"/>
                <w:numId w:val="7"/>
              </w:numPr>
              <w:ind w:left="318"/>
              <w:jc w:val="both"/>
            </w:pPr>
            <w:r w:rsidRPr="00557111">
              <w:t>«Пожарная безопасность» (ОНДиПР).</w:t>
            </w:r>
          </w:p>
          <w:p w:rsidR="00A823EB" w:rsidRPr="00557111" w:rsidRDefault="00A823EB" w:rsidP="00E60E25">
            <w:pPr>
              <w:pStyle w:val="a4"/>
              <w:numPr>
                <w:ilvl w:val="0"/>
                <w:numId w:val="7"/>
              </w:numPr>
              <w:ind w:left="318"/>
              <w:jc w:val="both"/>
              <w:rPr>
                <w:color w:val="000000" w:themeColor="text1"/>
              </w:rPr>
            </w:pPr>
            <w:r w:rsidRPr="00557111">
              <w:t>«Правонарушение, преступление, административная и уголовная ответственность несовершеннолетних», «Причинение физической боли», «Правила пребывание на улице несовершеннолетнего в вечернее время», «Информационная безопасность», «Буллинг» (ОМВД, Прокуратура).</w:t>
            </w:r>
          </w:p>
          <w:p w:rsidR="00A823EB" w:rsidRPr="00557111" w:rsidRDefault="00A823EB" w:rsidP="00E60E25">
            <w:pPr>
              <w:pStyle w:val="a4"/>
              <w:numPr>
                <w:ilvl w:val="0"/>
                <w:numId w:val="7"/>
              </w:numPr>
              <w:ind w:left="318"/>
              <w:jc w:val="both"/>
              <w:rPr>
                <w:color w:val="000000" w:themeColor="text1"/>
              </w:rPr>
            </w:pPr>
            <w:r w:rsidRPr="00557111">
              <w:t>«Мошенничество» (ОМВД)</w:t>
            </w:r>
          </w:p>
        </w:tc>
      </w:tr>
      <w:tr w:rsidR="00A823EB" w:rsidRPr="00557111" w:rsidTr="003E4C81">
        <w:tc>
          <w:tcPr>
            <w:tcW w:w="1242" w:type="dxa"/>
          </w:tcPr>
          <w:p w:rsidR="00A823EB" w:rsidRPr="00557111" w:rsidRDefault="00A823EB" w:rsidP="0031080A">
            <w:pPr>
              <w:pStyle w:val="a4"/>
              <w:jc w:val="both"/>
            </w:pPr>
            <w:r w:rsidRPr="00557111">
              <w:t>Неделя информирования о детском телефоне доверия</w:t>
            </w:r>
          </w:p>
        </w:tc>
        <w:tc>
          <w:tcPr>
            <w:tcW w:w="1418" w:type="dxa"/>
          </w:tcPr>
          <w:p w:rsidR="00A823EB" w:rsidRPr="00557111" w:rsidRDefault="00A823EB" w:rsidP="003E4C81">
            <w:pPr>
              <w:pStyle w:val="a4"/>
              <w:jc w:val="both"/>
            </w:pPr>
            <w:r w:rsidRPr="00557111">
              <w:t>Классные руководители</w:t>
            </w:r>
          </w:p>
        </w:tc>
        <w:tc>
          <w:tcPr>
            <w:tcW w:w="850" w:type="dxa"/>
          </w:tcPr>
          <w:p w:rsidR="00A823EB" w:rsidRPr="00557111" w:rsidRDefault="00A823EB" w:rsidP="0031080A">
            <w:pPr>
              <w:pStyle w:val="a4"/>
              <w:jc w:val="center"/>
            </w:pPr>
            <w:r w:rsidRPr="00557111">
              <w:t>10.01.-28.02.</w:t>
            </w:r>
          </w:p>
          <w:p w:rsidR="00A823EB" w:rsidRPr="00557111" w:rsidRDefault="00A823EB" w:rsidP="0031080A">
            <w:pPr>
              <w:pStyle w:val="a4"/>
              <w:jc w:val="center"/>
            </w:pPr>
            <w:r w:rsidRPr="00557111">
              <w:t>2025</w:t>
            </w:r>
          </w:p>
        </w:tc>
        <w:tc>
          <w:tcPr>
            <w:tcW w:w="6379" w:type="dxa"/>
          </w:tcPr>
          <w:p w:rsidR="00A823EB" w:rsidRPr="00557111" w:rsidRDefault="00A823EB" w:rsidP="004B0F67">
            <w:pPr>
              <w:pStyle w:val="a4"/>
              <w:ind w:left="318"/>
              <w:jc w:val="both"/>
            </w:pPr>
            <w:r w:rsidRPr="00557111">
              <w:t>Классный руководитель: Зюзева М.Н.</w:t>
            </w:r>
          </w:p>
          <w:p w:rsidR="00A823EB" w:rsidRPr="00557111" w:rsidRDefault="00A823EB" w:rsidP="004B0F67">
            <w:pPr>
              <w:pStyle w:val="a4"/>
              <w:ind w:left="318"/>
              <w:jc w:val="both"/>
            </w:pPr>
            <w:r w:rsidRPr="00557111">
              <w:t>Классный час «</w:t>
            </w:r>
            <w:proofErr w:type="gramStart"/>
            <w:r w:rsidRPr="00557111">
              <w:t>Детское</w:t>
            </w:r>
            <w:proofErr w:type="gramEnd"/>
            <w:r w:rsidRPr="00557111">
              <w:t xml:space="preserve"> телефоне доверия». 8 класс (2 человека).  24.02.2025 г.</w:t>
            </w:r>
          </w:p>
          <w:p w:rsidR="00A823EB" w:rsidRPr="00557111" w:rsidRDefault="00A823EB" w:rsidP="004B0F67">
            <w:pPr>
              <w:pStyle w:val="a4"/>
              <w:ind w:left="318"/>
              <w:jc w:val="both"/>
              <w:rPr>
                <w:color w:val="FF0000"/>
              </w:rPr>
            </w:pPr>
            <w:r w:rsidRPr="00557111">
              <w:t>Акция раздача памятки «Телефон доверия — что можно доверить?». 27.02.2025 г.</w:t>
            </w:r>
          </w:p>
        </w:tc>
      </w:tr>
      <w:tr w:rsidR="00A823EB" w:rsidRPr="00557111" w:rsidTr="003E4C81">
        <w:tc>
          <w:tcPr>
            <w:tcW w:w="1242" w:type="dxa"/>
          </w:tcPr>
          <w:p w:rsidR="00A823EB" w:rsidRPr="00557111" w:rsidRDefault="00A823EB" w:rsidP="0031080A">
            <w:pPr>
              <w:pStyle w:val="a4"/>
              <w:jc w:val="both"/>
            </w:pPr>
            <w:r w:rsidRPr="00557111">
              <w:t>День русского языка</w:t>
            </w:r>
          </w:p>
        </w:tc>
        <w:tc>
          <w:tcPr>
            <w:tcW w:w="1418" w:type="dxa"/>
          </w:tcPr>
          <w:p w:rsidR="00A823EB" w:rsidRPr="00557111" w:rsidRDefault="00A823EB" w:rsidP="003E4C81">
            <w:pPr>
              <w:pStyle w:val="a4"/>
              <w:jc w:val="both"/>
            </w:pPr>
            <w:r w:rsidRPr="00557111">
              <w:t>Учителя филологи Коданева О.В., Шелепанова Ю.Н.</w:t>
            </w:r>
          </w:p>
        </w:tc>
        <w:tc>
          <w:tcPr>
            <w:tcW w:w="850" w:type="dxa"/>
          </w:tcPr>
          <w:p w:rsidR="00A823EB" w:rsidRPr="00557111" w:rsidRDefault="00A823EB" w:rsidP="0031080A">
            <w:pPr>
              <w:pStyle w:val="a4"/>
              <w:jc w:val="center"/>
            </w:pPr>
            <w:r w:rsidRPr="00557111">
              <w:t>17.03.2025</w:t>
            </w:r>
          </w:p>
        </w:tc>
        <w:tc>
          <w:tcPr>
            <w:tcW w:w="6379" w:type="dxa"/>
          </w:tcPr>
          <w:p w:rsidR="00A823EB" w:rsidRPr="00557111" w:rsidRDefault="00A823EB" w:rsidP="007011FD">
            <w:pPr>
              <w:pStyle w:val="a4"/>
              <w:ind w:firstLine="176"/>
              <w:jc w:val="both"/>
              <w:rPr>
                <w:u w:val="single"/>
              </w:rPr>
            </w:pPr>
            <w:r w:rsidRPr="00557111">
              <w:rPr>
                <w:u w:val="single"/>
              </w:rPr>
              <w:t>Мероприятия.</w:t>
            </w:r>
          </w:p>
          <w:p w:rsidR="00A823EB" w:rsidRPr="00557111" w:rsidRDefault="00A823EB" w:rsidP="007011FD">
            <w:pPr>
              <w:pStyle w:val="a4"/>
              <w:ind w:firstLine="176"/>
              <w:jc w:val="both"/>
            </w:pPr>
            <w:r w:rsidRPr="00557111">
              <w:t xml:space="preserve">1.Коданева О.В. провела внеклассное мероприятие - игру по станциям «Лингводилижанс» для учащихся 5-11 классов. </w:t>
            </w:r>
          </w:p>
          <w:p w:rsidR="00A823EB" w:rsidRPr="00557111" w:rsidRDefault="00A823EB" w:rsidP="007011FD">
            <w:pPr>
              <w:pStyle w:val="a4"/>
              <w:ind w:firstLine="176"/>
              <w:jc w:val="both"/>
            </w:pPr>
            <w:r w:rsidRPr="00557111">
              <w:t xml:space="preserve">Все учащиеся были разделены на 2 команды. Они путешествовали по дороге Лингвистике на воображаемых дилижансах и останавливались в городе Фразеология, поселке Диалект, станции Словарная, селе Краснословие, деревне Подумайкино, поселке Орфоэпия. Заработанные баллы отмечались в маршрутных листах. </w:t>
            </w:r>
          </w:p>
          <w:p w:rsidR="00A823EB" w:rsidRPr="00557111" w:rsidRDefault="00A823EB" w:rsidP="007011FD">
            <w:pPr>
              <w:pStyle w:val="a4"/>
              <w:ind w:firstLine="176"/>
              <w:jc w:val="both"/>
            </w:pPr>
            <w:r w:rsidRPr="00557111">
              <w:t>Победила команда в составе Пожога Тамары, Ветошкина Андрея, Микушевой Карины, Уткиной Анны, Потолицыной Дианы, Ветошкиной Вероники, Юркина Николая, Деминой Ксении.</w:t>
            </w:r>
          </w:p>
          <w:p w:rsidR="00A823EB" w:rsidRPr="00557111" w:rsidRDefault="00A823EB" w:rsidP="007011FD">
            <w:pPr>
              <w:pStyle w:val="a4"/>
              <w:ind w:firstLine="176"/>
              <w:jc w:val="both"/>
            </w:pPr>
            <w:r w:rsidRPr="00557111">
              <w:t xml:space="preserve">2.В 6 классе была проведена интерактивная игра «Мой родной язык». Цель: в игровой форме привлечь внимание учащихся к изучению русского языка, проверить уровень знаний по всем разделам русского языка. Победителем стала </w:t>
            </w:r>
            <w:proofErr w:type="gramStart"/>
            <w:r w:rsidRPr="00557111">
              <w:t>Конакова</w:t>
            </w:r>
            <w:proofErr w:type="gramEnd"/>
            <w:r w:rsidRPr="00557111">
              <w:t xml:space="preserve"> Алёна.</w:t>
            </w:r>
          </w:p>
          <w:p w:rsidR="00A823EB" w:rsidRPr="00557111" w:rsidRDefault="00A823EB" w:rsidP="007011FD">
            <w:pPr>
              <w:pStyle w:val="a4"/>
              <w:ind w:firstLine="176"/>
              <w:jc w:val="both"/>
            </w:pPr>
            <w:r w:rsidRPr="00557111">
              <w:t>3.В 8 классе проведена лингвистическая игра «Знатоки русского языка». Целью данного мероприятия являлось расширение знаний, словарного запаса и кругозора учащихся, воспитание любви к русскому языку. В этой игре победила Климова Юлия.</w:t>
            </w:r>
          </w:p>
          <w:p w:rsidR="00A823EB" w:rsidRPr="00557111" w:rsidRDefault="00A823EB" w:rsidP="007011FD">
            <w:pPr>
              <w:pStyle w:val="a4"/>
              <w:ind w:firstLine="176"/>
              <w:jc w:val="both"/>
            </w:pPr>
            <w:r w:rsidRPr="00557111">
              <w:t>4.Шелепанова Ю.Н. провела внеклассное мероприятие по русскому языку и литературе  в форме викторины «Знаю ли я русский язык и литературу?»   для учащихся 6-8 классов. Цель мероприятия: в игровой форме привлечь внимание учащихся к изучению русского языка и литературы.  Со счётом 42/61 победу одержала команда "Знатоки" в составе Уткиной Анны, Пожога Тамары, Микушевой Карины, Потолицыной Дианы.</w:t>
            </w:r>
          </w:p>
          <w:p w:rsidR="00A823EB" w:rsidRPr="00557111" w:rsidRDefault="00A823EB" w:rsidP="007011FD">
            <w:pPr>
              <w:pStyle w:val="a4"/>
              <w:ind w:firstLine="176"/>
              <w:jc w:val="both"/>
            </w:pPr>
            <w:r w:rsidRPr="00557111">
              <w:lastRenderedPageBreak/>
              <w:t>День русского языка прошел эмоционально, на высоком творческом уровне. Ребята приняли активное участие.</w:t>
            </w:r>
          </w:p>
        </w:tc>
      </w:tr>
      <w:tr w:rsidR="00A823EB" w:rsidRPr="00557111" w:rsidTr="003E4C81">
        <w:tc>
          <w:tcPr>
            <w:tcW w:w="1242" w:type="dxa"/>
          </w:tcPr>
          <w:p w:rsidR="00A823EB" w:rsidRPr="00557111" w:rsidRDefault="00A823EB" w:rsidP="0031080A">
            <w:pPr>
              <w:pStyle w:val="a4"/>
              <w:jc w:val="both"/>
            </w:pPr>
            <w:r w:rsidRPr="00557111">
              <w:lastRenderedPageBreak/>
              <w:t>День биологии</w:t>
            </w:r>
          </w:p>
        </w:tc>
        <w:tc>
          <w:tcPr>
            <w:tcW w:w="1418" w:type="dxa"/>
          </w:tcPr>
          <w:p w:rsidR="00A823EB" w:rsidRPr="00557111" w:rsidRDefault="00A823EB" w:rsidP="003E4C81">
            <w:pPr>
              <w:pStyle w:val="a4"/>
              <w:jc w:val="both"/>
            </w:pPr>
            <w:r w:rsidRPr="00557111">
              <w:t>Учитель биологии Демина Т.М.</w:t>
            </w:r>
          </w:p>
        </w:tc>
        <w:tc>
          <w:tcPr>
            <w:tcW w:w="850" w:type="dxa"/>
          </w:tcPr>
          <w:p w:rsidR="00A823EB" w:rsidRPr="00557111" w:rsidRDefault="00A823EB" w:rsidP="0031080A">
            <w:pPr>
              <w:pStyle w:val="a4"/>
              <w:jc w:val="center"/>
            </w:pPr>
            <w:r w:rsidRPr="00557111">
              <w:t>03.04.2025 г.</w:t>
            </w:r>
          </w:p>
        </w:tc>
        <w:tc>
          <w:tcPr>
            <w:tcW w:w="6379" w:type="dxa"/>
          </w:tcPr>
          <w:p w:rsidR="00A823EB" w:rsidRPr="00557111" w:rsidRDefault="00A823EB" w:rsidP="00BC795D">
            <w:pPr>
              <w:pStyle w:val="a4"/>
              <w:ind w:firstLine="176"/>
              <w:jc w:val="both"/>
            </w:pPr>
            <w:r w:rsidRPr="00557111">
              <w:t>Мероприятия.</w:t>
            </w:r>
          </w:p>
          <w:p w:rsidR="00A823EB" w:rsidRPr="00557111" w:rsidRDefault="00A823EB" w:rsidP="00BC795D">
            <w:pPr>
              <w:pStyle w:val="a4"/>
              <w:ind w:firstLine="176"/>
              <w:jc w:val="both"/>
              <w:rPr>
                <w:rFonts w:eastAsia="Calibri"/>
                <w:lang w:eastAsia="en-US"/>
              </w:rPr>
            </w:pPr>
            <w:r w:rsidRPr="00557111">
              <w:t>В кабинете биологии оформлен стенд «</w:t>
            </w:r>
            <w:r w:rsidRPr="00557111">
              <w:rPr>
                <w:bCs/>
              </w:rPr>
              <w:t>Вклад биологических знаний в Победу в Великой Отечественной войне».</w:t>
            </w:r>
          </w:p>
          <w:p w:rsidR="00A823EB" w:rsidRPr="00557111" w:rsidRDefault="00A823EB" w:rsidP="00BC795D">
            <w:pPr>
              <w:pStyle w:val="a4"/>
              <w:ind w:firstLine="176"/>
              <w:jc w:val="both"/>
            </w:pPr>
            <w:r w:rsidRPr="00557111">
              <w:t>Познакомились с животными, героями ВОВ. Ребята узнали, что на фронтах Великой Отечественной войны нашим бойцам помогали животные: лошади, собаки, кошки, голуби и другие. Они совершали подвиги, погибали в сражениях, как и люди ради мирного неба над нами.</w:t>
            </w:r>
          </w:p>
          <w:p w:rsidR="00A823EB" w:rsidRPr="00557111" w:rsidRDefault="00A823EB" w:rsidP="00BC795D">
            <w:pPr>
              <w:pStyle w:val="a4"/>
              <w:ind w:firstLine="176"/>
              <w:jc w:val="both"/>
            </w:pPr>
            <w:r w:rsidRPr="00557111">
              <w:t>Изготовление оригами «Птицы Победы!». В процессе занятия дети научились создавать образ птицы, передавать в поделке её форму и части тела, развивали навык коллективной работы при составлении композиции.</w:t>
            </w:r>
          </w:p>
          <w:p w:rsidR="00A823EB" w:rsidRPr="00557111" w:rsidRDefault="00A823EB" w:rsidP="00BC795D">
            <w:pPr>
              <w:pStyle w:val="a4"/>
              <w:ind w:firstLine="176"/>
              <w:jc w:val="both"/>
            </w:pPr>
            <w:r w:rsidRPr="00557111">
              <w:t>Посмотрели онлайн-лекцию «Боевой путь Сармата». В ходе лекции хозяин Сармата рассказал, каким был пес при жизни, откуда появилось это имя. Также рассказал о том, как Сармат спасал жизни наших бойцов на СВО.</w:t>
            </w:r>
          </w:p>
          <w:p w:rsidR="00A823EB" w:rsidRPr="00557111" w:rsidRDefault="00A823EB" w:rsidP="00BC795D">
            <w:pPr>
              <w:pStyle w:val="a4"/>
              <w:ind w:firstLine="176"/>
              <w:jc w:val="both"/>
            </w:pPr>
            <w:r w:rsidRPr="00557111">
              <w:t>Интеллектуальная викторина «Биология и война». Цель викторины - воспитать чувство патриотизма, расширить кругозор по биологии через решение заданий викторины. Победители:</w:t>
            </w:r>
          </w:p>
          <w:p w:rsidR="00A823EB" w:rsidRPr="00557111" w:rsidRDefault="00A823EB" w:rsidP="00BC795D">
            <w:pPr>
              <w:pStyle w:val="a4"/>
              <w:ind w:firstLine="176"/>
              <w:jc w:val="both"/>
            </w:pPr>
            <w:r w:rsidRPr="00557111">
              <w:t>5-6 класс: Микушева Карина.</w:t>
            </w:r>
          </w:p>
          <w:p w:rsidR="00A823EB" w:rsidRPr="00557111" w:rsidRDefault="00A823EB" w:rsidP="00BC795D">
            <w:pPr>
              <w:pStyle w:val="a4"/>
              <w:ind w:firstLine="176"/>
              <w:jc w:val="both"/>
            </w:pPr>
            <w:r w:rsidRPr="00557111">
              <w:t>7-8 класс: Уткина Анна.</w:t>
            </w:r>
          </w:p>
          <w:p w:rsidR="00A823EB" w:rsidRPr="00557111" w:rsidRDefault="00A823EB" w:rsidP="00BC795D">
            <w:pPr>
              <w:pStyle w:val="a4"/>
              <w:ind w:firstLine="176"/>
              <w:jc w:val="both"/>
            </w:pPr>
            <w:r w:rsidRPr="00557111">
              <w:t>9-11 класс: Демина Ксения.</w:t>
            </w:r>
          </w:p>
          <w:p w:rsidR="00A823EB" w:rsidRPr="00557111" w:rsidRDefault="00A823EB" w:rsidP="00BC795D">
            <w:pPr>
              <w:pStyle w:val="a4"/>
              <w:ind w:firstLine="176"/>
              <w:jc w:val="both"/>
            </w:pPr>
            <w:r w:rsidRPr="00557111">
              <w:t>Интеллектуальная игра «</w:t>
            </w:r>
            <w:proofErr w:type="gramStart"/>
            <w:r w:rsidRPr="00557111">
              <w:t>Самый</w:t>
            </w:r>
            <w:proofErr w:type="gramEnd"/>
            <w:r w:rsidRPr="00557111">
              <w:t xml:space="preserve"> умный. «ВОВ. Биология». Старшеклассникам было предложено запомнить расположение ячеек на цветном табло. </w:t>
            </w:r>
            <w:proofErr w:type="gramStart"/>
            <w:r w:rsidRPr="00557111">
              <w:t>Каждый фон ячеек содержал вопросы из разных областей: красный – наука, синий – медицина, зеленый – ботаника, серый – зоология.</w:t>
            </w:r>
            <w:proofErr w:type="gramEnd"/>
            <w:r w:rsidRPr="00557111">
              <w:t xml:space="preserve"> Ребята открывали ячейки по очереди, отвечали на вопросы. Больше всех правильных ответов дала Демина Ксения, 11 класс.</w:t>
            </w:r>
          </w:p>
          <w:p w:rsidR="00A823EB" w:rsidRPr="00557111" w:rsidRDefault="00A823EB" w:rsidP="00BC795D">
            <w:pPr>
              <w:pStyle w:val="a4"/>
              <w:ind w:firstLine="176"/>
              <w:jc w:val="both"/>
              <w:rPr>
                <w:u w:val="single"/>
              </w:rPr>
            </w:pPr>
            <w:r w:rsidRPr="00557111">
              <w:rPr>
                <w:color w:val="000000"/>
                <w:shd w:val="clear" w:color="auto" w:fill="FFFFFF"/>
              </w:rPr>
              <w:t>Мероприятия Дня биологии показали, что вклад советских биологов уникален и бесценен. Своими открытиями, исследовательскими работами, достижениями, трудом они приближали освобождение страны от фашизма.</w:t>
            </w:r>
          </w:p>
        </w:tc>
      </w:tr>
      <w:tr w:rsidR="00A823EB" w:rsidRPr="00557111" w:rsidTr="003E4C81">
        <w:tc>
          <w:tcPr>
            <w:tcW w:w="1242" w:type="dxa"/>
          </w:tcPr>
          <w:p w:rsidR="00A823EB" w:rsidRPr="00557111" w:rsidRDefault="00A823EB" w:rsidP="0031080A">
            <w:pPr>
              <w:pStyle w:val="a4"/>
              <w:jc w:val="both"/>
            </w:pPr>
            <w:r w:rsidRPr="00557111">
              <w:t xml:space="preserve">День труда (технологии) </w:t>
            </w:r>
          </w:p>
        </w:tc>
        <w:tc>
          <w:tcPr>
            <w:tcW w:w="1418" w:type="dxa"/>
          </w:tcPr>
          <w:p w:rsidR="00A823EB" w:rsidRPr="00557111" w:rsidRDefault="00A823EB" w:rsidP="003E4C81">
            <w:pPr>
              <w:pStyle w:val="a4"/>
              <w:jc w:val="both"/>
            </w:pPr>
            <w:r w:rsidRPr="00557111">
              <w:t>Учитель технологии Зюзева М.Н.</w:t>
            </w:r>
          </w:p>
        </w:tc>
        <w:tc>
          <w:tcPr>
            <w:tcW w:w="850" w:type="dxa"/>
          </w:tcPr>
          <w:p w:rsidR="00A823EB" w:rsidRPr="00557111" w:rsidRDefault="00A823EB" w:rsidP="0031080A">
            <w:pPr>
              <w:pStyle w:val="a4"/>
              <w:jc w:val="center"/>
            </w:pPr>
            <w:r w:rsidRPr="00557111">
              <w:t>07.04.2025 г.</w:t>
            </w:r>
          </w:p>
        </w:tc>
        <w:tc>
          <w:tcPr>
            <w:tcW w:w="6379" w:type="dxa"/>
          </w:tcPr>
          <w:p w:rsidR="00A823EB" w:rsidRPr="00557111" w:rsidRDefault="00A823EB" w:rsidP="0036574B">
            <w:pPr>
              <w:pStyle w:val="a4"/>
              <w:ind w:firstLine="176"/>
              <w:jc w:val="both"/>
            </w:pPr>
            <w:r w:rsidRPr="00557111">
              <w:t>Учитель труда (технологии), для начальных классов провела мастер-класс «Георгиевская лента – символ победы».</w:t>
            </w:r>
          </w:p>
          <w:p w:rsidR="00A823EB" w:rsidRPr="00557111" w:rsidRDefault="00A823EB" w:rsidP="0036574B">
            <w:pPr>
              <w:pStyle w:val="a4"/>
              <w:ind w:firstLine="176"/>
              <w:jc w:val="both"/>
            </w:pPr>
            <w:r w:rsidRPr="00557111">
              <w:t xml:space="preserve">Ребята проявили свои практические и творческие способности работать с цветной бумагой, картоном, клеем, ножницами. Узнали о значении георгиевской ленты, о ее значении, о ее истории. </w:t>
            </w:r>
          </w:p>
          <w:p w:rsidR="00A823EB" w:rsidRPr="00557111" w:rsidRDefault="00A823EB" w:rsidP="0036574B">
            <w:pPr>
              <w:pStyle w:val="a4"/>
              <w:ind w:firstLine="176"/>
              <w:jc w:val="both"/>
            </w:pPr>
            <w:r w:rsidRPr="00557111">
              <w:t xml:space="preserve">Учитель подготовила задания о символах Победы. Учащиеся с увлечением приняли участие в мастер-классе, проявляли выдержку, поддерживая командный дух, творческий подход. После проведенного мастер-класса, учащиеся делились впечатлениями. </w:t>
            </w:r>
          </w:p>
          <w:p w:rsidR="00A823EB" w:rsidRPr="00557111" w:rsidRDefault="00A823EB" w:rsidP="0036574B">
            <w:pPr>
              <w:pStyle w:val="a4"/>
              <w:ind w:firstLine="176"/>
              <w:jc w:val="both"/>
            </w:pPr>
            <w:r w:rsidRPr="00557111">
              <w:t xml:space="preserve">Ребята имели возможность проявить свою творческую смекалку, развивать своё воображение. </w:t>
            </w:r>
          </w:p>
          <w:p w:rsidR="00A823EB" w:rsidRPr="00557111" w:rsidRDefault="00A823EB" w:rsidP="0036574B">
            <w:pPr>
              <w:pStyle w:val="a4"/>
              <w:ind w:firstLine="176"/>
              <w:jc w:val="both"/>
              <w:rPr>
                <w:color w:val="000000"/>
              </w:rPr>
            </w:pPr>
            <w:r w:rsidRPr="00557111">
              <w:t xml:space="preserve">В это же день учитель совместно с учащимися организовал в рекреации школы выставку </w:t>
            </w:r>
            <w:r w:rsidRPr="00557111">
              <w:rPr>
                <w:color w:val="000000"/>
              </w:rPr>
              <w:t>творческих работ учащихся с 5-11 класс «Мастера Рукоделия».</w:t>
            </w:r>
          </w:p>
          <w:p w:rsidR="00A823EB" w:rsidRPr="00557111" w:rsidRDefault="00A823EB" w:rsidP="0036574B">
            <w:pPr>
              <w:pStyle w:val="a4"/>
              <w:ind w:firstLine="176"/>
              <w:jc w:val="both"/>
            </w:pPr>
            <w:r w:rsidRPr="00557111">
              <w:t xml:space="preserve">Предметный день  была очень насыщенной.  Ребята проявили интерес и высокую активность. </w:t>
            </w:r>
          </w:p>
        </w:tc>
      </w:tr>
      <w:tr w:rsidR="00A823EB" w:rsidRPr="00557111" w:rsidTr="003E4C81">
        <w:tc>
          <w:tcPr>
            <w:tcW w:w="1242" w:type="dxa"/>
          </w:tcPr>
          <w:p w:rsidR="00A823EB" w:rsidRPr="00557111" w:rsidRDefault="00A823EB" w:rsidP="0031080A">
            <w:pPr>
              <w:pStyle w:val="a4"/>
              <w:jc w:val="both"/>
            </w:pPr>
            <w:r w:rsidRPr="00557111">
              <w:t>Неделя начального звена по литературному чтению</w:t>
            </w:r>
          </w:p>
        </w:tc>
        <w:tc>
          <w:tcPr>
            <w:tcW w:w="1418" w:type="dxa"/>
          </w:tcPr>
          <w:p w:rsidR="00A823EB" w:rsidRPr="00557111" w:rsidRDefault="00A823EB" w:rsidP="003E4C81">
            <w:pPr>
              <w:pStyle w:val="a4"/>
              <w:jc w:val="both"/>
            </w:pPr>
            <w:r w:rsidRPr="00557111">
              <w:t>Учителя начальных классов Бармичева В.В., Попова А.В.</w:t>
            </w:r>
          </w:p>
        </w:tc>
        <w:tc>
          <w:tcPr>
            <w:tcW w:w="850" w:type="dxa"/>
          </w:tcPr>
          <w:p w:rsidR="00A823EB" w:rsidRPr="00557111" w:rsidRDefault="00A823EB" w:rsidP="0031080A">
            <w:pPr>
              <w:pStyle w:val="a4"/>
              <w:jc w:val="center"/>
            </w:pPr>
            <w:r w:rsidRPr="00557111">
              <w:t>14.04.-19.04.2025 г.</w:t>
            </w:r>
          </w:p>
        </w:tc>
        <w:tc>
          <w:tcPr>
            <w:tcW w:w="6379" w:type="dxa"/>
          </w:tcPr>
          <w:p w:rsidR="00A823EB" w:rsidRPr="00557111" w:rsidRDefault="00A823EB" w:rsidP="00C21C85">
            <w:pPr>
              <w:pStyle w:val="a4"/>
              <w:jc w:val="both"/>
            </w:pPr>
            <w:r w:rsidRPr="00557111">
              <w:t>Неделя начального звена по литературному чтению «Посвящается 80-летию Великой Победы». Девиз недели: « Никто не забыт, ничто не забыто», «Помним! Любим! Гордимся!»</w:t>
            </w:r>
          </w:p>
          <w:p w:rsidR="00A823EB" w:rsidRPr="00557111" w:rsidRDefault="00A823EB" w:rsidP="00C21C85">
            <w:pPr>
              <w:pStyle w:val="a4"/>
              <w:jc w:val="both"/>
              <w:rPr>
                <w:bCs/>
                <w:color w:val="000000"/>
              </w:rPr>
            </w:pPr>
          </w:p>
          <w:p w:rsidR="00A823EB" w:rsidRPr="00557111" w:rsidRDefault="00A823EB" w:rsidP="00C21C85">
            <w:pPr>
              <w:pStyle w:val="a4"/>
              <w:jc w:val="both"/>
              <w:rPr>
                <w:bCs/>
                <w:color w:val="000000"/>
                <w:u w:val="single"/>
              </w:rPr>
            </w:pPr>
            <w:r w:rsidRPr="00557111">
              <w:rPr>
                <w:bCs/>
                <w:color w:val="000000"/>
                <w:u w:val="single"/>
              </w:rPr>
              <w:t>1 день / понедельник 14.04.2025 г./ -  Открытие недели.</w:t>
            </w:r>
          </w:p>
          <w:p w:rsidR="00A823EB" w:rsidRPr="00557111" w:rsidRDefault="00A823EB" w:rsidP="00E60E25">
            <w:pPr>
              <w:pStyle w:val="a4"/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557111">
              <w:rPr>
                <w:color w:val="000000"/>
              </w:rPr>
              <w:t>Знакомство с планом недели.</w:t>
            </w:r>
          </w:p>
          <w:p w:rsidR="00A823EB" w:rsidRPr="00557111" w:rsidRDefault="00A823EB" w:rsidP="00E60E25">
            <w:pPr>
              <w:pStyle w:val="a4"/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557111">
              <w:rPr>
                <w:color w:val="000000"/>
              </w:rPr>
              <w:t>Знакомство с писателями, которые посвятили произведения Великой Отечественной войне, с сопровождением м/</w:t>
            </w:r>
            <w:proofErr w:type="gramStart"/>
            <w:r w:rsidRPr="00557111">
              <w:rPr>
                <w:color w:val="000000"/>
              </w:rPr>
              <w:t>м</w:t>
            </w:r>
            <w:proofErr w:type="gramEnd"/>
            <w:r w:rsidRPr="00557111">
              <w:rPr>
                <w:color w:val="000000"/>
              </w:rPr>
              <w:t xml:space="preserve"> презентацией и выставкой книг.</w:t>
            </w:r>
          </w:p>
          <w:p w:rsidR="00A823EB" w:rsidRPr="00557111" w:rsidRDefault="00A823EB" w:rsidP="00C21C85">
            <w:pPr>
              <w:pStyle w:val="a4"/>
              <w:jc w:val="both"/>
              <w:rPr>
                <w:bCs/>
                <w:color w:val="000000"/>
                <w:u w:val="single"/>
              </w:rPr>
            </w:pPr>
            <w:r w:rsidRPr="00557111">
              <w:rPr>
                <w:bCs/>
                <w:color w:val="000000"/>
                <w:u w:val="single"/>
              </w:rPr>
              <w:t>2 день / вторник 15.04.2025 г./ - станция «Читательская»</w:t>
            </w:r>
            <w:r w:rsidRPr="00557111">
              <w:rPr>
                <w:bCs/>
                <w:color w:val="000000"/>
                <w:u w:val="single"/>
              </w:rPr>
              <w:tab/>
            </w:r>
          </w:p>
          <w:p w:rsidR="00A823EB" w:rsidRPr="00557111" w:rsidRDefault="00A823EB" w:rsidP="00E60E25">
            <w:pPr>
              <w:pStyle w:val="a4"/>
              <w:numPr>
                <w:ilvl w:val="0"/>
                <w:numId w:val="9"/>
              </w:numPr>
              <w:jc w:val="both"/>
              <w:rPr>
                <w:color w:val="000000"/>
              </w:rPr>
            </w:pPr>
            <w:r w:rsidRPr="00557111">
              <w:rPr>
                <w:bCs/>
                <w:iCs/>
                <w:color w:val="000000"/>
              </w:rPr>
              <w:t xml:space="preserve">Знакомство с писателями и чтение их произведений о Великой Отечественной войне учащимся начальной школы. </w:t>
            </w:r>
          </w:p>
          <w:p w:rsidR="00A823EB" w:rsidRPr="00557111" w:rsidRDefault="00A823EB" w:rsidP="00E60E25">
            <w:pPr>
              <w:pStyle w:val="a4"/>
              <w:numPr>
                <w:ilvl w:val="0"/>
                <w:numId w:val="9"/>
              </w:numPr>
              <w:jc w:val="both"/>
              <w:rPr>
                <w:color w:val="000000"/>
              </w:rPr>
            </w:pPr>
            <w:r w:rsidRPr="00557111">
              <w:t>Лепка барельефов «Звезда», «Самолет», «Танк».</w:t>
            </w:r>
          </w:p>
          <w:p w:rsidR="00A823EB" w:rsidRPr="00557111" w:rsidRDefault="00A823EB" w:rsidP="00C21C85">
            <w:pPr>
              <w:pStyle w:val="a4"/>
              <w:jc w:val="both"/>
              <w:rPr>
                <w:bCs/>
                <w:color w:val="000000"/>
                <w:u w:val="single"/>
              </w:rPr>
            </w:pPr>
            <w:r w:rsidRPr="00557111">
              <w:rPr>
                <w:bCs/>
                <w:color w:val="000000"/>
                <w:u w:val="single"/>
              </w:rPr>
              <w:lastRenderedPageBreak/>
              <w:t>3 день / среда 16.04.2025 г./ -  станция «Видеозал»</w:t>
            </w:r>
          </w:p>
          <w:p w:rsidR="00A823EB" w:rsidRPr="00557111" w:rsidRDefault="00A823EB" w:rsidP="00E60E25">
            <w:pPr>
              <w:pStyle w:val="a4"/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 w:rsidRPr="00557111">
              <w:rPr>
                <w:color w:val="000000"/>
              </w:rPr>
              <w:t>Просмотр и анализ м/</w:t>
            </w:r>
            <w:proofErr w:type="gramStart"/>
            <w:r w:rsidRPr="00557111">
              <w:rPr>
                <w:color w:val="000000"/>
              </w:rPr>
              <w:t>ф</w:t>
            </w:r>
            <w:proofErr w:type="gramEnd"/>
            <w:r w:rsidRPr="00557111">
              <w:rPr>
                <w:color w:val="000000"/>
              </w:rPr>
              <w:t xml:space="preserve"> </w:t>
            </w:r>
            <w:proofErr w:type="gramStart"/>
            <w:r w:rsidRPr="00557111">
              <w:rPr>
                <w:color w:val="000000"/>
              </w:rPr>
              <w:t>по</w:t>
            </w:r>
            <w:proofErr w:type="gramEnd"/>
            <w:r w:rsidRPr="00557111">
              <w:rPr>
                <w:color w:val="000000"/>
              </w:rPr>
              <w:t xml:space="preserve"> произведению Аркадия Гайдара «Мальчиш-Кибальчиш».</w:t>
            </w:r>
          </w:p>
          <w:p w:rsidR="00A823EB" w:rsidRPr="00557111" w:rsidRDefault="00A823EB" w:rsidP="00E60E25">
            <w:pPr>
              <w:pStyle w:val="a4"/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 w:rsidRPr="00557111">
              <w:t>Подвижные игры «Саперы», «Шифровка», «Снайперы», «Звезда Победы».</w:t>
            </w:r>
          </w:p>
          <w:p w:rsidR="00A823EB" w:rsidRPr="00557111" w:rsidRDefault="00A823EB" w:rsidP="00C21C85">
            <w:pPr>
              <w:pStyle w:val="a4"/>
              <w:jc w:val="both"/>
              <w:rPr>
                <w:u w:val="single"/>
              </w:rPr>
            </w:pPr>
            <w:r w:rsidRPr="00557111">
              <w:rPr>
                <w:u w:val="single"/>
              </w:rPr>
              <w:t>4 день / четверг 17.04.2025 г./ - станция «Художественная»</w:t>
            </w:r>
          </w:p>
          <w:p w:rsidR="00A823EB" w:rsidRPr="00557111" w:rsidRDefault="00A823EB" w:rsidP="00E60E25">
            <w:pPr>
              <w:pStyle w:val="a4"/>
              <w:numPr>
                <w:ilvl w:val="0"/>
                <w:numId w:val="11"/>
              </w:numPr>
              <w:jc w:val="both"/>
              <w:rPr>
                <w:color w:val="000000"/>
              </w:rPr>
            </w:pPr>
            <w:r w:rsidRPr="00557111">
              <w:rPr>
                <w:color w:val="000000"/>
              </w:rPr>
              <w:t>Произведения о войне в рисунках детей «Салют Победы».</w:t>
            </w:r>
          </w:p>
          <w:p w:rsidR="00A823EB" w:rsidRPr="00557111" w:rsidRDefault="00A823EB" w:rsidP="00E60E25">
            <w:pPr>
              <w:pStyle w:val="a4"/>
              <w:numPr>
                <w:ilvl w:val="0"/>
                <w:numId w:val="11"/>
              </w:numPr>
              <w:jc w:val="both"/>
              <w:rPr>
                <w:color w:val="000000"/>
              </w:rPr>
            </w:pPr>
            <w:r w:rsidRPr="00557111">
              <w:rPr>
                <w:color w:val="000000"/>
              </w:rPr>
              <w:t>Оформление выставки «День Победы».</w:t>
            </w:r>
          </w:p>
          <w:p w:rsidR="00A823EB" w:rsidRPr="00557111" w:rsidRDefault="00A823EB" w:rsidP="00C21C85">
            <w:pPr>
              <w:pStyle w:val="a4"/>
              <w:jc w:val="both"/>
              <w:rPr>
                <w:bCs/>
                <w:color w:val="000000"/>
                <w:u w:val="single"/>
              </w:rPr>
            </w:pPr>
            <w:r w:rsidRPr="00557111">
              <w:rPr>
                <w:bCs/>
                <w:color w:val="000000"/>
              </w:rPr>
              <w:t xml:space="preserve"> </w:t>
            </w:r>
            <w:r w:rsidRPr="00557111">
              <w:rPr>
                <w:bCs/>
                <w:color w:val="000000"/>
                <w:u w:val="single"/>
              </w:rPr>
              <w:t>5 день / пятница 18.04.25 г./ - станция «Победная»</w:t>
            </w:r>
          </w:p>
          <w:p w:rsidR="00A823EB" w:rsidRPr="00557111" w:rsidRDefault="00A823EB" w:rsidP="00E60E25">
            <w:pPr>
              <w:pStyle w:val="a4"/>
              <w:numPr>
                <w:ilvl w:val="0"/>
                <w:numId w:val="12"/>
              </w:numPr>
              <w:jc w:val="both"/>
              <w:rPr>
                <w:bCs/>
                <w:color w:val="000000"/>
              </w:rPr>
            </w:pPr>
            <w:r w:rsidRPr="00557111">
              <w:rPr>
                <w:bCs/>
                <w:color w:val="000000"/>
              </w:rPr>
              <w:t>Изготовление в технике оригами «Журавль Победы».</w:t>
            </w:r>
          </w:p>
          <w:p w:rsidR="00A823EB" w:rsidRPr="00557111" w:rsidRDefault="00A823EB" w:rsidP="00E60E25">
            <w:pPr>
              <w:pStyle w:val="a4"/>
              <w:numPr>
                <w:ilvl w:val="0"/>
                <w:numId w:val="12"/>
              </w:numPr>
              <w:jc w:val="both"/>
              <w:rPr>
                <w:bCs/>
                <w:color w:val="000000"/>
              </w:rPr>
            </w:pPr>
            <w:r w:rsidRPr="00557111">
              <w:rPr>
                <w:bCs/>
                <w:color w:val="000000"/>
              </w:rPr>
              <w:t>Исполнение стихотворений и песен, посвященных Великой Отечественной войне.</w:t>
            </w:r>
          </w:p>
          <w:p w:rsidR="00A823EB" w:rsidRPr="00557111" w:rsidRDefault="00A823EB" w:rsidP="00C21C85">
            <w:pPr>
              <w:pStyle w:val="a4"/>
              <w:jc w:val="both"/>
            </w:pPr>
            <w:r w:rsidRPr="00557111">
              <w:rPr>
                <w:bCs/>
                <w:color w:val="000000"/>
              </w:rPr>
              <w:t>Все дни Недели прошли ярко и насыщенно.</w:t>
            </w:r>
          </w:p>
        </w:tc>
      </w:tr>
      <w:tr w:rsidR="00A823EB" w:rsidRPr="00557111" w:rsidTr="003E4C81">
        <w:tc>
          <w:tcPr>
            <w:tcW w:w="1242" w:type="dxa"/>
          </w:tcPr>
          <w:p w:rsidR="00A823EB" w:rsidRPr="00557111" w:rsidRDefault="00A823EB" w:rsidP="008C42BA">
            <w:pPr>
              <w:pStyle w:val="a4"/>
              <w:jc w:val="both"/>
            </w:pPr>
            <w:r w:rsidRPr="00557111">
              <w:lastRenderedPageBreak/>
              <w:t>День единых действий</w:t>
            </w:r>
          </w:p>
        </w:tc>
        <w:tc>
          <w:tcPr>
            <w:tcW w:w="1418" w:type="dxa"/>
          </w:tcPr>
          <w:p w:rsidR="00A823EB" w:rsidRPr="00557111" w:rsidRDefault="00A823EB" w:rsidP="008C42BA">
            <w:pPr>
              <w:pStyle w:val="a4"/>
              <w:jc w:val="both"/>
            </w:pPr>
            <w:r w:rsidRPr="00557111">
              <w:t>Петренко Г.Н.</w:t>
            </w:r>
          </w:p>
        </w:tc>
        <w:tc>
          <w:tcPr>
            <w:tcW w:w="850" w:type="dxa"/>
          </w:tcPr>
          <w:p w:rsidR="00A823EB" w:rsidRPr="00557111" w:rsidRDefault="00A823EB" w:rsidP="008C42BA">
            <w:pPr>
              <w:pStyle w:val="a4"/>
              <w:jc w:val="center"/>
            </w:pPr>
            <w:r w:rsidRPr="00557111">
              <w:t>12.05-18.05.</w:t>
            </w:r>
          </w:p>
          <w:p w:rsidR="00A823EB" w:rsidRPr="00557111" w:rsidRDefault="00A823EB" w:rsidP="008C42BA">
            <w:pPr>
              <w:pStyle w:val="a4"/>
              <w:jc w:val="center"/>
            </w:pPr>
            <w:r w:rsidRPr="00557111">
              <w:t>2025</w:t>
            </w:r>
          </w:p>
        </w:tc>
        <w:tc>
          <w:tcPr>
            <w:tcW w:w="6379" w:type="dxa"/>
          </w:tcPr>
          <w:p w:rsidR="00A823EB" w:rsidRPr="00557111" w:rsidRDefault="00A823EB" w:rsidP="008C42BA">
            <w:pPr>
              <w:pStyle w:val="a4"/>
            </w:pPr>
            <w:r w:rsidRPr="00557111">
              <w:t>1. Литературно-познавательный час «Знакомство с книгой Елены Афанасьевой «Тӧвся Дуда» («Зимняя Дуда»). Мероприятие проведено для уч-ся нач.кл.</w:t>
            </w:r>
          </w:p>
          <w:p w:rsidR="00A823EB" w:rsidRPr="00557111" w:rsidRDefault="00A823EB" w:rsidP="008C42BA">
            <w:pPr>
              <w:pStyle w:val="a4"/>
            </w:pPr>
            <w:r w:rsidRPr="00557111">
              <w:t>2. Этноквиз «Знатоки коми языка» (6-10 кл.).</w:t>
            </w:r>
          </w:p>
          <w:p w:rsidR="00A823EB" w:rsidRPr="00557111" w:rsidRDefault="00A823EB" w:rsidP="008C42BA">
            <w:pPr>
              <w:pStyle w:val="a4"/>
            </w:pPr>
            <w:r w:rsidRPr="00557111">
              <w:t>3. Онлайн-акция «#читаемкомиавторов».</w:t>
            </w:r>
          </w:p>
        </w:tc>
      </w:tr>
      <w:tr w:rsidR="000E6C8F" w:rsidRPr="00557111" w:rsidTr="003E4C81">
        <w:tc>
          <w:tcPr>
            <w:tcW w:w="1242" w:type="dxa"/>
          </w:tcPr>
          <w:p w:rsidR="000E6C8F" w:rsidRPr="00557111" w:rsidRDefault="000E6C8F" w:rsidP="008C42BA">
            <w:pPr>
              <w:pStyle w:val="a4"/>
              <w:jc w:val="both"/>
            </w:pPr>
            <w:r w:rsidRPr="00557111">
              <w:rPr>
                <w:color w:val="000000"/>
                <w:shd w:val="clear" w:color="auto" w:fill="FFFFFF"/>
              </w:rPr>
              <w:t>«Недели единых действий», посвященной Дню народного единства</w:t>
            </w:r>
          </w:p>
        </w:tc>
        <w:tc>
          <w:tcPr>
            <w:tcW w:w="1418" w:type="dxa"/>
          </w:tcPr>
          <w:p w:rsidR="000E6C8F" w:rsidRPr="00557111" w:rsidRDefault="000E6C8F" w:rsidP="008C42BA">
            <w:pPr>
              <w:pStyle w:val="a4"/>
              <w:jc w:val="both"/>
            </w:pPr>
            <w:r w:rsidRPr="00557111">
              <w:t>Классные руководители</w:t>
            </w:r>
          </w:p>
        </w:tc>
        <w:tc>
          <w:tcPr>
            <w:tcW w:w="850" w:type="dxa"/>
          </w:tcPr>
          <w:p w:rsidR="000E6C8F" w:rsidRPr="00557111" w:rsidRDefault="007743E6" w:rsidP="008C42BA">
            <w:pPr>
              <w:pStyle w:val="a4"/>
              <w:jc w:val="center"/>
            </w:pPr>
            <w:r w:rsidRPr="00557111">
              <w:t>апрель 2025</w:t>
            </w:r>
          </w:p>
        </w:tc>
        <w:tc>
          <w:tcPr>
            <w:tcW w:w="6379" w:type="dxa"/>
          </w:tcPr>
          <w:p w:rsidR="000E6C8F" w:rsidRPr="00557111" w:rsidRDefault="000E6C8F" w:rsidP="000E6C8F">
            <w:pPr>
              <w:ind w:firstLine="567"/>
              <w:rPr>
                <w:color w:val="000000"/>
                <w:shd w:val="clear" w:color="auto" w:fill="FFFFFF"/>
              </w:rPr>
            </w:pPr>
            <w:r w:rsidRPr="00557111">
              <w:rPr>
                <w:color w:val="000000"/>
                <w:shd w:val="clear" w:color="auto" w:fill="FFFFFF"/>
              </w:rPr>
              <w:t>1)</w:t>
            </w:r>
            <w:r w:rsidRPr="00557111">
              <w:rPr>
                <w:color w:val="000000"/>
                <w:shd w:val="clear" w:color="auto" w:fill="FFFFFF"/>
              </w:rPr>
              <w:tab/>
              <w:t xml:space="preserve">Презентация для проведения этноквиза «Моя Россия» - </w:t>
            </w:r>
            <w:hyperlink r:id="rId271" w:tgtFrame="_blank" w:history="1">
              <w:r w:rsidRPr="00557111">
                <w:rPr>
                  <w:rStyle w:val="aa"/>
                  <w:spacing w:val="-1"/>
                  <w:shd w:val="clear" w:color="auto" w:fill="FFFFFF"/>
                </w:rPr>
                <w:t>https://disk.yandex.ru/d/8Cgbpf--P23iBw</w:t>
              </w:r>
            </w:hyperlink>
          </w:p>
          <w:p w:rsidR="000E6C8F" w:rsidRPr="00557111" w:rsidRDefault="000E6C8F" w:rsidP="000E6C8F">
            <w:pPr>
              <w:ind w:firstLine="567"/>
              <w:rPr>
                <w:color w:val="000000"/>
                <w:shd w:val="clear" w:color="auto" w:fill="FFFFFF"/>
              </w:rPr>
            </w:pPr>
            <w:r w:rsidRPr="00557111">
              <w:rPr>
                <w:color w:val="000000"/>
                <w:shd w:val="clear" w:color="auto" w:fill="FFFFFF"/>
              </w:rPr>
              <w:t>2)</w:t>
            </w:r>
            <w:r w:rsidRPr="00557111">
              <w:rPr>
                <w:color w:val="000000"/>
                <w:shd w:val="clear" w:color="auto" w:fill="FFFFFF"/>
              </w:rPr>
              <w:tab/>
              <w:t xml:space="preserve">ПДФ-файл для ведущего этноквиза «Моя Россия» - </w:t>
            </w:r>
            <w:hyperlink r:id="rId272" w:history="1">
              <w:r w:rsidRPr="00557111">
                <w:rPr>
                  <w:rStyle w:val="aa"/>
                  <w:shd w:val="clear" w:color="auto" w:fill="FFFFFF"/>
                </w:rPr>
                <w:t>https://disk.yandex.ru/i/DZ1LHOhQVwFMFg</w:t>
              </w:r>
            </w:hyperlink>
          </w:p>
          <w:p w:rsidR="000E6C8F" w:rsidRPr="00557111" w:rsidRDefault="000E6C8F" w:rsidP="000E6C8F">
            <w:pPr>
              <w:ind w:firstLine="567"/>
              <w:rPr>
                <w:color w:val="000000"/>
                <w:shd w:val="clear" w:color="auto" w:fill="FFFFFF"/>
              </w:rPr>
            </w:pPr>
            <w:r w:rsidRPr="00557111">
              <w:rPr>
                <w:color w:val="000000"/>
                <w:shd w:val="clear" w:color="auto" w:fill="FFFFFF"/>
              </w:rPr>
              <w:t>3)</w:t>
            </w:r>
            <w:r w:rsidRPr="00557111">
              <w:rPr>
                <w:color w:val="000000"/>
                <w:shd w:val="clear" w:color="auto" w:fill="FFFFFF"/>
              </w:rPr>
              <w:tab/>
              <w:t xml:space="preserve">Видеоролики «Сказки народов России» - </w:t>
            </w:r>
            <w:hyperlink r:id="rId273" w:history="1">
              <w:r w:rsidRPr="00557111">
                <w:rPr>
                  <w:rStyle w:val="aa"/>
                  <w:shd w:val="clear" w:color="auto" w:fill="FFFFFF"/>
                </w:rPr>
                <w:t>https://cloud.mail.ru/public/Gpmw/LGfEFnC5Z</w:t>
              </w:r>
            </w:hyperlink>
          </w:p>
          <w:p w:rsidR="000E6C8F" w:rsidRPr="00557111" w:rsidRDefault="000E6C8F" w:rsidP="007743E6">
            <w:pPr>
              <w:ind w:firstLine="567"/>
            </w:pPr>
            <w:r w:rsidRPr="00557111">
              <w:rPr>
                <w:color w:val="000000"/>
                <w:shd w:val="clear" w:color="auto" w:fill="FFFFFF"/>
              </w:rPr>
              <w:t>4)</w:t>
            </w:r>
            <w:r w:rsidRPr="00557111">
              <w:rPr>
                <w:color w:val="000000"/>
                <w:shd w:val="clear" w:color="auto" w:fill="FFFFFF"/>
              </w:rPr>
              <w:tab/>
              <w:t xml:space="preserve">Видеоролики «Традиции на тарелке» - </w:t>
            </w:r>
            <w:hyperlink r:id="rId274" w:history="1">
              <w:r w:rsidRPr="00557111">
                <w:rPr>
                  <w:rStyle w:val="aa"/>
                  <w:shd w:val="clear" w:color="auto" w:fill="FFFFFF"/>
                </w:rPr>
                <w:t>https://cloud.mail.ru/public/f6Q3/pGf2RCqDS</w:t>
              </w:r>
            </w:hyperlink>
          </w:p>
        </w:tc>
      </w:tr>
      <w:tr w:rsidR="00380FEA" w:rsidRPr="00557111" w:rsidTr="003E4C81">
        <w:tc>
          <w:tcPr>
            <w:tcW w:w="1242" w:type="dxa"/>
          </w:tcPr>
          <w:p w:rsidR="00380FEA" w:rsidRPr="00557111" w:rsidRDefault="00380FEA" w:rsidP="008C42BA">
            <w:pPr>
              <w:pStyle w:val="a4"/>
              <w:jc w:val="both"/>
              <w:rPr>
                <w:color w:val="000000"/>
                <w:shd w:val="clear" w:color="auto" w:fill="FFFFFF"/>
              </w:rPr>
            </w:pPr>
            <w:r w:rsidRPr="00557111">
              <w:rPr>
                <w:color w:val="000000"/>
                <w:shd w:val="clear" w:color="auto" w:fill="FFFFFF"/>
              </w:rPr>
              <w:t>Неделя психологии</w:t>
            </w:r>
          </w:p>
        </w:tc>
        <w:tc>
          <w:tcPr>
            <w:tcW w:w="1418" w:type="dxa"/>
          </w:tcPr>
          <w:p w:rsidR="00380FEA" w:rsidRPr="00557111" w:rsidRDefault="00380FEA" w:rsidP="008C42BA">
            <w:pPr>
              <w:pStyle w:val="a4"/>
              <w:jc w:val="both"/>
            </w:pPr>
            <w:r w:rsidRPr="00557111">
              <w:t>классные руководители</w:t>
            </w:r>
          </w:p>
        </w:tc>
        <w:tc>
          <w:tcPr>
            <w:tcW w:w="850" w:type="dxa"/>
          </w:tcPr>
          <w:p w:rsidR="00380FEA" w:rsidRPr="00557111" w:rsidRDefault="00380FEA" w:rsidP="008C42BA">
            <w:pPr>
              <w:pStyle w:val="a4"/>
              <w:jc w:val="center"/>
            </w:pPr>
            <w:r w:rsidRPr="00557111">
              <w:t>апрель 2025</w:t>
            </w:r>
          </w:p>
        </w:tc>
        <w:tc>
          <w:tcPr>
            <w:tcW w:w="6379" w:type="dxa"/>
          </w:tcPr>
          <w:p w:rsidR="00380FEA" w:rsidRPr="00557111" w:rsidRDefault="00380FEA" w:rsidP="00380FEA">
            <w:pPr>
              <w:pStyle w:val="a4"/>
              <w:jc w:val="both"/>
            </w:pPr>
            <w:r w:rsidRPr="00557111">
              <w:t>1.Игровое занятие «Интересные люди и их качества» для обучающихся по программе основного общего образования (5-8 классы) возраст 11-14 лет в 7 классе (Чуприна О.Н.)</w:t>
            </w:r>
          </w:p>
          <w:p w:rsidR="00380FEA" w:rsidRPr="00557111" w:rsidRDefault="00380FEA" w:rsidP="00380FEA">
            <w:pPr>
              <w:pStyle w:val="a4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823EB" w:rsidRPr="00557111" w:rsidTr="003E4C81">
        <w:tc>
          <w:tcPr>
            <w:tcW w:w="1242" w:type="dxa"/>
          </w:tcPr>
          <w:p w:rsidR="00A823EB" w:rsidRPr="00557111" w:rsidRDefault="00A823EB" w:rsidP="008C42BA">
            <w:pPr>
              <w:pStyle w:val="a4"/>
              <w:jc w:val="both"/>
            </w:pPr>
            <w:r w:rsidRPr="00557111">
              <w:t>День коми письменности</w:t>
            </w:r>
          </w:p>
        </w:tc>
        <w:tc>
          <w:tcPr>
            <w:tcW w:w="1418" w:type="dxa"/>
          </w:tcPr>
          <w:p w:rsidR="00A823EB" w:rsidRPr="00557111" w:rsidRDefault="00A823EB" w:rsidP="008C42BA">
            <w:pPr>
              <w:pStyle w:val="a4"/>
              <w:jc w:val="both"/>
            </w:pPr>
            <w:r w:rsidRPr="00557111">
              <w:t>Петренко Г.Н.</w:t>
            </w:r>
          </w:p>
        </w:tc>
        <w:tc>
          <w:tcPr>
            <w:tcW w:w="850" w:type="dxa"/>
          </w:tcPr>
          <w:p w:rsidR="007743E6" w:rsidRPr="00557111" w:rsidRDefault="007743E6" w:rsidP="007743E6">
            <w:pPr>
              <w:pStyle w:val="a4"/>
              <w:jc w:val="center"/>
            </w:pPr>
            <w:r w:rsidRPr="00557111">
              <w:t>15.05.-19.05.</w:t>
            </w:r>
          </w:p>
          <w:p w:rsidR="00A823EB" w:rsidRPr="00557111" w:rsidRDefault="007743E6" w:rsidP="007743E6">
            <w:pPr>
              <w:pStyle w:val="a4"/>
              <w:jc w:val="center"/>
            </w:pPr>
            <w:r w:rsidRPr="00557111">
              <w:t>2025</w:t>
            </w:r>
          </w:p>
        </w:tc>
        <w:tc>
          <w:tcPr>
            <w:tcW w:w="6379" w:type="dxa"/>
          </w:tcPr>
          <w:p w:rsidR="00A823EB" w:rsidRPr="00557111" w:rsidRDefault="007743E6" w:rsidP="007743E6">
            <w:pPr>
              <w:pStyle w:val="a4"/>
              <w:jc w:val="both"/>
            </w:pPr>
            <w:r w:rsidRPr="00557111">
              <w:t>1.</w:t>
            </w:r>
            <w:r w:rsidR="00A823EB" w:rsidRPr="00557111">
              <w:t>Участие в акции "ГИЖДВИЖ".</w:t>
            </w:r>
          </w:p>
          <w:p w:rsidR="007743E6" w:rsidRPr="00557111" w:rsidRDefault="007743E6" w:rsidP="007743E6">
            <w:pPr>
              <w:pStyle w:val="a4"/>
              <w:jc w:val="both"/>
            </w:pPr>
            <w:r w:rsidRPr="00557111">
              <w:t>2.Интернет-викторина «Герои прошлых лет: «Коми письменность – дело Стефана Пермского», 8-9 классы</w:t>
            </w:r>
          </w:p>
          <w:p w:rsidR="007743E6" w:rsidRPr="00557111" w:rsidRDefault="007743E6" w:rsidP="007743E6">
            <w:pPr>
              <w:pStyle w:val="a4"/>
              <w:jc w:val="both"/>
            </w:pPr>
            <w:r w:rsidRPr="00557111">
              <w:t>3.Беседа «Герои прошлых лет: «Василий Александрович Молодцов – основоположник коми науки и культуры»,5-7 классы</w:t>
            </w:r>
          </w:p>
          <w:p w:rsidR="007743E6" w:rsidRPr="00557111" w:rsidRDefault="007743E6" w:rsidP="007743E6">
            <w:pPr>
              <w:pStyle w:val="a4"/>
              <w:jc w:val="both"/>
            </w:pPr>
            <w:proofErr w:type="gramStart"/>
            <w:r w:rsidRPr="00557111">
              <w:t>4.Литературный квиз «Герои прошлых лет:</w:t>
            </w:r>
            <w:proofErr w:type="gramEnd"/>
            <w:r w:rsidRPr="00557111">
              <w:t xml:space="preserve"> «И.А.Куратов – великий зырянин коми», 6-8  классы</w:t>
            </w:r>
          </w:p>
          <w:p w:rsidR="007743E6" w:rsidRPr="00557111" w:rsidRDefault="007743E6" w:rsidP="007743E6">
            <w:pPr>
              <w:pStyle w:val="a4"/>
              <w:jc w:val="both"/>
            </w:pPr>
            <w:r w:rsidRPr="00557111">
              <w:t xml:space="preserve">5.Изучение сайта: </w:t>
            </w:r>
            <w:hyperlink r:id="rId275" w:anchor="10" w:history="1">
              <w:r w:rsidRPr="00557111">
                <w:rPr>
                  <w:rStyle w:val="aa"/>
                </w:rPr>
                <w:t>https://komi.rusneb.ru/#10</w:t>
              </w:r>
            </w:hyperlink>
          </w:p>
          <w:p w:rsidR="007743E6" w:rsidRPr="00557111" w:rsidRDefault="007743E6" w:rsidP="007743E6">
            <w:pPr>
              <w:pStyle w:val="a4"/>
              <w:jc w:val="both"/>
            </w:pPr>
            <w:r w:rsidRPr="00557111">
              <w:t>(Коллекция национальной электронной библиотеки) – «История языка и письменности коми», 10-11 классы</w:t>
            </w:r>
          </w:p>
          <w:p w:rsidR="007743E6" w:rsidRPr="00557111" w:rsidRDefault="007743E6" w:rsidP="007743E6">
            <w:pPr>
              <w:pStyle w:val="a4"/>
              <w:jc w:val="both"/>
            </w:pPr>
            <w:r w:rsidRPr="00557111">
              <w:t>6.Знакомство с сайтом:</w:t>
            </w:r>
            <w:hyperlink r:id="rId276" w:history="1">
              <w:r w:rsidRPr="00557111">
                <w:rPr>
                  <w:rStyle w:val="aa"/>
                </w:rPr>
                <w:t>https://ndbmarshak.ru/news/4323/</w:t>
              </w:r>
            </w:hyperlink>
          </w:p>
          <w:p w:rsidR="007743E6" w:rsidRPr="00557111" w:rsidRDefault="007743E6" w:rsidP="007743E6">
            <w:pPr>
              <w:pStyle w:val="a4"/>
              <w:jc w:val="both"/>
            </w:pPr>
            <w:r w:rsidRPr="00557111">
              <w:t>(Национальная детская библиотека им.С.Я.Маршака) – «Откуда появилась 18-ая буква коми алфавита?»</w:t>
            </w:r>
          </w:p>
        </w:tc>
      </w:tr>
    </w:tbl>
    <w:p w:rsidR="00557111" w:rsidRPr="00557111" w:rsidRDefault="00557111" w:rsidP="00557111">
      <w:pPr>
        <w:pStyle w:val="a4"/>
        <w:ind w:firstLine="567"/>
        <w:jc w:val="both"/>
      </w:pPr>
      <w:r w:rsidRPr="00557111">
        <w:rPr>
          <w:b/>
          <w:i/>
        </w:rPr>
        <w:t>Вывод:</w:t>
      </w:r>
      <w:r>
        <w:rPr>
          <w:b/>
          <w:i/>
        </w:rPr>
        <w:t xml:space="preserve"> </w:t>
      </w:r>
      <w:r w:rsidRPr="00557111">
        <w:t xml:space="preserve">все предметные недели проведены </w:t>
      </w:r>
      <w:proofErr w:type="gramStart"/>
      <w:r w:rsidRPr="00557111">
        <w:t>согласно графика</w:t>
      </w:r>
      <w:proofErr w:type="gramEnd"/>
      <w:r w:rsidRPr="00557111">
        <w:t>. Проведение мероприятий позволило</w:t>
      </w:r>
      <w:r>
        <w:t xml:space="preserve"> </w:t>
      </w:r>
      <w:r w:rsidRPr="00557111">
        <w:t xml:space="preserve">как учащимся, так и учителям дополнительно раскрыть свой творческий потенциал. </w:t>
      </w:r>
    </w:p>
    <w:p w:rsidR="00557111" w:rsidRPr="00557111" w:rsidRDefault="00557111" w:rsidP="00557111">
      <w:pPr>
        <w:pStyle w:val="a4"/>
        <w:ind w:firstLine="567"/>
        <w:jc w:val="both"/>
      </w:pPr>
      <w:r w:rsidRPr="00557111">
        <w:t xml:space="preserve">Недостатком предметных недель является недостаточная организация взаимопосещения учителями уроков, мероприятий своих коллег (причина: загруженность учителей-предметников), что снижает роль предметных недель в пропаганде передового педагогического опыта. </w:t>
      </w:r>
    </w:p>
    <w:p w:rsidR="00557111" w:rsidRPr="00557111" w:rsidRDefault="00557111" w:rsidP="00557111">
      <w:pPr>
        <w:pStyle w:val="a4"/>
        <w:ind w:firstLine="567"/>
        <w:jc w:val="both"/>
        <w:rPr>
          <w:b/>
          <w:i/>
        </w:rPr>
      </w:pPr>
      <w:r w:rsidRPr="00557111">
        <w:rPr>
          <w:b/>
          <w:i/>
        </w:rPr>
        <w:t xml:space="preserve">Рекомендации: </w:t>
      </w:r>
    </w:p>
    <w:p w:rsidR="00557111" w:rsidRPr="00557111" w:rsidRDefault="00557111" w:rsidP="00557111">
      <w:pPr>
        <w:pStyle w:val="a4"/>
        <w:ind w:firstLine="567"/>
        <w:jc w:val="both"/>
      </w:pPr>
      <w:r w:rsidRPr="00557111">
        <w:t>1. Повысить организационно-методический уровень проведения предметных недель.</w:t>
      </w:r>
    </w:p>
    <w:p w:rsidR="00557111" w:rsidRPr="00557111" w:rsidRDefault="00557111" w:rsidP="00557111">
      <w:pPr>
        <w:pStyle w:val="a4"/>
        <w:ind w:firstLine="567"/>
        <w:jc w:val="both"/>
      </w:pPr>
      <w:r w:rsidRPr="00557111">
        <w:t>2. Учителям осуществлять системный самоанализ деятельности по использованию наиболее эффективных методов и приемов работы с целью повышения качества</w:t>
      </w:r>
      <w:r>
        <w:t xml:space="preserve"> </w:t>
      </w:r>
      <w:r w:rsidRPr="00557111">
        <w:t>обучения учащихся.</w:t>
      </w:r>
    </w:p>
    <w:p w:rsidR="004A2680" w:rsidRPr="003A2660" w:rsidRDefault="004A2680" w:rsidP="006C494E">
      <w:pPr>
        <w:pStyle w:val="a4"/>
        <w:rPr>
          <w:b/>
        </w:rPr>
      </w:pPr>
    </w:p>
    <w:p w:rsidR="004A2680" w:rsidRDefault="005D3160" w:rsidP="006C494E">
      <w:pPr>
        <w:pStyle w:val="a4"/>
        <w:rPr>
          <w:b/>
          <w:u w:val="single"/>
        </w:rPr>
      </w:pPr>
      <w:r w:rsidRPr="003A2660">
        <w:rPr>
          <w:b/>
          <w:u w:val="single"/>
        </w:rPr>
        <w:t>1</w:t>
      </w:r>
      <w:r w:rsidR="00541EE7" w:rsidRPr="003A2660">
        <w:rPr>
          <w:b/>
          <w:u w:val="single"/>
        </w:rPr>
        <w:t>5</w:t>
      </w:r>
      <w:r w:rsidR="003922EF" w:rsidRPr="003A2660">
        <w:rPr>
          <w:b/>
          <w:u w:val="single"/>
        </w:rPr>
        <w:t>. Участие учащихся в конкурсах</w:t>
      </w:r>
      <w:r w:rsidRPr="003A2660">
        <w:rPr>
          <w:b/>
          <w:u w:val="single"/>
        </w:rPr>
        <w:t xml:space="preserve"> </w:t>
      </w:r>
    </w:p>
    <w:p w:rsidR="00B91BE6" w:rsidRPr="00B91BE6" w:rsidRDefault="00B91BE6" w:rsidP="00B91BE6">
      <w:pPr>
        <w:pStyle w:val="a4"/>
        <w:ind w:firstLine="567"/>
        <w:jc w:val="both"/>
      </w:pPr>
      <w:r w:rsidRPr="00B91BE6">
        <w:t>В школе разработан</w:t>
      </w:r>
      <w:r>
        <w:t>а рабочая программа воспитания,</w:t>
      </w:r>
      <w:r w:rsidRPr="00B91BE6">
        <w:t xml:space="preserve"> план работы с одарёнными детьми</w:t>
      </w:r>
      <w:r>
        <w:t xml:space="preserve"> и детьми, испытывающими трудности в обучении на </w:t>
      </w:r>
      <w:r w:rsidRPr="00B91BE6">
        <w:t xml:space="preserve"> 2024-2025учебном году. Основными целями и задачами этой работы являются: </w:t>
      </w:r>
    </w:p>
    <w:p w:rsidR="00B91BE6" w:rsidRPr="00B91BE6" w:rsidRDefault="00B91BE6" w:rsidP="00B91BE6">
      <w:pPr>
        <w:pStyle w:val="a4"/>
        <w:ind w:firstLine="567"/>
        <w:jc w:val="both"/>
      </w:pPr>
      <w:r w:rsidRPr="00B91BE6">
        <w:t>-</w:t>
      </w:r>
      <w:r>
        <w:t xml:space="preserve"> </w:t>
      </w:r>
      <w:r w:rsidRPr="00B91BE6">
        <w:t>создание необходимых условий для выявления и развития у обучающихся творческих способностей и интереса к научно-исследовательской деятельности;</w:t>
      </w:r>
    </w:p>
    <w:p w:rsidR="00B91BE6" w:rsidRPr="00B91BE6" w:rsidRDefault="00B91BE6" w:rsidP="00B91BE6">
      <w:pPr>
        <w:pStyle w:val="a4"/>
        <w:ind w:firstLine="567"/>
        <w:jc w:val="both"/>
      </w:pPr>
      <w:r w:rsidRPr="00B91BE6">
        <w:t>-создание необходимых услови</w:t>
      </w:r>
      <w:r>
        <w:t>й для поддержки одаренных детей и детей, испытывающих трудности в обучении, воспитании и социализации.</w:t>
      </w:r>
    </w:p>
    <w:p w:rsidR="00B91BE6" w:rsidRPr="00B91BE6" w:rsidRDefault="00B91BE6" w:rsidP="00B91BE6">
      <w:pPr>
        <w:pStyle w:val="a4"/>
        <w:ind w:firstLine="567"/>
        <w:jc w:val="both"/>
      </w:pPr>
      <w:r w:rsidRPr="00B91BE6">
        <w:t>Основные мероприятия, реализованные в работе с детьми в 2024-2025</w:t>
      </w:r>
      <w:r>
        <w:t xml:space="preserve"> </w:t>
      </w:r>
      <w:r w:rsidRPr="00B91BE6">
        <w:t xml:space="preserve">учебном году </w:t>
      </w:r>
    </w:p>
    <w:p w:rsidR="00B91BE6" w:rsidRPr="00B91BE6" w:rsidRDefault="00B91BE6" w:rsidP="00B91BE6">
      <w:pPr>
        <w:pStyle w:val="a4"/>
        <w:ind w:firstLine="567"/>
        <w:jc w:val="both"/>
        <w:rPr>
          <w:u w:val="single"/>
        </w:rPr>
      </w:pPr>
      <w:r w:rsidRPr="00B91BE6">
        <w:rPr>
          <w:u w:val="single"/>
        </w:rPr>
        <w:t xml:space="preserve">школьные: </w:t>
      </w:r>
    </w:p>
    <w:p w:rsidR="00B91BE6" w:rsidRPr="00B91BE6" w:rsidRDefault="00B91BE6" w:rsidP="00B91BE6">
      <w:pPr>
        <w:pStyle w:val="a4"/>
        <w:ind w:firstLine="567"/>
        <w:jc w:val="both"/>
      </w:pPr>
      <w:r w:rsidRPr="00B91BE6">
        <w:t xml:space="preserve">1.предметные недели; </w:t>
      </w:r>
    </w:p>
    <w:p w:rsidR="00B91BE6" w:rsidRPr="00B91BE6" w:rsidRDefault="00B91BE6" w:rsidP="00B91BE6">
      <w:pPr>
        <w:pStyle w:val="a4"/>
        <w:ind w:firstLine="567"/>
        <w:jc w:val="both"/>
      </w:pPr>
      <w:r w:rsidRPr="00B91BE6">
        <w:lastRenderedPageBreak/>
        <w:t xml:space="preserve">2.научно-практические конференции; </w:t>
      </w:r>
    </w:p>
    <w:p w:rsidR="00B91BE6" w:rsidRPr="00B91BE6" w:rsidRDefault="00B91BE6" w:rsidP="00B91BE6">
      <w:pPr>
        <w:pStyle w:val="a4"/>
        <w:ind w:firstLine="567"/>
        <w:jc w:val="both"/>
      </w:pPr>
      <w:r w:rsidRPr="00B91BE6">
        <w:t xml:space="preserve">3.торжественная церемония чествования победителей и призеров предметных олимпиад; </w:t>
      </w:r>
    </w:p>
    <w:p w:rsidR="00B91BE6" w:rsidRPr="00B91BE6" w:rsidRDefault="00B91BE6" w:rsidP="00B91BE6">
      <w:pPr>
        <w:pStyle w:val="a4"/>
        <w:ind w:firstLine="567"/>
        <w:jc w:val="both"/>
      </w:pPr>
      <w:r w:rsidRPr="00B91BE6">
        <w:t>4.школьный этап всероссийской предметной олимпиады школьников;</w:t>
      </w:r>
    </w:p>
    <w:p w:rsidR="00B91BE6" w:rsidRDefault="00B91BE6" w:rsidP="00B91BE6">
      <w:pPr>
        <w:pStyle w:val="a4"/>
        <w:ind w:firstLine="567"/>
        <w:jc w:val="both"/>
      </w:pPr>
      <w:r w:rsidRPr="00B91BE6">
        <w:t>5.школьная предметная олимпиада для учащихся начальной школы</w:t>
      </w:r>
      <w:proofErr w:type="gramStart"/>
      <w:r w:rsidRPr="00B91BE6">
        <w:t xml:space="preserve"> </w:t>
      </w:r>
      <w:r>
        <w:t>.</w:t>
      </w:r>
      <w:proofErr w:type="gramEnd"/>
    </w:p>
    <w:p w:rsidR="00B91BE6" w:rsidRPr="00B91BE6" w:rsidRDefault="00B91BE6" w:rsidP="00B91BE6">
      <w:pPr>
        <w:pStyle w:val="a4"/>
        <w:ind w:firstLine="567"/>
        <w:jc w:val="both"/>
        <w:rPr>
          <w:u w:val="single"/>
        </w:rPr>
      </w:pPr>
      <w:r w:rsidRPr="00B91BE6">
        <w:rPr>
          <w:u w:val="single"/>
        </w:rPr>
        <w:t xml:space="preserve">муниципальные: </w:t>
      </w:r>
    </w:p>
    <w:p w:rsidR="00B91BE6" w:rsidRPr="00B91BE6" w:rsidRDefault="00B91BE6" w:rsidP="00B91BE6">
      <w:pPr>
        <w:pStyle w:val="a4"/>
        <w:ind w:firstLine="567"/>
        <w:jc w:val="both"/>
      </w:pPr>
      <w:r w:rsidRPr="00B91BE6">
        <w:t>1.муниципальный этап Всероссийской предметной олимпиады школьников;</w:t>
      </w:r>
    </w:p>
    <w:p w:rsidR="00B91BE6" w:rsidRPr="00B91BE6" w:rsidRDefault="00B91BE6" w:rsidP="00B91BE6">
      <w:pPr>
        <w:pStyle w:val="a4"/>
        <w:ind w:firstLine="567"/>
        <w:jc w:val="both"/>
      </w:pPr>
      <w:r w:rsidRPr="00B91BE6">
        <w:t>2.муниципальная предметная олимпиада для учащихся начальной школы (4 класс);</w:t>
      </w:r>
    </w:p>
    <w:p w:rsidR="00B91BE6" w:rsidRPr="00B91BE6" w:rsidRDefault="00B91BE6" w:rsidP="00B91BE6">
      <w:pPr>
        <w:pStyle w:val="a4"/>
        <w:ind w:firstLine="567"/>
        <w:jc w:val="both"/>
      </w:pPr>
      <w:r>
        <w:t xml:space="preserve"> </w:t>
      </w:r>
      <w:r w:rsidRPr="00B91BE6">
        <w:t>Участие школьников в олимпиадах, конкурсах разного уровня имеет целый ряд привлекательных моментов и для ученика, и для родителей, и для учителей:</w:t>
      </w:r>
    </w:p>
    <w:p w:rsidR="00B91BE6" w:rsidRPr="00B91BE6" w:rsidRDefault="00B91BE6" w:rsidP="00B91BE6">
      <w:pPr>
        <w:pStyle w:val="a4"/>
        <w:ind w:firstLine="567"/>
        <w:jc w:val="both"/>
      </w:pPr>
      <w:r w:rsidRPr="00B91BE6">
        <w:sym w:font="Symbol" w:char="F0B7"/>
      </w:r>
      <w:r>
        <w:t xml:space="preserve"> </w:t>
      </w:r>
      <w:r w:rsidRPr="00B91BE6">
        <w:t>дает возможность школьникам и их учителям защищать честь своей школы;</w:t>
      </w:r>
    </w:p>
    <w:p w:rsidR="00B91BE6" w:rsidRPr="00B91BE6" w:rsidRDefault="00B91BE6" w:rsidP="00B91BE6">
      <w:pPr>
        <w:pStyle w:val="a4"/>
        <w:ind w:firstLine="567"/>
        <w:jc w:val="both"/>
      </w:pPr>
      <w:r w:rsidRPr="00B91BE6">
        <w:sym w:font="Symbol" w:char="F0B7"/>
      </w:r>
      <w:r>
        <w:t xml:space="preserve"> </w:t>
      </w:r>
      <w:r w:rsidRPr="00B91BE6">
        <w:t>создает ситуацию успеха, поднимает интерес учащихся к изучению предмета;</w:t>
      </w:r>
    </w:p>
    <w:p w:rsidR="00B91BE6" w:rsidRPr="00B91BE6" w:rsidRDefault="00B91BE6" w:rsidP="00B91BE6">
      <w:pPr>
        <w:pStyle w:val="a4"/>
        <w:ind w:firstLine="567"/>
        <w:jc w:val="both"/>
      </w:pPr>
      <w:r w:rsidRPr="00B91BE6">
        <w:sym w:font="Symbol" w:char="F0B7"/>
      </w:r>
      <w:r>
        <w:t xml:space="preserve"> </w:t>
      </w:r>
      <w:r w:rsidRPr="00B91BE6">
        <w:t>привлекает учащихся уже с начальных классов к участию в олимпиадах, через несколько лет, будучи старшеклассниками, они смело отправятся на любые олимпиады, конкурсы, соревнования;</w:t>
      </w:r>
    </w:p>
    <w:p w:rsidR="00B91BE6" w:rsidRPr="00B91BE6" w:rsidRDefault="00B91BE6" w:rsidP="00B91BE6">
      <w:pPr>
        <w:pStyle w:val="a4"/>
        <w:ind w:firstLine="567"/>
        <w:jc w:val="both"/>
      </w:pPr>
      <w:r>
        <w:t xml:space="preserve"> </w:t>
      </w:r>
      <w:r w:rsidRPr="00B91BE6">
        <w:sym w:font="Symbol" w:char="F0B7"/>
      </w:r>
      <w:r>
        <w:t xml:space="preserve"> </w:t>
      </w:r>
      <w:r w:rsidRPr="00B91BE6">
        <w:t>по итогам проведения олимпиады учителя, ученики и их родители могут ознакомиться с результатами всех участников по нескольким критериям: по классам, по регионам, по населенным пунктам, узнать свой результат и сравнить его с лучшим;</w:t>
      </w:r>
    </w:p>
    <w:p w:rsidR="00B91BE6" w:rsidRPr="00B91BE6" w:rsidRDefault="00B91BE6" w:rsidP="00B91BE6">
      <w:pPr>
        <w:pStyle w:val="a4"/>
        <w:ind w:firstLine="567"/>
        <w:jc w:val="both"/>
      </w:pPr>
      <w:r w:rsidRPr="00B91BE6">
        <w:sym w:font="Symbol" w:char="F0B7"/>
      </w:r>
      <w:r>
        <w:t xml:space="preserve"> </w:t>
      </w:r>
      <w:r w:rsidRPr="00B91BE6">
        <w:t xml:space="preserve">каждый участник имеет возможность получить диплом призера или участника, сертификат для школьного портфолио, </w:t>
      </w:r>
      <w:proofErr w:type="gramStart"/>
      <w:r w:rsidRPr="00B91BE6">
        <w:t>которое</w:t>
      </w:r>
      <w:proofErr w:type="gramEnd"/>
      <w:r w:rsidRPr="00B91BE6">
        <w:t xml:space="preserve"> положительно скажется при поступлении в ВУЗ.</w:t>
      </w:r>
    </w:p>
    <w:p w:rsidR="00B91BE6" w:rsidRPr="00B91BE6" w:rsidRDefault="00B91BE6" w:rsidP="00B91BE6">
      <w:pPr>
        <w:pStyle w:val="a4"/>
        <w:ind w:firstLine="567"/>
        <w:jc w:val="both"/>
      </w:pPr>
      <w:proofErr w:type="gramStart"/>
      <w:r w:rsidRPr="00B91BE6">
        <w:t>В течение года в школе были проведены мероприятия по обеспечению информационной поддержки: на школьном сайте размещена информация об организации и проведении олимпиад, результаты участия школьников в олимпиадах; с родителям и обучающимся проведена консультационная поддержка, связанная</w:t>
      </w:r>
      <w:r>
        <w:t xml:space="preserve"> </w:t>
      </w:r>
      <w:r w:rsidRPr="00B91BE6">
        <w:t>с организацией и проведением олимпиад (результат -</w:t>
      </w:r>
      <w:r>
        <w:t xml:space="preserve"> </w:t>
      </w:r>
      <w:r w:rsidRPr="00B91BE6">
        <w:t>заявление от родителей на участие детей во всероссийской олимпиаде школьников, согласие на обработку персональных данных);</w:t>
      </w:r>
      <w:proofErr w:type="gramEnd"/>
      <w:r w:rsidRPr="00B91BE6">
        <w:t xml:space="preserve"> проведены родительские собрания. </w:t>
      </w:r>
    </w:p>
    <w:p w:rsidR="00B91BE6" w:rsidRPr="00B91BE6" w:rsidRDefault="00B91BE6" w:rsidP="00B91BE6">
      <w:pPr>
        <w:pStyle w:val="a4"/>
        <w:ind w:firstLine="567"/>
        <w:jc w:val="both"/>
      </w:pPr>
      <w:r w:rsidRPr="00B91BE6">
        <w:t>В течение учебного года проведены мероприятия с педагогами:</w:t>
      </w:r>
    </w:p>
    <w:p w:rsidR="00B91BE6" w:rsidRPr="00B91BE6" w:rsidRDefault="00B91BE6" w:rsidP="00B91BE6">
      <w:pPr>
        <w:pStyle w:val="a4"/>
        <w:ind w:firstLine="567"/>
        <w:jc w:val="both"/>
      </w:pPr>
      <w:r w:rsidRPr="00B91BE6">
        <w:t xml:space="preserve">1. </w:t>
      </w:r>
      <w:proofErr w:type="gramStart"/>
      <w:r w:rsidRPr="00B91BE6">
        <w:t xml:space="preserve">На заседаниях методического совета, ШМО проанализированы результаты участия обучающихся в школьном и муниципальном этапах Всероссийской олимпиады школьников, </w:t>
      </w:r>
      <w:r>
        <w:t xml:space="preserve"> других </w:t>
      </w:r>
      <w:r w:rsidRPr="00B91BE6">
        <w:t>олимпиад, были определены вопросы и темы, вызывающие затруднения у школьников, проработаны пути устранения трудностей.</w:t>
      </w:r>
      <w:proofErr w:type="gramEnd"/>
    </w:p>
    <w:p w:rsidR="00B91BE6" w:rsidRPr="00B91BE6" w:rsidRDefault="00B91BE6" w:rsidP="00B91BE6">
      <w:pPr>
        <w:pStyle w:val="a4"/>
        <w:ind w:firstLine="567"/>
        <w:jc w:val="both"/>
      </w:pPr>
      <w:r w:rsidRPr="00B91BE6">
        <w:t>2. За педагогами, испытывающими затруднения при подготовке учащихся к олимпиадам, закреплены опытные педагоги, которые проводят индивидуальные консультации по мере необходимости.</w:t>
      </w:r>
    </w:p>
    <w:p w:rsidR="00B91BE6" w:rsidRPr="00B91BE6" w:rsidRDefault="00B91BE6" w:rsidP="00B91BE6">
      <w:pPr>
        <w:pStyle w:val="a4"/>
        <w:ind w:firstLine="567"/>
        <w:jc w:val="both"/>
      </w:pPr>
      <w:r w:rsidRPr="00B91BE6">
        <w:t xml:space="preserve">Мероприятия, проведённые с </w:t>
      </w:r>
      <w:proofErr w:type="gramStart"/>
      <w:r w:rsidRPr="00B91BE6">
        <w:t>обучающимися</w:t>
      </w:r>
      <w:proofErr w:type="gramEnd"/>
      <w:r w:rsidRPr="00B91BE6">
        <w:t xml:space="preserve"> в школе:</w:t>
      </w:r>
    </w:p>
    <w:p w:rsidR="00B91BE6" w:rsidRPr="00B91BE6" w:rsidRDefault="00B91BE6" w:rsidP="00B91BE6">
      <w:pPr>
        <w:pStyle w:val="a4"/>
        <w:ind w:firstLine="567"/>
        <w:jc w:val="both"/>
      </w:pPr>
      <w:r w:rsidRPr="00B91BE6">
        <w:t>1. Анкетирование учащихся на выявление их общей и предметной одарённости.</w:t>
      </w:r>
    </w:p>
    <w:p w:rsidR="00B91BE6" w:rsidRPr="00B91BE6" w:rsidRDefault="00B91BE6" w:rsidP="00B91BE6">
      <w:pPr>
        <w:pStyle w:val="a4"/>
        <w:ind w:firstLine="567"/>
        <w:jc w:val="both"/>
      </w:pPr>
      <w:r w:rsidRPr="00B91BE6">
        <w:t>2. Создан банк данных одарённых детей.</w:t>
      </w:r>
    </w:p>
    <w:p w:rsidR="00B91BE6" w:rsidRPr="00B91BE6" w:rsidRDefault="00B91BE6" w:rsidP="00B91BE6">
      <w:pPr>
        <w:pStyle w:val="a4"/>
        <w:ind w:firstLine="567"/>
        <w:jc w:val="both"/>
      </w:pPr>
      <w:r w:rsidRPr="00B91BE6">
        <w:t xml:space="preserve">3. Организовано участие школьников во Всероссийской предметной олимпиаде, </w:t>
      </w:r>
      <w:r w:rsidR="004C3E89">
        <w:t>муниципальной  и республиканской ВсОШ</w:t>
      </w:r>
      <w:r w:rsidRPr="00B91BE6">
        <w:t>.</w:t>
      </w:r>
    </w:p>
    <w:p w:rsidR="00B91BE6" w:rsidRPr="00B91BE6" w:rsidRDefault="00B91BE6" w:rsidP="00B91BE6">
      <w:pPr>
        <w:pStyle w:val="a4"/>
        <w:ind w:firstLine="567"/>
        <w:jc w:val="both"/>
      </w:pPr>
      <w:r w:rsidRPr="00B91BE6">
        <w:t xml:space="preserve">4. Одним из средств повышения учебной познавательной мотивации школьников является организация их участия в заочных, дистанционных предметных конкурсах, проектах. Ежегодно учащиеся нашей школы принимают участие предметных </w:t>
      </w:r>
      <w:proofErr w:type="gramStart"/>
      <w:r w:rsidRPr="00B91BE6">
        <w:t>олимпиадах</w:t>
      </w:r>
      <w:proofErr w:type="gramEnd"/>
      <w:r w:rsidR="004C3E89">
        <w:t>.</w:t>
      </w:r>
    </w:p>
    <w:p w:rsidR="00B91BE6" w:rsidRPr="00B91BE6" w:rsidRDefault="00B91BE6" w:rsidP="00B91BE6">
      <w:pPr>
        <w:pStyle w:val="a4"/>
        <w:ind w:firstLine="567"/>
        <w:jc w:val="both"/>
      </w:pPr>
      <w:r w:rsidRPr="00B91BE6">
        <w:t xml:space="preserve">5. </w:t>
      </w:r>
      <w:proofErr w:type="gramStart"/>
      <w:r w:rsidRPr="00B91BE6">
        <w:t>Учителя-предметники организуют участие обучающихся в дистанционных конкурсах, олимпиада.</w:t>
      </w:r>
      <w:proofErr w:type="gramEnd"/>
      <w:r w:rsidRPr="00B91BE6">
        <w:t xml:space="preserve"> Педагоги и учащиеся получили грамоты, дипломы, сертификаты.</w:t>
      </w:r>
    </w:p>
    <w:p w:rsidR="00B91BE6" w:rsidRPr="00B91BE6" w:rsidRDefault="00B91BE6" w:rsidP="00B91BE6">
      <w:pPr>
        <w:pStyle w:val="a4"/>
        <w:ind w:firstLine="567"/>
        <w:jc w:val="both"/>
      </w:pPr>
      <w:r w:rsidRPr="00B91BE6">
        <w:t xml:space="preserve">6. В течение года с </w:t>
      </w:r>
      <w:proofErr w:type="gramStart"/>
      <w:r w:rsidRPr="00B91BE6">
        <w:t>обучающими</w:t>
      </w:r>
      <w:proofErr w:type="gramEnd"/>
      <w:r w:rsidRPr="00B91BE6">
        <w:t>, имеющими повышенную мотивацию к учёбе, проводятся дополнительные занятия (консультации).</w:t>
      </w:r>
    </w:p>
    <w:p w:rsidR="00557111" w:rsidRPr="00557111" w:rsidRDefault="00557111" w:rsidP="00B91BE6">
      <w:pPr>
        <w:pStyle w:val="a4"/>
        <w:ind w:firstLine="567"/>
        <w:jc w:val="both"/>
      </w:pPr>
    </w:p>
    <w:tbl>
      <w:tblPr>
        <w:tblStyle w:val="a7"/>
        <w:tblW w:w="9747" w:type="dxa"/>
        <w:tblLayout w:type="fixed"/>
        <w:tblLook w:val="04A0"/>
      </w:tblPr>
      <w:tblGrid>
        <w:gridCol w:w="2235"/>
        <w:gridCol w:w="567"/>
        <w:gridCol w:w="4252"/>
        <w:gridCol w:w="1276"/>
        <w:gridCol w:w="1417"/>
      </w:tblGrid>
      <w:tr w:rsidR="003B4BD0" w:rsidRPr="003A2660" w:rsidTr="00612549">
        <w:tc>
          <w:tcPr>
            <w:tcW w:w="2235" w:type="dxa"/>
          </w:tcPr>
          <w:p w:rsidR="003B4BD0" w:rsidRPr="003A2660" w:rsidRDefault="003B4BD0" w:rsidP="007B5CCD">
            <w:pPr>
              <w:pStyle w:val="a4"/>
              <w:jc w:val="center"/>
            </w:pPr>
            <w:r w:rsidRPr="003A2660">
              <w:t>Ф.И.О. обучающегося</w:t>
            </w:r>
          </w:p>
        </w:tc>
        <w:tc>
          <w:tcPr>
            <w:tcW w:w="567" w:type="dxa"/>
          </w:tcPr>
          <w:p w:rsidR="003B4BD0" w:rsidRPr="003A2660" w:rsidRDefault="003B4BD0" w:rsidP="007B5CCD">
            <w:pPr>
              <w:pStyle w:val="a4"/>
              <w:jc w:val="center"/>
            </w:pPr>
            <w:r w:rsidRPr="003A2660">
              <w:t>класс</w:t>
            </w:r>
          </w:p>
        </w:tc>
        <w:tc>
          <w:tcPr>
            <w:tcW w:w="4252" w:type="dxa"/>
          </w:tcPr>
          <w:p w:rsidR="003B4BD0" w:rsidRPr="003A2660" w:rsidRDefault="003B4BD0" w:rsidP="007B5CCD">
            <w:pPr>
              <w:pStyle w:val="a4"/>
              <w:jc w:val="center"/>
            </w:pPr>
            <w:r w:rsidRPr="003A2660">
              <w:t>Название конкурсов, уровень участия (районный, республиканский, всероссийский)</w:t>
            </w:r>
          </w:p>
        </w:tc>
        <w:tc>
          <w:tcPr>
            <w:tcW w:w="1276" w:type="dxa"/>
          </w:tcPr>
          <w:p w:rsidR="003B4BD0" w:rsidRPr="003A2660" w:rsidRDefault="003B4BD0" w:rsidP="007B5CCD">
            <w:pPr>
              <w:pStyle w:val="a4"/>
              <w:jc w:val="center"/>
            </w:pPr>
            <w:r w:rsidRPr="003A2660">
              <w:t>Победитель</w:t>
            </w:r>
          </w:p>
          <w:p w:rsidR="003B4BD0" w:rsidRPr="003A2660" w:rsidRDefault="003B4BD0" w:rsidP="007B5CCD">
            <w:pPr>
              <w:pStyle w:val="a4"/>
              <w:jc w:val="center"/>
            </w:pPr>
            <w:r w:rsidRPr="003A2660">
              <w:t>или призер</w:t>
            </w:r>
          </w:p>
        </w:tc>
        <w:tc>
          <w:tcPr>
            <w:tcW w:w="1417" w:type="dxa"/>
          </w:tcPr>
          <w:p w:rsidR="003B4BD0" w:rsidRPr="003A2660" w:rsidRDefault="003B4BD0" w:rsidP="007B5CCD">
            <w:pPr>
              <w:pStyle w:val="a4"/>
              <w:jc w:val="center"/>
            </w:pPr>
            <w:r w:rsidRPr="003A2660">
              <w:t>Педагог, который подготовил</w:t>
            </w:r>
          </w:p>
        </w:tc>
      </w:tr>
      <w:tr w:rsidR="00744E88" w:rsidRPr="003A2660" w:rsidTr="00612549">
        <w:tc>
          <w:tcPr>
            <w:tcW w:w="2235" w:type="dxa"/>
          </w:tcPr>
          <w:p w:rsidR="00744E88" w:rsidRPr="003A2660" w:rsidRDefault="00734715" w:rsidP="00734715">
            <w:pPr>
              <w:pStyle w:val="a4"/>
            </w:pPr>
            <w:r w:rsidRPr="003A2660">
              <w:t>25 человек</w:t>
            </w:r>
          </w:p>
          <w:p w:rsidR="00734715" w:rsidRPr="003A2660" w:rsidRDefault="00734715" w:rsidP="00734715">
            <w:pPr>
              <w:pStyle w:val="a4"/>
            </w:pPr>
            <w:r w:rsidRPr="003A2660">
              <w:t>Лобанова Алеся</w:t>
            </w:r>
          </w:p>
          <w:p w:rsidR="00734715" w:rsidRPr="003A2660" w:rsidRDefault="00734715" w:rsidP="00734715">
            <w:pPr>
              <w:pStyle w:val="a4"/>
            </w:pPr>
            <w:r w:rsidRPr="003A2660">
              <w:t>Ветошкин Федя</w:t>
            </w:r>
          </w:p>
          <w:p w:rsidR="00734715" w:rsidRPr="003A2660" w:rsidRDefault="00734715" w:rsidP="00734715">
            <w:pPr>
              <w:pStyle w:val="a4"/>
            </w:pPr>
            <w:r w:rsidRPr="003A2660">
              <w:t>Уткина Анна</w:t>
            </w:r>
          </w:p>
          <w:p w:rsidR="00734715" w:rsidRPr="003A2660" w:rsidRDefault="00734715" w:rsidP="00734715">
            <w:pPr>
              <w:pStyle w:val="a4"/>
            </w:pPr>
            <w:r w:rsidRPr="003A2660">
              <w:t>Коданева Екатерина</w:t>
            </w:r>
          </w:p>
          <w:p w:rsidR="00734715" w:rsidRPr="003A2660" w:rsidRDefault="00734715" w:rsidP="00734715">
            <w:pPr>
              <w:pStyle w:val="a4"/>
            </w:pPr>
            <w:proofErr w:type="gramStart"/>
            <w:r w:rsidRPr="003A2660">
              <w:t>Конакова</w:t>
            </w:r>
            <w:proofErr w:type="gramEnd"/>
            <w:r w:rsidRPr="003A2660">
              <w:t xml:space="preserve"> Алена</w:t>
            </w:r>
          </w:p>
        </w:tc>
        <w:tc>
          <w:tcPr>
            <w:tcW w:w="567" w:type="dxa"/>
          </w:tcPr>
          <w:p w:rsidR="00744E88" w:rsidRPr="003A2660" w:rsidRDefault="00744E88" w:rsidP="007B5CCD">
            <w:pPr>
              <w:pStyle w:val="a4"/>
              <w:jc w:val="center"/>
            </w:pPr>
            <w:r w:rsidRPr="003A2660">
              <w:t>1-9</w:t>
            </w:r>
          </w:p>
          <w:p w:rsidR="00734715" w:rsidRPr="003A2660" w:rsidRDefault="00734715" w:rsidP="007B5CCD">
            <w:pPr>
              <w:pStyle w:val="a4"/>
              <w:jc w:val="center"/>
            </w:pPr>
            <w:r w:rsidRPr="003A2660">
              <w:t>2</w:t>
            </w:r>
          </w:p>
          <w:p w:rsidR="00734715" w:rsidRPr="003A2660" w:rsidRDefault="00734715" w:rsidP="007B5CCD">
            <w:pPr>
              <w:pStyle w:val="a4"/>
              <w:jc w:val="center"/>
            </w:pPr>
            <w:r w:rsidRPr="003A2660">
              <w:t>4</w:t>
            </w:r>
          </w:p>
          <w:p w:rsidR="00734715" w:rsidRPr="003A2660" w:rsidRDefault="00734715" w:rsidP="00734715">
            <w:pPr>
              <w:pStyle w:val="a4"/>
              <w:jc w:val="center"/>
            </w:pPr>
            <w:r w:rsidRPr="003A2660">
              <w:t>7</w:t>
            </w:r>
          </w:p>
          <w:p w:rsidR="00734715" w:rsidRPr="003A2660" w:rsidRDefault="00734715" w:rsidP="00734715">
            <w:pPr>
              <w:pStyle w:val="a4"/>
              <w:jc w:val="center"/>
            </w:pPr>
            <w:r w:rsidRPr="003A2660">
              <w:t>2</w:t>
            </w:r>
          </w:p>
          <w:p w:rsidR="00734715" w:rsidRPr="003A2660" w:rsidRDefault="00734715" w:rsidP="00734715">
            <w:pPr>
              <w:pStyle w:val="a4"/>
              <w:jc w:val="center"/>
            </w:pPr>
            <w:r w:rsidRPr="003A2660">
              <w:t>6</w:t>
            </w:r>
          </w:p>
        </w:tc>
        <w:tc>
          <w:tcPr>
            <w:tcW w:w="4252" w:type="dxa"/>
          </w:tcPr>
          <w:p w:rsidR="00744E88" w:rsidRPr="003A2660" w:rsidRDefault="00744E88" w:rsidP="00744E88">
            <w:pPr>
              <w:pStyle w:val="a4"/>
              <w:jc w:val="both"/>
            </w:pPr>
            <w:r w:rsidRPr="003A2660">
              <w:t>Всероссийская олимпиада «Безопасные дороги» для учащихся 1-9 классов. Учи</w:t>
            </w:r>
            <w:proofErr w:type="gramStart"/>
            <w:r w:rsidRPr="003A2660">
              <w:t>.р</w:t>
            </w:r>
            <w:proofErr w:type="gramEnd"/>
            <w:r w:rsidRPr="003A2660">
              <w:t>у. (24.09.-27.10.2024 г.)</w:t>
            </w:r>
          </w:p>
        </w:tc>
        <w:tc>
          <w:tcPr>
            <w:tcW w:w="1276" w:type="dxa"/>
          </w:tcPr>
          <w:p w:rsidR="00744E88" w:rsidRPr="003A2660" w:rsidRDefault="00744E88" w:rsidP="007B5CCD">
            <w:pPr>
              <w:pStyle w:val="a4"/>
              <w:jc w:val="center"/>
            </w:pPr>
          </w:p>
          <w:p w:rsidR="00734715" w:rsidRPr="003A2660" w:rsidRDefault="00734715" w:rsidP="00734715">
            <w:pPr>
              <w:pStyle w:val="a4"/>
              <w:jc w:val="center"/>
            </w:pPr>
            <w:r w:rsidRPr="003A2660">
              <w:t>Дипл. поб.</w:t>
            </w:r>
          </w:p>
          <w:p w:rsidR="00734715" w:rsidRPr="003A2660" w:rsidRDefault="00734715" w:rsidP="00734715">
            <w:pPr>
              <w:pStyle w:val="a4"/>
              <w:jc w:val="center"/>
            </w:pPr>
            <w:r w:rsidRPr="003A2660">
              <w:t>Дипл. поб.</w:t>
            </w:r>
          </w:p>
          <w:p w:rsidR="00734715" w:rsidRPr="003A2660" w:rsidRDefault="00734715" w:rsidP="00734715">
            <w:pPr>
              <w:pStyle w:val="a4"/>
              <w:jc w:val="center"/>
            </w:pPr>
            <w:r w:rsidRPr="003A2660">
              <w:t>Дипл. поб.</w:t>
            </w:r>
          </w:p>
          <w:p w:rsidR="00734715" w:rsidRPr="003A2660" w:rsidRDefault="00734715" w:rsidP="00734715">
            <w:pPr>
              <w:pStyle w:val="a4"/>
              <w:jc w:val="center"/>
            </w:pPr>
            <w:r w:rsidRPr="003A2660">
              <w:t>Похв</w:t>
            </w:r>
            <w:proofErr w:type="gramStart"/>
            <w:r w:rsidRPr="003A2660">
              <w:t>.г</w:t>
            </w:r>
            <w:proofErr w:type="gramEnd"/>
            <w:r w:rsidRPr="003A2660">
              <w:t>рам.</w:t>
            </w:r>
          </w:p>
          <w:p w:rsidR="00734715" w:rsidRPr="003A2660" w:rsidRDefault="00734715" w:rsidP="00734715">
            <w:pPr>
              <w:pStyle w:val="a4"/>
              <w:jc w:val="center"/>
            </w:pPr>
            <w:r w:rsidRPr="003A2660">
              <w:t>Похв</w:t>
            </w:r>
            <w:proofErr w:type="gramStart"/>
            <w:r w:rsidRPr="003A2660">
              <w:t>.г</w:t>
            </w:r>
            <w:proofErr w:type="gramEnd"/>
            <w:r w:rsidRPr="003A2660">
              <w:t>рам</w:t>
            </w:r>
          </w:p>
        </w:tc>
        <w:tc>
          <w:tcPr>
            <w:tcW w:w="1417" w:type="dxa"/>
          </w:tcPr>
          <w:p w:rsidR="00744E88" w:rsidRPr="003A2660" w:rsidRDefault="00744E88" w:rsidP="007B5CCD">
            <w:pPr>
              <w:pStyle w:val="a4"/>
              <w:jc w:val="center"/>
            </w:pPr>
            <w:r w:rsidRPr="003A2660">
              <w:t>Филиппова Е.Н.</w:t>
            </w:r>
          </w:p>
        </w:tc>
      </w:tr>
      <w:tr w:rsidR="00744E88" w:rsidRPr="003A2660" w:rsidTr="00612549">
        <w:tc>
          <w:tcPr>
            <w:tcW w:w="2235" w:type="dxa"/>
          </w:tcPr>
          <w:p w:rsidR="00744E88" w:rsidRPr="003A2660" w:rsidRDefault="00744E88" w:rsidP="005A6FCF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Ветошкина Вероника, Климова Юлия</w:t>
            </w:r>
          </w:p>
        </w:tc>
        <w:tc>
          <w:tcPr>
            <w:tcW w:w="567" w:type="dxa"/>
          </w:tcPr>
          <w:p w:rsidR="00744E88" w:rsidRPr="003A2660" w:rsidRDefault="00744E88" w:rsidP="005A6FCF">
            <w:pPr>
              <w:pStyle w:val="a4"/>
              <w:jc w:val="center"/>
            </w:pPr>
            <w:r w:rsidRPr="003A2660">
              <w:t>8</w:t>
            </w:r>
          </w:p>
        </w:tc>
        <w:tc>
          <w:tcPr>
            <w:tcW w:w="4252" w:type="dxa"/>
          </w:tcPr>
          <w:p w:rsidR="00744E88" w:rsidRPr="003A2660" w:rsidRDefault="00744E88" w:rsidP="005A6FCF">
            <w:pPr>
              <w:jc w:val="both"/>
            </w:pPr>
            <w:r w:rsidRPr="003A2660">
              <w:rPr>
                <w:color w:val="000000"/>
                <w:sz w:val="22"/>
                <w:szCs w:val="22"/>
              </w:rPr>
              <w:t xml:space="preserve">Всероссийского конкурса педагогов и детей общеобразовательных организаций по теме: </w:t>
            </w:r>
            <w:r w:rsidRPr="003A2660">
              <w:rPr>
                <w:rFonts w:eastAsiaTheme="minorEastAsia"/>
                <w:bCs/>
                <w:color w:val="000000"/>
                <w:sz w:val="22"/>
                <w:szCs w:val="22"/>
              </w:rPr>
              <w:t>«Защитники Отечества» (26.09.2024 г.)</w:t>
            </w:r>
          </w:p>
        </w:tc>
        <w:tc>
          <w:tcPr>
            <w:tcW w:w="1276" w:type="dxa"/>
          </w:tcPr>
          <w:p w:rsidR="00744E88" w:rsidRPr="003A2660" w:rsidRDefault="00744E88" w:rsidP="005A6FCF">
            <w:pPr>
              <w:pStyle w:val="a4"/>
              <w:jc w:val="center"/>
            </w:pPr>
            <w:r w:rsidRPr="003A2660">
              <w:t xml:space="preserve">Диплом </w:t>
            </w:r>
            <w:r w:rsidRPr="003A2660">
              <w:rPr>
                <w:lang w:val="en-US"/>
              </w:rPr>
              <w:t>I</w:t>
            </w:r>
            <w:r w:rsidRPr="003A2660">
              <w:t xml:space="preserve"> степени</w:t>
            </w:r>
          </w:p>
        </w:tc>
        <w:tc>
          <w:tcPr>
            <w:tcW w:w="1417" w:type="dxa"/>
          </w:tcPr>
          <w:p w:rsidR="00744E88" w:rsidRPr="003A2660" w:rsidRDefault="00744E88" w:rsidP="005A6FCF">
            <w:pPr>
              <w:pStyle w:val="a4"/>
              <w:jc w:val="center"/>
            </w:pPr>
            <w:r w:rsidRPr="003A2660">
              <w:rPr>
                <w:sz w:val="22"/>
                <w:szCs w:val="22"/>
              </w:rPr>
              <w:t>Зюзева М.Н.</w:t>
            </w:r>
          </w:p>
        </w:tc>
      </w:tr>
      <w:tr w:rsidR="00721A3B" w:rsidRPr="003A2660" w:rsidTr="00612549">
        <w:tc>
          <w:tcPr>
            <w:tcW w:w="2235" w:type="dxa"/>
          </w:tcPr>
          <w:p w:rsidR="00721A3B" w:rsidRPr="003A2660" w:rsidRDefault="0012430D" w:rsidP="0012430D">
            <w:pPr>
              <w:rPr>
                <w:color w:val="000000" w:themeColor="text1"/>
              </w:rPr>
            </w:pPr>
            <w:proofErr w:type="gramStart"/>
            <w:r w:rsidRPr="003A2660">
              <w:rPr>
                <w:color w:val="000000" w:themeColor="text1"/>
              </w:rPr>
              <w:t xml:space="preserve">Ветошкин Андрей, Конакова Алена, Микушева Карина, Королев Глеб, Потолицына Диана, Уткина Анна, Ширяева Дарья, Ветошкина Вероника, Климова </w:t>
            </w:r>
            <w:r w:rsidRPr="003A2660">
              <w:rPr>
                <w:color w:val="000000" w:themeColor="text1"/>
              </w:rPr>
              <w:lastRenderedPageBreak/>
              <w:t>Юлия, Королева Полина, Зюзев Кирилл.</w:t>
            </w:r>
            <w:proofErr w:type="gramEnd"/>
          </w:p>
        </w:tc>
        <w:tc>
          <w:tcPr>
            <w:tcW w:w="567" w:type="dxa"/>
          </w:tcPr>
          <w:p w:rsidR="00721A3B" w:rsidRPr="003A2660" w:rsidRDefault="0012430D" w:rsidP="005A6FCF">
            <w:pPr>
              <w:pStyle w:val="a4"/>
              <w:jc w:val="center"/>
            </w:pPr>
            <w:r w:rsidRPr="003A2660">
              <w:lastRenderedPageBreak/>
              <w:t xml:space="preserve">6-10 </w:t>
            </w:r>
          </w:p>
        </w:tc>
        <w:tc>
          <w:tcPr>
            <w:tcW w:w="4252" w:type="dxa"/>
          </w:tcPr>
          <w:p w:rsidR="00721A3B" w:rsidRPr="003A2660" w:rsidRDefault="00721A3B" w:rsidP="005A6FCF">
            <w:pPr>
              <w:jc w:val="both"/>
              <w:rPr>
                <w:color w:val="000000"/>
                <w:sz w:val="22"/>
              </w:rPr>
            </w:pPr>
            <w:r w:rsidRPr="003A2660">
              <w:rPr>
                <w:color w:val="000000"/>
                <w:sz w:val="22"/>
              </w:rPr>
              <w:t xml:space="preserve">Всероссийская образовательная акция «Урок цифры» </w:t>
            </w:r>
            <w:r w:rsidRPr="003A2660">
              <w:rPr>
                <w:rFonts w:eastAsia="TimesNewRomanPSMT"/>
                <w:sz w:val="22"/>
              </w:rPr>
              <w:t>по теме «Искусственный интеллект: промпт-инжиниринг» (09.10.2025 г.)</w:t>
            </w:r>
          </w:p>
        </w:tc>
        <w:tc>
          <w:tcPr>
            <w:tcW w:w="1276" w:type="dxa"/>
          </w:tcPr>
          <w:p w:rsidR="00721A3B" w:rsidRPr="003A2660" w:rsidRDefault="0012430D" w:rsidP="005A6FCF">
            <w:pPr>
              <w:pStyle w:val="a4"/>
              <w:jc w:val="center"/>
            </w:pPr>
            <w:r w:rsidRPr="003A2660">
              <w:t>нет</w:t>
            </w:r>
          </w:p>
        </w:tc>
        <w:tc>
          <w:tcPr>
            <w:tcW w:w="1417" w:type="dxa"/>
          </w:tcPr>
          <w:p w:rsidR="00721A3B" w:rsidRPr="003A2660" w:rsidRDefault="0012430D" w:rsidP="005A6FCF">
            <w:pPr>
              <w:pStyle w:val="a4"/>
              <w:jc w:val="center"/>
              <w:rPr>
                <w:sz w:val="22"/>
                <w:szCs w:val="22"/>
              </w:rPr>
            </w:pPr>
            <w:r w:rsidRPr="003A2660">
              <w:t>Филиппова Е.Н.</w:t>
            </w:r>
          </w:p>
        </w:tc>
      </w:tr>
      <w:tr w:rsidR="00782219" w:rsidRPr="003A2660" w:rsidTr="00612549">
        <w:tc>
          <w:tcPr>
            <w:tcW w:w="2235" w:type="dxa"/>
          </w:tcPr>
          <w:p w:rsidR="00782219" w:rsidRPr="003A2660" w:rsidRDefault="00782219" w:rsidP="005A6FCF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lastRenderedPageBreak/>
              <w:t>Уткина Анна</w:t>
            </w:r>
          </w:p>
          <w:p w:rsidR="00782219" w:rsidRPr="003A2660" w:rsidRDefault="00782219" w:rsidP="005A6FCF">
            <w:pPr>
              <w:rPr>
                <w:color w:val="000000" w:themeColor="text1"/>
              </w:rPr>
            </w:pPr>
          </w:p>
          <w:p w:rsidR="00782219" w:rsidRPr="003A2660" w:rsidRDefault="00782219" w:rsidP="005A6FCF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Демина Ксения</w:t>
            </w:r>
          </w:p>
          <w:p w:rsidR="00380FEA" w:rsidRPr="003A2660" w:rsidRDefault="00380FEA" w:rsidP="005A6FCF">
            <w:pPr>
              <w:rPr>
                <w:color w:val="000000" w:themeColor="text1"/>
              </w:rPr>
            </w:pPr>
          </w:p>
          <w:p w:rsidR="00380FEA" w:rsidRPr="003A2660" w:rsidRDefault="00380FEA" w:rsidP="005A6FCF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Добриков Данил</w:t>
            </w:r>
          </w:p>
        </w:tc>
        <w:tc>
          <w:tcPr>
            <w:tcW w:w="567" w:type="dxa"/>
          </w:tcPr>
          <w:p w:rsidR="00782219" w:rsidRPr="003A2660" w:rsidRDefault="00782219" w:rsidP="005A6FCF">
            <w:pPr>
              <w:pStyle w:val="a4"/>
              <w:jc w:val="center"/>
            </w:pPr>
            <w:r w:rsidRPr="003A2660">
              <w:t>7</w:t>
            </w:r>
          </w:p>
          <w:p w:rsidR="00782219" w:rsidRPr="003A2660" w:rsidRDefault="00782219" w:rsidP="005A6FCF">
            <w:pPr>
              <w:pStyle w:val="a4"/>
              <w:jc w:val="center"/>
            </w:pPr>
          </w:p>
          <w:p w:rsidR="00782219" w:rsidRPr="003A2660" w:rsidRDefault="00782219" w:rsidP="005A6FCF">
            <w:pPr>
              <w:pStyle w:val="a4"/>
              <w:jc w:val="center"/>
            </w:pPr>
            <w:r w:rsidRPr="003A2660">
              <w:t>11</w:t>
            </w:r>
          </w:p>
          <w:p w:rsidR="00380FEA" w:rsidRPr="003A2660" w:rsidRDefault="00380FEA" w:rsidP="005A6FCF">
            <w:pPr>
              <w:pStyle w:val="a4"/>
              <w:jc w:val="center"/>
            </w:pPr>
          </w:p>
          <w:p w:rsidR="00380FEA" w:rsidRPr="003A2660" w:rsidRDefault="00380FEA" w:rsidP="005A6FCF">
            <w:pPr>
              <w:pStyle w:val="a4"/>
              <w:jc w:val="center"/>
            </w:pPr>
            <w:r w:rsidRPr="003A2660">
              <w:t>11</w:t>
            </w:r>
          </w:p>
        </w:tc>
        <w:tc>
          <w:tcPr>
            <w:tcW w:w="4252" w:type="dxa"/>
          </w:tcPr>
          <w:p w:rsidR="00782219" w:rsidRPr="003A2660" w:rsidRDefault="00782219" w:rsidP="00782219">
            <w:pPr>
              <w:jc w:val="both"/>
              <w:rPr>
                <w:color w:val="000000"/>
              </w:rPr>
            </w:pPr>
            <w:r w:rsidRPr="003A2660">
              <w:rPr>
                <w:color w:val="000000"/>
                <w:lang w:val="en-US"/>
              </w:rPr>
              <w:t>VIII</w:t>
            </w:r>
            <w:r w:rsidRPr="003A2660">
              <w:rPr>
                <w:color w:val="000000"/>
              </w:rPr>
              <w:t xml:space="preserve"> муниципальная эколого-</w:t>
            </w:r>
            <w:proofErr w:type="gramStart"/>
            <w:r w:rsidRPr="003A2660">
              <w:rPr>
                <w:color w:val="000000"/>
              </w:rPr>
              <w:t>краеведческая  интернет</w:t>
            </w:r>
            <w:proofErr w:type="gramEnd"/>
            <w:r w:rsidRPr="003A2660">
              <w:rPr>
                <w:color w:val="000000"/>
              </w:rPr>
              <w:t xml:space="preserve"> – викторина «Лысва», посвященная 85-летию Корткеросского района (11.11. </w:t>
            </w:r>
            <w:proofErr w:type="gramStart"/>
            <w:r w:rsidRPr="003A2660">
              <w:rPr>
                <w:color w:val="000000"/>
              </w:rPr>
              <w:t>-24.11.2024 г.)</w:t>
            </w:r>
            <w:proofErr w:type="gramEnd"/>
          </w:p>
        </w:tc>
        <w:tc>
          <w:tcPr>
            <w:tcW w:w="1276" w:type="dxa"/>
          </w:tcPr>
          <w:p w:rsidR="00782219" w:rsidRPr="003A2660" w:rsidRDefault="00782219" w:rsidP="005A6FCF">
            <w:pPr>
              <w:pStyle w:val="a4"/>
              <w:jc w:val="center"/>
            </w:pPr>
            <w:r w:rsidRPr="003A2660">
              <w:t>Диплом 3 степени</w:t>
            </w:r>
          </w:p>
          <w:p w:rsidR="00782219" w:rsidRPr="003A2660" w:rsidRDefault="00782219" w:rsidP="005A6FCF">
            <w:pPr>
              <w:pStyle w:val="a4"/>
              <w:jc w:val="center"/>
            </w:pPr>
            <w:r w:rsidRPr="003A2660">
              <w:t>Диплом 2 степени</w:t>
            </w:r>
          </w:p>
          <w:p w:rsidR="00380FEA" w:rsidRPr="003A2660" w:rsidRDefault="00380FEA" w:rsidP="005A6FCF">
            <w:pPr>
              <w:pStyle w:val="a4"/>
              <w:jc w:val="center"/>
            </w:pPr>
            <w:r w:rsidRPr="003A2660">
              <w:t>Сертификат</w:t>
            </w:r>
          </w:p>
        </w:tc>
        <w:tc>
          <w:tcPr>
            <w:tcW w:w="1417" w:type="dxa"/>
          </w:tcPr>
          <w:p w:rsidR="00782219" w:rsidRPr="003A2660" w:rsidRDefault="00782219" w:rsidP="005A6FCF">
            <w:pPr>
              <w:pStyle w:val="a4"/>
              <w:jc w:val="center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Чуприна О.Н.</w:t>
            </w:r>
          </w:p>
          <w:p w:rsidR="00782219" w:rsidRPr="003A2660" w:rsidRDefault="00782219" w:rsidP="005A6FCF">
            <w:pPr>
              <w:pStyle w:val="a4"/>
              <w:jc w:val="center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Демина Т.М.</w:t>
            </w:r>
          </w:p>
        </w:tc>
      </w:tr>
      <w:tr w:rsidR="0012430D" w:rsidRPr="003A2660" w:rsidTr="00612549">
        <w:tc>
          <w:tcPr>
            <w:tcW w:w="2235" w:type="dxa"/>
          </w:tcPr>
          <w:p w:rsidR="0012430D" w:rsidRPr="003A2660" w:rsidRDefault="0012430D" w:rsidP="00840591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Ветошкин Федор</w:t>
            </w:r>
          </w:p>
        </w:tc>
        <w:tc>
          <w:tcPr>
            <w:tcW w:w="567" w:type="dxa"/>
          </w:tcPr>
          <w:p w:rsidR="0012430D" w:rsidRPr="003A2660" w:rsidRDefault="0012430D" w:rsidP="00840591">
            <w:pPr>
              <w:pStyle w:val="a4"/>
              <w:jc w:val="center"/>
            </w:pPr>
            <w:r w:rsidRPr="003A2660">
              <w:t>4</w:t>
            </w:r>
          </w:p>
        </w:tc>
        <w:tc>
          <w:tcPr>
            <w:tcW w:w="4252" w:type="dxa"/>
          </w:tcPr>
          <w:p w:rsidR="0012430D" w:rsidRPr="003A2660" w:rsidRDefault="0012430D" w:rsidP="00840591">
            <w:pPr>
              <w:pStyle w:val="a4"/>
              <w:jc w:val="both"/>
            </w:pPr>
            <w:r w:rsidRPr="003A2660">
              <w:rPr>
                <w:bCs/>
              </w:rPr>
              <w:t xml:space="preserve">XX Республиканская учебно-исследовательская </w:t>
            </w:r>
            <w:r w:rsidRPr="003A2660">
              <w:rPr>
                <w:rFonts w:eastAsiaTheme="minorEastAsia"/>
                <w:bCs/>
              </w:rPr>
              <w:t>конференция «Я – исследователь, я открываю мир!». Направление культурологическое. ГАУДО РК «РЦДО» (</w:t>
            </w:r>
            <w:r w:rsidRPr="003A2660">
              <w:t>10.12.2024 г.)</w:t>
            </w:r>
          </w:p>
        </w:tc>
        <w:tc>
          <w:tcPr>
            <w:tcW w:w="1276" w:type="dxa"/>
          </w:tcPr>
          <w:p w:rsidR="0012430D" w:rsidRPr="003A2660" w:rsidRDefault="0012430D" w:rsidP="00840591">
            <w:pPr>
              <w:pStyle w:val="a4"/>
              <w:jc w:val="center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Свидетельство участника очного этапа</w:t>
            </w:r>
          </w:p>
        </w:tc>
        <w:tc>
          <w:tcPr>
            <w:tcW w:w="1417" w:type="dxa"/>
          </w:tcPr>
          <w:p w:rsidR="0012430D" w:rsidRPr="003A2660" w:rsidRDefault="0012430D" w:rsidP="00840591">
            <w:pPr>
              <w:pStyle w:val="a4"/>
              <w:jc w:val="center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Бармичева В.В., Попова А.В.</w:t>
            </w:r>
          </w:p>
        </w:tc>
      </w:tr>
      <w:tr w:rsidR="00A671D7" w:rsidRPr="003A2660" w:rsidTr="00612549">
        <w:tc>
          <w:tcPr>
            <w:tcW w:w="2235" w:type="dxa"/>
          </w:tcPr>
          <w:p w:rsidR="00A671D7" w:rsidRPr="003A2660" w:rsidRDefault="00A671D7" w:rsidP="00840591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Ветошкин Федор</w:t>
            </w:r>
          </w:p>
          <w:p w:rsidR="00A671D7" w:rsidRPr="003A2660" w:rsidRDefault="00A671D7" w:rsidP="00840591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Добрикова Анастасия</w:t>
            </w:r>
          </w:p>
          <w:p w:rsidR="00A671D7" w:rsidRPr="003A2660" w:rsidRDefault="00A671D7" w:rsidP="00840591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Микушев Иван</w:t>
            </w:r>
          </w:p>
        </w:tc>
        <w:tc>
          <w:tcPr>
            <w:tcW w:w="567" w:type="dxa"/>
          </w:tcPr>
          <w:p w:rsidR="00A671D7" w:rsidRPr="003A2660" w:rsidRDefault="00A671D7" w:rsidP="00840591">
            <w:pPr>
              <w:pStyle w:val="a4"/>
              <w:jc w:val="center"/>
            </w:pPr>
            <w:r w:rsidRPr="003A2660">
              <w:t>4</w:t>
            </w:r>
          </w:p>
          <w:p w:rsidR="00A671D7" w:rsidRPr="003A2660" w:rsidRDefault="00A671D7" w:rsidP="00840591">
            <w:pPr>
              <w:pStyle w:val="a4"/>
              <w:jc w:val="center"/>
            </w:pPr>
            <w:r w:rsidRPr="003A2660">
              <w:t>4</w:t>
            </w:r>
          </w:p>
          <w:p w:rsidR="00A671D7" w:rsidRPr="003A2660" w:rsidRDefault="00A671D7" w:rsidP="00840591">
            <w:pPr>
              <w:pStyle w:val="a4"/>
              <w:jc w:val="center"/>
            </w:pPr>
            <w:r w:rsidRPr="003A2660">
              <w:t>4</w:t>
            </w:r>
          </w:p>
        </w:tc>
        <w:tc>
          <w:tcPr>
            <w:tcW w:w="4252" w:type="dxa"/>
          </w:tcPr>
          <w:p w:rsidR="00A671D7" w:rsidRPr="003A2660" w:rsidRDefault="00A671D7" w:rsidP="00A671D7">
            <w:pPr>
              <w:pStyle w:val="a4"/>
            </w:pPr>
            <w:r w:rsidRPr="003A2660">
              <w:t>Республиканский «Единый коми диктант» в номинации «Аккуратность письма»</w:t>
            </w:r>
          </w:p>
        </w:tc>
        <w:tc>
          <w:tcPr>
            <w:tcW w:w="1276" w:type="dxa"/>
          </w:tcPr>
          <w:p w:rsidR="00A671D7" w:rsidRPr="003A2660" w:rsidRDefault="00A671D7" w:rsidP="00A671D7">
            <w:pPr>
              <w:pStyle w:val="a4"/>
              <w:jc w:val="center"/>
            </w:pPr>
            <w:r w:rsidRPr="003A2660">
              <w:t>Дипл. поб.</w:t>
            </w:r>
          </w:p>
          <w:p w:rsidR="00A671D7" w:rsidRPr="003A2660" w:rsidRDefault="00A671D7" w:rsidP="00A671D7">
            <w:pPr>
              <w:pStyle w:val="a4"/>
            </w:pPr>
            <w:r w:rsidRPr="003A2660">
              <w:t>Сертификат</w:t>
            </w:r>
          </w:p>
          <w:p w:rsidR="00A671D7" w:rsidRPr="003A2660" w:rsidRDefault="00A671D7" w:rsidP="00A671D7">
            <w:pPr>
              <w:pStyle w:val="a4"/>
            </w:pPr>
            <w:r w:rsidRPr="003A2660">
              <w:t>Сертификат</w:t>
            </w:r>
          </w:p>
        </w:tc>
        <w:tc>
          <w:tcPr>
            <w:tcW w:w="1417" w:type="dxa"/>
          </w:tcPr>
          <w:p w:rsidR="00A671D7" w:rsidRPr="003A2660" w:rsidRDefault="00A671D7" w:rsidP="00840591">
            <w:pPr>
              <w:pStyle w:val="a4"/>
              <w:jc w:val="center"/>
            </w:pPr>
            <w:r w:rsidRPr="003A2660">
              <w:t>Бармичева В.В.</w:t>
            </w:r>
          </w:p>
        </w:tc>
      </w:tr>
      <w:tr w:rsidR="00A671D7" w:rsidRPr="003A2660" w:rsidTr="00612549">
        <w:tc>
          <w:tcPr>
            <w:tcW w:w="2235" w:type="dxa"/>
          </w:tcPr>
          <w:p w:rsidR="00A671D7" w:rsidRPr="003A2660" w:rsidRDefault="00A671D7" w:rsidP="00F45CC9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Уткина Анна</w:t>
            </w:r>
          </w:p>
          <w:p w:rsidR="00A671D7" w:rsidRPr="003A2660" w:rsidRDefault="00A671D7" w:rsidP="005A6FCF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A671D7" w:rsidRPr="003A2660" w:rsidRDefault="00A671D7" w:rsidP="005A6FCF">
            <w:pPr>
              <w:pStyle w:val="a4"/>
              <w:jc w:val="center"/>
            </w:pPr>
            <w:r w:rsidRPr="003A2660">
              <w:t>7</w:t>
            </w:r>
          </w:p>
        </w:tc>
        <w:tc>
          <w:tcPr>
            <w:tcW w:w="4252" w:type="dxa"/>
          </w:tcPr>
          <w:p w:rsidR="00A671D7" w:rsidRPr="003A2660" w:rsidRDefault="00A671D7" w:rsidP="00757833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3A2660">
              <w:rPr>
                <w:color w:val="000000"/>
                <w:sz w:val="22"/>
                <w:szCs w:val="22"/>
              </w:rPr>
              <w:t xml:space="preserve">Муниципальный этап </w:t>
            </w:r>
            <w:r w:rsidRPr="003A2660">
              <w:rPr>
                <w:color w:val="000000"/>
                <w:sz w:val="22"/>
                <w:szCs w:val="22"/>
                <w:lang w:val="en-US"/>
              </w:rPr>
              <w:t>IV</w:t>
            </w:r>
            <w:r w:rsidRPr="003A2660">
              <w:rPr>
                <w:color w:val="000000"/>
                <w:sz w:val="22"/>
                <w:szCs w:val="22"/>
              </w:rPr>
              <w:t xml:space="preserve"> </w:t>
            </w:r>
            <w:r w:rsidRPr="003A2660">
              <w:rPr>
                <w:sz w:val="22"/>
                <w:szCs w:val="22"/>
              </w:rPr>
              <w:t>республиканского конкурса в различных видах искусства «Эхо афганской войны». Номинация «Художественное слово» (05.11.-25.11.2024 г.)</w:t>
            </w:r>
          </w:p>
        </w:tc>
        <w:tc>
          <w:tcPr>
            <w:tcW w:w="1276" w:type="dxa"/>
          </w:tcPr>
          <w:p w:rsidR="00A671D7" w:rsidRPr="003A2660" w:rsidRDefault="00A671D7" w:rsidP="005A6FCF">
            <w:pPr>
              <w:pStyle w:val="a4"/>
              <w:jc w:val="center"/>
            </w:pPr>
            <w:r w:rsidRPr="003A2660">
              <w:t xml:space="preserve">Диплом  </w:t>
            </w:r>
            <w:r w:rsidRPr="003A2660">
              <w:rPr>
                <w:lang w:val="en-US"/>
              </w:rPr>
              <w:t>II</w:t>
            </w:r>
            <w:r w:rsidRPr="003A2660">
              <w:t xml:space="preserve"> степени</w:t>
            </w:r>
          </w:p>
        </w:tc>
        <w:tc>
          <w:tcPr>
            <w:tcW w:w="1417" w:type="dxa"/>
          </w:tcPr>
          <w:p w:rsidR="00A671D7" w:rsidRPr="003A2660" w:rsidRDefault="00A671D7" w:rsidP="005A6FCF">
            <w:pPr>
              <w:pStyle w:val="a4"/>
              <w:jc w:val="center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Шелепанова Ю.Н.</w:t>
            </w:r>
          </w:p>
        </w:tc>
      </w:tr>
      <w:tr w:rsidR="00A671D7" w:rsidRPr="003A2660" w:rsidTr="00612549">
        <w:tc>
          <w:tcPr>
            <w:tcW w:w="2235" w:type="dxa"/>
          </w:tcPr>
          <w:p w:rsidR="00A671D7" w:rsidRPr="003A2660" w:rsidRDefault="00A671D7" w:rsidP="00EC290C">
            <w:pPr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Микушев Иван</w:t>
            </w:r>
          </w:p>
          <w:p w:rsidR="00A671D7" w:rsidRPr="003A2660" w:rsidRDefault="00A671D7" w:rsidP="00EC290C">
            <w:pPr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Королева Полина</w:t>
            </w:r>
          </w:p>
          <w:p w:rsidR="00A671D7" w:rsidRPr="003A2660" w:rsidRDefault="00A671D7" w:rsidP="00EC290C">
            <w:pPr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Лобанова Алеся</w:t>
            </w:r>
          </w:p>
          <w:p w:rsidR="00A671D7" w:rsidRPr="003A2660" w:rsidRDefault="00A671D7" w:rsidP="00EC290C">
            <w:pPr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Попов Дмитрий</w:t>
            </w:r>
          </w:p>
          <w:p w:rsidR="00A671D7" w:rsidRPr="003A2660" w:rsidRDefault="00A671D7" w:rsidP="00EC290C">
            <w:pPr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Ветошкин Андрей</w:t>
            </w:r>
          </w:p>
          <w:p w:rsidR="00A671D7" w:rsidRPr="003A2660" w:rsidRDefault="00A671D7" w:rsidP="00EC290C">
            <w:pPr>
              <w:rPr>
                <w:color w:val="000000" w:themeColor="text1"/>
                <w:szCs w:val="22"/>
              </w:rPr>
            </w:pPr>
            <w:proofErr w:type="gramStart"/>
            <w:r w:rsidRPr="003A2660">
              <w:rPr>
                <w:color w:val="000000" w:themeColor="text1"/>
                <w:szCs w:val="22"/>
              </w:rPr>
              <w:t>Конакова</w:t>
            </w:r>
            <w:proofErr w:type="gramEnd"/>
            <w:r w:rsidRPr="003A2660">
              <w:rPr>
                <w:color w:val="000000" w:themeColor="text1"/>
                <w:szCs w:val="22"/>
              </w:rPr>
              <w:t xml:space="preserve"> Алёна</w:t>
            </w:r>
          </w:p>
          <w:p w:rsidR="00A671D7" w:rsidRPr="003A2660" w:rsidRDefault="00A671D7" w:rsidP="00EC290C">
            <w:pPr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Уткина Анна</w:t>
            </w:r>
          </w:p>
          <w:p w:rsidR="00A671D7" w:rsidRPr="003A2660" w:rsidRDefault="00A671D7" w:rsidP="00EC290C">
            <w:pPr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Ветошкина вероника и Климова Юлия</w:t>
            </w:r>
          </w:p>
          <w:p w:rsidR="00A671D7" w:rsidRPr="003A2660" w:rsidRDefault="00A671D7" w:rsidP="00EC290C">
            <w:pPr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Микушева Карина</w:t>
            </w:r>
          </w:p>
          <w:p w:rsidR="00A671D7" w:rsidRPr="003A2660" w:rsidRDefault="00A671D7" w:rsidP="00EC290C">
            <w:pPr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Королев Глеб</w:t>
            </w:r>
          </w:p>
          <w:p w:rsidR="00A671D7" w:rsidRPr="003A2660" w:rsidRDefault="00A671D7" w:rsidP="00EC290C">
            <w:pPr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Потолицина Диана</w:t>
            </w:r>
          </w:p>
          <w:p w:rsidR="00A671D7" w:rsidRPr="003A2660" w:rsidRDefault="00A671D7" w:rsidP="00EC290C">
            <w:pPr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Ширяева Дарья</w:t>
            </w:r>
          </w:p>
          <w:p w:rsidR="00A671D7" w:rsidRPr="003A2660" w:rsidRDefault="00A671D7" w:rsidP="00EC290C">
            <w:pPr>
              <w:rPr>
                <w:color w:val="000000" w:themeColor="text1"/>
                <w:szCs w:val="22"/>
              </w:rPr>
            </w:pPr>
            <w:r w:rsidRPr="003A2660">
              <w:rPr>
                <w:color w:val="000000" w:themeColor="text1"/>
                <w:szCs w:val="22"/>
              </w:rPr>
              <w:t>Зюзев Кирилл</w:t>
            </w:r>
          </w:p>
        </w:tc>
        <w:tc>
          <w:tcPr>
            <w:tcW w:w="567" w:type="dxa"/>
          </w:tcPr>
          <w:p w:rsidR="00A671D7" w:rsidRPr="003A2660" w:rsidRDefault="00A671D7" w:rsidP="00EC290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4</w:t>
            </w:r>
          </w:p>
          <w:p w:rsidR="00A671D7" w:rsidRPr="003A2660" w:rsidRDefault="00A671D7" w:rsidP="00EC290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4</w:t>
            </w:r>
          </w:p>
          <w:p w:rsidR="00A671D7" w:rsidRPr="003A2660" w:rsidRDefault="00A671D7" w:rsidP="00EC290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  <w:p w:rsidR="00A671D7" w:rsidRPr="003A2660" w:rsidRDefault="00A671D7" w:rsidP="00EC290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5</w:t>
            </w:r>
          </w:p>
          <w:p w:rsidR="00A671D7" w:rsidRPr="003A2660" w:rsidRDefault="00A671D7" w:rsidP="00EC290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6</w:t>
            </w:r>
          </w:p>
          <w:p w:rsidR="00A671D7" w:rsidRPr="003A2660" w:rsidRDefault="00A671D7" w:rsidP="00EC290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6</w:t>
            </w:r>
          </w:p>
          <w:p w:rsidR="00A671D7" w:rsidRPr="003A2660" w:rsidRDefault="00A671D7" w:rsidP="00EC290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7</w:t>
            </w:r>
          </w:p>
          <w:p w:rsidR="00A671D7" w:rsidRPr="003A2660" w:rsidRDefault="00A671D7" w:rsidP="00EC290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8</w:t>
            </w:r>
          </w:p>
          <w:p w:rsidR="00A671D7" w:rsidRPr="003A2660" w:rsidRDefault="00A671D7" w:rsidP="00EC290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8</w:t>
            </w:r>
          </w:p>
          <w:p w:rsidR="00A671D7" w:rsidRPr="003A2660" w:rsidRDefault="00A671D7" w:rsidP="00EC290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6</w:t>
            </w:r>
          </w:p>
          <w:p w:rsidR="00A671D7" w:rsidRPr="003A2660" w:rsidRDefault="00A671D7" w:rsidP="00EC290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7</w:t>
            </w:r>
          </w:p>
          <w:p w:rsidR="00A671D7" w:rsidRPr="003A2660" w:rsidRDefault="00A671D7" w:rsidP="00EC290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7</w:t>
            </w:r>
          </w:p>
          <w:p w:rsidR="00A671D7" w:rsidRPr="003A2660" w:rsidRDefault="00A671D7" w:rsidP="00EC290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7</w:t>
            </w:r>
          </w:p>
          <w:p w:rsidR="00A671D7" w:rsidRPr="003A2660" w:rsidRDefault="00A671D7" w:rsidP="00EC290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10</w:t>
            </w:r>
          </w:p>
        </w:tc>
        <w:tc>
          <w:tcPr>
            <w:tcW w:w="4252" w:type="dxa"/>
          </w:tcPr>
          <w:p w:rsidR="00A671D7" w:rsidRPr="003A2660" w:rsidRDefault="00A671D7" w:rsidP="0012430D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>Всероссийская онлайн-олимпиада</w:t>
            </w:r>
          </w:p>
          <w:p w:rsidR="00A671D7" w:rsidRPr="003A2660" w:rsidRDefault="00A671D7" w:rsidP="00757833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>«Культура вокруг нас» (05.11.-02.12.2024 г.)</w:t>
            </w:r>
          </w:p>
        </w:tc>
        <w:tc>
          <w:tcPr>
            <w:tcW w:w="1276" w:type="dxa"/>
          </w:tcPr>
          <w:p w:rsidR="00A671D7" w:rsidRPr="003A2660" w:rsidRDefault="00A671D7" w:rsidP="0012430D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Дипл</w:t>
            </w:r>
            <w:proofErr w:type="gramStart"/>
            <w:r w:rsidRPr="003A2660">
              <w:rPr>
                <w:szCs w:val="22"/>
              </w:rPr>
              <w:t>.п</w:t>
            </w:r>
            <w:proofErr w:type="gramEnd"/>
            <w:r w:rsidRPr="003A2660">
              <w:rPr>
                <w:szCs w:val="22"/>
              </w:rPr>
              <w:t>об.</w:t>
            </w:r>
          </w:p>
          <w:p w:rsidR="00A671D7" w:rsidRPr="003A2660" w:rsidRDefault="00A671D7" w:rsidP="0012430D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Дипл</w:t>
            </w:r>
            <w:proofErr w:type="gramStart"/>
            <w:r w:rsidRPr="003A2660">
              <w:rPr>
                <w:szCs w:val="22"/>
              </w:rPr>
              <w:t>.п</w:t>
            </w:r>
            <w:proofErr w:type="gramEnd"/>
            <w:r w:rsidRPr="003A2660">
              <w:rPr>
                <w:szCs w:val="22"/>
              </w:rPr>
              <w:t>об.</w:t>
            </w:r>
          </w:p>
          <w:p w:rsidR="00A671D7" w:rsidRPr="003A2660" w:rsidRDefault="00A671D7" w:rsidP="0012430D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Похв</w:t>
            </w:r>
            <w:proofErr w:type="gramStart"/>
            <w:r w:rsidRPr="003A2660">
              <w:rPr>
                <w:szCs w:val="22"/>
              </w:rPr>
              <w:t>.г</w:t>
            </w:r>
            <w:proofErr w:type="gramEnd"/>
            <w:r w:rsidRPr="003A2660">
              <w:rPr>
                <w:szCs w:val="22"/>
              </w:rPr>
              <w:t>рам.</w:t>
            </w:r>
          </w:p>
          <w:p w:rsidR="00A671D7" w:rsidRPr="003A2660" w:rsidRDefault="00A671D7" w:rsidP="0012430D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Похв</w:t>
            </w:r>
            <w:proofErr w:type="gramStart"/>
            <w:r w:rsidRPr="003A2660">
              <w:rPr>
                <w:szCs w:val="22"/>
              </w:rPr>
              <w:t>.г</w:t>
            </w:r>
            <w:proofErr w:type="gramEnd"/>
            <w:r w:rsidRPr="003A2660">
              <w:rPr>
                <w:szCs w:val="22"/>
              </w:rPr>
              <w:t>рам.</w:t>
            </w:r>
          </w:p>
          <w:p w:rsidR="00A671D7" w:rsidRPr="003A2660" w:rsidRDefault="00A671D7" w:rsidP="0012430D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Похв</w:t>
            </w:r>
            <w:proofErr w:type="gramStart"/>
            <w:r w:rsidRPr="003A2660">
              <w:rPr>
                <w:szCs w:val="22"/>
              </w:rPr>
              <w:t>.г</w:t>
            </w:r>
            <w:proofErr w:type="gramEnd"/>
            <w:r w:rsidRPr="003A2660">
              <w:rPr>
                <w:szCs w:val="22"/>
              </w:rPr>
              <w:t>рам.</w:t>
            </w:r>
          </w:p>
          <w:p w:rsidR="00A671D7" w:rsidRPr="003A2660" w:rsidRDefault="00A671D7" w:rsidP="0012430D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Похв</w:t>
            </w:r>
            <w:proofErr w:type="gramStart"/>
            <w:r w:rsidRPr="003A2660">
              <w:rPr>
                <w:szCs w:val="22"/>
              </w:rPr>
              <w:t>.г</w:t>
            </w:r>
            <w:proofErr w:type="gramEnd"/>
            <w:r w:rsidRPr="003A2660">
              <w:rPr>
                <w:szCs w:val="22"/>
              </w:rPr>
              <w:t>рам.</w:t>
            </w:r>
          </w:p>
          <w:p w:rsidR="00A671D7" w:rsidRPr="003A2660" w:rsidRDefault="00A671D7" w:rsidP="0012430D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Похв</w:t>
            </w:r>
            <w:proofErr w:type="gramStart"/>
            <w:r w:rsidRPr="003A2660">
              <w:rPr>
                <w:szCs w:val="22"/>
              </w:rPr>
              <w:t>.г</w:t>
            </w:r>
            <w:proofErr w:type="gramEnd"/>
            <w:r w:rsidRPr="003A2660">
              <w:rPr>
                <w:szCs w:val="22"/>
              </w:rPr>
              <w:t>рам.</w:t>
            </w:r>
          </w:p>
          <w:p w:rsidR="00A671D7" w:rsidRPr="003A2660" w:rsidRDefault="00A671D7" w:rsidP="0012430D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Похв</w:t>
            </w:r>
            <w:proofErr w:type="gramStart"/>
            <w:r w:rsidRPr="003A2660">
              <w:rPr>
                <w:szCs w:val="22"/>
              </w:rPr>
              <w:t>.г</w:t>
            </w:r>
            <w:proofErr w:type="gramEnd"/>
            <w:r w:rsidRPr="003A2660">
              <w:rPr>
                <w:szCs w:val="22"/>
              </w:rPr>
              <w:t>рам.</w:t>
            </w:r>
          </w:p>
          <w:p w:rsidR="00A671D7" w:rsidRPr="003A2660" w:rsidRDefault="00A671D7" w:rsidP="0012430D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Похв</w:t>
            </w:r>
            <w:proofErr w:type="gramStart"/>
            <w:r w:rsidRPr="003A2660">
              <w:rPr>
                <w:szCs w:val="22"/>
              </w:rPr>
              <w:t>.г</w:t>
            </w:r>
            <w:proofErr w:type="gramEnd"/>
            <w:r w:rsidRPr="003A2660">
              <w:rPr>
                <w:szCs w:val="22"/>
              </w:rPr>
              <w:t>рам.</w:t>
            </w:r>
          </w:p>
          <w:p w:rsidR="00A671D7" w:rsidRPr="003A2660" w:rsidRDefault="00A671D7" w:rsidP="0012430D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Сертификат</w:t>
            </w:r>
          </w:p>
          <w:p w:rsidR="00A671D7" w:rsidRPr="003A2660" w:rsidRDefault="00A671D7" w:rsidP="0012430D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Сертификат</w:t>
            </w:r>
          </w:p>
          <w:p w:rsidR="00A671D7" w:rsidRPr="003A2660" w:rsidRDefault="00A671D7" w:rsidP="0012430D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Сертификат</w:t>
            </w:r>
          </w:p>
          <w:p w:rsidR="00A671D7" w:rsidRPr="003A2660" w:rsidRDefault="00A671D7" w:rsidP="0012430D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Сертификат</w:t>
            </w:r>
          </w:p>
          <w:p w:rsidR="00A671D7" w:rsidRPr="003A2660" w:rsidRDefault="00A671D7" w:rsidP="0012430D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Сертификат</w:t>
            </w:r>
          </w:p>
        </w:tc>
        <w:tc>
          <w:tcPr>
            <w:tcW w:w="1417" w:type="dxa"/>
          </w:tcPr>
          <w:p w:rsidR="00A671D7" w:rsidRPr="003A2660" w:rsidRDefault="00A671D7" w:rsidP="00EC290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Филиппова Е.Н.</w:t>
            </w:r>
          </w:p>
        </w:tc>
      </w:tr>
      <w:tr w:rsidR="00A671D7" w:rsidRPr="003A2660" w:rsidTr="00612549">
        <w:tc>
          <w:tcPr>
            <w:tcW w:w="2235" w:type="dxa"/>
          </w:tcPr>
          <w:p w:rsidR="00A671D7" w:rsidRPr="003A2660" w:rsidRDefault="00A671D7" w:rsidP="00EC290C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Добрикова Анастасия</w:t>
            </w:r>
          </w:p>
          <w:p w:rsidR="00A671D7" w:rsidRPr="003A2660" w:rsidRDefault="00A671D7" w:rsidP="00EC290C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Ветошкин Федор</w:t>
            </w:r>
          </w:p>
          <w:p w:rsidR="00A671D7" w:rsidRPr="003A2660" w:rsidRDefault="00A671D7" w:rsidP="00EC290C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Ветошкин Андрей</w:t>
            </w:r>
          </w:p>
          <w:p w:rsidR="00A671D7" w:rsidRPr="003A2660" w:rsidRDefault="00A671D7" w:rsidP="00EC290C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Королева Полина</w:t>
            </w:r>
          </w:p>
          <w:p w:rsidR="00A671D7" w:rsidRPr="003A2660" w:rsidRDefault="00A671D7" w:rsidP="00EC290C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Лобанова Алеся</w:t>
            </w:r>
          </w:p>
          <w:p w:rsidR="00A671D7" w:rsidRPr="003A2660" w:rsidRDefault="00A671D7" w:rsidP="00EC290C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Микушев Иван</w:t>
            </w:r>
          </w:p>
          <w:p w:rsidR="00A671D7" w:rsidRPr="003A2660" w:rsidRDefault="00A671D7" w:rsidP="00EC290C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Уткина Анна</w:t>
            </w:r>
          </w:p>
          <w:p w:rsidR="00A671D7" w:rsidRPr="003A2660" w:rsidRDefault="00A671D7" w:rsidP="00EC290C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Климова Юлия</w:t>
            </w:r>
          </w:p>
          <w:p w:rsidR="00A671D7" w:rsidRPr="003A2660" w:rsidRDefault="00A671D7" w:rsidP="00EC290C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Коданева Екатерина</w:t>
            </w:r>
          </w:p>
          <w:p w:rsidR="00A671D7" w:rsidRPr="003A2660" w:rsidRDefault="00A671D7" w:rsidP="00EC290C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Пожога Тамара</w:t>
            </w:r>
          </w:p>
          <w:p w:rsidR="00A671D7" w:rsidRPr="003A2660" w:rsidRDefault="00A671D7" w:rsidP="00EC290C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Попов Дмитрий</w:t>
            </w:r>
          </w:p>
          <w:p w:rsidR="00A671D7" w:rsidRPr="003A2660" w:rsidRDefault="00A671D7" w:rsidP="00EC290C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Микушева Карина</w:t>
            </w:r>
          </w:p>
          <w:p w:rsidR="00A671D7" w:rsidRPr="003A2660" w:rsidRDefault="00A671D7" w:rsidP="00EC290C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Королева Алена</w:t>
            </w:r>
          </w:p>
          <w:p w:rsidR="00A671D7" w:rsidRPr="003A2660" w:rsidRDefault="00A671D7" w:rsidP="00EC290C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Королев Глеб</w:t>
            </w:r>
          </w:p>
          <w:p w:rsidR="00A671D7" w:rsidRPr="003A2660" w:rsidRDefault="00A671D7" w:rsidP="00EC290C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Потолицына Диана</w:t>
            </w:r>
          </w:p>
          <w:p w:rsidR="00A671D7" w:rsidRPr="003A2660" w:rsidRDefault="00A671D7" w:rsidP="00EC290C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Ширяева Дарья</w:t>
            </w:r>
          </w:p>
          <w:p w:rsidR="00A671D7" w:rsidRPr="003A2660" w:rsidRDefault="00A671D7" w:rsidP="00EC290C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Ветошкина  Вероника</w:t>
            </w:r>
          </w:p>
          <w:p w:rsidR="00A671D7" w:rsidRPr="003A2660" w:rsidRDefault="00A671D7" w:rsidP="00757833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Зюзев Кирилл</w:t>
            </w:r>
          </w:p>
        </w:tc>
        <w:tc>
          <w:tcPr>
            <w:tcW w:w="567" w:type="dxa"/>
          </w:tcPr>
          <w:p w:rsidR="00A671D7" w:rsidRPr="003A2660" w:rsidRDefault="00A671D7" w:rsidP="00EC290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4</w:t>
            </w:r>
          </w:p>
          <w:p w:rsidR="00A671D7" w:rsidRPr="003A2660" w:rsidRDefault="00A671D7" w:rsidP="00EC290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4</w:t>
            </w:r>
          </w:p>
          <w:p w:rsidR="00A671D7" w:rsidRPr="003A2660" w:rsidRDefault="00A671D7" w:rsidP="00EC290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6</w:t>
            </w:r>
          </w:p>
          <w:p w:rsidR="00A671D7" w:rsidRPr="003A2660" w:rsidRDefault="00A671D7" w:rsidP="00EC290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9</w:t>
            </w:r>
          </w:p>
          <w:p w:rsidR="00A671D7" w:rsidRPr="003A2660" w:rsidRDefault="00A671D7" w:rsidP="00EC290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  <w:p w:rsidR="00A671D7" w:rsidRPr="003A2660" w:rsidRDefault="00A671D7" w:rsidP="00EC290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4</w:t>
            </w:r>
          </w:p>
          <w:p w:rsidR="00A671D7" w:rsidRPr="003A2660" w:rsidRDefault="00A671D7" w:rsidP="00EC290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7</w:t>
            </w:r>
          </w:p>
          <w:p w:rsidR="00A671D7" w:rsidRPr="003A2660" w:rsidRDefault="00A671D7" w:rsidP="00EC290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8</w:t>
            </w:r>
          </w:p>
          <w:p w:rsidR="00A671D7" w:rsidRPr="003A2660" w:rsidRDefault="00A671D7" w:rsidP="00EC290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2</w:t>
            </w:r>
          </w:p>
          <w:p w:rsidR="00A671D7" w:rsidRPr="003A2660" w:rsidRDefault="00A671D7" w:rsidP="00EC290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5</w:t>
            </w:r>
          </w:p>
          <w:p w:rsidR="00A671D7" w:rsidRPr="003A2660" w:rsidRDefault="00A671D7" w:rsidP="00EC290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5</w:t>
            </w:r>
          </w:p>
          <w:p w:rsidR="00A671D7" w:rsidRPr="003A2660" w:rsidRDefault="00A671D7" w:rsidP="00EC290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6</w:t>
            </w:r>
          </w:p>
          <w:p w:rsidR="00A671D7" w:rsidRPr="003A2660" w:rsidRDefault="00A671D7" w:rsidP="00EC290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6</w:t>
            </w:r>
          </w:p>
          <w:p w:rsidR="00A671D7" w:rsidRPr="003A2660" w:rsidRDefault="00A671D7" w:rsidP="00EC290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7</w:t>
            </w:r>
          </w:p>
          <w:p w:rsidR="00A671D7" w:rsidRPr="003A2660" w:rsidRDefault="00A671D7" w:rsidP="00EC290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7</w:t>
            </w:r>
          </w:p>
          <w:p w:rsidR="00A671D7" w:rsidRPr="003A2660" w:rsidRDefault="00A671D7" w:rsidP="00EC290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7</w:t>
            </w:r>
          </w:p>
          <w:p w:rsidR="00A671D7" w:rsidRPr="003A2660" w:rsidRDefault="00A671D7" w:rsidP="00EC290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8</w:t>
            </w:r>
          </w:p>
          <w:p w:rsidR="00A671D7" w:rsidRPr="003A2660" w:rsidRDefault="00A671D7" w:rsidP="00EC290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10</w:t>
            </w:r>
          </w:p>
        </w:tc>
        <w:tc>
          <w:tcPr>
            <w:tcW w:w="4252" w:type="dxa"/>
          </w:tcPr>
          <w:p w:rsidR="00A671D7" w:rsidRPr="003A2660" w:rsidRDefault="00A671D7" w:rsidP="0012430D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2"/>
              </w:rPr>
              <w:t>Всероссийская олимпиада «Безопасный интернет» (05.11.-.23.12.2024 г.)</w:t>
            </w:r>
          </w:p>
        </w:tc>
        <w:tc>
          <w:tcPr>
            <w:tcW w:w="1276" w:type="dxa"/>
          </w:tcPr>
          <w:p w:rsidR="00A671D7" w:rsidRPr="003A2660" w:rsidRDefault="00A671D7" w:rsidP="0012430D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Дипл</w:t>
            </w:r>
            <w:proofErr w:type="gramStart"/>
            <w:r w:rsidRPr="003A2660">
              <w:rPr>
                <w:szCs w:val="22"/>
              </w:rPr>
              <w:t>.п</w:t>
            </w:r>
            <w:proofErr w:type="gramEnd"/>
            <w:r w:rsidRPr="003A2660">
              <w:rPr>
                <w:szCs w:val="22"/>
              </w:rPr>
              <w:t>об.</w:t>
            </w:r>
          </w:p>
          <w:p w:rsidR="00A671D7" w:rsidRPr="003A2660" w:rsidRDefault="00A671D7" w:rsidP="0012430D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Дипл</w:t>
            </w:r>
            <w:proofErr w:type="gramStart"/>
            <w:r w:rsidRPr="003A2660">
              <w:rPr>
                <w:szCs w:val="22"/>
              </w:rPr>
              <w:t>.п</w:t>
            </w:r>
            <w:proofErr w:type="gramEnd"/>
            <w:r w:rsidRPr="003A2660">
              <w:rPr>
                <w:szCs w:val="22"/>
              </w:rPr>
              <w:t>об.</w:t>
            </w:r>
          </w:p>
          <w:p w:rsidR="00A671D7" w:rsidRPr="003A2660" w:rsidRDefault="00A671D7" w:rsidP="0012430D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Дипл</w:t>
            </w:r>
            <w:proofErr w:type="gramStart"/>
            <w:r w:rsidRPr="003A2660">
              <w:rPr>
                <w:szCs w:val="22"/>
              </w:rPr>
              <w:t>.п</w:t>
            </w:r>
            <w:proofErr w:type="gramEnd"/>
            <w:r w:rsidRPr="003A2660">
              <w:rPr>
                <w:szCs w:val="22"/>
              </w:rPr>
              <w:t>об.</w:t>
            </w:r>
          </w:p>
          <w:p w:rsidR="00A671D7" w:rsidRPr="003A2660" w:rsidRDefault="00A671D7" w:rsidP="0012430D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Дипл</w:t>
            </w:r>
            <w:proofErr w:type="gramStart"/>
            <w:r w:rsidRPr="003A2660">
              <w:rPr>
                <w:szCs w:val="22"/>
              </w:rPr>
              <w:t>.п</w:t>
            </w:r>
            <w:proofErr w:type="gramEnd"/>
            <w:r w:rsidRPr="003A2660">
              <w:rPr>
                <w:szCs w:val="22"/>
              </w:rPr>
              <w:t>об.</w:t>
            </w:r>
          </w:p>
          <w:p w:rsidR="00A671D7" w:rsidRPr="003A2660" w:rsidRDefault="00A671D7" w:rsidP="0012430D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Поч. грам.</w:t>
            </w:r>
          </w:p>
          <w:p w:rsidR="00A671D7" w:rsidRPr="003A2660" w:rsidRDefault="00A671D7" w:rsidP="0012430D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Поч. грам.</w:t>
            </w:r>
          </w:p>
          <w:p w:rsidR="00A671D7" w:rsidRPr="003A2660" w:rsidRDefault="00A671D7" w:rsidP="0012430D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Поч. грам.</w:t>
            </w:r>
          </w:p>
          <w:p w:rsidR="00A671D7" w:rsidRPr="003A2660" w:rsidRDefault="00A671D7" w:rsidP="0012430D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Поч. грам.</w:t>
            </w:r>
          </w:p>
          <w:p w:rsidR="00A671D7" w:rsidRPr="003A2660" w:rsidRDefault="00A671D7" w:rsidP="0012430D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Сертификат</w:t>
            </w:r>
          </w:p>
          <w:p w:rsidR="00A671D7" w:rsidRPr="003A2660" w:rsidRDefault="00A671D7" w:rsidP="0012430D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Сертификат</w:t>
            </w:r>
          </w:p>
          <w:p w:rsidR="00A671D7" w:rsidRPr="003A2660" w:rsidRDefault="00A671D7" w:rsidP="0012430D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Сертификат</w:t>
            </w:r>
          </w:p>
          <w:p w:rsidR="00A671D7" w:rsidRPr="003A2660" w:rsidRDefault="00A671D7" w:rsidP="0012430D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Сертификат</w:t>
            </w:r>
          </w:p>
          <w:p w:rsidR="00A671D7" w:rsidRPr="003A2660" w:rsidRDefault="00A671D7" w:rsidP="0012430D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Сертификат</w:t>
            </w:r>
          </w:p>
          <w:p w:rsidR="00A671D7" w:rsidRPr="003A2660" w:rsidRDefault="00A671D7" w:rsidP="0012430D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Сертификат</w:t>
            </w:r>
          </w:p>
          <w:p w:rsidR="00A671D7" w:rsidRPr="003A2660" w:rsidRDefault="00A671D7" w:rsidP="0012430D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Сертификат</w:t>
            </w:r>
          </w:p>
          <w:p w:rsidR="00A671D7" w:rsidRPr="003A2660" w:rsidRDefault="00A671D7" w:rsidP="0012430D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Сертификат</w:t>
            </w:r>
          </w:p>
          <w:p w:rsidR="00A671D7" w:rsidRPr="003A2660" w:rsidRDefault="00A671D7" w:rsidP="0012430D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Сертификат</w:t>
            </w:r>
          </w:p>
          <w:p w:rsidR="00A671D7" w:rsidRPr="003A2660" w:rsidRDefault="00A671D7" w:rsidP="0012430D">
            <w:pPr>
              <w:pStyle w:val="a4"/>
              <w:rPr>
                <w:szCs w:val="22"/>
              </w:rPr>
            </w:pPr>
            <w:r w:rsidRPr="003A2660">
              <w:rPr>
                <w:szCs w:val="22"/>
              </w:rPr>
              <w:t>Сертификат</w:t>
            </w:r>
          </w:p>
        </w:tc>
        <w:tc>
          <w:tcPr>
            <w:tcW w:w="1417" w:type="dxa"/>
          </w:tcPr>
          <w:p w:rsidR="00A671D7" w:rsidRPr="003A2660" w:rsidRDefault="00A671D7" w:rsidP="00EC290C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Филиппова Е.Н.</w:t>
            </w:r>
          </w:p>
        </w:tc>
      </w:tr>
      <w:tr w:rsidR="00A671D7" w:rsidRPr="003A2660" w:rsidTr="00612549">
        <w:trPr>
          <w:trHeight w:val="136"/>
        </w:trPr>
        <w:tc>
          <w:tcPr>
            <w:tcW w:w="2235" w:type="dxa"/>
          </w:tcPr>
          <w:p w:rsidR="00A671D7" w:rsidRPr="003A2660" w:rsidRDefault="00A671D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Ветошкина Вероника, 8 кл., Королева Полина,  9 кл., Зюзев Кирилл, 10 кл., Демина Ксения, 11 кл.</w:t>
            </w:r>
          </w:p>
        </w:tc>
        <w:tc>
          <w:tcPr>
            <w:tcW w:w="567" w:type="dxa"/>
          </w:tcPr>
          <w:p w:rsidR="00A671D7" w:rsidRPr="003A2660" w:rsidRDefault="00A671D7" w:rsidP="007B5CCD">
            <w:pPr>
              <w:pStyle w:val="a4"/>
              <w:jc w:val="center"/>
            </w:pPr>
            <w:r w:rsidRPr="003A2660">
              <w:t>8,9,10,</w:t>
            </w:r>
          </w:p>
          <w:p w:rsidR="00A671D7" w:rsidRPr="003A2660" w:rsidRDefault="00A671D7" w:rsidP="007B5CCD">
            <w:pPr>
              <w:pStyle w:val="a4"/>
              <w:jc w:val="center"/>
            </w:pPr>
            <w:r w:rsidRPr="003A2660">
              <w:t>11</w:t>
            </w:r>
          </w:p>
        </w:tc>
        <w:tc>
          <w:tcPr>
            <w:tcW w:w="4252" w:type="dxa"/>
          </w:tcPr>
          <w:p w:rsidR="00A671D7" w:rsidRPr="003A2660" w:rsidRDefault="00A671D7" w:rsidP="007B5CCD">
            <w:pPr>
              <w:autoSpaceDE w:val="0"/>
              <w:autoSpaceDN w:val="0"/>
              <w:adjustRightInd w:val="0"/>
              <w:rPr>
                <w:bCs/>
              </w:rPr>
            </w:pPr>
            <w:r w:rsidRPr="003A2660">
              <w:rPr>
                <w:bCs/>
              </w:rPr>
              <w:t>Районная дистанционная игра «Химикон – 2024» (20.12.2024 г.). Команда «Химули»</w:t>
            </w:r>
          </w:p>
        </w:tc>
        <w:tc>
          <w:tcPr>
            <w:tcW w:w="1276" w:type="dxa"/>
          </w:tcPr>
          <w:p w:rsidR="00A671D7" w:rsidRPr="003A2660" w:rsidRDefault="00A671D7" w:rsidP="007B5CCD">
            <w:pPr>
              <w:jc w:val="center"/>
            </w:pPr>
            <w:r w:rsidRPr="003A2660">
              <w:t xml:space="preserve">Призер </w:t>
            </w:r>
            <w:r w:rsidRPr="003A2660">
              <w:rPr>
                <w:lang w:val="en-US"/>
              </w:rPr>
              <w:t>III</w:t>
            </w:r>
            <w:r w:rsidRPr="003A2660">
              <w:t xml:space="preserve"> степени</w:t>
            </w:r>
          </w:p>
        </w:tc>
        <w:tc>
          <w:tcPr>
            <w:tcW w:w="1417" w:type="dxa"/>
          </w:tcPr>
          <w:p w:rsidR="00A671D7" w:rsidRPr="003A2660" w:rsidRDefault="00A671D7" w:rsidP="007B5CCD">
            <w:pPr>
              <w:pStyle w:val="a4"/>
              <w:jc w:val="center"/>
            </w:pPr>
            <w:r w:rsidRPr="003A2660">
              <w:t>Демина Т.М.</w:t>
            </w:r>
          </w:p>
        </w:tc>
      </w:tr>
      <w:tr w:rsidR="00A671D7" w:rsidRPr="003A2660" w:rsidTr="00612549">
        <w:trPr>
          <w:trHeight w:val="136"/>
        </w:trPr>
        <w:tc>
          <w:tcPr>
            <w:tcW w:w="2235" w:type="dxa"/>
          </w:tcPr>
          <w:p w:rsidR="00A671D7" w:rsidRPr="003A2660" w:rsidRDefault="00A671D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Добрикова Анастасия</w:t>
            </w:r>
          </w:p>
          <w:p w:rsidR="00A671D7" w:rsidRPr="003A2660" w:rsidRDefault="00A671D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Ветошкин Федор</w:t>
            </w:r>
          </w:p>
          <w:p w:rsidR="00A671D7" w:rsidRPr="003A2660" w:rsidRDefault="00A671D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Микушев Иван</w:t>
            </w:r>
          </w:p>
          <w:p w:rsidR="00A671D7" w:rsidRPr="003A2660" w:rsidRDefault="00A671D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Пожога Тамара</w:t>
            </w:r>
          </w:p>
          <w:p w:rsidR="00A671D7" w:rsidRPr="003A2660" w:rsidRDefault="00A671D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Ветошкин Андрей</w:t>
            </w:r>
          </w:p>
          <w:p w:rsidR="00A671D7" w:rsidRPr="003A2660" w:rsidRDefault="00A671D7" w:rsidP="007B5CCD">
            <w:pPr>
              <w:rPr>
                <w:color w:val="000000" w:themeColor="text1"/>
              </w:rPr>
            </w:pPr>
            <w:proofErr w:type="gramStart"/>
            <w:r w:rsidRPr="003A2660">
              <w:rPr>
                <w:color w:val="000000" w:themeColor="text1"/>
              </w:rPr>
              <w:t>Конакова</w:t>
            </w:r>
            <w:proofErr w:type="gramEnd"/>
            <w:r w:rsidRPr="003A2660">
              <w:rPr>
                <w:color w:val="000000" w:themeColor="text1"/>
              </w:rPr>
              <w:t xml:space="preserve"> Алена</w:t>
            </w:r>
          </w:p>
          <w:p w:rsidR="00A671D7" w:rsidRPr="003A2660" w:rsidRDefault="00A671D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lastRenderedPageBreak/>
              <w:t>Микушева Карина</w:t>
            </w:r>
          </w:p>
        </w:tc>
        <w:tc>
          <w:tcPr>
            <w:tcW w:w="567" w:type="dxa"/>
          </w:tcPr>
          <w:p w:rsidR="00A671D7" w:rsidRPr="003A2660" w:rsidRDefault="00A671D7" w:rsidP="007B5CCD">
            <w:pPr>
              <w:pStyle w:val="a4"/>
              <w:jc w:val="center"/>
            </w:pPr>
            <w:r w:rsidRPr="003A2660">
              <w:lastRenderedPageBreak/>
              <w:t>4</w:t>
            </w:r>
          </w:p>
          <w:p w:rsidR="00A671D7" w:rsidRPr="003A2660" w:rsidRDefault="00A671D7" w:rsidP="007B5CCD">
            <w:pPr>
              <w:pStyle w:val="a4"/>
              <w:jc w:val="center"/>
            </w:pPr>
            <w:r w:rsidRPr="003A2660">
              <w:t>4</w:t>
            </w:r>
          </w:p>
          <w:p w:rsidR="00A671D7" w:rsidRPr="003A2660" w:rsidRDefault="00A671D7" w:rsidP="00D62852">
            <w:pPr>
              <w:pStyle w:val="a4"/>
              <w:jc w:val="center"/>
            </w:pPr>
            <w:r w:rsidRPr="003A2660">
              <w:t>4</w:t>
            </w:r>
          </w:p>
          <w:p w:rsidR="00A671D7" w:rsidRPr="003A2660" w:rsidRDefault="00A671D7" w:rsidP="00D62852">
            <w:pPr>
              <w:pStyle w:val="a4"/>
              <w:jc w:val="center"/>
            </w:pPr>
            <w:r w:rsidRPr="003A2660">
              <w:t>5</w:t>
            </w:r>
          </w:p>
          <w:p w:rsidR="00A671D7" w:rsidRPr="003A2660" w:rsidRDefault="00A671D7" w:rsidP="00D62852">
            <w:pPr>
              <w:pStyle w:val="a4"/>
              <w:jc w:val="center"/>
            </w:pPr>
            <w:r w:rsidRPr="003A2660">
              <w:t>6</w:t>
            </w:r>
          </w:p>
          <w:p w:rsidR="00A671D7" w:rsidRPr="003A2660" w:rsidRDefault="00A671D7" w:rsidP="00D62852">
            <w:pPr>
              <w:pStyle w:val="a4"/>
              <w:jc w:val="center"/>
            </w:pPr>
            <w:r w:rsidRPr="003A2660">
              <w:t>6</w:t>
            </w:r>
          </w:p>
          <w:p w:rsidR="00A671D7" w:rsidRPr="003A2660" w:rsidRDefault="00A671D7" w:rsidP="00D62852">
            <w:pPr>
              <w:pStyle w:val="a4"/>
              <w:jc w:val="center"/>
            </w:pPr>
            <w:r w:rsidRPr="003A2660">
              <w:lastRenderedPageBreak/>
              <w:t>6</w:t>
            </w:r>
          </w:p>
        </w:tc>
        <w:tc>
          <w:tcPr>
            <w:tcW w:w="4252" w:type="dxa"/>
          </w:tcPr>
          <w:p w:rsidR="00A671D7" w:rsidRPr="003A2660" w:rsidRDefault="00A671D7" w:rsidP="00D62852">
            <w:pPr>
              <w:autoSpaceDE w:val="0"/>
              <w:autoSpaceDN w:val="0"/>
              <w:adjustRightInd w:val="0"/>
              <w:rPr>
                <w:bCs/>
              </w:rPr>
            </w:pPr>
            <w:r w:rsidRPr="003A2660">
              <w:rPr>
                <w:bCs/>
              </w:rPr>
              <w:lastRenderedPageBreak/>
              <w:t>Школьный тур общероссийской олимпиады школьников «Основы православной культуры» (декабрь 2024 г.)</w:t>
            </w:r>
          </w:p>
        </w:tc>
        <w:tc>
          <w:tcPr>
            <w:tcW w:w="1276" w:type="dxa"/>
          </w:tcPr>
          <w:p w:rsidR="00A671D7" w:rsidRPr="003A2660" w:rsidRDefault="00A671D7" w:rsidP="007B5CCD">
            <w:pPr>
              <w:jc w:val="center"/>
            </w:pPr>
            <w:proofErr w:type="gramStart"/>
            <w:r w:rsidRPr="003A2660">
              <w:t>Сертифи-каты</w:t>
            </w:r>
            <w:proofErr w:type="gramEnd"/>
            <w:r w:rsidRPr="003A2660">
              <w:t xml:space="preserve"> участников</w:t>
            </w:r>
          </w:p>
        </w:tc>
        <w:tc>
          <w:tcPr>
            <w:tcW w:w="1417" w:type="dxa"/>
          </w:tcPr>
          <w:p w:rsidR="00A671D7" w:rsidRPr="003A2660" w:rsidRDefault="00A671D7" w:rsidP="007B5CCD">
            <w:pPr>
              <w:pStyle w:val="a4"/>
              <w:jc w:val="center"/>
            </w:pPr>
            <w:r w:rsidRPr="003A2660">
              <w:t>Бармичева В.В.</w:t>
            </w:r>
          </w:p>
          <w:p w:rsidR="00A671D7" w:rsidRPr="003A2660" w:rsidRDefault="00A671D7" w:rsidP="007B5CCD">
            <w:pPr>
              <w:pStyle w:val="a4"/>
              <w:jc w:val="center"/>
            </w:pPr>
          </w:p>
          <w:p w:rsidR="00A671D7" w:rsidRPr="003A2660" w:rsidRDefault="00A671D7" w:rsidP="007B5CCD">
            <w:pPr>
              <w:pStyle w:val="a4"/>
              <w:jc w:val="center"/>
            </w:pPr>
            <w:r w:rsidRPr="003A2660">
              <w:t>Казаринова Е.И.</w:t>
            </w:r>
          </w:p>
          <w:p w:rsidR="00A671D7" w:rsidRPr="003A2660" w:rsidRDefault="00A671D7" w:rsidP="007B5CCD">
            <w:pPr>
              <w:pStyle w:val="a4"/>
              <w:jc w:val="center"/>
            </w:pPr>
          </w:p>
        </w:tc>
      </w:tr>
      <w:tr w:rsidR="00A671D7" w:rsidRPr="003A2660" w:rsidTr="00612549">
        <w:trPr>
          <w:trHeight w:val="136"/>
        </w:trPr>
        <w:tc>
          <w:tcPr>
            <w:tcW w:w="2235" w:type="dxa"/>
          </w:tcPr>
          <w:p w:rsidR="00A671D7" w:rsidRPr="003A2660" w:rsidRDefault="00A671D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lastRenderedPageBreak/>
              <w:t>Добрикова Анастасия</w:t>
            </w:r>
          </w:p>
          <w:p w:rsidR="00A671D7" w:rsidRPr="003A2660" w:rsidRDefault="00A671D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Ветошкин Федор</w:t>
            </w:r>
          </w:p>
          <w:p w:rsidR="00A671D7" w:rsidRPr="003A2660" w:rsidRDefault="00A671D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Микушев Иван</w:t>
            </w:r>
          </w:p>
        </w:tc>
        <w:tc>
          <w:tcPr>
            <w:tcW w:w="567" w:type="dxa"/>
          </w:tcPr>
          <w:p w:rsidR="00A671D7" w:rsidRPr="003A2660" w:rsidRDefault="00A671D7" w:rsidP="007B5CCD">
            <w:pPr>
              <w:pStyle w:val="a4"/>
              <w:jc w:val="center"/>
            </w:pPr>
            <w:r w:rsidRPr="003A2660">
              <w:t>4</w:t>
            </w:r>
          </w:p>
          <w:p w:rsidR="00A671D7" w:rsidRPr="003A2660" w:rsidRDefault="00A671D7" w:rsidP="007B5CCD">
            <w:pPr>
              <w:pStyle w:val="a4"/>
              <w:jc w:val="center"/>
            </w:pPr>
            <w:r w:rsidRPr="003A2660">
              <w:t>4</w:t>
            </w:r>
          </w:p>
          <w:p w:rsidR="00A671D7" w:rsidRPr="003A2660" w:rsidRDefault="00A671D7" w:rsidP="007B5CCD">
            <w:pPr>
              <w:pStyle w:val="a4"/>
              <w:jc w:val="center"/>
            </w:pPr>
            <w:r w:rsidRPr="003A2660">
              <w:t>4</w:t>
            </w:r>
          </w:p>
        </w:tc>
        <w:tc>
          <w:tcPr>
            <w:tcW w:w="4252" w:type="dxa"/>
          </w:tcPr>
          <w:p w:rsidR="00A671D7" w:rsidRPr="003A2660" w:rsidRDefault="00A671D7" w:rsidP="00C514F7">
            <w:pPr>
              <w:autoSpaceDE w:val="0"/>
              <w:autoSpaceDN w:val="0"/>
              <w:adjustRightInd w:val="0"/>
              <w:rPr>
                <w:bCs/>
              </w:rPr>
            </w:pPr>
            <w:r w:rsidRPr="003A2660">
              <w:rPr>
                <w:bCs/>
              </w:rPr>
              <w:t>Школьный тур открытой всероссийской олимпиады «ОРКСЭ». ОВИО «Наше наследие»</w:t>
            </w:r>
            <w:proofErr w:type="gramStart"/>
            <w:r w:rsidRPr="003A2660">
              <w:rPr>
                <w:bCs/>
              </w:rPr>
              <w:t>.</w:t>
            </w:r>
            <w:proofErr w:type="gramEnd"/>
            <w:r w:rsidRPr="003A2660">
              <w:rPr>
                <w:bCs/>
              </w:rPr>
              <w:t xml:space="preserve"> (</w:t>
            </w:r>
            <w:proofErr w:type="gramStart"/>
            <w:r w:rsidRPr="003A2660">
              <w:rPr>
                <w:bCs/>
              </w:rPr>
              <w:t>д</w:t>
            </w:r>
            <w:proofErr w:type="gramEnd"/>
            <w:r w:rsidRPr="003A2660">
              <w:rPr>
                <w:bCs/>
              </w:rPr>
              <w:t>екабрь 2024 г.)</w:t>
            </w:r>
          </w:p>
        </w:tc>
        <w:tc>
          <w:tcPr>
            <w:tcW w:w="1276" w:type="dxa"/>
          </w:tcPr>
          <w:p w:rsidR="00A671D7" w:rsidRPr="003A2660" w:rsidRDefault="00A671D7" w:rsidP="00C514F7">
            <w:pPr>
              <w:jc w:val="center"/>
            </w:pPr>
            <w:proofErr w:type="gramStart"/>
            <w:r w:rsidRPr="003A2660">
              <w:t>Сертифи-каты</w:t>
            </w:r>
            <w:proofErr w:type="gramEnd"/>
            <w:r w:rsidRPr="003A2660">
              <w:t xml:space="preserve"> участников</w:t>
            </w:r>
          </w:p>
        </w:tc>
        <w:tc>
          <w:tcPr>
            <w:tcW w:w="1417" w:type="dxa"/>
          </w:tcPr>
          <w:p w:rsidR="00A671D7" w:rsidRPr="003A2660" w:rsidRDefault="00A671D7" w:rsidP="00C514F7">
            <w:pPr>
              <w:pStyle w:val="a4"/>
              <w:jc w:val="center"/>
            </w:pPr>
            <w:r w:rsidRPr="003A2660">
              <w:t>Бармичева В.В.</w:t>
            </w:r>
          </w:p>
          <w:p w:rsidR="00A671D7" w:rsidRPr="003A2660" w:rsidRDefault="00A671D7" w:rsidP="00C514F7">
            <w:pPr>
              <w:pStyle w:val="a4"/>
              <w:jc w:val="center"/>
            </w:pPr>
          </w:p>
        </w:tc>
      </w:tr>
      <w:tr w:rsidR="00A671D7" w:rsidRPr="003A2660" w:rsidTr="00612549">
        <w:trPr>
          <w:trHeight w:val="136"/>
        </w:trPr>
        <w:tc>
          <w:tcPr>
            <w:tcW w:w="2235" w:type="dxa"/>
          </w:tcPr>
          <w:p w:rsidR="00A671D7" w:rsidRPr="003A2660" w:rsidRDefault="00A671D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Уткина Анна</w:t>
            </w:r>
          </w:p>
        </w:tc>
        <w:tc>
          <w:tcPr>
            <w:tcW w:w="567" w:type="dxa"/>
          </w:tcPr>
          <w:p w:rsidR="00A671D7" w:rsidRPr="003A2660" w:rsidRDefault="00A671D7" w:rsidP="007B5CCD">
            <w:pPr>
              <w:pStyle w:val="a4"/>
              <w:jc w:val="center"/>
            </w:pPr>
            <w:r w:rsidRPr="003A2660">
              <w:t>7</w:t>
            </w:r>
          </w:p>
        </w:tc>
        <w:tc>
          <w:tcPr>
            <w:tcW w:w="4252" w:type="dxa"/>
          </w:tcPr>
          <w:p w:rsidR="00A671D7" w:rsidRPr="003A2660" w:rsidRDefault="00A671D7" w:rsidP="003467FC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3A2660">
              <w:rPr>
                <w:color w:val="000000"/>
                <w:sz w:val="22"/>
                <w:szCs w:val="22"/>
              </w:rPr>
              <w:t xml:space="preserve">Муниципальный этап </w:t>
            </w:r>
            <w:r w:rsidRPr="003A2660">
              <w:rPr>
                <w:color w:val="000000"/>
                <w:sz w:val="22"/>
                <w:szCs w:val="22"/>
                <w:lang w:val="en-US"/>
              </w:rPr>
              <w:t>IV</w:t>
            </w:r>
            <w:r w:rsidRPr="003A2660">
              <w:rPr>
                <w:color w:val="000000"/>
                <w:sz w:val="22"/>
                <w:szCs w:val="22"/>
              </w:rPr>
              <w:t xml:space="preserve"> </w:t>
            </w:r>
            <w:r w:rsidRPr="003A2660">
              <w:rPr>
                <w:sz w:val="22"/>
                <w:szCs w:val="22"/>
              </w:rPr>
              <w:t>республиканского конкурса в различных видах искусства «Эхо афганской войны». Номинация «Художественное слово» (29 ноября 2024 г.)</w:t>
            </w:r>
          </w:p>
        </w:tc>
        <w:tc>
          <w:tcPr>
            <w:tcW w:w="1276" w:type="dxa"/>
          </w:tcPr>
          <w:p w:rsidR="00A671D7" w:rsidRPr="003A2660" w:rsidRDefault="00A671D7" w:rsidP="00C514F7">
            <w:pPr>
              <w:jc w:val="center"/>
            </w:pPr>
            <w:r w:rsidRPr="003A2660">
              <w:t xml:space="preserve">Диплом </w:t>
            </w:r>
            <w:r w:rsidRPr="003A2660">
              <w:rPr>
                <w:lang w:val="en-US"/>
              </w:rPr>
              <w:t xml:space="preserve">I </w:t>
            </w:r>
          </w:p>
        </w:tc>
        <w:tc>
          <w:tcPr>
            <w:tcW w:w="1417" w:type="dxa"/>
          </w:tcPr>
          <w:p w:rsidR="00A671D7" w:rsidRPr="003A2660" w:rsidRDefault="00A671D7" w:rsidP="00C514F7">
            <w:pPr>
              <w:pStyle w:val="a4"/>
              <w:jc w:val="center"/>
            </w:pPr>
            <w:r w:rsidRPr="003A2660">
              <w:t>Шелепанова Ю.Н.</w:t>
            </w:r>
          </w:p>
        </w:tc>
      </w:tr>
      <w:tr w:rsidR="000E6C8F" w:rsidRPr="003A2660" w:rsidTr="00612549">
        <w:trPr>
          <w:trHeight w:val="136"/>
        </w:trPr>
        <w:tc>
          <w:tcPr>
            <w:tcW w:w="2235" w:type="dxa"/>
          </w:tcPr>
          <w:p w:rsidR="000E6C8F" w:rsidRPr="003A2660" w:rsidRDefault="000E6C8F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Лобанова Алеся</w:t>
            </w:r>
          </w:p>
          <w:p w:rsidR="000E6C8F" w:rsidRPr="003A2660" w:rsidRDefault="000E6C8F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Добрикова Анастасия</w:t>
            </w:r>
          </w:p>
          <w:p w:rsidR="000E6C8F" w:rsidRPr="003A2660" w:rsidRDefault="000E6C8F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Демина Екатерина</w:t>
            </w:r>
          </w:p>
          <w:p w:rsidR="000E6C8F" w:rsidRPr="003A2660" w:rsidRDefault="000E6C8F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Николаева Ксения</w:t>
            </w:r>
          </w:p>
          <w:p w:rsidR="000E6C8F" w:rsidRPr="003A2660" w:rsidRDefault="000E6C8F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Ширяева Елизавета</w:t>
            </w:r>
          </w:p>
        </w:tc>
        <w:tc>
          <w:tcPr>
            <w:tcW w:w="567" w:type="dxa"/>
          </w:tcPr>
          <w:p w:rsidR="000E6C8F" w:rsidRPr="003A2660" w:rsidRDefault="000E6C8F" w:rsidP="007B5CCD">
            <w:pPr>
              <w:pStyle w:val="a4"/>
              <w:jc w:val="center"/>
            </w:pPr>
            <w:r w:rsidRPr="003A2660">
              <w:t>2</w:t>
            </w:r>
          </w:p>
          <w:p w:rsidR="000E6C8F" w:rsidRPr="003A2660" w:rsidRDefault="000E6C8F" w:rsidP="007B5CCD">
            <w:pPr>
              <w:pStyle w:val="a4"/>
              <w:jc w:val="center"/>
            </w:pPr>
            <w:r w:rsidRPr="003A2660">
              <w:t>4</w:t>
            </w:r>
          </w:p>
          <w:p w:rsidR="000E6C8F" w:rsidRPr="003A2660" w:rsidRDefault="000E6C8F" w:rsidP="007B5CCD">
            <w:pPr>
              <w:pStyle w:val="a4"/>
              <w:jc w:val="center"/>
            </w:pPr>
            <w:r w:rsidRPr="003A2660">
              <w:t>2</w:t>
            </w:r>
          </w:p>
          <w:p w:rsidR="000E6C8F" w:rsidRPr="003A2660" w:rsidRDefault="000E6C8F" w:rsidP="007B5CCD">
            <w:pPr>
              <w:pStyle w:val="a4"/>
              <w:jc w:val="center"/>
            </w:pPr>
            <w:r w:rsidRPr="003A2660">
              <w:t>2</w:t>
            </w:r>
          </w:p>
          <w:p w:rsidR="000E6C8F" w:rsidRPr="003A2660" w:rsidRDefault="000E6C8F" w:rsidP="007B5CCD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4252" w:type="dxa"/>
          </w:tcPr>
          <w:p w:rsidR="000E6C8F" w:rsidRPr="003A2660" w:rsidRDefault="000E6C8F" w:rsidP="000E6C8F">
            <w:pPr>
              <w:pStyle w:val="a4"/>
              <w:jc w:val="both"/>
              <w:rPr>
                <w:szCs w:val="22"/>
              </w:rPr>
            </w:pPr>
            <w:r w:rsidRPr="003A2660">
              <w:rPr>
                <w:szCs w:val="24"/>
              </w:rPr>
              <w:t>З</w:t>
            </w:r>
            <w:r w:rsidRPr="003A2660">
              <w:t>аочн</w:t>
            </w:r>
            <w:r w:rsidRPr="003A2660">
              <w:rPr>
                <w:rFonts w:eastAsiaTheme="minorEastAsia"/>
              </w:rPr>
              <w:t>ая</w:t>
            </w:r>
            <w:r w:rsidRPr="003A2660">
              <w:t xml:space="preserve"> районн</w:t>
            </w:r>
            <w:r w:rsidRPr="003A2660">
              <w:rPr>
                <w:rFonts w:eastAsiaTheme="minorEastAsia"/>
              </w:rPr>
              <w:t>ая</w:t>
            </w:r>
            <w:r w:rsidRPr="003A2660">
              <w:t xml:space="preserve"> олимпиад</w:t>
            </w:r>
            <w:r w:rsidRPr="003A2660">
              <w:rPr>
                <w:rFonts w:eastAsiaTheme="minorEastAsia"/>
              </w:rPr>
              <w:t>а</w:t>
            </w:r>
            <w:r w:rsidRPr="003A2660">
              <w:t xml:space="preserve"> по английскому языку среди обучающихся 2-4 классов</w:t>
            </w:r>
            <w:r w:rsidRPr="003A2660">
              <w:rPr>
                <w:rFonts w:eastAsiaTheme="minorEastAsia"/>
              </w:rPr>
              <w:t xml:space="preserve"> (23.12.2024 г.)</w:t>
            </w:r>
          </w:p>
        </w:tc>
        <w:tc>
          <w:tcPr>
            <w:tcW w:w="1276" w:type="dxa"/>
          </w:tcPr>
          <w:p w:rsidR="000E6C8F" w:rsidRPr="003A2660" w:rsidRDefault="000E6C8F" w:rsidP="00C514F7">
            <w:pPr>
              <w:jc w:val="center"/>
            </w:pPr>
            <w:r w:rsidRPr="003A2660">
              <w:t>Дипломы победителя</w:t>
            </w:r>
          </w:p>
          <w:p w:rsidR="000E6C8F" w:rsidRPr="003A2660" w:rsidRDefault="000E6C8F" w:rsidP="00C514F7">
            <w:pPr>
              <w:jc w:val="center"/>
            </w:pPr>
            <w:proofErr w:type="gramStart"/>
            <w:r w:rsidRPr="003A2660">
              <w:t>Сертифика-ты</w:t>
            </w:r>
            <w:proofErr w:type="gramEnd"/>
            <w:r w:rsidRPr="003A2660">
              <w:t xml:space="preserve"> участника</w:t>
            </w:r>
          </w:p>
        </w:tc>
        <w:tc>
          <w:tcPr>
            <w:tcW w:w="1417" w:type="dxa"/>
          </w:tcPr>
          <w:p w:rsidR="000E6C8F" w:rsidRPr="003A2660" w:rsidRDefault="000E6C8F" w:rsidP="00C514F7">
            <w:pPr>
              <w:pStyle w:val="a4"/>
              <w:jc w:val="center"/>
            </w:pPr>
            <w:r w:rsidRPr="003A2660">
              <w:t>Филиппова Е.Н.</w:t>
            </w:r>
          </w:p>
        </w:tc>
      </w:tr>
      <w:tr w:rsidR="00A671D7" w:rsidRPr="003A2660" w:rsidTr="00612549">
        <w:trPr>
          <w:trHeight w:val="136"/>
        </w:trPr>
        <w:tc>
          <w:tcPr>
            <w:tcW w:w="2235" w:type="dxa"/>
          </w:tcPr>
          <w:p w:rsidR="00A671D7" w:rsidRPr="003A2660" w:rsidRDefault="00A671D7" w:rsidP="005B5E47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Уткина Анна</w:t>
            </w:r>
          </w:p>
          <w:p w:rsidR="00A671D7" w:rsidRPr="003A2660" w:rsidRDefault="00A671D7" w:rsidP="005B5E47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A671D7" w:rsidRPr="003A2660" w:rsidRDefault="00A671D7" w:rsidP="005B5E47">
            <w:pPr>
              <w:pStyle w:val="a4"/>
              <w:jc w:val="center"/>
            </w:pPr>
            <w:r w:rsidRPr="003A2660">
              <w:t>7</w:t>
            </w:r>
          </w:p>
        </w:tc>
        <w:tc>
          <w:tcPr>
            <w:tcW w:w="4252" w:type="dxa"/>
          </w:tcPr>
          <w:p w:rsidR="00A671D7" w:rsidRPr="003A2660" w:rsidRDefault="00A671D7" w:rsidP="005B5E47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3A2660">
              <w:rPr>
                <w:color w:val="000000"/>
                <w:sz w:val="22"/>
                <w:szCs w:val="22"/>
              </w:rPr>
              <w:t xml:space="preserve">Республиканский этап </w:t>
            </w:r>
            <w:r w:rsidRPr="003A2660">
              <w:rPr>
                <w:color w:val="000000"/>
                <w:sz w:val="22"/>
                <w:szCs w:val="22"/>
                <w:lang w:val="en-US"/>
              </w:rPr>
              <w:t>IV</w:t>
            </w:r>
            <w:r w:rsidRPr="003A2660">
              <w:rPr>
                <w:color w:val="000000"/>
                <w:sz w:val="22"/>
                <w:szCs w:val="22"/>
              </w:rPr>
              <w:t xml:space="preserve"> </w:t>
            </w:r>
            <w:r w:rsidRPr="003A2660">
              <w:rPr>
                <w:sz w:val="22"/>
                <w:szCs w:val="22"/>
              </w:rPr>
              <w:t>республиканского конкурса в различных видах искусства «Эхо афганской войны». Номинация «Художественное слово» (январь 2025 г.)</w:t>
            </w:r>
          </w:p>
        </w:tc>
        <w:tc>
          <w:tcPr>
            <w:tcW w:w="1276" w:type="dxa"/>
          </w:tcPr>
          <w:p w:rsidR="00A671D7" w:rsidRPr="003A2660" w:rsidRDefault="00A671D7" w:rsidP="005B5E47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  <w:tc>
          <w:tcPr>
            <w:tcW w:w="1417" w:type="dxa"/>
          </w:tcPr>
          <w:p w:rsidR="00A671D7" w:rsidRPr="003A2660" w:rsidRDefault="00A671D7" w:rsidP="005B5E47">
            <w:pPr>
              <w:pStyle w:val="a4"/>
              <w:jc w:val="center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Шелепанова Ю.Н.</w:t>
            </w:r>
          </w:p>
        </w:tc>
      </w:tr>
      <w:tr w:rsidR="00A671D7" w:rsidRPr="003A2660" w:rsidTr="00612549">
        <w:trPr>
          <w:trHeight w:val="136"/>
        </w:trPr>
        <w:tc>
          <w:tcPr>
            <w:tcW w:w="2235" w:type="dxa"/>
          </w:tcPr>
          <w:p w:rsidR="00A671D7" w:rsidRPr="003A2660" w:rsidRDefault="00A671D7" w:rsidP="00775942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Уткина Анна</w:t>
            </w:r>
          </w:p>
        </w:tc>
        <w:tc>
          <w:tcPr>
            <w:tcW w:w="567" w:type="dxa"/>
          </w:tcPr>
          <w:p w:rsidR="00A671D7" w:rsidRPr="003A2660" w:rsidRDefault="00A671D7" w:rsidP="00775942">
            <w:pPr>
              <w:pStyle w:val="a4"/>
              <w:jc w:val="center"/>
            </w:pPr>
            <w:r w:rsidRPr="003A2660">
              <w:t>7</w:t>
            </w:r>
          </w:p>
        </w:tc>
        <w:tc>
          <w:tcPr>
            <w:tcW w:w="4252" w:type="dxa"/>
          </w:tcPr>
          <w:p w:rsidR="00A671D7" w:rsidRPr="003A2660" w:rsidRDefault="00A671D7" w:rsidP="00DB0B5D">
            <w:pPr>
              <w:pStyle w:val="a4"/>
            </w:pPr>
            <w:r w:rsidRPr="003A2660">
              <w:t xml:space="preserve">Всероссийской олимпиады </w:t>
            </w:r>
            <w:proofErr w:type="gramStart"/>
            <w:r w:rsidRPr="003A2660">
              <w:t>обучающихся</w:t>
            </w:r>
            <w:proofErr w:type="gramEnd"/>
            <w:r w:rsidRPr="003A2660">
              <w:t xml:space="preserve"> </w:t>
            </w:r>
          </w:p>
          <w:p w:rsidR="00A671D7" w:rsidRPr="003A2660" w:rsidRDefault="00A671D7" w:rsidP="00DB0B5D">
            <w:pPr>
              <w:pStyle w:val="a4"/>
              <w:rPr>
                <w:bCs/>
              </w:rPr>
            </w:pPr>
            <w:r w:rsidRPr="003A2660">
              <w:rPr>
                <w:rFonts w:eastAsiaTheme="minorEastAsia"/>
              </w:rPr>
              <w:t xml:space="preserve">общего образования </w:t>
            </w:r>
            <w:r w:rsidRPr="003A2660">
              <w:rPr>
                <w:rFonts w:eastAsiaTheme="minorEastAsia"/>
                <w:bCs/>
              </w:rPr>
              <w:t>«Путешествие по России» (10.01.2025 г.)</w:t>
            </w:r>
          </w:p>
        </w:tc>
        <w:tc>
          <w:tcPr>
            <w:tcW w:w="1276" w:type="dxa"/>
          </w:tcPr>
          <w:p w:rsidR="00A671D7" w:rsidRPr="003A2660" w:rsidRDefault="00A671D7" w:rsidP="00775942">
            <w:pPr>
              <w:pStyle w:val="a4"/>
              <w:jc w:val="center"/>
            </w:pPr>
            <w:r w:rsidRPr="003A2660">
              <w:t xml:space="preserve">Диплом </w:t>
            </w:r>
            <w:r w:rsidRPr="003A2660">
              <w:rPr>
                <w:lang w:val="en-US"/>
              </w:rPr>
              <w:t>I</w:t>
            </w:r>
            <w:r w:rsidRPr="003A2660">
              <w:t xml:space="preserve"> степени</w:t>
            </w:r>
          </w:p>
        </w:tc>
        <w:tc>
          <w:tcPr>
            <w:tcW w:w="1417" w:type="dxa"/>
          </w:tcPr>
          <w:p w:rsidR="00A671D7" w:rsidRPr="003A2660" w:rsidRDefault="00A671D7" w:rsidP="00775942">
            <w:pPr>
              <w:pStyle w:val="a4"/>
              <w:jc w:val="center"/>
            </w:pPr>
            <w:r w:rsidRPr="003A2660">
              <w:t>Чуприна О.Н.</w:t>
            </w:r>
          </w:p>
        </w:tc>
      </w:tr>
      <w:tr w:rsidR="00A671D7" w:rsidRPr="003A2660" w:rsidTr="00612549">
        <w:trPr>
          <w:trHeight w:val="333"/>
        </w:trPr>
        <w:tc>
          <w:tcPr>
            <w:tcW w:w="2235" w:type="dxa"/>
          </w:tcPr>
          <w:p w:rsidR="00A671D7" w:rsidRPr="003A2660" w:rsidRDefault="00A671D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Уткина Анна</w:t>
            </w:r>
          </w:p>
        </w:tc>
        <w:tc>
          <w:tcPr>
            <w:tcW w:w="567" w:type="dxa"/>
          </w:tcPr>
          <w:p w:rsidR="00A671D7" w:rsidRPr="003A2660" w:rsidRDefault="00A671D7" w:rsidP="007B5CCD">
            <w:pPr>
              <w:pStyle w:val="a4"/>
              <w:jc w:val="center"/>
            </w:pPr>
            <w:r w:rsidRPr="003A2660">
              <w:t>7</w:t>
            </w:r>
          </w:p>
        </w:tc>
        <w:tc>
          <w:tcPr>
            <w:tcW w:w="4252" w:type="dxa"/>
          </w:tcPr>
          <w:p w:rsidR="00A671D7" w:rsidRPr="003A2660" w:rsidRDefault="00A671D7" w:rsidP="007B5CC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2660">
              <w:rPr>
                <w:color w:val="000000"/>
              </w:rPr>
              <w:t xml:space="preserve">Всероссийского конкурса педагогов и детей </w:t>
            </w:r>
          </w:p>
          <w:p w:rsidR="00A671D7" w:rsidRPr="003A2660" w:rsidRDefault="00A671D7" w:rsidP="007B5CC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2660">
              <w:rPr>
                <w:color w:val="000000"/>
              </w:rPr>
              <w:t xml:space="preserve">общеобразовательных организаций: </w:t>
            </w:r>
          </w:p>
          <w:p w:rsidR="00A671D7" w:rsidRPr="003A2660" w:rsidRDefault="00A671D7" w:rsidP="007B5CCD">
            <w:pPr>
              <w:jc w:val="both"/>
            </w:pPr>
            <w:r w:rsidRPr="003A2660">
              <w:rPr>
                <w:rFonts w:eastAsiaTheme="minorEastAsia"/>
                <w:bCs/>
                <w:color w:val="000000"/>
              </w:rPr>
              <w:t>«Моя Родина – Россия» (14.01.2025 г.)</w:t>
            </w:r>
          </w:p>
        </w:tc>
        <w:tc>
          <w:tcPr>
            <w:tcW w:w="1276" w:type="dxa"/>
          </w:tcPr>
          <w:p w:rsidR="00A671D7" w:rsidRPr="003A2660" w:rsidRDefault="00A671D7" w:rsidP="007B5CCD">
            <w:pPr>
              <w:pStyle w:val="a4"/>
              <w:jc w:val="center"/>
            </w:pPr>
            <w:r w:rsidRPr="003A2660">
              <w:t xml:space="preserve">Диплом </w:t>
            </w:r>
            <w:r w:rsidRPr="003A2660">
              <w:rPr>
                <w:lang w:val="en-US"/>
              </w:rPr>
              <w:t>I</w:t>
            </w:r>
            <w:r w:rsidRPr="003A2660">
              <w:t xml:space="preserve"> степени</w:t>
            </w:r>
          </w:p>
        </w:tc>
        <w:tc>
          <w:tcPr>
            <w:tcW w:w="1417" w:type="dxa"/>
          </w:tcPr>
          <w:p w:rsidR="00A671D7" w:rsidRPr="003A2660" w:rsidRDefault="00A671D7" w:rsidP="007B5CCD">
            <w:pPr>
              <w:pStyle w:val="a4"/>
              <w:jc w:val="center"/>
            </w:pPr>
            <w:r w:rsidRPr="003A2660">
              <w:t>Чуприна О.Н.</w:t>
            </w:r>
          </w:p>
        </w:tc>
      </w:tr>
      <w:tr w:rsidR="00A671D7" w:rsidRPr="003A2660" w:rsidTr="00612549">
        <w:trPr>
          <w:trHeight w:val="333"/>
        </w:trPr>
        <w:tc>
          <w:tcPr>
            <w:tcW w:w="2235" w:type="dxa"/>
          </w:tcPr>
          <w:p w:rsidR="00A671D7" w:rsidRPr="003A2660" w:rsidRDefault="00A671D7" w:rsidP="007B5CCD">
            <w:pPr>
              <w:rPr>
                <w:color w:val="000000" w:themeColor="text1"/>
              </w:rPr>
            </w:pPr>
            <w:proofErr w:type="gramStart"/>
            <w:r w:rsidRPr="003A2660">
              <w:rPr>
                <w:color w:val="000000" w:themeColor="text1"/>
              </w:rPr>
              <w:t>Конакова</w:t>
            </w:r>
            <w:proofErr w:type="gramEnd"/>
            <w:r w:rsidRPr="003A2660">
              <w:rPr>
                <w:color w:val="000000" w:themeColor="text1"/>
              </w:rPr>
              <w:t xml:space="preserve"> Алёна</w:t>
            </w:r>
          </w:p>
          <w:p w:rsidR="00A671D7" w:rsidRPr="003A2660" w:rsidRDefault="00A671D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Уткина Анна</w:t>
            </w:r>
          </w:p>
          <w:p w:rsidR="00A671D7" w:rsidRPr="003A2660" w:rsidRDefault="00A671D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Климова Юлия</w:t>
            </w:r>
          </w:p>
        </w:tc>
        <w:tc>
          <w:tcPr>
            <w:tcW w:w="567" w:type="dxa"/>
          </w:tcPr>
          <w:p w:rsidR="00A671D7" w:rsidRPr="003A2660" w:rsidRDefault="00A671D7" w:rsidP="007B5CCD">
            <w:pPr>
              <w:pStyle w:val="a4"/>
              <w:jc w:val="center"/>
            </w:pPr>
            <w:r w:rsidRPr="003A2660">
              <w:t>6</w:t>
            </w:r>
          </w:p>
          <w:p w:rsidR="00A671D7" w:rsidRPr="003A2660" w:rsidRDefault="00A671D7" w:rsidP="007B5CCD">
            <w:pPr>
              <w:pStyle w:val="a4"/>
              <w:jc w:val="center"/>
            </w:pPr>
            <w:r w:rsidRPr="003A2660">
              <w:t>7</w:t>
            </w:r>
          </w:p>
          <w:p w:rsidR="00A671D7" w:rsidRPr="003A2660" w:rsidRDefault="00A671D7" w:rsidP="007B5CCD">
            <w:pPr>
              <w:pStyle w:val="a4"/>
              <w:jc w:val="center"/>
            </w:pPr>
            <w:r w:rsidRPr="003A2660">
              <w:t>8</w:t>
            </w:r>
          </w:p>
        </w:tc>
        <w:tc>
          <w:tcPr>
            <w:tcW w:w="4252" w:type="dxa"/>
          </w:tcPr>
          <w:p w:rsidR="00A671D7" w:rsidRPr="003A2660" w:rsidRDefault="00A671D7" w:rsidP="007B5CCD">
            <w:pPr>
              <w:jc w:val="both"/>
            </w:pPr>
            <w:r w:rsidRPr="003A2660">
              <w:t>Районная интеллектуальная игра «Филологический эрудит – 2025», посвященный 80-летию Победы в Великой отечественной войне 1941-1945 гг.» (24.01.2025 г.)</w:t>
            </w:r>
          </w:p>
        </w:tc>
        <w:tc>
          <w:tcPr>
            <w:tcW w:w="1276" w:type="dxa"/>
          </w:tcPr>
          <w:p w:rsidR="00A671D7" w:rsidRPr="003A2660" w:rsidRDefault="00A671D7" w:rsidP="007B5CCD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  <w:tc>
          <w:tcPr>
            <w:tcW w:w="1417" w:type="dxa"/>
          </w:tcPr>
          <w:p w:rsidR="00A671D7" w:rsidRPr="003A2660" w:rsidRDefault="00A671D7" w:rsidP="007B5CCD">
            <w:pPr>
              <w:pStyle w:val="a4"/>
              <w:jc w:val="center"/>
            </w:pPr>
            <w:r w:rsidRPr="003A2660">
              <w:t>Коданева О.В., Шелепанова Ю.Н.</w:t>
            </w:r>
          </w:p>
        </w:tc>
      </w:tr>
      <w:tr w:rsidR="00F25787" w:rsidRPr="003A2660" w:rsidTr="00612549">
        <w:trPr>
          <w:trHeight w:val="333"/>
        </w:trPr>
        <w:tc>
          <w:tcPr>
            <w:tcW w:w="2235" w:type="dxa"/>
          </w:tcPr>
          <w:p w:rsidR="00F25787" w:rsidRPr="003A2660" w:rsidRDefault="00F2578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Николаев Ростислав</w:t>
            </w:r>
          </w:p>
        </w:tc>
        <w:tc>
          <w:tcPr>
            <w:tcW w:w="567" w:type="dxa"/>
          </w:tcPr>
          <w:p w:rsidR="00F25787" w:rsidRPr="003A2660" w:rsidRDefault="00F25787" w:rsidP="007B5CCD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4252" w:type="dxa"/>
          </w:tcPr>
          <w:p w:rsidR="00F25787" w:rsidRPr="003A2660" w:rsidRDefault="00F25787" w:rsidP="000E6C8F">
            <w:pPr>
              <w:autoSpaceDE w:val="0"/>
              <w:autoSpaceDN w:val="0"/>
              <w:adjustRightInd w:val="0"/>
              <w:jc w:val="both"/>
            </w:pPr>
            <w:r w:rsidRPr="003A2660">
              <w:rPr>
                <w:color w:val="000000"/>
              </w:rPr>
              <w:t>К</w:t>
            </w:r>
            <w:r w:rsidRPr="00F25787">
              <w:rPr>
                <w:bCs/>
                <w:color w:val="000000"/>
              </w:rPr>
              <w:t xml:space="preserve">онкурс чтецов художественных </w:t>
            </w:r>
            <w:r w:rsidRPr="003A2660">
              <w:rPr>
                <w:bCs/>
                <w:color w:val="000000"/>
              </w:rPr>
              <w:t xml:space="preserve"> п</w:t>
            </w:r>
            <w:r w:rsidRPr="00F25787">
              <w:rPr>
                <w:bCs/>
                <w:color w:val="000000"/>
              </w:rPr>
              <w:t xml:space="preserve">роизведений </w:t>
            </w:r>
            <w:r w:rsidRPr="003A2660">
              <w:rPr>
                <w:rFonts w:eastAsiaTheme="minorEastAsia"/>
                <w:bCs/>
                <w:color w:val="000000"/>
              </w:rPr>
              <w:t xml:space="preserve">для учащихся 1-4 классов Корткеросского района (06.02.2025 г.). </w:t>
            </w:r>
            <w:r w:rsidR="000E6C8F" w:rsidRPr="003A2660">
              <w:t xml:space="preserve"> </w:t>
            </w:r>
            <w:r w:rsidRPr="003A2660">
              <w:t xml:space="preserve"> </w:t>
            </w:r>
          </w:p>
        </w:tc>
        <w:tc>
          <w:tcPr>
            <w:tcW w:w="1276" w:type="dxa"/>
          </w:tcPr>
          <w:p w:rsidR="00F25787" w:rsidRPr="003A2660" w:rsidRDefault="00F25787" w:rsidP="003A2660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  <w:tc>
          <w:tcPr>
            <w:tcW w:w="1417" w:type="dxa"/>
          </w:tcPr>
          <w:p w:rsidR="00F25787" w:rsidRPr="003A2660" w:rsidRDefault="00F25787" w:rsidP="007B5CCD">
            <w:pPr>
              <w:pStyle w:val="a4"/>
              <w:jc w:val="center"/>
            </w:pPr>
            <w:r w:rsidRPr="003A2660">
              <w:t>Бармичева В.В.</w:t>
            </w:r>
          </w:p>
        </w:tc>
      </w:tr>
      <w:tr w:rsidR="00F25787" w:rsidRPr="003A2660" w:rsidTr="00612549">
        <w:trPr>
          <w:trHeight w:val="333"/>
        </w:trPr>
        <w:tc>
          <w:tcPr>
            <w:tcW w:w="2235" w:type="dxa"/>
          </w:tcPr>
          <w:p w:rsidR="00F25787" w:rsidRPr="003A2660" w:rsidRDefault="00F2578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Коданева Екатерина</w:t>
            </w:r>
          </w:p>
        </w:tc>
        <w:tc>
          <w:tcPr>
            <w:tcW w:w="567" w:type="dxa"/>
          </w:tcPr>
          <w:p w:rsidR="00F25787" w:rsidRPr="003A2660" w:rsidRDefault="00F25787" w:rsidP="007B5CCD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4252" w:type="dxa"/>
          </w:tcPr>
          <w:p w:rsidR="00F25787" w:rsidRPr="003A2660" w:rsidRDefault="00F25787" w:rsidP="00F25787">
            <w:pPr>
              <w:autoSpaceDE w:val="0"/>
              <w:autoSpaceDN w:val="0"/>
              <w:adjustRightInd w:val="0"/>
              <w:jc w:val="both"/>
            </w:pPr>
            <w:r w:rsidRPr="003A2660">
              <w:rPr>
                <w:color w:val="000000"/>
              </w:rPr>
              <w:t>К</w:t>
            </w:r>
            <w:r w:rsidRPr="00F25787">
              <w:rPr>
                <w:bCs/>
                <w:color w:val="000000"/>
              </w:rPr>
              <w:t xml:space="preserve">онкурс чтецов художественных </w:t>
            </w:r>
            <w:r w:rsidRPr="003A2660">
              <w:rPr>
                <w:bCs/>
                <w:color w:val="000000"/>
              </w:rPr>
              <w:t xml:space="preserve"> п</w:t>
            </w:r>
            <w:r w:rsidRPr="00F25787">
              <w:rPr>
                <w:bCs/>
                <w:color w:val="000000"/>
              </w:rPr>
              <w:t xml:space="preserve">роизведений </w:t>
            </w:r>
            <w:r w:rsidRPr="003A2660">
              <w:rPr>
                <w:rFonts w:eastAsiaTheme="minorEastAsia"/>
                <w:bCs/>
                <w:color w:val="000000"/>
              </w:rPr>
              <w:t xml:space="preserve">для учащихся 1-4 классов Корткеросского района (06.02.2025 г.). </w:t>
            </w:r>
          </w:p>
          <w:p w:rsidR="00F25787" w:rsidRPr="003A2660" w:rsidRDefault="00F25787" w:rsidP="00F25787">
            <w:pPr>
              <w:pStyle w:val="Default"/>
              <w:jc w:val="both"/>
              <w:rPr>
                <w:sz w:val="20"/>
                <w:szCs w:val="20"/>
              </w:rPr>
            </w:pPr>
            <w:r w:rsidRPr="003A2660">
              <w:rPr>
                <w:sz w:val="20"/>
                <w:szCs w:val="20"/>
              </w:rPr>
              <w:t xml:space="preserve">Марк Шварц «Семья» </w:t>
            </w:r>
          </w:p>
        </w:tc>
        <w:tc>
          <w:tcPr>
            <w:tcW w:w="1276" w:type="dxa"/>
          </w:tcPr>
          <w:p w:rsidR="00F25787" w:rsidRPr="003A2660" w:rsidRDefault="00F25787" w:rsidP="003A2660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  <w:tc>
          <w:tcPr>
            <w:tcW w:w="1417" w:type="dxa"/>
          </w:tcPr>
          <w:p w:rsidR="00F25787" w:rsidRPr="003A2660" w:rsidRDefault="00F25787" w:rsidP="007B5CCD">
            <w:pPr>
              <w:pStyle w:val="a4"/>
              <w:jc w:val="center"/>
            </w:pPr>
            <w:r w:rsidRPr="003A2660">
              <w:t>Попова А.В.</w:t>
            </w:r>
          </w:p>
        </w:tc>
      </w:tr>
      <w:tr w:rsidR="00F25787" w:rsidRPr="003A2660" w:rsidTr="00612549">
        <w:trPr>
          <w:trHeight w:val="333"/>
        </w:trPr>
        <w:tc>
          <w:tcPr>
            <w:tcW w:w="2235" w:type="dxa"/>
          </w:tcPr>
          <w:p w:rsidR="00F25787" w:rsidRPr="003A2660" w:rsidRDefault="00F2578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Пожога Тамара</w:t>
            </w:r>
          </w:p>
          <w:p w:rsidR="00F25787" w:rsidRPr="003A2660" w:rsidRDefault="00F2578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Попов Дмитрий</w:t>
            </w:r>
          </w:p>
        </w:tc>
        <w:tc>
          <w:tcPr>
            <w:tcW w:w="567" w:type="dxa"/>
          </w:tcPr>
          <w:p w:rsidR="00F25787" w:rsidRPr="003A2660" w:rsidRDefault="00F25787" w:rsidP="007B5CCD">
            <w:pPr>
              <w:pStyle w:val="a4"/>
              <w:jc w:val="center"/>
            </w:pPr>
            <w:r w:rsidRPr="003A2660">
              <w:t>5</w:t>
            </w:r>
          </w:p>
        </w:tc>
        <w:tc>
          <w:tcPr>
            <w:tcW w:w="4252" w:type="dxa"/>
          </w:tcPr>
          <w:p w:rsidR="00F25787" w:rsidRPr="003A2660" w:rsidRDefault="00F25787" w:rsidP="007B5CCD">
            <w:pPr>
              <w:jc w:val="both"/>
            </w:pPr>
            <w:proofErr w:type="gramStart"/>
            <w:r w:rsidRPr="003A2660">
              <w:t>Всероссийская</w:t>
            </w:r>
            <w:proofErr w:type="gramEnd"/>
            <w:r w:rsidRPr="003A2660">
              <w:t xml:space="preserve"> онлайн-олимпиада по математике для учеников 1-11 классов (14.01.-10.02.2025 г.)</w:t>
            </w:r>
          </w:p>
        </w:tc>
        <w:tc>
          <w:tcPr>
            <w:tcW w:w="1276" w:type="dxa"/>
          </w:tcPr>
          <w:p w:rsidR="00F25787" w:rsidRPr="003A2660" w:rsidRDefault="00F25787" w:rsidP="007B5CCD">
            <w:pPr>
              <w:pStyle w:val="a4"/>
              <w:jc w:val="center"/>
            </w:pPr>
            <w:proofErr w:type="gramStart"/>
            <w:r w:rsidRPr="003A2660">
              <w:t>Сертифи-каты</w:t>
            </w:r>
            <w:proofErr w:type="gramEnd"/>
          </w:p>
          <w:p w:rsidR="00F25787" w:rsidRPr="003A2660" w:rsidRDefault="00F25787" w:rsidP="007B5CCD">
            <w:pPr>
              <w:pStyle w:val="a4"/>
              <w:jc w:val="center"/>
            </w:pPr>
            <w:r w:rsidRPr="003A2660">
              <w:t>участия</w:t>
            </w:r>
          </w:p>
        </w:tc>
        <w:tc>
          <w:tcPr>
            <w:tcW w:w="1417" w:type="dxa"/>
          </w:tcPr>
          <w:p w:rsidR="00F25787" w:rsidRPr="003A2660" w:rsidRDefault="00F25787" w:rsidP="007B5CCD">
            <w:pPr>
              <w:pStyle w:val="a4"/>
              <w:jc w:val="center"/>
            </w:pPr>
            <w:r w:rsidRPr="003A2660">
              <w:t>Чуприна О.Н.</w:t>
            </w:r>
          </w:p>
        </w:tc>
      </w:tr>
      <w:tr w:rsidR="00F25787" w:rsidRPr="003A2660" w:rsidTr="00612549">
        <w:trPr>
          <w:trHeight w:val="333"/>
        </w:trPr>
        <w:tc>
          <w:tcPr>
            <w:tcW w:w="2235" w:type="dxa"/>
          </w:tcPr>
          <w:p w:rsidR="00F25787" w:rsidRPr="003A2660" w:rsidRDefault="00F2578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Уткина Анна</w:t>
            </w:r>
          </w:p>
        </w:tc>
        <w:tc>
          <w:tcPr>
            <w:tcW w:w="567" w:type="dxa"/>
          </w:tcPr>
          <w:p w:rsidR="00F25787" w:rsidRPr="003A2660" w:rsidRDefault="00F25787" w:rsidP="007B5CCD">
            <w:pPr>
              <w:pStyle w:val="a4"/>
              <w:jc w:val="center"/>
            </w:pPr>
            <w:r w:rsidRPr="003A2660">
              <w:t>7</w:t>
            </w:r>
          </w:p>
        </w:tc>
        <w:tc>
          <w:tcPr>
            <w:tcW w:w="4252" w:type="dxa"/>
          </w:tcPr>
          <w:p w:rsidR="00F25787" w:rsidRPr="003A2660" w:rsidRDefault="00F25787" w:rsidP="007B5CCD">
            <w:pPr>
              <w:jc w:val="both"/>
            </w:pPr>
            <w:r w:rsidRPr="003A2660">
              <w:t>Всероссийский конкурс педагогов и детей по теме «Защитники Родины» (11.02.2025 г.)</w:t>
            </w:r>
          </w:p>
        </w:tc>
        <w:tc>
          <w:tcPr>
            <w:tcW w:w="1276" w:type="dxa"/>
          </w:tcPr>
          <w:p w:rsidR="00F25787" w:rsidRPr="003A2660" w:rsidRDefault="00F25787" w:rsidP="007B5CCD">
            <w:pPr>
              <w:pStyle w:val="a4"/>
              <w:jc w:val="center"/>
            </w:pPr>
            <w:r w:rsidRPr="003A2660">
              <w:t>Диплом Победителя</w:t>
            </w:r>
          </w:p>
        </w:tc>
        <w:tc>
          <w:tcPr>
            <w:tcW w:w="1417" w:type="dxa"/>
          </w:tcPr>
          <w:p w:rsidR="00F25787" w:rsidRPr="003A2660" w:rsidRDefault="00F25787" w:rsidP="007B5CCD">
            <w:pPr>
              <w:pStyle w:val="a4"/>
              <w:jc w:val="center"/>
            </w:pPr>
            <w:r w:rsidRPr="003A2660">
              <w:t>Чуприна О.Н.</w:t>
            </w:r>
          </w:p>
        </w:tc>
      </w:tr>
      <w:tr w:rsidR="00F25787" w:rsidRPr="003A2660" w:rsidTr="00612549">
        <w:trPr>
          <w:trHeight w:val="333"/>
        </w:trPr>
        <w:tc>
          <w:tcPr>
            <w:tcW w:w="2235" w:type="dxa"/>
          </w:tcPr>
          <w:p w:rsidR="00F25787" w:rsidRPr="003A2660" w:rsidRDefault="00F2578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Добриков Данил</w:t>
            </w:r>
          </w:p>
        </w:tc>
        <w:tc>
          <w:tcPr>
            <w:tcW w:w="567" w:type="dxa"/>
          </w:tcPr>
          <w:p w:rsidR="00F25787" w:rsidRPr="003A2660" w:rsidRDefault="00F25787" w:rsidP="007B5CCD">
            <w:pPr>
              <w:pStyle w:val="a4"/>
              <w:jc w:val="center"/>
            </w:pPr>
            <w:r w:rsidRPr="003A2660">
              <w:t>11</w:t>
            </w:r>
          </w:p>
        </w:tc>
        <w:tc>
          <w:tcPr>
            <w:tcW w:w="4252" w:type="dxa"/>
          </w:tcPr>
          <w:p w:rsidR="00F25787" w:rsidRPr="003A2660" w:rsidRDefault="00F25787" w:rsidP="00B0125E">
            <w:pPr>
              <w:jc w:val="both"/>
            </w:pPr>
            <w:r w:rsidRPr="003A2660">
              <w:t>Муниципальный этап международного конкурса сочинений «Без срока давности» среди обучающихся ОО (19.02.2025 г.)</w:t>
            </w:r>
          </w:p>
        </w:tc>
        <w:tc>
          <w:tcPr>
            <w:tcW w:w="1276" w:type="dxa"/>
          </w:tcPr>
          <w:p w:rsidR="00F25787" w:rsidRPr="003A2660" w:rsidRDefault="00F25787" w:rsidP="00C23072">
            <w:pPr>
              <w:pStyle w:val="a4"/>
              <w:jc w:val="center"/>
            </w:pPr>
            <w:r w:rsidRPr="003A2660">
              <w:t>Диплом Победителя</w:t>
            </w:r>
          </w:p>
        </w:tc>
        <w:tc>
          <w:tcPr>
            <w:tcW w:w="1417" w:type="dxa"/>
          </w:tcPr>
          <w:p w:rsidR="00F25787" w:rsidRPr="003A2660" w:rsidRDefault="00F25787" w:rsidP="007B5CCD">
            <w:pPr>
              <w:pStyle w:val="a4"/>
              <w:jc w:val="center"/>
            </w:pPr>
            <w:r w:rsidRPr="003A2660">
              <w:t>Коданева О.В.</w:t>
            </w:r>
          </w:p>
        </w:tc>
      </w:tr>
      <w:tr w:rsidR="00F25787" w:rsidRPr="003A2660" w:rsidTr="00612549">
        <w:trPr>
          <w:trHeight w:val="333"/>
        </w:trPr>
        <w:tc>
          <w:tcPr>
            <w:tcW w:w="2235" w:type="dxa"/>
          </w:tcPr>
          <w:p w:rsidR="00F25787" w:rsidRPr="003A2660" w:rsidRDefault="00F2578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Добриков Данил</w:t>
            </w:r>
          </w:p>
        </w:tc>
        <w:tc>
          <w:tcPr>
            <w:tcW w:w="567" w:type="dxa"/>
          </w:tcPr>
          <w:p w:rsidR="00F25787" w:rsidRPr="003A2660" w:rsidRDefault="00F25787" w:rsidP="007B5CCD">
            <w:pPr>
              <w:pStyle w:val="a4"/>
              <w:jc w:val="center"/>
            </w:pPr>
            <w:r w:rsidRPr="003A2660">
              <w:t>11</w:t>
            </w:r>
          </w:p>
        </w:tc>
        <w:tc>
          <w:tcPr>
            <w:tcW w:w="4252" w:type="dxa"/>
          </w:tcPr>
          <w:p w:rsidR="00F25787" w:rsidRPr="003A2660" w:rsidRDefault="00F25787" w:rsidP="00B0125E">
            <w:pPr>
              <w:jc w:val="both"/>
            </w:pPr>
            <w:r w:rsidRPr="003A2660">
              <w:t>Республиканский этап международного конкурса сочинений «Без срока давности» среди обучающихся ОО (06.02.2025 г.)</w:t>
            </w:r>
          </w:p>
        </w:tc>
        <w:tc>
          <w:tcPr>
            <w:tcW w:w="1276" w:type="dxa"/>
          </w:tcPr>
          <w:p w:rsidR="00F25787" w:rsidRPr="003A2660" w:rsidRDefault="00F25787" w:rsidP="00C23072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  <w:tc>
          <w:tcPr>
            <w:tcW w:w="1417" w:type="dxa"/>
          </w:tcPr>
          <w:p w:rsidR="00F25787" w:rsidRPr="003A2660" w:rsidRDefault="00F25787" w:rsidP="007B5CCD">
            <w:pPr>
              <w:pStyle w:val="a4"/>
              <w:jc w:val="center"/>
            </w:pPr>
            <w:r w:rsidRPr="003A2660">
              <w:t>Коданева О.В</w:t>
            </w:r>
          </w:p>
        </w:tc>
      </w:tr>
      <w:tr w:rsidR="00F25787" w:rsidRPr="003A2660" w:rsidTr="00612549">
        <w:trPr>
          <w:trHeight w:val="333"/>
        </w:trPr>
        <w:tc>
          <w:tcPr>
            <w:tcW w:w="2235" w:type="dxa"/>
          </w:tcPr>
          <w:p w:rsidR="00F25787" w:rsidRPr="003A2660" w:rsidRDefault="00F25787" w:rsidP="007B5CCD">
            <w:pPr>
              <w:rPr>
                <w:color w:val="000000" w:themeColor="text1"/>
              </w:rPr>
            </w:pPr>
            <w:proofErr w:type="gramStart"/>
            <w:r w:rsidRPr="003A2660">
              <w:rPr>
                <w:color w:val="000000" w:themeColor="text1"/>
              </w:rPr>
              <w:t>Конакова</w:t>
            </w:r>
            <w:proofErr w:type="gramEnd"/>
            <w:r w:rsidRPr="003A2660">
              <w:rPr>
                <w:color w:val="000000" w:themeColor="text1"/>
              </w:rPr>
              <w:t xml:space="preserve"> Алёна</w:t>
            </w:r>
          </w:p>
        </w:tc>
        <w:tc>
          <w:tcPr>
            <w:tcW w:w="567" w:type="dxa"/>
          </w:tcPr>
          <w:p w:rsidR="00F25787" w:rsidRPr="003A2660" w:rsidRDefault="00F25787" w:rsidP="007B5CCD">
            <w:pPr>
              <w:pStyle w:val="a4"/>
              <w:jc w:val="center"/>
            </w:pPr>
            <w:r w:rsidRPr="003A2660">
              <w:t>6</w:t>
            </w:r>
          </w:p>
        </w:tc>
        <w:tc>
          <w:tcPr>
            <w:tcW w:w="4252" w:type="dxa"/>
          </w:tcPr>
          <w:p w:rsidR="00F25787" w:rsidRPr="003A2660" w:rsidRDefault="00F25787" w:rsidP="007B5CCD">
            <w:pPr>
              <w:jc w:val="both"/>
            </w:pPr>
            <w:r w:rsidRPr="003A2660">
              <w:t>Муниципальный этап Республиканского конкурса игрушек – кормушек «Эколята-защитники природы» (13.02.2025 г.)</w:t>
            </w:r>
          </w:p>
        </w:tc>
        <w:tc>
          <w:tcPr>
            <w:tcW w:w="1276" w:type="dxa"/>
          </w:tcPr>
          <w:p w:rsidR="00F25787" w:rsidRPr="003A2660" w:rsidRDefault="00F25787" w:rsidP="00C23072">
            <w:pPr>
              <w:pStyle w:val="a4"/>
              <w:jc w:val="center"/>
            </w:pPr>
            <w:r w:rsidRPr="003A2660">
              <w:t xml:space="preserve">Диплом </w:t>
            </w:r>
            <w:r w:rsidRPr="003A2660">
              <w:rPr>
                <w:lang w:val="en-US"/>
              </w:rPr>
              <w:t xml:space="preserve">II </w:t>
            </w:r>
            <w:r w:rsidRPr="003A2660">
              <w:t>степени</w:t>
            </w:r>
          </w:p>
        </w:tc>
        <w:tc>
          <w:tcPr>
            <w:tcW w:w="1417" w:type="dxa"/>
          </w:tcPr>
          <w:p w:rsidR="00F25787" w:rsidRPr="003A2660" w:rsidRDefault="00F25787" w:rsidP="007B5CCD">
            <w:pPr>
              <w:pStyle w:val="a4"/>
              <w:jc w:val="center"/>
            </w:pPr>
            <w:r w:rsidRPr="003A2660">
              <w:t>Демина Т.М.</w:t>
            </w:r>
          </w:p>
        </w:tc>
      </w:tr>
      <w:tr w:rsidR="00F25787" w:rsidRPr="003A2660" w:rsidTr="00612549">
        <w:trPr>
          <w:trHeight w:val="333"/>
        </w:trPr>
        <w:tc>
          <w:tcPr>
            <w:tcW w:w="2235" w:type="dxa"/>
          </w:tcPr>
          <w:p w:rsidR="00F25787" w:rsidRPr="003A2660" w:rsidRDefault="00F2578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Уткина Анна</w:t>
            </w:r>
          </w:p>
          <w:p w:rsidR="00F25787" w:rsidRPr="003A2660" w:rsidRDefault="00F25787" w:rsidP="007B5CCD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F25787" w:rsidRPr="003A2660" w:rsidRDefault="00F25787" w:rsidP="007B5CCD">
            <w:pPr>
              <w:pStyle w:val="a4"/>
              <w:jc w:val="center"/>
            </w:pPr>
            <w:r w:rsidRPr="003A2660">
              <w:t>7</w:t>
            </w:r>
          </w:p>
        </w:tc>
        <w:tc>
          <w:tcPr>
            <w:tcW w:w="4252" w:type="dxa"/>
          </w:tcPr>
          <w:p w:rsidR="00F25787" w:rsidRPr="003A2660" w:rsidRDefault="00F25787" w:rsidP="007318CE">
            <w:pPr>
              <w:pStyle w:val="a4"/>
              <w:jc w:val="both"/>
            </w:pPr>
            <w:proofErr w:type="gramStart"/>
            <w:r w:rsidRPr="003A2660">
              <w:t>Районный</w:t>
            </w:r>
            <w:proofErr w:type="gramEnd"/>
            <w:r w:rsidRPr="003A2660">
              <w:t xml:space="preserve"> дистанционный конкурсе фотографий «Физика вокруг нас». Номинация «Физика зимы». Тема «Сказочный иней»</w:t>
            </w:r>
          </w:p>
        </w:tc>
        <w:tc>
          <w:tcPr>
            <w:tcW w:w="1276" w:type="dxa"/>
          </w:tcPr>
          <w:p w:rsidR="00F25787" w:rsidRPr="003A2660" w:rsidRDefault="00F25787" w:rsidP="00C23072">
            <w:pPr>
              <w:pStyle w:val="a4"/>
              <w:jc w:val="center"/>
            </w:pPr>
            <w:r w:rsidRPr="003A2660">
              <w:t>Диплом призера</w:t>
            </w:r>
          </w:p>
        </w:tc>
        <w:tc>
          <w:tcPr>
            <w:tcW w:w="1417" w:type="dxa"/>
          </w:tcPr>
          <w:p w:rsidR="00F25787" w:rsidRPr="003A2660" w:rsidRDefault="00F25787" w:rsidP="007B5CCD">
            <w:pPr>
              <w:pStyle w:val="a4"/>
              <w:jc w:val="center"/>
            </w:pPr>
            <w:r w:rsidRPr="003A2660">
              <w:t>Чуприна О.Н.</w:t>
            </w:r>
          </w:p>
        </w:tc>
      </w:tr>
      <w:tr w:rsidR="00F25787" w:rsidRPr="003A2660" w:rsidTr="006E5AD5">
        <w:trPr>
          <w:trHeight w:val="132"/>
        </w:trPr>
        <w:tc>
          <w:tcPr>
            <w:tcW w:w="2235" w:type="dxa"/>
          </w:tcPr>
          <w:p w:rsidR="00F25787" w:rsidRPr="003A2660" w:rsidRDefault="00F2578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Ветошкина Вероника</w:t>
            </w:r>
          </w:p>
        </w:tc>
        <w:tc>
          <w:tcPr>
            <w:tcW w:w="567" w:type="dxa"/>
          </w:tcPr>
          <w:p w:rsidR="00F25787" w:rsidRPr="003A2660" w:rsidRDefault="00F25787" w:rsidP="007B5CCD">
            <w:pPr>
              <w:pStyle w:val="a4"/>
              <w:jc w:val="center"/>
            </w:pPr>
            <w:r w:rsidRPr="003A2660">
              <w:t>8</w:t>
            </w:r>
          </w:p>
        </w:tc>
        <w:tc>
          <w:tcPr>
            <w:tcW w:w="4252" w:type="dxa"/>
          </w:tcPr>
          <w:p w:rsidR="00F25787" w:rsidRPr="003A2660" w:rsidRDefault="00F25787" w:rsidP="007318CE">
            <w:pPr>
              <w:pStyle w:val="a4"/>
              <w:jc w:val="both"/>
            </w:pPr>
            <w:r w:rsidRPr="003A2660">
              <w:t>Районный дистанционный конкурс фотографий «Физика вокруг нас». Номинация «Физика зимы».  Тема «Вечерний закат»</w:t>
            </w:r>
          </w:p>
        </w:tc>
        <w:tc>
          <w:tcPr>
            <w:tcW w:w="1276" w:type="dxa"/>
          </w:tcPr>
          <w:p w:rsidR="00F25787" w:rsidRPr="003A2660" w:rsidRDefault="00F25787" w:rsidP="00C23072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  <w:tc>
          <w:tcPr>
            <w:tcW w:w="1417" w:type="dxa"/>
          </w:tcPr>
          <w:p w:rsidR="00F25787" w:rsidRPr="003A2660" w:rsidRDefault="00F25787" w:rsidP="007B5CCD">
            <w:pPr>
              <w:pStyle w:val="a4"/>
              <w:jc w:val="center"/>
            </w:pPr>
            <w:r w:rsidRPr="003A2660">
              <w:t>Чуприна О.Н.</w:t>
            </w:r>
          </w:p>
        </w:tc>
      </w:tr>
      <w:tr w:rsidR="00F25787" w:rsidRPr="003A2660" w:rsidTr="006E5AD5">
        <w:trPr>
          <w:trHeight w:val="132"/>
        </w:trPr>
        <w:tc>
          <w:tcPr>
            <w:tcW w:w="2235" w:type="dxa"/>
          </w:tcPr>
          <w:p w:rsidR="00F25787" w:rsidRPr="003A2660" w:rsidRDefault="00F2578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Уткина Анна</w:t>
            </w:r>
          </w:p>
        </w:tc>
        <w:tc>
          <w:tcPr>
            <w:tcW w:w="567" w:type="dxa"/>
          </w:tcPr>
          <w:p w:rsidR="00F25787" w:rsidRPr="003A2660" w:rsidRDefault="00F25787" w:rsidP="007B5CCD">
            <w:pPr>
              <w:pStyle w:val="a4"/>
              <w:jc w:val="center"/>
            </w:pPr>
            <w:r w:rsidRPr="003A2660">
              <w:t>7</w:t>
            </w:r>
          </w:p>
        </w:tc>
        <w:tc>
          <w:tcPr>
            <w:tcW w:w="4252" w:type="dxa"/>
          </w:tcPr>
          <w:p w:rsidR="00F25787" w:rsidRPr="003A2660" w:rsidRDefault="00F25787" w:rsidP="006E5AD5">
            <w:pPr>
              <w:pStyle w:val="a4"/>
              <w:jc w:val="both"/>
            </w:pPr>
            <w:r w:rsidRPr="003A2660">
              <w:t>Всероссийский конкурс «Удивительный мир космоса!» (18.02.2025 г.). ЦИТиМО «Развитие».</w:t>
            </w:r>
          </w:p>
        </w:tc>
        <w:tc>
          <w:tcPr>
            <w:tcW w:w="1276" w:type="dxa"/>
          </w:tcPr>
          <w:p w:rsidR="00F25787" w:rsidRPr="003A2660" w:rsidRDefault="00F25787" w:rsidP="00C23072">
            <w:pPr>
              <w:pStyle w:val="a4"/>
              <w:jc w:val="center"/>
            </w:pPr>
            <w:r w:rsidRPr="003A2660">
              <w:t>Диплом победителя</w:t>
            </w:r>
          </w:p>
        </w:tc>
        <w:tc>
          <w:tcPr>
            <w:tcW w:w="1417" w:type="dxa"/>
          </w:tcPr>
          <w:p w:rsidR="00F25787" w:rsidRPr="003A2660" w:rsidRDefault="00F25787" w:rsidP="007B5CCD">
            <w:pPr>
              <w:pStyle w:val="a4"/>
              <w:jc w:val="center"/>
            </w:pPr>
            <w:r w:rsidRPr="003A2660">
              <w:t>Чуприна О.Н.</w:t>
            </w:r>
          </w:p>
        </w:tc>
      </w:tr>
      <w:tr w:rsidR="00F25787" w:rsidRPr="003A2660" w:rsidTr="006E5AD5">
        <w:trPr>
          <w:trHeight w:val="132"/>
        </w:trPr>
        <w:tc>
          <w:tcPr>
            <w:tcW w:w="2235" w:type="dxa"/>
          </w:tcPr>
          <w:p w:rsidR="00F25787" w:rsidRPr="003A2660" w:rsidRDefault="00F25787" w:rsidP="007B5CCD">
            <w:pPr>
              <w:rPr>
                <w:color w:val="000000" w:themeColor="text1"/>
              </w:rPr>
            </w:pPr>
            <w:proofErr w:type="gramStart"/>
            <w:r w:rsidRPr="003A2660">
              <w:rPr>
                <w:color w:val="000000" w:themeColor="text1"/>
              </w:rPr>
              <w:t>Конакова</w:t>
            </w:r>
            <w:proofErr w:type="gramEnd"/>
            <w:r w:rsidRPr="003A2660">
              <w:rPr>
                <w:color w:val="000000" w:themeColor="text1"/>
              </w:rPr>
              <w:t xml:space="preserve"> Алена</w:t>
            </w:r>
          </w:p>
        </w:tc>
        <w:tc>
          <w:tcPr>
            <w:tcW w:w="567" w:type="dxa"/>
          </w:tcPr>
          <w:p w:rsidR="00F25787" w:rsidRPr="003A2660" w:rsidRDefault="00F25787" w:rsidP="007B5CCD">
            <w:pPr>
              <w:pStyle w:val="a4"/>
              <w:jc w:val="center"/>
            </w:pPr>
            <w:r w:rsidRPr="003A2660">
              <w:t>6</w:t>
            </w:r>
          </w:p>
        </w:tc>
        <w:tc>
          <w:tcPr>
            <w:tcW w:w="4252" w:type="dxa"/>
          </w:tcPr>
          <w:p w:rsidR="00F25787" w:rsidRPr="003A2660" w:rsidRDefault="00F25787" w:rsidP="00C514F7">
            <w:pPr>
              <w:pStyle w:val="a4"/>
              <w:jc w:val="both"/>
            </w:pPr>
            <w:r w:rsidRPr="003A2660">
              <w:t xml:space="preserve">Праздничное мероприятие «Новогоднее поздравление одаренных детей Главой  МР «Корткеросский» - руководителем </w:t>
            </w:r>
            <w:r w:rsidRPr="003A2660">
              <w:lastRenderedPageBreak/>
              <w:t>администрации» (20.12.2024 г.)</w:t>
            </w:r>
          </w:p>
        </w:tc>
        <w:tc>
          <w:tcPr>
            <w:tcW w:w="1276" w:type="dxa"/>
          </w:tcPr>
          <w:p w:rsidR="00F25787" w:rsidRPr="003A2660" w:rsidRDefault="00F25787" w:rsidP="00C514F7">
            <w:pPr>
              <w:pStyle w:val="a4"/>
              <w:jc w:val="center"/>
            </w:pPr>
            <w:r w:rsidRPr="003A2660">
              <w:lastRenderedPageBreak/>
              <w:t>Новогодний подарок</w:t>
            </w:r>
          </w:p>
        </w:tc>
        <w:tc>
          <w:tcPr>
            <w:tcW w:w="1417" w:type="dxa"/>
          </w:tcPr>
          <w:p w:rsidR="00F25787" w:rsidRPr="003A2660" w:rsidRDefault="00F25787" w:rsidP="007B5CCD">
            <w:pPr>
              <w:pStyle w:val="a4"/>
              <w:jc w:val="center"/>
            </w:pPr>
            <w:r w:rsidRPr="003A2660">
              <w:t>Филиппова Е.Н.</w:t>
            </w:r>
          </w:p>
        </w:tc>
      </w:tr>
      <w:tr w:rsidR="00F25787" w:rsidRPr="003A2660" w:rsidTr="006E5AD5">
        <w:trPr>
          <w:trHeight w:val="132"/>
        </w:trPr>
        <w:tc>
          <w:tcPr>
            <w:tcW w:w="2235" w:type="dxa"/>
          </w:tcPr>
          <w:p w:rsidR="00F25787" w:rsidRPr="003A2660" w:rsidRDefault="00F2578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lastRenderedPageBreak/>
              <w:t>Королева Полина</w:t>
            </w:r>
          </w:p>
          <w:p w:rsidR="00F25787" w:rsidRPr="003A2660" w:rsidRDefault="00F25787" w:rsidP="007B5CCD">
            <w:pPr>
              <w:rPr>
                <w:color w:val="000000" w:themeColor="text1"/>
              </w:rPr>
            </w:pPr>
          </w:p>
          <w:p w:rsidR="00F25787" w:rsidRPr="003A2660" w:rsidRDefault="00F2578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Демина Ксения</w:t>
            </w:r>
          </w:p>
          <w:p w:rsidR="00F25787" w:rsidRPr="003A2660" w:rsidRDefault="00F2578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Добриков Данил</w:t>
            </w:r>
          </w:p>
        </w:tc>
        <w:tc>
          <w:tcPr>
            <w:tcW w:w="567" w:type="dxa"/>
          </w:tcPr>
          <w:p w:rsidR="00F25787" w:rsidRPr="003A2660" w:rsidRDefault="00F25787" w:rsidP="007B5CCD">
            <w:pPr>
              <w:pStyle w:val="a4"/>
              <w:jc w:val="center"/>
            </w:pPr>
            <w:r w:rsidRPr="003A2660">
              <w:t>9</w:t>
            </w:r>
          </w:p>
          <w:p w:rsidR="00F25787" w:rsidRPr="003A2660" w:rsidRDefault="00F25787" w:rsidP="007B5CCD">
            <w:pPr>
              <w:pStyle w:val="a4"/>
              <w:jc w:val="center"/>
            </w:pPr>
            <w:r w:rsidRPr="003A2660">
              <w:t>11</w:t>
            </w:r>
          </w:p>
          <w:p w:rsidR="00F25787" w:rsidRPr="003A2660" w:rsidRDefault="00F25787" w:rsidP="007B5CCD">
            <w:pPr>
              <w:pStyle w:val="a4"/>
              <w:jc w:val="center"/>
            </w:pPr>
            <w:r w:rsidRPr="003A2660">
              <w:t>11</w:t>
            </w:r>
          </w:p>
        </w:tc>
        <w:tc>
          <w:tcPr>
            <w:tcW w:w="4252" w:type="dxa"/>
          </w:tcPr>
          <w:p w:rsidR="00F25787" w:rsidRPr="003A2660" w:rsidRDefault="00F25787" w:rsidP="00C514F7">
            <w:pPr>
              <w:pStyle w:val="a4"/>
              <w:jc w:val="both"/>
            </w:pPr>
            <w:r w:rsidRPr="003A2660">
              <w:t>Олимпиада по вопросам избирательного права и избирательного процесса «Что я знаю о выборах?» среди учащихся 9-11 классов ОО муниципального района «Корткеросский» (17-24.02.2025 г.)</w:t>
            </w:r>
          </w:p>
        </w:tc>
        <w:tc>
          <w:tcPr>
            <w:tcW w:w="1276" w:type="dxa"/>
          </w:tcPr>
          <w:p w:rsidR="00F25787" w:rsidRPr="003A2660" w:rsidRDefault="00F25787" w:rsidP="00C514F7">
            <w:pPr>
              <w:pStyle w:val="a4"/>
              <w:jc w:val="center"/>
            </w:pPr>
            <w:r w:rsidRPr="003A2660">
              <w:t>Сертификат участника</w:t>
            </w:r>
          </w:p>
          <w:p w:rsidR="00F25787" w:rsidRPr="003A2660" w:rsidRDefault="00F25787" w:rsidP="00C514F7">
            <w:pPr>
              <w:pStyle w:val="a4"/>
              <w:jc w:val="center"/>
            </w:pPr>
            <w:proofErr w:type="gramStart"/>
            <w:r w:rsidRPr="003A2660">
              <w:t>Благодар-ственные</w:t>
            </w:r>
            <w:proofErr w:type="gramEnd"/>
            <w:r w:rsidRPr="003A2660">
              <w:t xml:space="preserve"> письма</w:t>
            </w:r>
          </w:p>
        </w:tc>
        <w:tc>
          <w:tcPr>
            <w:tcW w:w="1417" w:type="dxa"/>
          </w:tcPr>
          <w:p w:rsidR="00F25787" w:rsidRPr="003A2660" w:rsidRDefault="00F25787" w:rsidP="007B5CCD">
            <w:pPr>
              <w:pStyle w:val="a4"/>
              <w:jc w:val="center"/>
            </w:pPr>
            <w:r w:rsidRPr="003A2660">
              <w:t>Зюзева В.А.</w:t>
            </w:r>
          </w:p>
        </w:tc>
      </w:tr>
      <w:tr w:rsidR="00F25787" w:rsidRPr="003A2660" w:rsidTr="006E5AD5">
        <w:trPr>
          <w:trHeight w:val="132"/>
        </w:trPr>
        <w:tc>
          <w:tcPr>
            <w:tcW w:w="2235" w:type="dxa"/>
          </w:tcPr>
          <w:p w:rsidR="00F25787" w:rsidRPr="003A2660" w:rsidRDefault="00F25787" w:rsidP="0050302F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Ветошкина Вероника</w:t>
            </w:r>
          </w:p>
          <w:p w:rsidR="00F25787" w:rsidRPr="003A2660" w:rsidRDefault="00F25787" w:rsidP="0050302F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Климова Юлия</w:t>
            </w:r>
          </w:p>
        </w:tc>
        <w:tc>
          <w:tcPr>
            <w:tcW w:w="567" w:type="dxa"/>
          </w:tcPr>
          <w:p w:rsidR="00F25787" w:rsidRPr="003A2660" w:rsidRDefault="00F25787" w:rsidP="0050302F">
            <w:pPr>
              <w:pStyle w:val="a4"/>
              <w:jc w:val="center"/>
            </w:pPr>
            <w:r w:rsidRPr="003A2660">
              <w:t>8</w:t>
            </w:r>
          </w:p>
          <w:p w:rsidR="00F25787" w:rsidRPr="003A2660" w:rsidRDefault="00F25787" w:rsidP="0050302F">
            <w:pPr>
              <w:pStyle w:val="a4"/>
              <w:jc w:val="center"/>
            </w:pPr>
            <w:r w:rsidRPr="003A2660">
              <w:t>8</w:t>
            </w:r>
          </w:p>
        </w:tc>
        <w:tc>
          <w:tcPr>
            <w:tcW w:w="4252" w:type="dxa"/>
          </w:tcPr>
          <w:p w:rsidR="00F25787" w:rsidRPr="003A2660" w:rsidRDefault="00F25787" w:rsidP="0050302F">
            <w:pPr>
              <w:pStyle w:val="a4"/>
              <w:jc w:val="both"/>
            </w:pPr>
            <w:r w:rsidRPr="003A2660">
              <w:rPr>
                <w:szCs w:val="24"/>
              </w:rPr>
              <w:t>Всероссийская олимпиада «Ближе к Дальнему» (февраль 2025 г.)</w:t>
            </w:r>
          </w:p>
        </w:tc>
        <w:tc>
          <w:tcPr>
            <w:tcW w:w="1276" w:type="dxa"/>
          </w:tcPr>
          <w:p w:rsidR="00F25787" w:rsidRPr="003A2660" w:rsidRDefault="00F25787" w:rsidP="0050302F">
            <w:pPr>
              <w:pStyle w:val="a4"/>
              <w:jc w:val="center"/>
            </w:pPr>
            <w:r w:rsidRPr="003A2660">
              <w:t>Диплом призёра</w:t>
            </w:r>
          </w:p>
        </w:tc>
        <w:tc>
          <w:tcPr>
            <w:tcW w:w="1417" w:type="dxa"/>
          </w:tcPr>
          <w:p w:rsidR="00F25787" w:rsidRPr="003A2660" w:rsidRDefault="00F25787" w:rsidP="0050302F">
            <w:pPr>
              <w:pStyle w:val="a4"/>
              <w:jc w:val="center"/>
            </w:pPr>
            <w:r w:rsidRPr="003A2660">
              <w:t>Филиппова Е.Н.</w:t>
            </w:r>
          </w:p>
        </w:tc>
      </w:tr>
      <w:tr w:rsidR="009D011F" w:rsidRPr="003A2660" w:rsidTr="006E5AD5">
        <w:trPr>
          <w:trHeight w:val="132"/>
        </w:trPr>
        <w:tc>
          <w:tcPr>
            <w:tcW w:w="2235" w:type="dxa"/>
          </w:tcPr>
          <w:p w:rsidR="009D011F" w:rsidRPr="003A2660" w:rsidRDefault="009D011F" w:rsidP="0050302F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Конакова</w:t>
            </w:r>
            <w:proofErr w:type="gramEnd"/>
            <w:r>
              <w:rPr>
                <w:color w:val="000000" w:themeColor="text1"/>
              </w:rPr>
              <w:t xml:space="preserve"> Алена </w:t>
            </w:r>
          </w:p>
        </w:tc>
        <w:tc>
          <w:tcPr>
            <w:tcW w:w="567" w:type="dxa"/>
          </w:tcPr>
          <w:p w:rsidR="009D011F" w:rsidRPr="003A2660" w:rsidRDefault="009D011F" w:rsidP="0050302F">
            <w:pPr>
              <w:pStyle w:val="a4"/>
              <w:jc w:val="center"/>
            </w:pPr>
            <w:r>
              <w:t>6</w:t>
            </w:r>
          </w:p>
        </w:tc>
        <w:tc>
          <w:tcPr>
            <w:tcW w:w="4252" w:type="dxa"/>
          </w:tcPr>
          <w:p w:rsidR="009D011F" w:rsidRPr="003A2660" w:rsidRDefault="009D011F" w:rsidP="0050302F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>Муниципальный этап республиканского конкурса игрушек-кормушек «Эколята-защитники природы» (13.02.2025 г.)</w:t>
            </w:r>
          </w:p>
        </w:tc>
        <w:tc>
          <w:tcPr>
            <w:tcW w:w="1276" w:type="dxa"/>
          </w:tcPr>
          <w:p w:rsidR="009D011F" w:rsidRPr="003A2660" w:rsidRDefault="009D011F" w:rsidP="0050302F">
            <w:pPr>
              <w:pStyle w:val="a4"/>
              <w:jc w:val="center"/>
            </w:pPr>
            <w:r w:rsidRPr="003A2660">
              <w:t>Диплом призёра</w:t>
            </w:r>
          </w:p>
        </w:tc>
        <w:tc>
          <w:tcPr>
            <w:tcW w:w="1417" w:type="dxa"/>
          </w:tcPr>
          <w:p w:rsidR="009D011F" w:rsidRPr="003A2660" w:rsidRDefault="009D011F" w:rsidP="0050302F">
            <w:pPr>
              <w:pStyle w:val="a4"/>
              <w:jc w:val="center"/>
            </w:pPr>
            <w:r>
              <w:t>Демина Т.М.</w:t>
            </w:r>
          </w:p>
        </w:tc>
      </w:tr>
      <w:tr w:rsidR="00F25787" w:rsidRPr="003A2660" w:rsidTr="006E5AD5">
        <w:trPr>
          <w:trHeight w:val="132"/>
        </w:trPr>
        <w:tc>
          <w:tcPr>
            <w:tcW w:w="2235" w:type="dxa"/>
          </w:tcPr>
          <w:p w:rsidR="00F25787" w:rsidRPr="003A2660" w:rsidRDefault="00F2578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 xml:space="preserve">Ширяева Дарья </w:t>
            </w:r>
          </w:p>
        </w:tc>
        <w:tc>
          <w:tcPr>
            <w:tcW w:w="567" w:type="dxa"/>
          </w:tcPr>
          <w:p w:rsidR="00F25787" w:rsidRPr="003A2660" w:rsidRDefault="00F25787" w:rsidP="007B5CCD">
            <w:pPr>
              <w:pStyle w:val="a4"/>
              <w:jc w:val="center"/>
            </w:pPr>
            <w:r w:rsidRPr="003A2660">
              <w:t>7</w:t>
            </w:r>
          </w:p>
        </w:tc>
        <w:tc>
          <w:tcPr>
            <w:tcW w:w="4252" w:type="dxa"/>
          </w:tcPr>
          <w:p w:rsidR="00F25787" w:rsidRPr="003A2660" w:rsidRDefault="00F25787" w:rsidP="00C514F7">
            <w:pPr>
              <w:pStyle w:val="a4"/>
              <w:jc w:val="both"/>
            </w:pPr>
            <w:r w:rsidRPr="003A2660">
              <w:t>Школьный этап Всероссийского конкурса чтецов «Живая классика – 2025» (17.02.2025 г.)</w:t>
            </w:r>
          </w:p>
        </w:tc>
        <w:tc>
          <w:tcPr>
            <w:tcW w:w="1276" w:type="dxa"/>
          </w:tcPr>
          <w:p w:rsidR="00F25787" w:rsidRPr="003A2660" w:rsidRDefault="00F25787" w:rsidP="003B0351">
            <w:pPr>
              <w:pStyle w:val="a4"/>
              <w:jc w:val="center"/>
            </w:pPr>
            <w:r w:rsidRPr="003A2660">
              <w:t>Диплом победителя</w:t>
            </w:r>
          </w:p>
        </w:tc>
        <w:tc>
          <w:tcPr>
            <w:tcW w:w="1417" w:type="dxa"/>
          </w:tcPr>
          <w:p w:rsidR="00F25787" w:rsidRPr="003A2660" w:rsidRDefault="00F25787" w:rsidP="007B5CCD">
            <w:pPr>
              <w:pStyle w:val="a4"/>
              <w:jc w:val="center"/>
            </w:pPr>
            <w:r w:rsidRPr="003A2660">
              <w:t>Шелепанова Ю.Н.</w:t>
            </w:r>
          </w:p>
        </w:tc>
      </w:tr>
      <w:tr w:rsidR="00F25787" w:rsidRPr="003A2660" w:rsidTr="006E5AD5">
        <w:trPr>
          <w:trHeight w:val="132"/>
        </w:trPr>
        <w:tc>
          <w:tcPr>
            <w:tcW w:w="2235" w:type="dxa"/>
          </w:tcPr>
          <w:p w:rsidR="00F25787" w:rsidRPr="003A2660" w:rsidRDefault="00F2578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Климова Юлия</w:t>
            </w:r>
          </w:p>
        </w:tc>
        <w:tc>
          <w:tcPr>
            <w:tcW w:w="567" w:type="dxa"/>
          </w:tcPr>
          <w:p w:rsidR="00F25787" w:rsidRPr="003A2660" w:rsidRDefault="00F25787" w:rsidP="007B5CCD">
            <w:pPr>
              <w:pStyle w:val="a4"/>
              <w:jc w:val="center"/>
            </w:pPr>
            <w:r w:rsidRPr="003A2660">
              <w:t>8</w:t>
            </w:r>
          </w:p>
        </w:tc>
        <w:tc>
          <w:tcPr>
            <w:tcW w:w="4252" w:type="dxa"/>
          </w:tcPr>
          <w:p w:rsidR="00F25787" w:rsidRPr="003A2660" w:rsidRDefault="00F25787" w:rsidP="003B0351">
            <w:pPr>
              <w:pStyle w:val="a4"/>
              <w:jc w:val="both"/>
            </w:pPr>
            <w:r w:rsidRPr="003A2660">
              <w:t>Школьный этап Всероссийского конкурса чтецов «Живая классика – 2025» (17.02.2025 г.)</w:t>
            </w:r>
          </w:p>
        </w:tc>
        <w:tc>
          <w:tcPr>
            <w:tcW w:w="1276" w:type="dxa"/>
          </w:tcPr>
          <w:p w:rsidR="00F25787" w:rsidRPr="003A2660" w:rsidRDefault="00F25787" w:rsidP="003B0351">
            <w:pPr>
              <w:pStyle w:val="a4"/>
              <w:jc w:val="center"/>
            </w:pPr>
            <w:r w:rsidRPr="003A2660">
              <w:t xml:space="preserve">Диплом </w:t>
            </w:r>
          </w:p>
          <w:p w:rsidR="00F25787" w:rsidRPr="003A2660" w:rsidRDefault="00F25787" w:rsidP="003B0351">
            <w:pPr>
              <w:pStyle w:val="a4"/>
              <w:jc w:val="center"/>
            </w:pPr>
            <w:r w:rsidRPr="003A2660">
              <w:t>2 степени</w:t>
            </w:r>
          </w:p>
        </w:tc>
        <w:tc>
          <w:tcPr>
            <w:tcW w:w="1417" w:type="dxa"/>
          </w:tcPr>
          <w:p w:rsidR="00F25787" w:rsidRPr="003A2660" w:rsidRDefault="00F25787" w:rsidP="007B5CCD">
            <w:pPr>
              <w:pStyle w:val="a4"/>
              <w:jc w:val="center"/>
            </w:pPr>
            <w:r w:rsidRPr="003A2660">
              <w:t>Коданева О.В.</w:t>
            </w:r>
          </w:p>
        </w:tc>
      </w:tr>
      <w:tr w:rsidR="00F25787" w:rsidRPr="003A2660" w:rsidTr="006E5AD5">
        <w:trPr>
          <w:trHeight w:val="132"/>
        </w:trPr>
        <w:tc>
          <w:tcPr>
            <w:tcW w:w="2235" w:type="dxa"/>
          </w:tcPr>
          <w:p w:rsidR="00F25787" w:rsidRPr="003A2660" w:rsidRDefault="00F2578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Уткина Анна</w:t>
            </w:r>
          </w:p>
        </w:tc>
        <w:tc>
          <w:tcPr>
            <w:tcW w:w="567" w:type="dxa"/>
          </w:tcPr>
          <w:p w:rsidR="00F25787" w:rsidRPr="003A2660" w:rsidRDefault="00F25787" w:rsidP="007B5CCD">
            <w:pPr>
              <w:pStyle w:val="a4"/>
              <w:jc w:val="center"/>
            </w:pPr>
            <w:r w:rsidRPr="003A2660">
              <w:t>7</w:t>
            </w:r>
          </w:p>
        </w:tc>
        <w:tc>
          <w:tcPr>
            <w:tcW w:w="4252" w:type="dxa"/>
          </w:tcPr>
          <w:p w:rsidR="00F25787" w:rsidRPr="003A2660" w:rsidRDefault="00F25787" w:rsidP="003B0351">
            <w:pPr>
              <w:pStyle w:val="a4"/>
              <w:jc w:val="both"/>
            </w:pPr>
            <w:r w:rsidRPr="003A2660">
              <w:t>Школьный этап Всероссийского конкурса чтецов «Живая классика – 2025» (17.02.2025 г.)</w:t>
            </w:r>
          </w:p>
        </w:tc>
        <w:tc>
          <w:tcPr>
            <w:tcW w:w="1276" w:type="dxa"/>
          </w:tcPr>
          <w:p w:rsidR="00F25787" w:rsidRPr="003A2660" w:rsidRDefault="00F25787" w:rsidP="009A6EEB">
            <w:pPr>
              <w:pStyle w:val="a4"/>
              <w:jc w:val="center"/>
            </w:pPr>
            <w:r w:rsidRPr="003A2660">
              <w:t xml:space="preserve">Диплом </w:t>
            </w:r>
          </w:p>
          <w:p w:rsidR="00F25787" w:rsidRPr="003A2660" w:rsidRDefault="00F25787" w:rsidP="009A6EEB">
            <w:pPr>
              <w:pStyle w:val="a4"/>
              <w:jc w:val="center"/>
            </w:pPr>
            <w:r w:rsidRPr="003A2660">
              <w:t>1 степени</w:t>
            </w:r>
          </w:p>
        </w:tc>
        <w:tc>
          <w:tcPr>
            <w:tcW w:w="1417" w:type="dxa"/>
          </w:tcPr>
          <w:p w:rsidR="00F25787" w:rsidRPr="003A2660" w:rsidRDefault="00F25787" w:rsidP="003B0351">
            <w:pPr>
              <w:pStyle w:val="a4"/>
              <w:jc w:val="center"/>
            </w:pPr>
            <w:r w:rsidRPr="003A2660">
              <w:t>Шелепанова Ю.Н.</w:t>
            </w:r>
          </w:p>
        </w:tc>
      </w:tr>
      <w:tr w:rsidR="00F25787" w:rsidRPr="003A2660" w:rsidTr="006E5AD5">
        <w:trPr>
          <w:trHeight w:val="132"/>
        </w:trPr>
        <w:tc>
          <w:tcPr>
            <w:tcW w:w="2235" w:type="dxa"/>
          </w:tcPr>
          <w:p w:rsidR="00F25787" w:rsidRPr="003A2660" w:rsidRDefault="00F25787" w:rsidP="007B5CCD">
            <w:pPr>
              <w:rPr>
                <w:color w:val="000000" w:themeColor="text1"/>
              </w:rPr>
            </w:pPr>
            <w:proofErr w:type="gramStart"/>
            <w:r w:rsidRPr="003A2660">
              <w:rPr>
                <w:color w:val="000000" w:themeColor="text1"/>
              </w:rPr>
              <w:t>Конакова</w:t>
            </w:r>
            <w:proofErr w:type="gramEnd"/>
            <w:r w:rsidRPr="003A2660">
              <w:rPr>
                <w:color w:val="000000" w:themeColor="text1"/>
              </w:rPr>
              <w:t xml:space="preserve"> Алена</w:t>
            </w:r>
          </w:p>
        </w:tc>
        <w:tc>
          <w:tcPr>
            <w:tcW w:w="567" w:type="dxa"/>
          </w:tcPr>
          <w:p w:rsidR="00F25787" w:rsidRPr="003A2660" w:rsidRDefault="00F25787" w:rsidP="007B5CCD">
            <w:pPr>
              <w:pStyle w:val="a4"/>
              <w:jc w:val="center"/>
            </w:pPr>
            <w:r w:rsidRPr="003A2660">
              <w:t>6</w:t>
            </w:r>
          </w:p>
        </w:tc>
        <w:tc>
          <w:tcPr>
            <w:tcW w:w="4252" w:type="dxa"/>
          </w:tcPr>
          <w:p w:rsidR="00F25787" w:rsidRPr="003A2660" w:rsidRDefault="00F25787" w:rsidP="003B0351">
            <w:pPr>
              <w:pStyle w:val="a4"/>
              <w:jc w:val="both"/>
            </w:pPr>
            <w:r w:rsidRPr="003A2660">
              <w:t>Школьный этап Всероссийского конкурса чтецов «Живая классика – 2025» (17.02.2025 г.)</w:t>
            </w:r>
          </w:p>
        </w:tc>
        <w:tc>
          <w:tcPr>
            <w:tcW w:w="1276" w:type="dxa"/>
          </w:tcPr>
          <w:p w:rsidR="00F25787" w:rsidRPr="003A2660" w:rsidRDefault="00F25787" w:rsidP="00C514F7">
            <w:pPr>
              <w:pStyle w:val="a4"/>
              <w:jc w:val="center"/>
            </w:pPr>
            <w:r w:rsidRPr="003A2660">
              <w:t>Диплом участника</w:t>
            </w:r>
          </w:p>
        </w:tc>
        <w:tc>
          <w:tcPr>
            <w:tcW w:w="1417" w:type="dxa"/>
          </w:tcPr>
          <w:p w:rsidR="00F25787" w:rsidRPr="003A2660" w:rsidRDefault="00F25787" w:rsidP="003B0351">
            <w:pPr>
              <w:pStyle w:val="a4"/>
              <w:jc w:val="center"/>
            </w:pPr>
            <w:r w:rsidRPr="003A2660">
              <w:t>Коданева О.В.</w:t>
            </w:r>
          </w:p>
        </w:tc>
      </w:tr>
      <w:tr w:rsidR="00F25787" w:rsidRPr="003A2660" w:rsidTr="006E5AD5">
        <w:trPr>
          <w:trHeight w:val="132"/>
        </w:trPr>
        <w:tc>
          <w:tcPr>
            <w:tcW w:w="2235" w:type="dxa"/>
          </w:tcPr>
          <w:p w:rsidR="00F25787" w:rsidRPr="003A2660" w:rsidRDefault="00F2578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Климова Юлия</w:t>
            </w:r>
          </w:p>
        </w:tc>
        <w:tc>
          <w:tcPr>
            <w:tcW w:w="567" w:type="dxa"/>
          </w:tcPr>
          <w:p w:rsidR="00F25787" w:rsidRPr="003A2660" w:rsidRDefault="00F25787" w:rsidP="007B5CCD">
            <w:pPr>
              <w:pStyle w:val="a4"/>
              <w:jc w:val="center"/>
            </w:pPr>
            <w:r w:rsidRPr="003A2660">
              <w:t>8</w:t>
            </w:r>
          </w:p>
        </w:tc>
        <w:tc>
          <w:tcPr>
            <w:tcW w:w="4252" w:type="dxa"/>
          </w:tcPr>
          <w:p w:rsidR="00F25787" w:rsidRPr="003A2660" w:rsidRDefault="00F25787" w:rsidP="001C6E0B">
            <w:pPr>
              <w:pStyle w:val="a4"/>
              <w:jc w:val="both"/>
            </w:pPr>
            <w:r w:rsidRPr="003A2660">
              <w:t>Муниципальный этап Всероссийского конкурса чтецов «Живая классика – 2025» (10.03.2025 г.)</w:t>
            </w:r>
          </w:p>
        </w:tc>
        <w:tc>
          <w:tcPr>
            <w:tcW w:w="1276" w:type="dxa"/>
          </w:tcPr>
          <w:p w:rsidR="00F25787" w:rsidRPr="003A2660" w:rsidRDefault="00F25787" w:rsidP="00C514F7">
            <w:pPr>
              <w:pStyle w:val="a4"/>
              <w:jc w:val="center"/>
            </w:pPr>
            <w:r w:rsidRPr="003A2660">
              <w:t>Диплом призера</w:t>
            </w:r>
          </w:p>
        </w:tc>
        <w:tc>
          <w:tcPr>
            <w:tcW w:w="1417" w:type="dxa"/>
          </w:tcPr>
          <w:p w:rsidR="00F25787" w:rsidRPr="003A2660" w:rsidRDefault="00F25787" w:rsidP="00911CB0">
            <w:pPr>
              <w:pStyle w:val="a4"/>
              <w:jc w:val="center"/>
            </w:pPr>
            <w:r w:rsidRPr="003A2660">
              <w:t>Коданева О.В.</w:t>
            </w:r>
          </w:p>
        </w:tc>
      </w:tr>
      <w:tr w:rsidR="00F25787" w:rsidRPr="003A2660" w:rsidTr="006E5AD5">
        <w:trPr>
          <w:trHeight w:val="132"/>
        </w:trPr>
        <w:tc>
          <w:tcPr>
            <w:tcW w:w="2235" w:type="dxa"/>
          </w:tcPr>
          <w:p w:rsidR="00F25787" w:rsidRPr="003A2660" w:rsidRDefault="00F2578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Ширяева Дарья</w:t>
            </w:r>
          </w:p>
        </w:tc>
        <w:tc>
          <w:tcPr>
            <w:tcW w:w="567" w:type="dxa"/>
          </w:tcPr>
          <w:p w:rsidR="00F25787" w:rsidRPr="003A2660" w:rsidRDefault="00F25787" w:rsidP="007B5CCD">
            <w:pPr>
              <w:pStyle w:val="a4"/>
              <w:jc w:val="center"/>
            </w:pPr>
            <w:r w:rsidRPr="003A2660">
              <w:t>7</w:t>
            </w:r>
          </w:p>
        </w:tc>
        <w:tc>
          <w:tcPr>
            <w:tcW w:w="4252" w:type="dxa"/>
          </w:tcPr>
          <w:p w:rsidR="00F25787" w:rsidRPr="003A2660" w:rsidRDefault="00F25787" w:rsidP="00911CB0">
            <w:pPr>
              <w:pStyle w:val="a4"/>
              <w:jc w:val="both"/>
            </w:pPr>
            <w:r w:rsidRPr="003A2660">
              <w:t>Муниципальный этап Всероссийского конкурса чтецов «Живая классика – 2025» (10.03.2025 г.)</w:t>
            </w:r>
          </w:p>
        </w:tc>
        <w:tc>
          <w:tcPr>
            <w:tcW w:w="1276" w:type="dxa"/>
          </w:tcPr>
          <w:p w:rsidR="00F25787" w:rsidRPr="003A2660" w:rsidRDefault="00F25787" w:rsidP="00911CB0">
            <w:pPr>
              <w:pStyle w:val="a4"/>
              <w:jc w:val="center"/>
            </w:pPr>
            <w:r w:rsidRPr="003A2660">
              <w:t>Диплом участника</w:t>
            </w:r>
          </w:p>
        </w:tc>
        <w:tc>
          <w:tcPr>
            <w:tcW w:w="1417" w:type="dxa"/>
          </w:tcPr>
          <w:p w:rsidR="00F25787" w:rsidRPr="003A2660" w:rsidRDefault="00F25787" w:rsidP="00911CB0">
            <w:pPr>
              <w:pStyle w:val="a4"/>
              <w:jc w:val="center"/>
            </w:pPr>
            <w:r w:rsidRPr="003A2660">
              <w:t>Шелепанова Ю.Н.</w:t>
            </w:r>
          </w:p>
        </w:tc>
      </w:tr>
      <w:tr w:rsidR="00F25787" w:rsidRPr="003A2660" w:rsidTr="006E5AD5">
        <w:trPr>
          <w:trHeight w:val="132"/>
        </w:trPr>
        <w:tc>
          <w:tcPr>
            <w:tcW w:w="2235" w:type="dxa"/>
          </w:tcPr>
          <w:p w:rsidR="00F25787" w:rsidRPr="003A2660" w:rsidRDefault="00F2578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Уткина Анна</w:t>
            </w:r>
          </w:p>
        </w:tc>
        <w:tc>
          <w:tcPr>
            <w:tcW w:w="567" w:type="dxa"/>
          </w:tcPr>
          <w:p w:rsidR="00F25787" w:rsidRPr="003A2660" w:rsidRDefault="00F25787" w:rsidP="007B5CCD">
            <w:pPr>
              <w:pStyle w:val="a4"/>
              <w:jc w:val="center"/>
            </w:pPr>
            <w:r w:rsidRPr="003A2660">
              <w:t>7</w:t>
            </w:r>
          </w:p>
        </w:tc>
        <w:tc>
          <w:tcPr>
            <w:tcW w:w="4252" w:type="dxa"/>
          </w:tcPr>
          <w:p w:rsidR="00F25787" w:rsidRPr="003A2660" w:rsidRDefault="00F25787" w:rsidP="00911CB0">
            <w:pPr>
              <w:pStyle w:val="a4"/>
              <w:jc w:val="both"/>
            </w:pPr>
            <w:r w:rsidRPr="003A2660">
              <w:t>Муниципальный этап Всероссийского конкурса чтецов «Живая классика – 2025» (10.03.2025 г.)</w:t>
            </w:r>
          </w:p>
        </w:tc>
        <w:tc>
          <w:tcPr>
            <w:tcW w:w="1276" w:type="dxa"/>
          </w:tcPr>
          <w:p w:rsidR="00F25787" w:rsidRPr="003A2660" w:rsidRDefault="00F25787" w:rsidP="00911CB0">
            <w:pPr>
              <w:pStyle w:val="a4"/>
              <w:jc w:val="center"/>
            </w:pPr>
            <w:r w:rsidRPr="003A2660">
              <w:t>Диплом участника</w:t>
            </w:r>
          </w:p>
        </w:tc>
        <w:tc>
          <w:tcPr>
            <w:tcW w:w="1417" w:type="dxa"/>
          </w:tcPr>
          <w:p w:rsidR="00F25787" w:rsidRPr="003A2660" w:rsidRDefault="00F25787" w:rsidP="00911CB0">
            <w:pPr>
              <w:pStyle w:val="a4"/>
              <w:jc w:val="center"/>
            </w:pPr>
            <w:r w:rsidRPr="003A2660">
              <w:t>Шелепанова Ю.Н.</w:t>
            </w:r>
          </w:p>
        </w:tc>
      </w:tr>
      <w:tr w:rsidR="00F25787" w:rsidRPr="003A2660" w:rsidTr="006E5AD5">
        <w:trPr>
          <w:trHeight w:val="132"/>
        </w:trPr>
        <w:tc>
          <w:tcPr>
            <w:tcW w:w="2235" w:type="dxa"/>
          </w:tcPr>
          <w:p w:rsidR="00F25787" w:rsidRPr="003A2660" w:rsidRDefault="00F2578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Климова Юлия</w:t>
            </w:r>
          </w:p>
        </w:tc>
        <w:tc>
          <w:tcPr>
            <w:tcW w:w="567" w:type="dxa"/>
          </w:tcPr>
          <w:p w:rsidR="00F25787" w:rsidRPr="003A2660" w:rsidRDefault="00F25787" w:rsidP="007B5CCD">
            <w:pPr>
              <w:pStyle w:val="a4"/>
              <w:jc w:val="center"/>
            </w:pPr>
            <w:r w:rsidRPr="003A2660">
              <w:t>8</w:t>
            </w:r>
          </w:p>
        </w:tc>
        <w:tc>
          <w:tcPr>
            <w:tcW w:w="4252" w:type="dxa"/>
          </w:tcPr>
          <w:p w:rsidR="00F25787" w:rsidRPr="003A2660" w:rsidRDefault="00F25787" w:rsidP="00A36DC4">
            <w:pPr>
              <w:pStyle w:val="a4"/>
              <w:jc w:val="both"/>
            </w:pPr>
            <w:r w:rsidRPr="003A2660">
              <w:t>Республиканский этап Всероссийского конкурса чтецов «Живая классика – 2025» (28.03.2025 г.)</w:t>
            </w:r>
          </w:p>
        </w:tc>
        <w:tc>
          <w:tcPr>
            <w:tcW w:w="1276" w:type="dxa"/>
          </w:tcPr>
          <w:p w:rsidR="00F25787" w:rsidRPr="003A2660" w:rsidRDefault="00F25787" w:rsidP="00911CB0">
            <w:pPr>
              <w:pStyle w:val="a4"/>
              <w:jc w:val="center"/>
            </w:pPr>
            <w:r w:rsidRPr="003A2660">
              <w:t>Диплом участника</w:t>
            </w:r>
          </w:p>
        </w:tc>
        <w:tc>
          <w:tcPr>
            <w:tcW w:w="1417" w:type="dxa"/>
          </w:tcPr>
          <w:p w:rsidR="00F25787" w:rsidRPr="003A2660" w:rsidRDefault="00F25787" w:rsidP="00911CB0">
            <w:pPr>
              <w:pStyle w:val="a4"/>
              <w:jc w:val="center"/>
            </w:pPr>
            <w:r w:rsidRPr="003A2660">
              <w:t>Коданева О.В.</w:t>
            </w:r>
          </w:p>
        </w:tc>
      </w:tr>
      <w:tr w:rsidR="00F25787" w:rsidRPr="003A2660" w:rsidTr="006E5AD5">
        <w:trPr>
          <w:trHeight w:val="132"/>
        </w:trPr>
        <w:tc>
          <w:tcPr>
            <w:tcW w:w="2235" w:type="dxa"/>
          </w:tcPr>
          <w:p w:rsidR="00F25787" w:rsidRPr="003A2660" w:rsidRDefault="00F2578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Королева Полина</w:t>
            </w:r>
          </w:p>
          <w:p w:rsidR="00F25787" w:rsidRPr="003A2660" w:rsidRDefault="00F2578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Демина Екатерина</w:t>
            </w:r>
          </w:p>
          <w:p w:rsidR="00F25787" w:rsidRPr="003A2660" w:rsidRDefault="00F2578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Потолицина Диана</w:t>
            </w:r>
          </w:p>
          <w:p w:rsidR="00F25787" w:rsidRPr="003A2660" w:rsidRDefault="00F2578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Уткина Анна</w:t>
            </w:r>
          </w:p>
          <w:p w:rsidR="00F25787" w:rsidRPr="003A2660" w:rsidRDefault="00F2578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Юркин Николай</w:t>
            </w:r>
          </w:p>
          <w:p w:rsidR="00F25787" w:rsidRPr="003A2660" w:rsidRDefault="00F2578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Ширяева Дарья</w:t>
            </w:r>
          </w:p>
          <w:p w:rsidR="00F25787" w:rsidRPr="003A2660" w:rsidRDefault="00F25787" w:rsidP="0024288B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Королев Глеб</w:t>
            </w:r>
          </w:p>
          <w:p w:rsidR="00F25787" w:rsidRPr="003A2660" w:rsidRDefault="00F2578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Коданева Екатерина</w:t>
            </w:r>
          </w:p>
          <w:p w:rsidR="00F25787" w:rsidRPr="003A2660" w:rsidRDefault="00F2578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Ветошкин Андрей</w:t>
            </w:r>
          </w:p>
          <w:p w:rsidR="00F25787" w:rsidRPr="003A2660" w:rsidRDefault="00F2578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Микушева Карина</w:t>
            </w:r>
          </w:p>
          <w:p w:rsidR="00F25787" w:rsidRPr="003A2660" w:rsidRDefault="00F2578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Ветошкина Вероника</w:t>
            </w:r>
          </w:p>
          <w:p w:rsidR="00F25787" w:rsidRPr="003A2660" w:rsidRDefault="00F2578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Климова Юлия</w:t>
            </w:r>
          </w:p>
          <w:p w:rsidR="00F25787" w:rsidRPr="003A2660" w:rsidRDefault="00F25787" w:rsidP="00813C68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Зюзев Кирилл</w:t>
            </w:r>
          </w:p>
        </w:tc>
        <w:tc>
          <w:tcPr>
            <w:tcW w:w="567" w:type="dxa"/>
          </w:tcPr>
          <w:p w:rsidR="00F25787" w:rsidRPr="003A2660" w:rsidRDefault="00F25787" w:rsidP="007B5CCD">
            <w:pPr>
              <w:pStyle w:val="a4"/>
              <w:jc w:val="center"/>
            </w:pPr>
            <w:r w:rsidRPr="003A2660">
              <w:t>9</w:t>
            </w:r>
          </w:p>
          <w:p w:rsidR="00F25787" w:rsidRPr="003A2660" w:rsidRDefault="00F25787" w:rsidP="007B5CCD">
            <w:pPr>
              <w:pStyle w:val="a4"/>
              <w:jc w:val="center"/>
            </w:pPr>
            <w:r w:rsidRPr="003A2660">
              <w:t>2</w:t>
            </w:r>
          </w:p>
          <w:p w:rsidR="00F25787" w:rsidRPr="003A2660" w:rsidRDefault="00F25787" w:rsidP="007B5CCD">
            <w:pPr>
              <w:pStyle w:val="a4"/>
              <w:jc w:val="center"/>
            </w:pPr>
            <w:r w:rsidRPr="003A2660">
              <w:t>7</w:t>
            </w:r>
          </w:p>
          <w:p w:rsidR="00F25787" w:rsidRPr="003A2660" w:rsidRDefault="00F25787" w:rsidP="007B5CCD">
            <w:pPr>
              <w:pStyle w:val="a4"/>
              <w:jc w:val="center"/>
            </w:pPr>
            <w:r w:rsidRPr="003A2660">
              <w:t>7</w:t>
            </w:r>
          </w:p>
          <w:p w:rsidR="00F25787" w:rsidRPr="003A2660" w:rsidRDefault="00F25787" w:rsidP="007B5CCD">
            <w:pPr>
              <w:pStyle w:val="a4"/>
              <w:jc w:val="center"/>
            </w:pPr>
            <w:r w:rsidRPr="003A2660">
              <w:t>10</w:t>
            </w:r>
          </w:p>
          <w:p w:rsidR="00F25787" w:rsidRPr="003A2660" w:rsidRDefault="00F25787" w:rsidP="007B5CCD">
            <w:pPr>
              <w:pStyle w:val="a4"/>
              <w:jc w:val="center"/>
            </w:pPr>
            <w:r w:rsidRPr="003A2660">
              <w:t>7</w:t>
            </w:r>
          </w:p>
          <w:p w:rsidR="00F25787" w:rsidRPr="003A2660" w:rsidRDefault="00F25787" w:rsidP="007B5CCD">
            <w:pPr>
              <w:pStyle w:val="a4"/>
              <w:jc w:val="center"/>
            </w:pPr>
            <w:r w:rsidRPr="003A2660">
              <w:t>7</w:t>
            </w:r>
          </w:p>
          <w:p w:rsidR="00F25787" w:rsidRPr="003A2660" w:rsidRDefault="00F25787" w:rsidP="007B5CCD">
            <w:pPr>
              <w:pStyle w:val="a4"/>
              <w:jc w:val="center"/>
            </w:pPr>
            <w:r w:rsidRPr="003A2660">
              <w:t>2</w:t>
            </w:r>
          </w:p>
          <w:p w:rsidR="00F25787" w:rsidRPr="003A2660" w:rsidRDefault="00F25787" w:rsidP="007B5CCD">
            <w:pPr>
              <w:pStyle w:val="a4"/>
              <w:jc w:val="center"/>
            </w:pPr>
            <w:r w:rsidRPr="003A2660">
              <w:t>6</w:t>
            </w:r>
          </w:p>
          <w:p w:rsidR="00F25787" w:rsidRPr="003A2660" w:rsidRDefault="00F25787" w:rsidP="007B5CCD">
            <w:pPr>
              <w:pStyle w:val="a4"/>
              <w:jc w:val="center"/>
            </w:pPr>
            <w:r w:rsidRPr="003A2660">
              <w:t>6</w:t>
            </w:r>
          </w:p>
          <w:p w:rsidR="00F25787" w:rsidRPr="003A2660" w:rsidRDefault="00F25787" w:rsidP="007B5CCD">
            <w:pPr>
              <w:pStyle w:val="a4"/>
              <w:jc w:val="center"/>
            </w:pPr>
            <w:r w:rsidRPr="003A2660">
              <w:t>8</w:t>
            </w:r>
          </w:p>
          <w:p w:rsidR="00F25787" w:rsidRPr="003A2660" w:rsidRDefault="00F25787" w:rsidP="007B5CCD">
            <w:pPr>
              <w:pStyle w:val="a4"/>
              <w:jc w:val="center"/>
            </w:pPr>
            <w:r w:rsidRPr="003A2660">
              <w:t>8</w:t>
            </w:r>
          </w:p>
          <w:p w:rsidR="00F25787" w:rsidRPr="003A2660" w:rsidRDefault="00F25787" w:rsidP="007B5CCD">
            <w:pPr>
              <w:pStyle w:val="a4"/>
              <w:jc w:val="center"/>
            </w:pPr>
            <w:r w:rsidRPr="003A2660">
              <w:t>10</w:t>
            </w:r>
          </w:p>
        </w:tc>
        <w:tc>
          <w:tcPr>
            <w:tcW w:w="4252" w:type="dxa"/>
          </w:tcPr>
          <w:p w:rsidR="00F25787" w:rsidRPr="003A2660" w:rsidRDefault="00F25787" w:rsidP="00813C68">
            <w:pPr>
              <w:pStyle w:val="a4"/>
              <w:jc w:val="both"/>
            </w:pPr>
            <w:r w:rsidRPr="003A2660">
              <w:t>Всероссийская онлайн-олимпиада «Учи</w:t>
            </w:r>
            <w:proofErr w:type="gramStart"/>
            <w:r w:rsidRPr="003A2660">
              <w:t>.р</w:t>
            </w:r>
            <w:proofErr w:type="gramEnd"/>
            <w:r w:rsidRPr="003A2660">
              <w:t>у» по финансовой грамотности и предпринимательству для 1-11 классов (04.03.-03.04.2025 г.)</w:t>
            </w:r>
          </w:p>
        </w:tc>
        <w:tc>
          <w:tcPr>
            <w:tcW w:w="1276" w:type="dxa"/>
          </w:tcPr>
          <w:p w:rsidR="00F25787" w:rsidRPr="003A2660" w:rsidRDefault="00F25787" w:rsidP="008D48B0">
            <w:pPr>
              <w:pStyle w:val="a4"/>
              <w:jc w:val="center"/>
            </w:pPr>
            <w:r w:rsidRPr="003A2660">
              <w:t>Дипл</w:t>
            </w:r>
            <w:proofErr w:type="gramStart"/>
            <w:r w:rsidRPr="003A2660">
              <w:t>.п</w:t>
            </w:r>
            <w:proofErr w:type="gramEnd"/>
            <w:r w:rsidRPr="003A2660">
              <w:t>обед.</w:t>
            </w:r>
          </w:p>
          <w:p w:rsidR="00F25787" w:rsidRPr="003A2660" w:rsidRDefault="00F25787" w:rsidP="008D48B0">
            <w:pPr>
              <w:pStyle w:val="a4"/>
              <w:jc w:val="center"/>
            </w:pPr>
            <w:r w:rsidRPr="003A2660">
              <w:t>Почетн. гр.</w:t>
            </w:r>
          </w:p>
          <w:p w:rsidR="00F25787" w:rsidRPr="003A2660" w:rsidRDefault="00F25787" w:rsidP="00813C68">
            <w:pPr>
              <w:pStyle w:val="a4"/>
              <w:jc w:val="center"/>
            </w:pPr>
            <w:r w:rsidRPr="003A2660">
              <w:t>Почетн. гр.</w:t>
            </w:r>
          </w:p>
          <w:p w:rsidR="00F25787" w:rsidRPr="003A2660" w:rsidRDefault="00F25787" w:rsidP="00813C68">
            <w:pPr>
              <w:pStyle w:val="a4"/>
              <w:jc w:val="center"/>
            </w:pPr>
            <w:r w:rsidRPr="003A2660">
              <w:t>Почетн. гр.</w:t>
            </w:r>
          </w:p>
          <w:p w:rsidR="00F25787" w:rsidRPr="003A2660" w:rsidRDefault="00F25787" w:rsidP="00813C68">
            <w:pPr>
              <w:pStyle w:val="a4"/>
              <w:jc w:val="center"/>
            </w:pPr>
            <w:r w:rsidRPr="003A2660">
              <w:t>Почетн. гр.</w:t>
            </w:r>
          </w:p>
          <w:p w:rsidR="00F25787" w:rsidRPr="003A2660" w:rsidRDefault="00F25787" w:rsidP="008D48B0">
            <w:pPr>
              <w:pStyle w:val="a4"/>
              <w:jc w:val="center"/>
            </w:pPr>
            <w:r w:rsidRPr="003A2660">
              <w:t>СертификатСертификат</w:t>
            </w:r>
          </w:p>
          <w:p w:rsidR="00F25787" w:rsidRPr="003A2660" w:rsidRDefault="00F25787" w:rsidP="008D48B0">
            <w:pPr>
              <w:pStyle w:val="a4"/>
              <w:jc w:val="center"/>
            </w:pPr>
            <w:r w:rsidRPr="003A2660">
              <w:t>Сертификат</w:t>
            </w:r>
          </w:p>
          <w:p w:rsidR="00F25787" w:rsidRPr="003A2660" w:rsidRDefault="00F25787" w:rsidP="008D48B0">
            <w:pPr>
              <w:pStyle w:val="a4"/>
              <w:jc w:val="center"/>
            </w:pPr>
            <w:r w:rsidRPr="003A2660">
              <w:t>Сертификат</w:t>
            </w:r>
          </w:p>
          <w:p w:rsidR="00F25787" w:rsidRPr="003A2660" w:rsidRDefault="00F25787" w:rsidP="008D48B0">
            <w:pPr>
              <w:pStyle w:val="a4"/>
              <w:jc w:val="center"/>
            </w:pPr>
            <w:r w:rsidRPr="003A2660">
              <w:t>Сертификат</w:t>
            </w:r>
          </w:p>
          <w:p w:rsidR="00F25787" w:rsidRPr="003A2660" w:rsidRDefault="00F25787" w:rsidP="008D48B0">
            <w:pPr>
              <w:pStyle w:val="a4"/>
              <w:jc w:val="center"/>
            </w:pPr>
            <w:r w:rsidRPr="003A2660">
              <w:t>Сертификат</w:t>
            </w:r>
          </w:p>
          <w:p w:rsidR="00F25787" w:rsidRPr="003A2660" w:rsidRDefault="00F25787" w:rsidP="008D48B0">
            <w:pPr>
              <w:pStyle w:val="a4"/>
              <w:jc w:val="center"/>
            </w:pPr>
            <w:r w:rsidRPr="003A2660">
              <w:t>Сертификат</w:t>
            </w:r>
          </w:p>
          <w:p w:rsidR="00F25787" w:rsidRPr="003A2660" w:rsidRDefault="00F25787" w:rsidP="008D48B0">
            <w:pPr>
              <w:pStyle w:val="a4"/>
              <w:jc w:val="center"/>
            </w:pPr>
            <w:r w:rsidRPr="003A2660">
              <w:t>Сертификат</w:t>
            </w:r>
          </w:p>
        </w:tc>
        <w:tc>
          <w:tcPr>
            <w:tcW w:w="1417" w:type="dxa"/>
          </w:tcPr>
          <w:p w:rsidR="00F25787" w:rsidRPr="003A2660" w:rsidRDefault="00F25787" w:rsidP="00911CB0">
            <w:pPr>
              <w:pStyle w:val="a4"/>
              <w:jc w:val="center"/>
            </w:pPr>
            <w:r w:rsidRPr="003A2660">
              <w:t>Филиппова Е.Н.</w:t>
            </w:r>
          </w:p>
        </w:tc>
      </w:tr>
      <w:tr w:rsidR="00F25787" w:rsidRPr="003A2660" w:rsidTr="006E5AD5">
        <w:trPr>
          <w:trHeight w:val="132"/>
        </w:trPr>
        <w:tc>
          <w:tcPr>
            <w:tcW w:w="2235" w:type="dxa"/>
          </w:tcPr>
          <w:p w:rsidR="00F25787" w:rsidRPr="003A2660" w:rsidRDefault="00F25787" w:rsidP="007B5CCD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Ветошкин Андрей</w:t>
            </w:r>
          </w:p>
        </w:tc>
        <w:tc>
          <w:tcPr>
            <w:tcW w:w="567" w:type="dxa"/>
          </w:tcPr>
          <w:p w:rsidR="00F25787" w:rsidRPr="003A2660" w:rsidRDefault="00F25787" w:rsidP="007B5CCD">
            <w:pPr>
              <w:pStyle w:val="a4"/>
              <w:jc w:val="center"/>
            </w:pPr>
            <w:r w:rsidRPr="003A2660">
              <w:t>6</w:t>
            </w:r>
          </w:p>
        </w:tc>
        <w:tc>
          <w:tcPr>
            <w:tcW w:w="4252" w:type="dxa"/>
          </w:tcPr>
          <w:p w:rsidR="00F25787" w:rsidRPr="003A2660" w:rsidRDefault="00F25787" w:rsidP="00EB7B5E">
            <w:pPr>
              <w:pStyle w:val="a4"/>
              <w:jc w:val="both"/>
            </w:pPr>
            <w:r w:rsidRPr="003A2660">
              <w:t>Муниципальная историческая конференция для обучающихся 5-11 классов «Великая Победа Великой страны» (07.04.2025 г.)</w:t>
            </w:r>
          </w:p>
        </w:tc>
        <w:tc>
          <w:tcPr>
            <w:tcW w:w="1276" w:type="dxa"/>
          </w:tcPr>
          <w:p w:rsidR="00F25787" w:rsidRPr="003A2660" w:rsidRDefault="00F25787" w:rsidP="00911CB0">
            <w:pPr>
              <w:pStyle w:val="a4"/>
              <w:jc w:val="center"/>
            </w:pPr>
            <w:r w:rsidRPr="003A2660">
              <w:t>Диплом победителя</w:t>
            </w:r>
          </w:p>
        </w:tc>
        <w:tc>
          <w:tcPr>
            <w:tcW w:w="1417" w:type="dxa"/>
          </w:tcPr>
          <w:p w:rsidR="00F25787" w:rsidRPr="003A2660" w:rsidRDefault="00F25787" w:rsidP="00E63B5A">
            <w:pPr>
              <w:pStyle w:val="a4"/>
              <w:jc w:val="center"/>
            </w:pPr>
            <w:r w:rsidRPr="003A2660">
              <w:t>Шелепанова Ю.Н.</w:t>
            </w:r>
          </w:p>
        </w:tc>
      </w:tr>
      <w:tr w:rsidR="00F25787" w:rsidRPr="003A2660" w:rsidTr="006E5AD5">
        <w:trPr>
          <w:trHeight w:val="132"/>
        </w:trPr>
        <w:tc>
          <w:tcPr>
            <w:tcW w:w="2235" w:type="dxa"/>
          </w:tcPr>
          <w:p w:rsidR="00F25787" w:rsidRPr="003A2660" w:rsidRDefault="00F25787" w:rsidP="00E63B5A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Ветошкин Фёдор</w:t>
            </w:r>
          </w:p>
        </w:tc>
        <w:tc>
          <w:tcPr>
            <w:tcW w:w="567" w:type="dxa"/>
          </w:tcPr>
          <w:p w:rsidR="00F25787" w:rsidRPr="003A2660" w:rsidRDefault="00F25787" w:rsidP="00E63B5A">
            <w:pPr>
              <w:pStyle w:val="a4"/>
              <w:jc w:val="center"/>
            </w:pPr>
            <w:r w:rsidRPr="003A2660">
              <w:t>4</w:t>
            </w:r>
          </w:p>
        </w:tc>
        <w:tc>
          <w:tcPr>
            <w:tcW w:w="4252" w:type="dxa"/>
          </w:tcPr>
          <w:p w:rsidR="00F25787" w:rsidRPr="003A2660" w:rsidRDefault="00F25787" w:rsidP="00E63B5A">
            <w:pPr>
              <w:pStyle w:val="a4"/>
              <w:jc w:val="both"/>
            </w:pPr>
            <w:r w:rsidRPr="003A2660">
              <w:t>Муниципальная историческая конференция для обучающихся 5-11 классов «Великая Победа Великой страны» (07.04.2025 г.)</w:t>
            </w:r>
          </w:p>
        </w:tc>
        <w:tc>
          <w:tcPr>
            <w:tcW w:w="1276" w:type="dxa"/>
          </w:tcPr>
          <w:p w:rsidR="00F25787" w:rsidRPr="003A2660" w:rsidRDefault="00F25787" w:rsidP="00EB7B5E">
            <w:pPr>
              <w:pStyle w:val="a4"/>
              <w:jc w:val="center"/>
            </w:pPr>
            <w:r w:rsidRPr="003A2660">
              <w:t>Диплом призера</w:t>
            </w:r>
          </w:p>
        </w:tc>
        <w:tc>
          <w:tcPr>
            <w:tcW w:w="1417" w:type="dxa"/>
          </w:tcPr>
          <w:p w:rsidR="00F25787" w:rsidRPr="003A2660" w:rsidRDefault="00F25787" w:rsidP="00E63B5A">
            <w:pPr>
              <w:pStyle w:val="a4"/>
              <w:jc w:val="center"/>
            </w:pPr>
            <w:r w:rsidRPr="003A2660">
              <w:t>Шелепанова Ю.Н.</w:t>
            </w:r>
          </w:p>
        </w:tc>
      </w:tr>
      <w:tr w:rsidR="00F25787" w:rsidRPr="003A2660" w:rsidTr="006E5AD5">
        <w:trPr>
          <w:trHeight w:val="132"/>
        </w:trPr>
        <w:tc>
          <w:tcPr>
            <w:tcW w:w="2235" w:type="dxa"/>
          </w:tcPr>
          <w:p w:rsidR="00F25787" w:rsidRPr="003A2660" w:rsidRDefault="00F25787" w:rsidP="00B763C1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Уткина Анна</w:t>
            </w:r>
          </w:p>
        </w:tc>
        <w:tc>
          <w:tcPr>
            <w:tcW w:w="567" w:type="dxa"/>
          </w:tcPr>
          <w:p w:rsidR="00F25787" w:rsidRPr="003A2660" w:rsidRDefault="00F25787" w:rsidP="00E63B5A">
            <w:pPr>
              <w:pStyle w:val="a4"/>
              <w:jc w:val="center"/>
            </w:pPr>
            <w:r w:rsidRPr="003A2660">
              <w:t>7</w:t>
            </w:r>
          </w:p>
        </w:tc>
        <w:tc>
          <w:tcPr>
            <w:tcW w:w="4252" w:type="dxa"/>
          </w:tcPr>
          <w:p w:rsidR="00F25787" w:rsidRPr="003A2660" w:rsidRDefault="00F25787" w:rsidP="00B763C1">
            <w:pPr>
              <w:rPr>
                <w:szCs w:val="22"/>
              </w:rPr>
            </w:pPr>
            <w:r w:rsidRPr="003A2660">
              <w:rPr>
                <w:szCs w:val="22"/>
              </w:rPr>
              <w:t>Муниципальный этап конкурса детского творчества «Зеркало природы».  Номинация: Живопись и графика». Тема рисунка:  «Будь добр к природе, человек» (10.04.2025 г.)</w:t>
            </w:r>
          </w:p>
        </w:tc>
        <w:tc>
          <w:tcPr>
            <w:tcW w:w="1276" w:type="dxa"/>
          </w:tcPr>
          <w:p w:rsidR="00F25787" w:rsidRPr="003A2660" w:rsidRDefault="00F25787" w:rsidP="00EB7B5E">
            <w:pPr>
              <w:pStyle w:val="a4"/>
              <w:jc w:val="center"/>
            </w:pPr>
            <w:r w:rsidRPr="003A2660">
              <w:t>Диплом победителя</w:t>
            </w:r>
          </w:p>
        </w:tc>
        <w:tc>
          <w:tcPr>
            <w:tcW w:w="1417" w:type="dxa"/>
          </w:tcPr>
          <w:p w:rsidR="00F25787" w:rsidRPr="003A2660" w:rsidRDefault="00F25787" w:rsidP="00E63B5A">
            <w:pPr>
              <w:pStyle w:val="a4"/>
              <w:jc w:val="center"/>
            </w:pPr>
            <w:r w:rsidRPr="003A2660">
              <w:t>Зюзева М.Н.</w:t>
            </w:r>
          </w:p>
        </w:tc>
      </w:tr>
      <w:tr w:rsidR="00F25787" w:rsidRPr="003A2660" w:rsidTr="006E5AD5">
        <w:trPr>
          <w:trHeight w:val="132"/>
        </w:trPr>
        <w:tc>
          <w:tcPr>
            <w:tcW w:w="2235" w:type="dxa"/>
          </w:tcPr>
          <w:p w:rsidR="00F25787" w:rsidRPr="003A2660" w:rsidRDefault="00F25787" w:rsidP="00B763C1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Пожога Тамара</w:t>
            </w:r>
          </w:p>
          <w:p w:rsidR="00F25787" w:rsidRPr="003A2660" w:rsidRDefault="00F25787" w:rsidP="00B763C1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Попов Дмитрий</w:t>
            </w:r>
          </w:p>
        </w:tc>
        <w:tc>
          <w:tcPr>
            <w:tcW w:w="567" w:type="dxa"/>
          </w:tcPr>
          <w:p w:rsidR="00F25787" w:rsidRPr="003A2660" w:rsidRDefault="00F25787" w:rsidP="00E63B5A">
            <w:pPr>
              <w:pStyle w:val="a4"/>
              <w:jc w:val="center"/>
            </w:pPr>
            <w:r w:rsidRPr="003A2660">
              <w:t>5</w:t>
            </w:r>
          </w:p>
          <w:p w:rsidR="00F25787" w:rsidRPr="003A2660" w:rsidRDefault="00F25787" w:rsidP="00E63B5A">
            <w:pPr>
              <w:pStyle w:val="a4"/>
              <w:jc w:val="center"/>
            </w:pPr>
            <w:r w:rsidRPr="003A2660">
              <w:t>5</w:t>
            </w:r>
          </w:p>
        </w:tc>
        <w:tc>
          <w:tcPr>
            <w:tcW w:w="4252" w:type="dxa"/>
          </w:tcPr>
          <w:p w:rsidR="00F25787" w:rsidRPr="003A2660" w:rsidRDefault="00F25787" w:rsidP="0079736A">
            <w:r w:rsidRPr="003A2660">
              <w:t>Республиканский конкурс детского рисунка «Охрана труда глазами детей», Мин. труда, занятости и соцзащиты РК (март 2025)</w:t>
            </w:r>
          </w:p>
        </w:tc>
        <w:tc>
          <w:tcPr>
            <w:tcW w:w="1276" w:type="dxa"/>
          </w:tcPr>
          <w:p w:rsidR="00F25787" w:rsidRPr="003A2660" w:rsidRDefault="00F25787" w:rsidP="00EB7B5E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  <w:tc>
          <w:tcPr>
            <w:tcW w:w="1417" w:type="dxa"/>
          </w:tcPr>
          <w:p w:rsidR="00F25787" w:rsidRPr="003A2660" w:rsidRDefault="00F25787" w:rsidP="00E63B5A">
            <w:pPr>
              <w:pStyle w:val="a4"/>
              <w:jc w:val="center"/>
            </w:pPr>
            <w:r w:rsidRPr="003A2660">
              <w:t>Зюзева М.Н.</w:t>
            </w:r>
          </w:p>
        </w:tc>
      </w:tr>
      <w:tr w:rsidR="00F25787" w:rsidRPr="003A2660" w:rsidTr="006E5AD5">
        <w:trPr>
          <w:trHeight w:val="132"/>
        </w:trPr>
        <w:tc>
          <w:tcPr>
            <w:tcW w:w="2235" w:type="dxa"/>
          </w:tcPr>
          <w:p w:rsidR="00F25787" w:rsidRPr="003A2660" w:rsidRDefault="00F25787" w:rsidP="00B763C1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 xml:space="preserve">Пожога Тамара, Конакова Алёна, Уткина Анна, </w:t>
            </w:r>
            <w:r w:rsidRPr="003A2660">
              <w:rPr>
                <w:color w:val="000000" w:themeColor="text1"/>
              </w:rPr>
              <w:lastRenderedPageBreak/>
              <w:t>Ветошкина Вероника, Королева Полина</w:t>
            </w:r>
          </w:p>
        </w:tc>
        <w:tc>
          <w:tcPr>
            <w:tcW w:w="567" w:type="dxa"/>
          </w:tcPr>
          <w:p w:rsidR="00F25787" w:rsidRPr="003A2660" w:rsidRDefault="00F25787" w:rsidP="00E63B5A">
            <w:pPr>
              <w:pStyle w:val="a4"/>
              <w:jc w:val="center"/>
            </w:pPr>
            <w:r w:rsidRPr="003A2660">
              <w:lastRenderedPageBreak/>
              <w:t>5</w:t>
            </w:r>
          </w:p>
          <w:p w:rsidR="00F25787" w:rsidRPr="003A2660" w:rsidRDefault="00F25787" w:rsidP="00E63B5A">
            <w:pPr>
              <w:pStyle w:val="a4"/>
              <w:jc w:val="center"/>
            </w:pPr>
            <w:r w:rsidRPr="003A2660">
              <w:t>6</w:t>
            </w:r>
          </w:p>
          <w:p w:rsidR="00F25787" w:rsidRPr="003A2660" w:rsidRDefault="00F25787" w:rsidP="00E63B5A">
            <w:pPr>
              <w:pStyle w:val="a4"/>
              <w:jc w:val="center"/>
            </w:pPr>
            <w:r w:rsidRPr="003A2660">
              <w:t>7</w:t>
            </w:r>
          </w:p>
          <w:p w:rsidR="00F25787" w:rsidRPr="003A2660" w:rsidRDefault="00F25787" w:rsidP="00E63B5A">
            <w:pPr>
              <w:pStyle w:val="a4"/>
              <w:jc w:val="center"/>
            </w:pPr>
            <w:r w:rsidRPr="003A2660">
              <w:lastRenderedPageBreak/>
              <w:t>8</w:t>
            </w:r>
          </w:p>
          <w:p w:rsidR="00F25787" w:rsidRPr="003A2660" w:rsidRDefault="00F25787" w:rsidP="00E63B5A">
            <w:pPr>
              <w:pStyle w:val="a4"/>
              <w:jc w:val="center"/>
            </w:pPr>
            <w:r w:rsidRPr="003A2660">
              <w:t>9</w:t>
            </w:r>
          </w:p>
        </w:tc>
        <w:tc>
          <w:tcPr>
            <w:tcW w:w="4252" w:type="dxa"/>
          </w:tcPr>
          <w:p w:rsidR="00F25787" w:rsidRPr="003A2660" w:rsidRDefault="00F25787" w:rsidP="00B85419">
            <w:r w:rsidRPr="003A2660">
              <w:lastRenderedPageBreak/>
              <w:t xml:space="preserve">«Дистанционная интеллектуальная игра знатоков естественных наук «Эврика»  для учащихся 5-9 классов Корткеросского </w:t>
            </w:r>
            <w:r w:rsidRPr="003A2660">
              <w:lastRenderedPageBreak/>
              <w:t>района(28.04.2025)</w:t>
            </w:r>
          </w:p>
        </w:tc>
        <w:tc>
          <w:tcPr>
            <w:tcW w:w="1276" w:type="dxa"/>
          </w:tcPr>
          <w:p w:rsidR="00F25787" w:rsidRPr="003A2660" w:rsidRDefault="00F25787" w:rsidP="00EB7B5E">
            <w:pPr>
              <w:pStyle w:val="a4"/>
              <w:jc w:val="center"/>
            </w:pPr>
            <w:r w:rsidRPr="003A2660">
              <w:lastRenderedPageBreak/>
              <w:t>Диплом призера</w:t>
            </w:r>
          </w:p>
        </w:tc>
        <w:tc>
          <w:tcPr>
            <w:tcW w:w="1417" w:type="dxa"/>
          </w:tcPr>
          <w:p w:rsidR="00F25787" w:rsidRPr="003A2660" w:rsidRDefault="00F25787" w:rsidP="00E63B5A">
            <w:pPr>
              <w:pStyle w:val="a4"/>
              <w:jc w:val="center"/>
            </w:pPr>
            <w:r w:rsidRPr="003A2660">
              <w:t>Демина Т.М., Чуприна О.Н.</w:t>
            </w:r>
          </w:p>
        </w:tc>
      </w:tr>
      <w:tr w:rsidR="00F25787" w:rsidRPr="003A2660" w:rsidTr="006E5AD5">
        <w:trPr>
          <w:trHeight w:val="132"/>
        </w:trPr>
        <w:tc>
          <w:tcPr>
            <w:tcW w:w="2235" w:type="dxa"/>
          </w:tcPr>
          <w:p w:rsidR="00F25787" w:rsidRPr="003A2660" w:rsidRDefault="00F25787" w:rsidP="00B763C1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lastRenderedPageBreak/>
              <w:t>Николаева Ксения</w:t>
            </w:r>
          </w:p>
          <w:p w:rsidR="00F25787" w:rsidRPr="003A2660" w:rsidRDefault="00F25787" w:rsidP="00B763C1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Лобанова Алеся</w:t>
            </w:r>
          </w:p>
          <w:p w:rsidR="00F25787" w:rsidRPr="003A2660" w:rsidRDefault="00F25787" w:rsidP="00B763C1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Уткина Анна</w:t>
            </w:r>
          </w:p>
          <w:p w:rsidR="00F25787" w:rsidRPr="003A2660" w:rsidRDefault="00F25787" w:rsidP="00B763C1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Ширяева Дарья</w:t>
            </w:r>
          </w:p>
          <w:p w:rsidR="00F25787" w:rsidRPr="003A2660" w:rsidRDefault="00F25787" w:rsidP="00B763C1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Демина Ксения</w:t>
            </w:r>
          </w:p>
          <w:p w:rsidR="00F25787" w:rsidRPr="003A2660" w:rsidRDefault="00F25787" w:rsidP="00B763C1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Коданева Екатерина</w:t>
            </w:r>
          </w:p>
          <w:p w:rsidR="00F25787" w:rsidRPr="003A2660" w:rsidRDefault="00F25787" w:rsidP="00B763C1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Ветошкин Фёдор</w:t>
            </w:r>
          </w:p>
          <w:p w:rsidR="00F25787" w:rsidRPr="003A2660" w:rsidRDefault="00F25787" w:rsidP="00B763C1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Добрикова Анастасия</w:t>
            </w:r>
          </w:p>
          <w:p w:rsidR="00F25787" w:rsidRPr="003A2660" w:rsidRDefault="00F25787" w:rsidP="00B763C1">
            <w:pPr>
              <w:rPr>
                <w:color w:val="000000" w:themeColor="text1"/>
              </w:rPr>
            </w:pPr>
            <w:proofErr w:type="gramStart"/>
            <w:r w:rsidRPr="003A2660">
              <w:rPr>
                <w:color w:val="000000" w:themeColor="text1"/>
              </w:rPr>
              <w:t>Конакова</w:t>
            </w:r>
            <w:proofErr w:type="gramEnd"/>
            <w:r w:rsidRPr="003A2660">
              <w:rPr>
                <w:color w:val="000000" w:themeColor="text1"/>
              </w:rPr>
              <w:t xml:space="preserve"> Алена</w:t>
            </w:r>
          </w:p>
          <w:p w:rsidR="00F25787" w:rsidRPr="003A2660" w:rsidRDefault="00F25787" w:rsidP="00B763C1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Королев Глеб</w:t>
            </w:r>
          </w:p>
          <w:p w:rsidR="00F25787" w:rsidRPr="003A2660" w:rsidRDefault="00F25787" w:rsidP="00B763C1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Потолицына Диана</w:t>
            </w:r>
          </w:p>
          <w:p w:rsidR="00F25787" w:rsidRPr="003A2660" w:rsidRDefault="00F25787" w:rsidP="00B763C1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Ветошкина Вероника</w:t>
            </w:r>
          </w:p>
          <w:p w:rsidR="00F25787" w:rsidRPr="003A2660" w:rsidRDefault="00F25787" w:rsidP="00B763C1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Климова Юлия</w:t>
            </w:r>
          </w:p>
          <w:p w:rsidR="00F25787" w:rsidRPr="003A2660" w:rsidRDefault="00F25787" w:rsidP="00B763C1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Королева Полина</w:t>
            </w:r>
          </w:p>
          <w:p w:rsidR="00F25787" w:rsidRPr="003A2660" w:rsidRDefault="00F25787" w:rsidP="00B763C1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Зюзев Кирилл</w:t>
            </w:r>
          </w:p>
          <w:p w:rsidR="00F25787" w:rsidRPr="003A2660" w:rsidRDefault="00F25787" w:rsidP="00B763C1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Юркин Николай</w:t>
            </w:r>
          </w:p>
        </w:tc>
        <w:tc>
          <w:tcPr>
            <w:tcW w:w="567" w:type="dxa"/>
          </w:tcPr>
          <w:p w:rsidR="00F25787" w:rsidRPr="003A2660" w:rsidRDefault="00F25787" w:rsidP="00E63B5A">
            <w:pPr>
              <w:pStyle w:val="a4"/>
              <w:jc w:val="center"/>
            </w:pPr>
            <w:r w:rsidRPr="003A2660">
              <w:t>2</w:t>
            </w:r>
          </w:p>
          <w:p w:rsidR="00F25787" w:rsidRPr="003A2660" w:rsidRDefault="00F25787" w:rsidP="00E63B5A">
            <w:pPr>
              <w:pStyle w:val="a4"/>
              <w:jc w:val="center"/>
            </w:pPr>
            <w:r w:rsidRPr="003A2660">
              <w:t>2</w:t>
            </w:r>
          </w:p>
          <w:p w:rsidR="00F25787" w:rsidRPr="003A2660" w:rsidRDefault="00F25787" w:rsidP="00E63B5A">
            <w:pPr>
              <w:pStyle w:val="a4"/>
              <w:jc w:val="center"/>
            </w:pPr>
            <w:r w:rsidRPr="003A2660">
              <w:t>7</w:t>
            </w:r>
          </w:p>
          <w:p w:rsidR="00F25787" w:rsidRPr="003A2660" w:rsidRDefault="00F25787" w:rsidP="00E63B5A">
            <w:pPr>
              <w:pStyle w:val="a4"/>
              <w:jc w:val="center"/>
            </w:pPr>
            <w:r w:rsidRPr="003A2660">
              <w:t>7</w:t>
            </w:r>
          </w:p>
          <w:p w:rsidR="00F25787" w:rsidRPr="003A2660" w:rsidRDefault="00F25787" w:rsidP="00E63B5A">
            <w:pPr>
              <w:pStyle w:val="a4"/>
              <w:jc w:val="center"/>
            </w:pPr>
            <w:r w:rsidRPr="003A2660">
              <w:t>2</w:t>
            </w:r>
          </w:p>
          <w:p w:rsidR="00F25787" w:rsidRPr="003A2660" w:rsidRDefault="00F25787" w:rsidP="00E63B5A">
            <w:pPr>
              <w:pStyle w:val="a4"/>
              <w:jc w:val="center"/>
            </w:pPr>
            <w:r w:rsidRPr="003A2660">
              <w:t>2</w:t>
            </w:r>
          </w:p>
          <w:p w:rsidR="00F25787" w:rsidRPr="003A2660" w:rsidRDefault="00F25787" w:rsidP="00E63B5A">
            <w:pPr>
              <w:pStyle w:val="a4"/>
              <w:jc w:val="center"/>
            </w:pPr>
            <w:r w:rsidRPr="003A2660">
              <w:t>4</w:t>
            </w:r>
          </w:p>
          <w:p w:rsidR="00F25787" w:rsidRPr="003A2660" w:rsidRDefault="00F25787" w:rsidP="00E63B5A">
            <w:pPr>
              <w:pStyle w:val="a4"/>
              <w:jc w:val="center"/>
            </w:pPr>
            <w:r w:rsidRPr="003A2660">
              <w:t>4</w:t>
            </w:r>
          </w:p>
          <w:p w:rsidR="00F25787" w:rsidRPr="003A2660" w:rsidRDefault="00F25787" w:rsidP="00E63B5A">
            <w:pPr>
              <w:pStyle w:val="a4"/>
              <w:jc w:val="center"/>
            </w:pPr>
            <w:r w:rsidRPr="003A2660">
              <w:t>6</w:t>
            </w:r>
          </w:p>
          <w:p w:rsidR="00F25787" w:rsidRPr="003A2660" w:rsidRDefault="00F25787" w:rsidP="00E63B5A">
            <w:pPr>
              <w:pStyle w:val="a4"/>
              <w:jc w:val="center"/>
            </w:pPr>
            <w:r w:rsidRPr="003A2660">
              <w:t>7</w:t>
            </w:r>
          </w:p>
          <w:p w:rsidR="00F25787" w:rsidRPr="003A2660" w:rsidRDefault="00F25787" w:rsidP="00E63B5A">
            <w:pPr>
              <w:pStyle w:val="a4"/>
              <w:jc w:val="center"/>
            </w:pPr>
            <w:r w:rsidRPr="003A2660">
              <w:t>7</w:t>
            </w:r>
          </w:p>
          <w:p w:rsidR="00F25787" w:rsidRPr="003A2660" w:rsidRDefault="00F25787" w:rsidP="00E63B5A">
            <w:pPr>
              <w:pStyle w:val="a4"/>
              <w:jc w:val="center"/>
            </w:pPr>
            <w:r w:rsidRPr="003A2660">
              <w:t>8</w:t>
            </w:r>
          </w:p>
          <w:p w:rsidR="00F25787" w:rsidRPr="003A2660" w:rsidRDefault="00F25787" w:rsidP="00E63B5A">
            <w:pPr>
              <w:pStyle w:val="a4"/>
              <w:jc w:val="center"/>
            </w:pPr>
            <w:r w:rsidRPr="003A2660">
              <w:t>8</w:t>
            </w:r>
          </w:p>
          <w:p w:rsidR="00F25787" w:rsidRPr="003A2660" w:rsidRDefault="00F25787" w:rsidP="00E63B5A">
            <w:pPr>
              <w:pStyle w:val="a4"/>
              <w:jc w:val="center"/>
            </w:pPr>
            <w:r w:rsidRPr="003A2660">
              <w:t>9</w:t>
            </w:r>
          </w:p>
          <w:p w:rsidR="00F25787" w:rsidRPr="003A2660" w:rsidRDefault="00F25787" w:rsidP="00E63B5A">
            <w:pPr>
              <w:pStyle w:val="a4"/>
              <w:jc w:val="center"/>
            </w:pPr>
            <w:r w:rsidRPr="003A2660">
              <w:t>10</w:t>
            </w:r>
          </w:p>
          <w:p w:rsidR="00F25787" w:rsidRPr="003A2660" w:rsidRDefault="00F25787" w:rsidP="00E63B5A">
            <w:pPr>
              <w:pStyle w:val="a4"/>
              <w:jc w:val="center"/>
            </w:pPr>
            <w:r w:rsidRPr="003A2660">
              <w:t>10</w:t>
            </w:r>
          </w:p>
        </w:tc>
        <w:tc>
          <w:tcPr>
            <w:tcW w:w="4252" w:type="dxa"/>
          </w:tcPr>
          <w:p w:rsidR="00F25787" w:rsidRPr="003A2660" w:rsidRDefault="00F25787" w:rsidP="00B85419">
            <w:pPr>
              <w:pStyle w:val="a4"/>
              <w:jc w:val="both"/>
            </w:pPr>
            <w:r w:rsidRPr="003A2660">
              <w:t>Всероссийская Олимпиада Учи</w:t>
            </w:r>
            <w:proofErr w:type="gramStart"/>
            <w:r w:rsidRPr="003A2660">
              <w:t>.р</w:t>
            </w:r>
            <w:proofErr w:type="gramEnd"/>
            <w:r w:rsidRPr="003A2660">
              <w:t>у по английскому языку для учащихся 1-11 классов (01.04-28.04. 2025)</w:t>
            </w:r>
          </w:p>
          <w:p w:rsidR="00F25787" w:rsidRPr="003A2660" w:rsidRDefault="00F25787" w:rsidP="0079736A"/>
        </w:tc>
        <w:tc>
          <w:tcPr>
            <w:tcW w:w="1276" w:type="dxa"/>
          </w:tcPr>
          <w:p w:rsidR="00F25787" w:rsidRPr="003A2660" w:rsidRDefault="00F25787" w:rsidP="00EB7B5E">
            <w:pPr>
              <w:pStyle w:val="a4"/>
              <w:jc w:val="center"/>
            </w:pPr>
            <w:r w:rsidRPr="003A2660">
              <w:t>Дипл</w:t>
            </w:r>
            <w:proofErr w:type="gramStart"/>
            <w:r w:rsidRPr="003A2660">
              <w:t>.п</w:t>
            </w:r>
            <w:proofErr w:type="gramEnd"/>
            <w:r w:rsidRPr="003A2660">
              <w:t>об.</w:t>
            </w:r>
          </w:p>
          <w:p w:rsidR="00F25787" w:rsidRPr="003A2660" w:rsidRDefault="00F25787" w:rsidP="00EB7B5E">
            <w:pPr>
              <w:pStyle w:val="a4"/>
              <w:jc w:val="center"/>
            </w:pPr>
            <w:r w:rsidRPr="003A2660">
              <w:t>Поч. грамм.</w:t>
            </w:r>
          </w:p>
          <w:p w:rsidR="00F25787" w:rsidRPr="003A2660" w:rsidRDefault="00F25787" w:rsidP="00EB7B5E">
            <w:pPr>
              <w:pStyle w:val="a4"/>
              <w:jc w:val="center"/>
            </w:pPr>
            <w:r w:rsidRPr="003A2660">
              <w:t>Поч. грамм.</w:t>
            </w:r>
          </w:p>
          <w:p w:rsidR="00F25787" w:rsidRPr="003A2660" w:rsidRDefault="00F25787" w:rsidP="00EB7B5E">
            <w:pPr>
              <w:pStyle w:val="a4"/>
              <w:jc w:val="center"/>
            </w:pPr>
            <w:r w:rsidRPr="003A2660">
              <w:t>Поч. грамм.</w:t>
            </w:r>
          </w:p>
          <w:p w:rsidR="00F25787" w:rsidRPr="003A2660" w:rsidRDefault="00F25787" w:rsidP="00EB7B5E">
            <w:pPr>
              <w:pStyle w:val="a4"/>
              <w:jc w:val="center"/>
            </w:pPr>
            <w:r w:rsidRPr="003A2660">
              <w:t>Сертификат</w:t>
            </w:r>
          </w:p>
          <w:p w:rsidR="00F25787" w:rsidRPr="003A2660" w:rsidRDefault="00F25787" w:rsidP="00EB7B5E">
            <w:pPr>
              <w:pStyle w:val="a4"/>
              <w:jc w:val="center"/>
            </w:pPr>
            <w:r w:rsidRPr="003A2660">
              <w:t>Сертификат</w:t>
            </w:r>
          </w:p>
          <w:p w:rsidR="00F25787" w:rsidRPr="003A2660" w:rsidRDefault="00F25787" w:rsidP="00EB7B5E">
            <w:pPr>
              <w:pStyle w:val="a4"/>
              <w:jc w:val="center"/>
            </w:pPr>
            <w:r w:rsidRPr="003A2660">
              <w:t>Сертификат</w:t>
            </w:r>
          </w:p>
          <w:p w:rsidR="00F25787" w:rsidRPr="003A2660" w:rsidRDefault="00F25787" w:rsidP="00EB7B5E">
            <w:pPr>
              <w:pStyle w:val="a4"/>
              <w:jc w:val="center"/>
            </w:pPr>
            <w:r w:rsidRPr="003A2660">
              <w:t>Сертификат</w:t>
            </w:r>
          </w:p>
          <w:p w:rsidR="00F25787" w:rsidRPr="003A2660" w:rsidRDefault="00F25787" w:rsidP="00EB7B5E">
            <w:pPr>
              <w:pStyle w:val="a4"/>
              <w:jc w:val="center"/>
            </w:pPr>
            <w:r w:rsidRPr="003A2660">
              <w:t>Сертификат</w:t>
            </w:r>
          </w:p>
          <w:p w:rsidR="00F25787" w:rsidRPr="003A2660" w:rsidRDefault="00F25787" w:rsidP="00EB7B5E">
            <w:pPr>
              <w:pStyle w:val="a4"/>
              <w:jc w:val="center"/>
            </w:pPr>
            <w:r w:rsidRPr="003A2660">
              <w:t>Сертификат</w:t>
            </w:r>
          </w:p>
          <w:p w:rsidR="00F25787" w:rsidRPr="003A2660" w:rsidRDefault="00F25787" w:rsidP="00741378">
            <w:pPr>
              <w:pStyle w:val="a4"/>
              <w:jc w:val="center"/>
            </w:pPr>
            <w:r w:rsidRPr="003A2660">
              <w:t>Сертификат</w:t>
            </w:r>
          </w:p>
          <w:p w:rsidR="00F25787" w:rsidRPr="003A2660" w:rsidRDefault="00F25787" w:rsidP="00741378">
            <w:pPr>
              <w:pStyle w:val="a4"/>
              <w:jc w:val="center"/>
            </w:pPr>
            <w:r w:rsidRPr="003A2660">
              <w:t>Сертификат</w:t>
            </w:r>
          </w:p>
          <w:p w:rsidR="00F25787" w:rsidRPr="003A2660" w:rsidRDefault="00F25787" w:rsidP="00741378">
            <w:pPr>
              <w:pStyle w:val="a4"/>
              <w:jc w:val="center"/>
            </w:pPr>
            <w:r w:rsidRPr="003A2660">
              <w:t>Сертификат</w:t>
            </w:r>
          </w:p>
          <w:p w:rsidR="00F25787" w:rsidRPr="003A2660" w:rsidRDefault="00F25787" w:rsidP="00741378">
            <w:pPr>
              <w:pStyle w:val="a4"/>
              <w:jc w:val="center"/>
            </w:pPr>
            <w:r w:rsidRPr="003A2660">
              <w:t>Сертификат</w:t>
            </w:r>
          </w:p>
          <w:p w:rsidR="00F25787" w:rsidRPr="003A2660" w:rsidRDefault="00F25787" w:rsidP="00741378">
            <w:pPr>
              <w:pStyle w:val="a4"/>
              <w:jc w:val="center"/>
            </w:pPr>
            <w:r w:rsidRPr="003A2660">
              <w:t>Сертификат</w:t>
            </w:r>
          </w:p>
          <w:p w:rsidR="00F25787" w:rsidRPr="003A2660" w:rsidRDefault="00F25787" w:rsidP="00741378">
            <w:pPr>
              <w:pStyle w:val="a4"/>
              <w:jc w:val="center"/>
            </w:pPr>
            <w:r w:rsidRPr="003A2660">
              <w:t>Сертификат</w:t>
            </w:r>
          </w:p>
        </w:tc>
        <w:tc>
          <w:tcPr>
            <w:tcW w:w="1417" w:type="dxa"/>
          </w:tcPr>
          <w:p w:rsidR="00F25787" w:rsidRPr="003A2660" w:rsidRDefault="00F25787" w:rsidP="00E63B5A">
            <w:pPr>
              <w:pStyle w:val="a4"/>
              <w:jc w:val="center"/>
            </w:pPr>
            <w:r w:rsidRPr="003A2660">
              <w:t>Филиппова Е.Н.</w:t>
            </w:r>
          </w:p>
        </w:tc>
      </w:tr>
      <w:tr w:rsidR="00F25787" w:rsidRPr="003A2660" w:rsidTr="006E5AD5">
        <w:trPr>
          <w:trHeight w:val="132"/>
        </w:trPr>
        <w:tc>
          <w:tcPr>
            <w:tcW w:w="2235" w:type="dxa"/>
          </w:tcPr>
          <w:p w:rsidR="00F25787" w:rsidRPr="003A2660" w:rsidRDefault="00F25787" w:rsidP="004E2D62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Королева Полина</w:t>
            </w:r>
          </w:p>
          <w:p w:rsidR="00F25787" w:rsidRPr="003A2660" w:rsidRDefault="00F25787" w:rsidP="004E2D62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Зюзев Кирилл</w:t>
            </w:r>
          </w:p>
          <w:p w:rsidR="00F25787" w:rsidRPr="003A2660" w:rsidRDefault="00F25787" w:rsidP="004E2D62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Демина Ксения</w:t>
            </w:r>
          </w:p>
        </w:tc>
        <w:tc>
          <w:tcPr>
            <w:tcW w:w="567" w:type="dxa"/>
          </w:tcPr>
          <w:p w:rsidR="00F25787" w:rsidRPr="003A2660" w:rsidRDefault="00F25787" w:rsidP="004E2D62">
            <w:pPr>
              <w:pStyle w:val="a4"/>
              <w:jc w:val="center"/>
            </w:pPr>
            <w:r w:rsidRPr="003A2660">
              <w:t>9</w:t>
            </w:r>
          </w:p>
          <w:p w:rsidR="00F25787" w:rsidRPr="003A2660" w:rsidRDefault="00F25787" w:rsidP="004E2D62">
            <w:pPr>
              <w:pStyle w:val="a4"/>
              <w:jc w:val="center"/>
            </w:pPr>
            <w:r w:rsidRPr="003A2660">
              <w:t>10</w:t>
            </w:r>
          </w:p>
          <w:p w:rsidR="00F25787" w:rsidRPr="003A2660" w:rsidRDefault="00F25787" w:rsidP="004E2D62">
            <w:pPr>
              <w:pStyle w:val="a4"/>
              <w:jc w:val="center"/>
            </w:pPr>
            <w:r w:rsidRPr="003A2660">
              <w:t>11</w:t>
            </w:r>
          </w:p>
        </w:tc>
        <w:tc>
          <w:tcPr>
            <w:tcW w:w="4252" w:type="dxa"/>
          </w:tcPr>
          <w:p w:rsidR="00F25787" w:rsidRPr="003A2660" w:rsidRDefault="00F25787" w:rsidP="004E2D62">
            <w:pPr>
              <w:pStyle w:val="a4"/>
              <w:jc w:val="both"/>
            </w:pPr>
            <w:proofErr w:type="gramStart"/>
            <w:r w:rsidRPr="003A2660">
              <w:t>Республиканская</w:t>
            </w:r>
            <w:proofErr w:type="gramEnd"/>
            <w:r w:rsidRPr="003A2660">
              <w:t xml:space="preserve"> интернет-олимпиада «Вклад химической науки в Победу в ВОВ»</w:t>
            </w:r>
          </w:p>
        </w:tc>
        <w:tc>
          <w:tcPr>
            <w:tcW w:w="1276" w:type="dxa"/>
          </w:tcPr>
          <w:p w:rsidR="00F25787" w:rsidRPr="003A2660" w:rsidRDefault="00F25787" w:rsidP="004E2D62">
            <w:pPr>
              <w:pStyle w:val="a4"/>
              <w:jc w:val="center"/>
            </w:pPr>
            <w:r w:rsidRPr="003A2660">
              <w:t>Сертификаты участников</w:t>
            </w:r>
          </w:p>
        </w:tc>
        <w:tc>
          <w:tcPr>
            <w:tcW w:w="1417" w:type="dxa"/>
          </w:tcPr>
          <w:p w:rsidR="00F25787" w:rsidRPr="003A2660" w:rsidRDefault="00F25787" w:rsidP="004E2D62">
            <w:pPr>
              <w:pStyle w:val="a4"/>
              <w:jc w:val="center"/>
            </w:pPr>
            <w:r w:rsidRPr="003A2660">
              <w:t>Демина Т.М.</w:t>
            </w:r>
          </w:p>
        </w:tc>
      </w:tr>
      <w:tr w:rsidR="00F25787" w:rsidRPr="003A2660" w:rsidTr="006E5AD5">
        <w:trPr>
          <w:trHeight w:val="132"/>
        </w:trPr>
        <w:tc>
          <w:tcPr>
            <w:tcW w:w="2235" w:type="dxa"/>
          </w:tcPr>
          <w:p w:rsidR="00F25787" w:rsidRPr="003A2660" w:rsidRDefault="00F25787" w:rsidP="004E2D62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Зюзев Кирилл</w:t>
            </w:r>
          </w:p>
          <w:p w:rsidR="00F25787" w:rsidRPr="003A2660" w:rsidRDefault="00F25787" w:rsidP="004E2D62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Добриков Данил</w:t>
            </w:r>
          </w:p>
        </w:tc>
        <w:tc>
          <w:tcPr>
            <w:tcW w:w="567" w:type="dxa"/>
          </w:tcPr>
          <w:p w:rsidR="00F25787" w:rsidRPr="003A2660" w:rsidRDefault="00F25787" w:rsidP="004E2D62">
            <w:pPr>
              <w:pStyle w:val="a4"/>
              <w:jc w:val="center"/>
            </w:pPr>
            <w:r w:rsidRPr="003A2660">
              <w:t>10</w:t>
            </w:r>
          </w:p>
          <w:p w:rsidR="00F25787" w:rsidRPr="003A2660" w:rsidRDefault="00F25787" w:rsidP="004E2D62">
            <w:pPr>
              <w:pStyle w:val="a4"/>
              <w:jc w:val="center"/>
            </w:pPr>
            <w:r w:rsidRPr="003A2660">
              <w:t>11</w:t>
            </w:r>
          </w:p>
        </w:tc>
        <w:tc>
          <w:tcPr>
            <w:tcW w:w="4252" w:type="dxa"/>
          </w:tcPr>
          <w:p w:rsidR="00F25787" w:rsidRPr="003A2660" w:rsidRDefault="00F25787" w:rsidP="004E2D62">
            <w:pPr>
              <w:pStyle w:val="a4"/>
              <w:jc w:val="both"/>
            </w:pPr>
            <w:proofErr w:type="gramStart"/>
            <w:r w:rsidRPr="003A2660">
              <w:t>Республиканская</w:t>
            </w:r>
            <w:proofErr w:type="gramEnd"/>
            <w:r w:rsidRPr="003A2660">
              <w:t xml:space="preserve"> интернет-олимпиада по физике</w:t>
            </w:r>
          </w:p>
        </w:tc>
        <w:tc>
          <w:tcPr>
            <w:tcW w:w="1276" w:type="dxa"/>
          </w:tcPr>
          <w:p w:rsidR="00F25787" w:rsidRPr="003A2660" w:rsidRDefault="00F25787" w:rsidP="004E2D62">
            <w:pPr>
              <w:pStyle w:val="a4"/>
              <w:jc w:val="center"/>
            </w:pPr>
            <w:r w:rsidRPr="003A2660">
              <w:t>Сертификаты участников</w:t>
            </w:r>
          </w:p>
        </w:tc>
        <w:tc>
          <w:tcPr>
            <w:tcW w:w="1417" w:type="dxa"/>
          </w:tcPr>
          <w:p w:rsidR="00F25787" w:rsidRPr="003A2660" w:rsidRDefault="00F25787" w:rsidP="004E2D62">
            <w:pPr>
              <w:pStyle w:val="a4"/>
              <w:jc w:val="center"/>
            </w:pPr>
            <w:r w:rsidRPr="003A2660">
              <w:t>Демина Т.М.</w:t>
            </w:r>
          </w:p>
        </w:tc>
      </w:tr>
      <w:tr w:rsidR="00F25787" w:rsidRPr="003A2660" w:rsidTr="006E5AD5">
        <w:trPr>
          <w:trHeight w:val="132"/>
        </w:trPr>
        <w:tc>
          <w:tcPr>
            <w:tcW w:w="2235" w:type="dxa"/>
          </w:tcPr>
          <w:p w:rsidR="00F25787" w:rsidRPr="003A2660" w:rsidRDefault="00F25787" w:rsidP="004E2D62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Демина Екатерина</w:t>
            </w:r>
          </w:p>
        </w:tc>
        <w:tc>
          <w:tcPr>
            <w:tcW w:w="567" w:type="dxa"/>
          </w:tcPr>
          <w:p w:rsidR="00F25787" w:rsidRPr="003A2660" w:rsidRDefault="00F25787" w:rsidP="004E2D62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4252" w:type="dxa"/>
          </w:tcPr>
          <w:p w:rsidR="00F25787" w:rsidRPr="003A2660" w:rsidRDefault="00F25787" w:rsidP="004E2D62">
            <w:pPr>
              <w:pStyle w:val="a4"/>
              <w:jc w:val="both"/>
            </w:pPr>
            <w:r w:rsidRPr="003A2660">
              <w:t>Республиканский конкурс «Госсимволика 2024»</w:t>
            </w:r>
          </w:p>
        </w:tc>
        <w:tc>
          <w:tcPr>
            <w:tcW w:w="1276" w:type="dxa"/>
          </w:tcPr>
          <w:p w:rsidR="00F25787" w:rsidRPr="003A2660" w:rsidRDefault="00F25787" w:rsidP="004E2D62">
            <w:pPr>
              <w:pStyle w:val="a4"/>
              <w:jc w:val="center"/>
            </w:pPr>
            <w:r w:rsidRPr="003A2660">
              <w:t>Сертификатучастника</w:t>
            </w:r>
          </w:p>
        </w:tc>
        <w:tc>
          <w:tcPr>
            <w:tcW w:w="1417" w:type="dxa"/>
          </w:tcPr>
          <w:p w:rsidR="00F25787" w:rsidRPr="003A2660" w:rsidRDefault="00F25787" w:rsidP="004E2D62">
            <w:pPr>
              <w:pStyle w:val="a4"/>
              <w:jc w:val="center"/>
            </w:pPr>
            <w:r w:rsidRPr="003A2660">
              <w:t>Демина Т.М.</w:t>
            </w:r>
          </w:p>
        </w:tc>
      </w:tr>
      <w:tr w:rsidR="00F25787" w:rsidRPr="003A2660" w:rsidTr="006E5AD5">
        <w:trPr>
          <w:trHeight w:val="132"/>
        </w:trPr>
        <w:tc>
          <w:tcPr>
            <w:tcW w:w="2235" w:type="dxa"/>
          </w:tcPr>
          <w:p w:rsidR="00F25787" w:rsidRPr="003A2660" w:rsidRDefault="00F25787" w:rsidP="0050302F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Уткина Анна</w:t>
            </w:r>
          </w:p>
          <w:p w:rsidR="00F25787" w:rsidRPr="003A2660" w:rsidRDefault="00F25787" w:rsidP="0050302F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Королева Полина</w:t>
            </w:r>
          </w:p>
          <w:p w:rsidR="00F25787" w:rsidRPr="003A2660" w:rsidRDefault="00F25787" w:rsidP="0050302F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Юркин Николай</w:t>
            </w:r>
          </w:p>
        </w:tc>
        <w:tc>
          <w:tcPr>
            <w:tcW w:w="567" w:type="dxa"/>
          </w:tcPr>
          <w:p w:rsidR="00F25787" w:rsidRPr="003A2660" w:rsidRDefault="00F25787" w:rsidP="004E2D62">
            <w:pPr>
              <w:pStyle w:val="a4"/>
              <w:jc w:val="center"/>
            </w:pPr>
            <w:r w:rsidRPr="003A2660">
              <w:t>7</w:t>
            </w:r>
          </w:p>
          <w:p w:rsidR="00F25787" w:rsidRPr="003A2660" w:rsidRDefault="00F25787" w:rsidP="004E2D62">
            <w:pPr>
              <w:pStyle w:val="a4"/>
              <w:jc w:val="center"/>
            </w:pPr>
            <w:r w:rsidRPr="003A2660">
              <w:t>9</w:t>
            </w:r>
          </w:p>
          <w:p w:rsidR="00F25787" w:rsidRPr="003A2660" w:rsidRDefault="00F25787" w:rsidP="004E2D62">
            <w:pPr>
              <w:pStyle w:val="a4"/>
              <w:jc w:val="center"/>
            </w:pPr>
            <w:r w:rsidRPr="003A2660">
              <w:t>10</w:t>
            </w:r>
          </w:p>
        </w:tc>
        <w:tc>
          <w:tcPr>
            <w:tcW w:w="4252" w:type="dxa"/>
          </w:tcPr>
          <w:p w:rsidR="00F25787" w:rsidRPr="003A2660" w:rsidRDefault="00F25787" w:rsidP="004E2D62">
            <w:pPr>
              <w:pStyle w:val="a4"/>
              <w:jc w:val="both"/>
            </w:pPr>
            <w:r w:rsidRPr="003A2660">
              <w:t>Всероссийская олимпиада «Наука вокруг нас»</w:t>
            </w:r>
          </w:p>
        </w:tc>
        <w:tc>
          <w:tcPr>
            <w:tcW w:w="1276" w:type="dxa"/>
          </w:tcPr>
          <w:p w:rsidR="00F25787" w:rsidRPr="003A2660" w:rsidRDefault="00F25787" w:rsidP="00087598">
            <w:pPr>
              <w:pStyle w:val="a4"/>
              <w:jc w:val="center"/>
            </w:pPr>
            <w:r w:rsidRPr="003A2660">
              <w:t>Диплом</w:t>
            </w:r>
          </w:p>
          <w:p w:rsidR="00F25787" w:rsidRPr="003A2660" w:rsidRDefault="00F25787" w:rsidP="00087598">
            <w:pPr>
              <w:pStyle w:val="a4"/>
              <w:jc w:val="center"/>
            </w:pPr>
            <w:r w:rsidRPr="003A2660">
              <w:t>победителя</w:t>
            </w:r>
          </w:p>
          <w:p w:rsidR="00F25787" w:rsidRPr="003A2660" w:rsidRDefault="00F25787" w:rsidP="00087598">
            <w:pPr>
              <w:pStyle w:val="a4"/>
              <w:jc w:val="center"/>
            </w:pPr>
            <w:r w:rsidRPr="003A2660">
              <w:t>Дипл. приз.</w:t>
            </w:r>
          </w:p>
        </w:tc>
        <w:tc>
          <w:tcPr>
            <w:tcW w:w="1417" w:type="dxa"/>
          </w:tcPr>
          <w:p w:rsidR="00F25787" w:rsidRPr="003A2660" w:rsidRDefault="00F25787" w:rsidP="004E2D62">
            <w:pPr>
              <w:pStyle w:val="a4"/>
              <w:jc w:val="center"/>
            </w:pPr>
            <w:r w:rsidRPr="003A2660">
              <w:t>Филиппова Е.Н.</w:t>
            </w:r>
          </w:p>
        </w:tc>
      </w:tr>
      <w:tr w:rsidR="00F25787" w:rsidRPr="003A2660" w:rsidTr="006E5AD5">
        <w:trPr>
          <w:trHeight w:val="132"/>
        </w:trPr>
        <w:tc>
          <w:tcPr>
            <w:tcW w:w="2235" w:type="dxa"/>
          </w:tcPr>
          <w:p w:rsidR="00F25787" w:rsidRPr="003A2660" w:rsidRDefault="00F25787" w:rsidP="007D0D5B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Коданева Екатерина</w:t>
            </w:r>
          </w:p>
          <w:p w:rsidR="00F25787" w:rsidRPr="003A2660" w:rsidRDefault="00F25787" w:rsidP="007D0D5B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Уткина Анна Ивановна</w:t>
            </w:r>
          </w:p>
          <w:p w:rsidR="00F25787" w:rsidRPr="003A2660" w:rsidRDefault="00F25787" w:rsidP="007D0D5B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Ветошкина Вероника</w:t>
            </w:r>
          </w:p>
          <w:p w:rsidR="00F25787" w:rsidRPr="003A2660" w:rsidRDefault="00F25787" w:rsidP="007D0D5B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Климова Юлия</w:t>
            </w:r>
          </w:p>
          <w:p w:rsidR="00F25787" w:rsidRPr="003A2660" w:rsidRDefault="00F25787" w:rsidP="007D0D5B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Потолицын Евгений</w:t>
            </w:r>
          </w:p>
          <w:p w:rsidR="00F25787" w:rsidRPr="003A2660" w:rsidRDefault="00F25787" w:rsidP="007D0D5B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Королева Полина</w:t>
            </w:r>
          </w:p>
        </w:tc>
        <w:tc>
          <w:tcPr>
            <w:tcW w:w="567" w:type="dxa"/>
          </w:tcPr>
          <w:p w:rsidR="00F25787" w:rsidRPr="003A2660" w:rsidRDefault="00F25787" w:rsidP="007D0D5B">
            <w:pPr>
              <w:pStyle w:val="a4"/>
              <w:jc w:val="center"/>
            </w:pPr>
            <w:r w:rsidRPr="003A2660">
              <w:t>2</w:t>
            </w:r>
          </w:p>
          <w:p w:rsidR="00F25787" w:rsidRPr="003A2660" w:rsidRDefault="00F25787" w:rsidP="007D0D5B">
            <w:pPr>
              <w:pStyle w:val="a4"/>
              <w:jc w:val="center"/>
            </w:pPr>
            <w:r w:rsidRPr="003A2660">
              <w:t>7</w:t>
            </w:r>
          </w:p>
          <w:p w:rsidR="00F25787" w:rsidRPr="003A2660" w:rsidRDefault="00F25787" w:rsidP="007D0D5B">
            <w:pPr>
              <w:pStyle w:val="a4"/>
              <w:jc w:val="center"/>
            </w:pPr>
            <w:r w:rsidRPr="003A2660">
              <w:t>8</w:t>
            </w:r>
          </w:p>
          <w:p w:rsidR="00F25787" w:rsidRPr="003A2660" w:rsidRDefault="00F25787" w:rsidP="007D0D5B">
            <w:pPr>
              <w:pStyle w:val="a4"/>
              <w:jc w:val="center"/>
            </w:pPr>
            <w:r w:rsidRPr="003A2660">
              <w:t>8</w:t>
            </w:r>
          </w:p>
          <w:p w:rsidR="00F25787" w:rsidRPr="003A2660" w:rsidRDefault="00F25787" w:rsidP="007D0D5B">
            <w:pPr>
              <w:pStyle w:val="a4"/>
              <w:jc w:val="center"/>
            </w:pPr>
            <w:r w:rsidRPr="003A2660">
              <w:t>8</w:t>
            </w:r>
          </w:p>
          <w:p w:rsidR="00F25787" w:rsidRPr="003A2660" w:rsidRDefault="00F25787" w:rsidP="007D0D5B">
            <w:pPr>
              <w:pStyle w:val="a4"/>
              <w:jc w:val="center"/>
            </w:pPr>
            <w:r w:rsidRPr="003A2660">
              <w:t>9</w:t>
            </w:r>
          </w:p>
        </w:tc>
        <w:tc>
          <w:tcPr>
            <w:tcW w:w="4252" w:type="dxa"/>
          </w:tcPr>
          <w:p w:rsidR="00F25787" w:rsidRPr="003A2660" w:rsidRDefault="00F25787" w:rsidP="007D0D5B">
            <w:pPr>
              <w:pStyle w:val="a4"/>
              <w:jc w:val="both"/>
            </w:pPr>
            <w:r w:rsidRPr="003A2660">
              <w:t>Всероссийский конкурс «Победа в сердце каждого» среди учащихся с 7-18 лет. (07.04.25 – 30.05.25 г)</w:t>
            </w:r>
          </w:p>
        </w:tc>
        <w:tc>
          <w:tcPr>
            <w:tcW w:w="1276" w:type="dxa"/>
          </w:tcPr>
          <w:p w:rsidR="00F25787" w:rsidRPr="003A2660" w:rsidRDefault="00F25787" w:rsidP="007D0D5B">
            <w:pPr>
              <w:pStyle w:val="a4"/>
              <w:jc w:val="center"/>
            </w:pPr>
            <w:r w:rsidRPr="003A2660">
              <w:t>Результаты ещё не пришли</w:t>
            </w:r>
          </w:p>
        </w:tc>
        <w:tc>
          <w:tcPr>
            <w:tcW w:w="1417" w:type="dxa"/>
          </w:tcPr>
          <w:p w:rsidR="00F25787" w:rsidRPr="003A2660" w:rsidRDefault="00F25787" w:rsidP="007D0D5B">
            <w:pPr>
              <w:pStyle w:val="a4"/>
              <w:jc w:val="center"/>
            </w:pPr>
            <w:r w:rsidRPr="003A2660">
              <w:t>Зюзева М.Н.</w:t>
            </w:r>
          </w:p>
        </w:tc>
      </w:tr>
      <w:tr w:rsidR="00F25787" w:rsidRPr="003A2660" w:rsidTr="006E5AD5">
        <w:trPr>
          <w:trHeight w:val="132"/>
        </w:trPr>
        <w:tc>
          <w:tcPr>
            <w:tcW w:w="2235" w:type="dxa"/>
          </w:tcPr>
          <w:p w:rsidR="00F25787" w:rsidRPr="003A2660" w:rsidRDefault="00F25787" w:rsidP="007D0D5B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Пожога Тамара</w:t>
            </w:r>
          </w:p>
          <w:p w:rsidR="00F25787" w:rsidRPr="003A2660" w:rsidRDefault="00F25787" w:rsidP="007D0D5B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Попов Дмитрий</w:t>
            </w:r>
          </w:p>
          <w:p w:rsidR="00F25787" w:rsidRPr="003A2660" w:rsidRDefault="00F25787" w:rsidP="007D0D5B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Ветошкина Вероника</w:t>
            </w:r>
          </w:p>
          <w:p w:rsidR="00F25787" w:rsidRPr="003A2660" w:rsidRDefault="00F25787" w:rsidP="007D0D5B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Потолицын Евгений</w:t>
            </w:r>
          </w:p>
          <w:p w:rsidR="00F25787" w:rsidRPr="003A2660" w:rsidRDefault="00F25787" w:rsidP="007D0D5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F25787" w:rsidRPr="003A2660" w:rsidRDefault="00F25787" w:rsidP="007D0D5B">
            <w:pPr>
              <w:pStyle w:val="a4"/>
              <w:jc w:val="center"/>
            </w:pPr>
            <w:r w:rsidRPr="003A2660">
              <w:t>5</w:t>
            </w:r>
          </w:p>
          <w:p w:rsidR="00F25787" w:rsidRPr="003A2660" w:rsidRDefault="00F25787" w:rsidP="007D0D5B">
            <w:pPr>
              <w:pStyle w:val="a4"/>
              <w:jc w:val="center"/>
            </w:pPr>
            <w:r w:rsidRPr="003A2660">
              <w:t>5</w:t>
            </w:r>
          </w:p>
          <w:p w:rsidR="00F25787" w:rsidRPr="003A2660" w:rsidRDefault="00F25787" w:rsidP="007D0D5B">
            <w:pPr>
              <w:pStyle w:val="a4"/>
              <w:jc w:val="center"/>
            </w:pPr>
            <w:r w:rsidRPr="003A2660">
              <w:t>8</w:t>
            </w:r>
          </w:p>
          <w:p w:rsidR="00F25787" w:rsidRPr="003A2660" w:rsidRDefault="00F25787" w:rsidP="007D0D5B">
            <w:pPr>
              <w:pStyle w:val="a4"/>
              <w:jc w:val="center"/>
            </w:pPr>
            <w:r w:rsidRPr="003A2660">
              <w:t>8</w:t>
            </w:r>
          </w:p>
        </w:tc>
        <w:tc>
          <w:tcPr>
            <w:tcW w:w="4252" w:type="dxa"/>
          </w:tcPr>
          <w:p w:rsidR="00F25787" w:rsidRPr="003A2660" w:rsidRDefault="00F25787" w:rsidP="007D0D5B">
            <w:pPr>
              <w:pStyle w:val="a4"/>
              <w:jc w:val="both"/>
            </w:pPr>
            <w:r w:rsidRPr="003A2660">
              <w:t xml:space="preserve">Всероссийский конкурс детского рисунка «Жизнь, делённая на граммы», посвященного 80-летию победы советского народа в Великой Отечественной войне. </w:t>
            </w:r>
            <w:proofErr w:type="gramStart"/>
            <w:r w:rsidRPr="003A2660">
              <w:t>Среди</w:t>
            </w:r>
            <w:proofErr w:type="gramEnd"/>
            <w:r w:rsidRPr="003A2660">
              <w:t xml:space="preserve"> </w:t>
            </w:r>
            <w:proofErr w:type="gramStart"/>
            <w:r w:rsidRPr="003A2660">
              <w:t>учащиеся</w:t>
            </w:r>
            <w:proofErr w:type="gramEnd"/>
            <w:r w:rsidRPr="003A2660">
              <w:t xml:space="preserve"> в возрасте от 7 до 18 лет (с 10 декабря 2024 года по 16 февраля 2025 года).</w:t>
            </w:r>
          </w:p>
        </w:tc>
        <w:tc>
          <w:tcPr>
            <w:tcW w:w="1276" w:type="dxa"/>
          </w:tcPr>
          <w:p w:rsidR="00F25787" w:rsidRPr="003A2660" w:rsidRDefault="00F25787" w:rsidP="007D0D5B">
            <w:pPr>
              <w:pStyle w:val="a4"/>
              <w:jc w:val="center"/>
              <w:rPr>
                <w:color w:val="FF0000"/>
              </w:rPr>
            </w:pPr>
            <w:r w:rsidRPr="003A2660">
              <w:rPr>
                <w:color w:val="FF0000"/>
              </w:rPr>
              <w:t>Результаты ещё не пришли</w:t>
            </w:r>
          </w:p>
        </w:tc>
        <w:tc>
          <w:tcPr>
            <w:tcW w:w="1417" w:type="dxa"/>
          </w:tcPr>
          <w:p w:rsidR="00F25787" w:rsidRPr="003A2660" w:rsidRDefault="00F25787" w:rsidP="007D0D5B">
            <w:pPr>
              <w:pStyle w:val="a4"/>
              <w:jc w:val="center"/>
            </w:pPr>
            <w:r w:rsidRPr="003A2660">
              <w:t>Зюзева М.Н.</w:t>
            </w:r>
          </w:p>
        </w:tc>
      </w:tr>
      <w:tr w:rsidR="00F25787" w:rsidRPr="003A2660" w:rsidTr="006E5AD5">
        <w:trPr>
          <w:trHeight w:val="132"/>
        </w:trPr>
        <w:tc>
          <w:tcPr>
            <w:tcW w:w="2235" w:type="dxa"/>
          </w:tcPr>
          <w:p w:rsidR="00F25787" w:rsidRPr="003A2660" w:rsidRDefault="00F25787" w:rsidP="004E2D62">
            <w:pPr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Ветошкина Вероника</w:t>
            </w:r>
          </w:p>
        </w:tc>
        <w:tc>
          <w:tcPr>
            <w:tcW w:w="567" w:type="dxa"/>
          </w:tcPr>
          <w:p w:rsidR="00F25787" w:rsidRPr="003A2660" w:rsidRDefault="00F25787" w:rsidP="004E2D62">
            <w:pPr>
              <w:pStyle w:val="a4"/>
              <w:jc w:val="center"/>
            </w:pPr>
            <w:r w:rsidRPr="003A2660">
              <w:t>8</w:t>
            </w:r>
          </w:p>
        </w:tc>
        <w:tc>
          <w:tcPr>
            <w:tcW w:w="4252" w:type="dxa"/>
          </w:tcPr>
          <w:p w:rsidR="00F25787" w:rsidRPr="003A2660" w:rsidRDefault="00F25787" w:rsidP="0002641E">
            <w:pPr>
              <w:pStyle w:val="a4"/>
              <w:jc w:val="both"/>
            </w:pPr>
            <w:r w:rsidRPr="003A2660">
              <w:t>Республиканская образовательная интернет-</w:t>
            </w:r>
            <w:r w:rsidRPr="003A2660">
              <w:rPr>
                <w:bCs/>
              </w:rPr>
              <w:t>викторина</w:t>
            </w:r>
            <w:r w:rsidRPr="003A2660">
              <w:t xml:space="preserve"> «</w:t>
            </w:r>
            <w:r w:rsidRPr="003A2660">
              <w:rPr>
                <w:bCs/>
              </w:rPr>
              <w:t>Знаю</w:t>
            </w:r>
            <w:r w:rsidRPr="003A2660">
              <w:t xml:space="preserve"> </w:t>
            </w:r>
            <w:r w:rsidRPr="003A2660">
              <w:rPr>
                <w:bCs/>
              </w:rPr>
              <w:t>и</w:t>
            </w:r>
            <w:r w:rsidRPr="003A2660">
              <w:t xml:space="preserve"> </w:t>
            </w:r>
            <w:r w:rsidRPr="003A2660">
              <w:rPr>
                <w:bCs/>
              </w:rPr>
              <w:t>люблю</w:t>
            </w:r>
            <w:r w:rsidRPr="003A2660">
              <w:t xml:space="preserve"> </w:t>
            </w:r>
            <w:r w:rsidRPr="003A2660">
              <w:rPr>
                <w:bCs/>
              </w:rPr>
              <w:t>русский</w:t>
            </w:r>
            <w:r w:rsidRPr="003A2660">
              <w:t xml:space="preserve"> </w:t>
            </w:r>
            <w:r w:rsidRPr="003A2660">
              <w:rPr>
                <w:bCs/>
              </w:rPr>
              <w:t>язык</w:t>
            </w:r>
            <w:r w:rsidRPr="003A2660">
              <w:t>» для обучающихся 7-8 классов общеобразовательных организаций Республики Коми (май 2025 г.)</w:t>
            </w:r>
          </w:p>
        </w:tc>
        <w:tc>
          <w:tcPr>
            <w:tcW w:w="1276" w:type="dxa"/>
          </w:tcPr>
          <w:p w:rsidR="00F25787" w:rsidRPr="003A2660" w:rsidRDefault="00F25787" w:rsidP="00E12F5C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  <w:tc>
          <w:tcPr>
            <w:tcW w:w="1417" w:type="dxa"/>
          </w:tcPr>
          <w:p w:rsidR="00F25787" w:rsidRPr="003A2660" w:rsidRDefault="00F25787" w:rsidP="0002641E">
            <w:pPr>
              <w:pStyle w:val="a4"/>
              <w:jc w:val="center"/>
            </w:pPr>
            <w:r w:rsidRPr="003A2660">
              <w:t>Коданева О.В.</w:t>
            </w:r>
          </w:p>
        </w:tc>
      </w:tr>
    </w:tbl>
    <w:p w:rsidR="00F377BF" w:rsidRPr="003A2660" w:rsidRDefault="00F377BF" w:rsidP="006C494E">
      <w:pPr>
        <w:pStyle w:val="a4"/>
        <w:rPr>
          <w:b/>
        </w:rPr>
      </w:pPr>
    </w:p>
    <w:p w:rsidR="002E7BA8" w:rsidRPr="000548C6" w:rsidRDefault="00014238" w:rsidP="006C494E">
      <w:pPr>
        <w:pStyle w:val="a4"/>
        <w:rPr>
          <w:b/>
          <w:u w:val="single"/>
        </w:rPr>
      </w:pPr>
      <w:r w:rsidRPr="000548C6">
        <w:rPr>
          <w:b/>
          <w:u w:val="single"/>
        </w:rPr>
        <w:t>1</w:t>
      </w:r>
      <w:r w:rsidR="00541EE7" w:rsidRPr="000548C6">
        <w:rPr>
          <w:b/>
          <w:u w:val="single"/>
        </w:rPr>
        <w:t>6</w:t>
      </w:r>
      <w:r w:rsidRPr="000548C6">
        <w:rPr>
          <w:b/>
          <w:u w:val="single"/>
        </w:rPr>
        <w:t>.</w:t>
      </w:r>
      <w:proofErr w:type="gramStart"/>
      <w:r w:rsidR="002E7BA8" w:rsidRPr="000548C6">
        <w:rPr>
          <w:b/>
          <w:u w:val="single"/>
        </w:rPr>
        <w:t>Обучение учащихся</w:t>
      </w:r>
      <w:r w:rsidR="00456A86" w:rsidRPr="000548C6">
        <w:rPr>
          <w:b/>
          <w:u w:val="single"/>
        </w:rPr>
        <w:t xml:space="preserve"> по</w:t>
      </w:r>
      <w:proofErr w:type="gramEnd"/>
      <w:r w:rsidR="00456A86" w:rsidRPr="000548C6">
        <w:rPr>
          <w:b/>
          <w:u w:val="single"/>
        </w:rPr>
        <w:t xml:space="preserve"> дополнительным программам</w:t>
      </w:r>
      <w:r w:rsidR="00B91070" w:rsidRPr="000548C6">
        <w:rPr>
          <w:b/>
          <w:u w:val="single"/>
        </w:rPr>
        <w:t xml:space="preserve"> (вне школы)</w:t>
      </w:r>
    </w:p>
    <w:p w:rsidR="002E7BA8" w:rsidRPr="000548C6" w:rsidRDefault="002E7BA8" w:rsidP="006C494E">
      <w:pPr>
        <w:pStyle w:val="a4"/>
        <w:rPr>
          <w:b/>
          <w:u w:val="single"/>
        </w:rPr>
      </w:pPr>
    </w:p>
    <w:tbl>
      <w:tblPr>
        <w:tblStyle w:val="a7"/>
        <w:tblW w:w="9747" w:type="dxa"/>
        <w:tblLayout w:type="fixed"/>
        <w:tblLook w:val="04A0"/>
      </w:tblPr>
      <w:tblGrid>
        <w:gridCol w:w="1951"/>
        <w:gridCol w:w="567"/>
        <w:gridCol w:w="4394"/>
        <w:gridCol w:w="1418"/>
        <w:gridCol w:w="1417"/>
      </w:tblGrid>
      <w:tr w:rsidR="00456A86" w:rsidRPr="000548C6" w:rsidTr="00456A86">
        <w:tc>
          <w:tcPr>
            <w:tcW w:w="1951" w:type="dxa"/>
          </w:tcPr>
          <w:p w:rsidR="00456A86" w:rsidRPr="000548C6" w:rsidRDefault="00456A86" w:rsidP="006C494E">
            <w:pPr>
              <w:pStyle w:val="a4"/>
              <w:jc w:val="center"/>
            </w:pPr>
            <w:r w:rsidRPr="000548C6">
              <w:t>ФИО</w:t>
            </w:r>
          </w:p>
        </w:tc>
        <w:tc>
          <w:tcPr>
            <w:tcW w:w="567" w:type="dxa"/>
          </w:tcPr>
          <w:p w:rsidR="00456A86" w:rsidRPr="000548C6" w:rsidRDefault="00456A86" w:rsidP="006C494E">
            <w:pPr>
              <w:pStyle w:val="a4"/>
              <w:jc w:val="center"/>
            </w:pPr>
            <w:r w:rsidRPr="000548C6">
              <w:t>Класс</w:t>
            </w:r>
          </w:p>
        </w:tc>
        <w:tc>
          <w:tcPr>
            <w:tcW w:w="4394" w:type="dxa"/>
          </w:tcPr>
          <w:p w:rsidR="00456A86" w:rsidRPr="000548C6" w:rsidRDefault="00076E6B" w:rsidP="00E63B5A">
            <w:pPr>
              <w:pStyle w:val="a4"/>
            </w:pPr>
            <w:r w:rsidRPr="000548C6">
              <w:t>Учебное заведение (отделение, тема курсов)</w:t>
            </w:r>
          </w:p>
        </w:tc>
        <w:tc>
          <w:tcPr>
            <w:tcW w:w="1418" w:type="dxa"/>
          </w:tcPr>
          <w:p w:rsidR="00456A86" w:rsidRPr="000548C6" w:rsidRDefault="001F0AE3" w:rsidP="00775942">
            <w:pPr>
              <w:pStyle w:val="a4"/>
              <w:jc w:val="center"/>
            </w:pPr>
            <w:proofErr w:type="gramStart"/>
            <w:r w:rsidRPr="000548C6">
              <w:t>Подтверж</w:t>
            </w:r>
            <w:r w:rsidR="00775942" w:rsidRPr="000548C6">
              <w:t>-</w:t>
            </w:r>
            <w:r w:rsidRPr="000548C6">
              <w:t>дение</w:t>
            </w:r>
            <w:proofErr w:type="gramEnd"/>
          </w:p>
        </w:tc>
        <w:tc>
          <w:tcPr>
            <w:tcW w:w="1417" w:type="dxa"/>
          </w:tcPr>
          <w:p w:rsidR="00456A86" w:rsidRPr="000548C6" w:rsidRDefault="001F0AE3" w:rsidP="006C494E">
            <w:pPr>
              <w:pStyle w:val="a4"/>
              <w:jc w:val="center"/>
            </w:pPr>
            <w:r w:rsidRPr="000548C6">
              <w:t>Куратор</w:t>
            </w:r>
          </w:p>
        </w:tc>
      </w:tr>
      <w:tr w:rsidR="00C441CE" w:rsidRPr="003A2660" w:rsidTr="00456A86">
        <w:tc>
          <w:tcPr>
            <w:tcW w:w="1951" w:type="dxa"/>
          </w:tcPr>
          <w:p w:rsidR="00C441CE" w:rsidRPr="003A2660" w:rsidRDefault="00A671D7" w:rsidP="00E23DD5">
            <w:pPr>
              <w:pStyle w:val="a4"/>
            </w:pPr>
            <w:r w:rsidRPr="000548C6">
              <w:t>нет</w:t>
            </w:r>
          </w:p>
        </w:tc>
        <w:tc>
          <w:tcPr>
            <w:tcW w:w="567" w:type="dxa"/>
          </w:tcPr>
          <w:p w:rsidR="00C441CE" w:rsidRPr="003A2660" w:rsidRDefault="00C441CE" w:rsidP="00E23DD5">
            <w:pPr>
              <w:pStyle w:val="a4"/>
              <w:jc w:val="center"/>
            </w:pPr>
          </w:p>
        </w:tc>
        <w:tc>
          <w:tcPr>
            <w:tcW w:w="4394" w:type="dxa"/>
          </w:tcPr>
          <w:p w:rsidR="00C441CE" w:rsidRPr="003A2660" w:rsidRDefault="00C441CE" w:rsidP="00E23DD5">
            <w:pPr>
              <w:pStyle w:val="a4"/>
              <w:jc w:val="both"/>
            </w:pPr>
          </w:p>
        </w:tc>
        <w:tc>
          <w:tcPr>
            <w:tcW w:w="1418" w:type="dxa"/>
          </w:tcPr>
          <w:p w:rsidR="00C441CE" w:rsidRPr="003A2660" w:rsidRDefault="00C441CE" w:rsidP="00E23DD5">
            <w:pPr>
              <w:pStyle w:val="a4"/>
              <w:jc w:val="center"/>
            </w:pPr>
          </w:p>
        </w:tc>
        <w:tc>
          <w:tcPr>
            <w:tcW w:w="1417" w:type="dxa"/>
          </w:tcPr>
          <w:p w:rsidR="00C441CE" w:rsidRPr="003A2660" w:rsidRDefault="00C441CE" w:rsidP="00E23DD5">
            <w:pPr>
              <w:pStyle w:val="a4"/>
              <w:jc w:val="center"/>
            </w:pPr>
          </w:p>
        </w:tc>
      </w:tr>
    </w:tbl>
    <w:p w:rsidR="002E7BA8" w:rsidRPr="003A2660" w:rsidRDefault="002E7BA8" w:rsidP="006C494E">
      <w:pPr>
        <w:pStyle w:val="a4"/>
        <w:rPr>
          <w:b/>
          <w:u w:val="single"/>
        </w:rPr>
      </w:pPr>
    </w:p>
    <w:p w:rsidR="003E4A42" w:rsidRPr="003A2660" w:rsidRDefault="005D3160" w:rsidP="006C494E">
      <w:pPr>
        <w:pStyle w:val="a4"/>
        <w:rPr>
          <w:b/>
          <w:u w:val="single"/>
        </w:rPr>
      </w:pPr>
      <w:r w:rsidRPr="003A2660">
        <w:rPr>
          <w:b/>
          <w:u w:val="single"/>
        </w:rPr>
        <w:t>1</w:t>
      </w:r>
      <w:r w:rsidR="00541EE7" w:rsidRPr="003A2660">
        <w:rPr>
          <w:b/>
          <w:u w:val="single"/>
        </w:rPr>
        <w:t>7</w:t>
      </w:r>
      <w:r w:rsidR="003E4A42" w:rsidRPr="003A2660">
        <w:rPr>
          <w:b/>
          <w:u w:val="single"/>
        </w:rPr>
        <w:t>. Участие учащихся в олимпиадах</w:t>
      </w:r>
    </w:p>
    <w:p w:rsidR="005D3160" w:rsidRPr="003A2660" w:rsidRDefault="005D3160" w:rsidP="006C494E">
      <w:pPr>
        <w:pStyle w:val="a4"/>
        <w:rPr>
          <w:b/>
        </w:rPr>
      </w:pPr>
    </w:p>
    <w:tbl>
      <w:tblPr>
        <w:tblStyle w:val="a7"/>
        <w:tblW w:w="0" w:type="auto"/>
        <w:tblLook w:val="04A0"/>
      </w:tblPr>
      <w:tblGrid>
        <w:gridCol w:w="1979"/>
        <w:gridCol w:w="718"/>
        <w:gridCol w:w="4019"/>
        <w:gridCol w:w="1618"/>
        <w:gridCol w:w="1508"/>
      </w:tblGrid>
      <w:tr w:rsidR="003E4A42" w:rsidRPr="003A2660" w:rsidTr="00451FB7">
        <w:tc>
          <w:tcPr>
            <w:tcW w:w="1979" w:type="dxa"/>
          </w:tcPr>
          <w:p w:rsidR="003E4A42" w:rsidRPr="003A2660" w:rsidRDefault="003E4A42" w:rsidP="006C494E">
            <w:pPr>
              <w:pStyle w:val="a4"/>
              <w:jc w:val="center"/>
            </w:pPr>
            <w:r w:rsidRPr="003A2660">
              <w:t>Ф.И.О. обучающегося</w:t>
            </w:r>
          </w:p>
        </w:tc>
        <w:tc>
          <w:tcPr>
            <w:tcW w:w="718" w:type="dxa"/>
          </w:tcPr>
          <w:p w:rsidR="003E4A42" w:rsidRPr="003A2660" w:rsidRDefault="003E4A42" w:rsidP="006C494E">
            <w:pPr>
              <w:pStyle w:val="a4"/>
              <w:jc w:val="center"/>
            </w:pPr>
            <w:r w:rsidRPr="003A2660">
              <w:t>класс</w:t>
            </w:r>
          </w:p>
        </w:tc>
        <w:tc>
          <w:tcPr>
            <w:tcW w:w="4019" w:type="dxa"/>
          </w:tcPr>
          <w:p w:rsidR="003E4A42" w:rsidRPr="003A2660" w:rsidRDefault="003E4A42" w:rsidP="006C494E">
            <w:pPr>
              <w:pStyle w:val="a4"/>
              <w:jc w:val="center"/>
            </w:pPr>
            <w:r w:rsidRPr="003A2660">
              <w:t>Название конкурсов, уровень участия (районный, республиканский, всероссийский)</w:t>
            </w:r>
          </w:p>
        </w:tc>
        <w:tc>
          <w:tcPr>
            <w:tcW w:w="1618" w:type="dxa"/>
          </w:tcPr>
          <w:p w:rsidR="003E4A42" w:rsidRPr="003A2660" w:rsidRDefault="003E4A42" w:rsidP="006C494E">
            <w:pPr>
              <w:pStyle w:val="a4"/>
              <w:jc w:val="center"/>
            </w:pPr>
            <w:r w:rsidRPr="003A2660">
              <w:t>Победитель</w:t>
            </w:r>
          </w:p>
          <w:p w:rsidR="003E4A42" w:rsidRPr="003A2660" w:rsidRDefault="003E4A42" w:rsidP="006C494E">
            <w:pPr>
              <w:pStyle w:val="a4"/>
              <w:jc w:val="center"/>
            </w:pPr>
            <w:r w:rsidRPr="003A2660">
              <w:t>или призер</w:t>
            </w:r>
          </w:p>
        </w:tc>
        <w:tc>
          <w:tcPr>
            <w:tcW w:w="1508" w:type="dxa"/>
          </w:tcPr>
          <w:p w:rsidR="003E4A42" w:rsidRPr="003A2660" w:rsidRDefault="003E4A42" w:rsidP="006C494E">
            <w:pPr>
              <w:pStyle w:val="a4"/>
              <w:jc w:val="center"/>
            </w:pPr>
            <w:r w:rsidRPr="003A2660">
              <w:t>Педагог, который подготовил</w:t>
            </w:r>
          </w:p>
        </w:tc>
      </w:tr>
      <w:tr w:rsidR="00A671D7" w:rsidRPr="003A2660" w:rsidTr="00EB30E5">
        <w:tc>
          <w:tcPr>
            <w:tcW w:w="9842" w:type="dxa"/>
            <w:gridSpan w:val="5"/>
          </w:tcPr>
          <w:p w:rsidR="00A671D7" w:rsidRPr="003A2660" w:rsidRDefault="00A671D7" w:rsidP="006C494E">
            <w:pPr>
              <w:pStyle w:val="a4"/>
              <w:jc w:val="center"/>
              <w:rPr>
                <w:b/>
                <w:i/>
              </w:rPr>
            </w:pPr>
            <w:r w:rsidRPr="003A2660">
              <w:rPr>
                <w:b/>
                <w:i/>
              </w:rPr>
              <w:t>Школьный этап районной олимпиады младших школьников</w:t>
            </w:r>
          </w:p>
        </w:tc>
      </w:tr>
      <w:tr w:rsidR="00A671D7" w:rsidRPr="003A2660" w:rsidTr="00A671D7">
        <w:tc>
          <w:tcPr>
            <w:tcW w:w="1979" w:type="dxa"/>
            <w:vAlign w:val="center"/>
          </w:tcPr>
          <w:p w:rsidR="00A671D7" w:rsidRPr="003A2660" w:rsidRDefault="00A671D7" w:rsidP="00EB30E5">
            <w:pPr>
              <w:pStyle w:val="a4"/>
            </w:pPr>
            <w:r w:rsidRPr="003A2660">
              <w:t>Добрикова Анастасия</w:t>
            </w:r>
          </w:p>
        </w:tc>
        <w:tc>
          <w:tcPr>
            <w:tcW w:w="718" w:type="dxa"/>
          </w:tcPr>
          <w:p w:rsidR="00A671D7" w:rsidRPr="003A2660" w:rsidRDefault="00A671D7" w:rsidP="006C494E">
            <w:pPr>
              <w:pStyle w:val="a4"/>
              <w:jc w:val="center"/>
            </w:pPr>
            <w:r w:rsidRPr="003A2660">
              <w:t>4</w:t>
            </w:r>
          </w:p>
        </w:tc>
        <w:tc>
          <w:tcPr>
            <w:tcW w:w="4019" w:type="dxa"/>
          </w:tcPr>
          <w:p w:rsidR="00A671D7" w:rsidRPr="003A2660" w:rsidRDefault="00A671D7" w:rsidP="00A671D7">
            <w:pPr>
              <w:pStyle w:val="a4"/>
              <w:jc w:val="both"/>
            </w:pPr>
            <w:r w:rsidRPr="003A2660">
              <w:t>Школьный этап районной олимпиады младших школьников по математике</w:t>
            </w:r>
          </w:p>
        </w:tc>
        <w:tc>
          <w:tcPr>
            <w:tcW w:w="1618" w:type="dxa"/>
            <w:vAlign w:val="center"/>
          </w:tcPr>
          <w:p w:rsidR="00A671D7" w:rsidRPr="003A2660" w:rsidRDefault="00A671D7" w:rsidP="00A671D7">
            <w:pPr>
              <w:pStyle w:val="a4"/>
              <w:jc w:val="center"/>
            </w:pPr>
            <w:r w:rsidRPr="003A2660">
              <w:t>победитель</w:t>
            </w:r>
          </w:p>
        </w:tc>
        <w:tc>
          <w:tcPr>
            <w:tcW w:w="1508" w:type="dxa"/>
            <w:vAlign w:val="center"/>
          </w:tcPr>
          <w:p w:rsidR="00A671D7" w:rsidRPr="003A2660" w:rsidRDefault="00A671D7" w:rsidP="00EB30E5">
            <w:pPr>
              <w:pStyle w:val="a4"/>
            </w:pPr>
            <w:r w:rsidRPr="003A2660">
              <w:t>Бармичева В.В.</w:t>
            </w:r>
          </w:p>
        </w:tc>
      </w:tr>
      <w:tr w:rsidR="00864267" w:rsidRPr="003A2660" w:rsidTr="00A671D7">
        <w:tc>
          <w:tcPr>
            <w:tcW w:w="1979" w:type="dxa"/>
            <w:vAlign w:val="center"/>
          </w:tcPr>
          <w:p w:rsidR="00864267" w:rsidRPr="003A2660" w:rsidRDefault="00864267" w:rsidP="00EB30E5">
            <w:pPr>
              <w:pStyle w:val="a4"/>
            </w:pPr>
            <w:r w:rsidRPr="003A2660">
              <w:t>Лобанова Алеся</w:t>
            </w:r>
          </w:p>
        </w:tc>
        <w:tc>
          <w:tcPr>
            <w:tcW w:w="718" w:type="dxa"/>
          </w:tcPr>
          <w:p w:rsidR="00864267" w:rsidRPr="003A2660" w:rsidRDefault="00864267" w:rsidP="006C494E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4019" w:type="dxa"/>
          </w:tcPr>
          <w:p w:rsidR="00864267" w:rsidRPr="003A2660" w:rsidRDefault="00864267" w:rsidP="00EB30E5">
            <w:pPr>
              <w:pStyle w:val="a4"/>
              <w:jc w:val="both"/>
            </w:pPr>
            <w:r w:rsidRPr="003A2660">
              <w:t>Школьный этап районной олимпиады младших школьников по математике</w:t>
            </w:r>
          </w:p>
        </w:tc>
        <w:tc>
          <w:tcPr>
            <w:tcW w:w="1618" w:type="dxa"/>
            <w:vAlign w:val="center"/>
          </w:tcPr>
          <w:p w:rsidR="00864267" w:rsidRPr="003A2660" w:rsidRDefault="00864267" w:rsidP="00A671D7">
            <w:pPr>
              <w:pStyle w:val="a4"/>
              <w:jc w:val="center"/>
            </w:pPr>
            <w:r w:rsidRPr="003A2660">
              <w:t>победитель</w:t>
            </w:r>
          </w:p>
        </w:tc>
        <w:tc>
          <w:tcPr>
            <w:tcW w:w="1508" w:type="dxa"/>
            <w:vAlign w:val="center"/>
          </w:tcPr>
          <w:p w:rsidR="00864267" w:rsidRPr="003A2660" w:rsidRDefault="00864267" w:rsidP="00EB30E5">
            <w:pPr>
              <w:pStyle w:val="a4"/>
            </w:pPr>
            <w:r w:rsidRPr="003A2660">
              <w:t>Попова А.В.</w:t>
            </w:r>
          </w:p>
        </w:tc>
      </w:tr>
      <w:tr w:rsidR="00864267" w:rsidRPr="003A2660" w:rsidTr="00A671D7">
        <w:tc>
          <w:tcPr>
            <w:tcW w:w="1979" w:type="dxa"/>
            <w:vAlign w:val="center"/>
          </w:tcPr>
          <w:p w:rsidR="00864267" w:rsidRPr="003A2660" w:rsidRDefault="00864267" w:rsidP="00EB30E5">
            <w:pPr>
              <w:pStyle w:val="a4"/>
            </w:pPr>
            <w:r w:rsidRPr="003A2660">
              <w:t>Коданева Екатерина</w:t>
            </w:r>
          </w:p>
        </w:tc>
        <w:tc>
          <w:tcPr>
            <w:tcW w:w="718" w:type="dxa"/>
          </w:tcPr>
          <w:p w:rsidR="00864267" w:rsidRPr="003A2660" w:rsidRDefault="00864267" w:rsidP="006C494E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4019" w:type="dxa"/>
          </w:tcPr>
          <w:p w:rsidR="00864267" w:rsidRPr="003A2660" w:rsidRDefault="00864267" w:rsidP="00EB30E5">
            <w:pPr>
              <w:pStyle w:val="a4"/>
              <w:jc w:val="both"/>
            </w:pPr>
            <w:r w:rsidRPr="003A2660">
              <w:t xml:space="preserve">Школьный этап районной олимпиады </w:t>
            </w:r>
            <w:r w:rsidRPr="003A2660">
              <w:lastRenderedPageBreak/>
              <w:t>младших школьников по математике</w:t>
            </w:r>
          </w:p>
        </w:tc>
        <w:tc>
          <w:tcPr>
            <w:tcW w:w="1618" w:type="dxa"/>
            <w:vAlign w:val="center"/>
          </w:tcPr>
          <w:p w:rsidR="00864267" w:rsidRPr="003A2660" w:rsidRDefault="00864267" w:rsidP="00A671D7">
            <w:pPr>
              <w:pStyle w:val="a4"/>
              <w:jc w:val="center"/>
            </w:pPr>
            <w:r w:rsidRPr="003A2660">
              <w:lastRenderedPageBreak/>
              <w:t>призер</w:t>
            </w:r>
          </w:p>
        </w:tc>
        <w:tc>
          <w:tcPr>
            <w:tcW w:w="1508" w:type="dxa"/>
            <w:vAlign w:val="center"/>
          </w:tcPr>
          <w:p w:rsidR="00864267" w:rsidRPr="003A2660" w:rsidRDefault="00864267" w:rsidP="00EB30E5">
            <w:pPr>
              <w:pStyle w:val="a4"/>
            </w:pPr>
            <w:r w:rsidRPr="003A2660">
              <w:t>Попова А.В.</w:t>
            </w:r>
          </w:p>
        </w:tc>
      </w:tr>
      <w:tr w:rsidR="00864267" w:rsidRPr="003A2660" w:rsidTr="00EB30E5">
        <w:tc>
          <w:tcPr>
            <w:tcW w:w="1979" w:type="dxa"/>
            <w:vAlign w:val="center"/>
          </w:tcPr>
          <w:p w:rsidR="00864267" w:rsidRPr="003A2660" w:rsidRDefault="00864267" w:rsidP="00EB30E5">
            <w:pPr>
              <w:pStyle w:val="a4"/>
            </w:pPr>
            <w:r w:rsidRPr="003A2660">
              <w:lastRenderedPageBreak/>
              <w:t>Добрикова Анастасия</w:t>
            </w:r>
          </w:p>
        </w:tc>
        <w:tc>
          <w:tcPr>
            <w:tcW w:w="718" w:type="dxa"/>
          </w:tcPr>
          <w:p w:rsidR="00864267" w:rsidRPr="003A2660" w:rsidRDefault="00864267" w:rsidP="00EB30E5">
            <w:pPr>
              <w:pStyle w:val="a4"/>
              <w:jc w:val="center"/>
            </w:pPr>
            <w:r w:rsidRPr="003A2660">
              <w:t>4</w:t>
            </w:r>
          </w:p>
        </w:tc>
        <w:tc>
          <w:tcPr>
            <w:tcW w:w="4019" w:type="dxa"/>
          </w:tcPr>
          <w:p w:rsidR="00864267" w:rsidRPr="003A2660" w:rsidRDefault="00864267" w:rsidP="00864267">
            <w:pPr>
              <w:pStyle w:val="a4"/>
              <w:jc w:val="both"/>
            </w:pPr>
            <w:r w:rsidRPr="003A2660">
              <w:t>Школьный этап районной олимпиады младших школьников по русскому языку</w:t>
            </w:r>
          </w:p>
        </w:tc>
        <w:tc>
          <w:tcPr>
            <w:tcW w:w="1618" w:type="dxa"/>
            <w:vAlign w:val="center"/>
          </w:tcPr>
          <w:p w:rsidR="00864267" w:rsidRPr="003A2660" w:rsidRDefault="00864267" w:rsidP="00EB30E5">
            <w:pPr>
              <w:pStyle w:val="a4"/>
              <w:jc w:val="center"/>
            </w:pPr>
            <w:r w:rsidRPr="003A2660">
              <w:t>победитель</w:t>
            </w:r>
          </w:p>
        </w:tc>
        <w:tc>
          <w:tcPr>
            <w:tcW w:w="1508" w:type="dxa"/>
            <w:vAlign w:val="center"/>
          </w:tcPr>
          <w:p w:rsidR="00864267" w:rsidRPr="003A2660" w:rsidRDefault="00864267" w:rsidP="00EB30E5">
            <w:pPr>
              <w:pStyle w:val="a4"/>
            </w:pPr>
            <w:r w:rsidRPr="003A2660">
              <w:t>Бармичева В.В.</w:t>
            </w:r>
          </w:p>
        </w:tc>
      </w:tr>
      <w:tr w:rsidR="00864267" w:rsidRPr="003A2660" w:rsidTr="00EB30E5">
        <w:tc>
          <w:tcPr>
            <w:tcW w:w="1979" w:type="dxa"/>
            <w:vAlign w:val="center"/>
          </w:tcPr>
          <w:p w:rsidR="00864267" w:rsidRPr="003A2660" w:rsidRDefault="00864267" w:rsidP="00EB30E5">
            <w:pPr>
              <w:pStyle w:val="a4"/>
            </w:pPr>
            <w:r w:rsidRPr="003A2660">
              <w:t>Лобанова Алеся</w:t>
            </w:r>
          </w:p>
        </w:tc>
        <w:tc>
          <w:tcPr>
            <w:tcW w:w="718" w:type="dxa"/>
          </w:tcPr>
          <w:p w:rsidR="00864267" w:rsidRPr="003A2660" w:rsidRDefault="00864267" w:rsidP="00EB30E5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4019" w:type="dxa"/>
          </w:tcPr>
          <w:p w:rsidR="00864267" w:rsidRPr="003A2660" w:rsidRDefault="00864267" w:rsidP="00EB30E5">
            <w:pPr>
              <w:pStyle w:val="a4"/>
              <w:jc w:val="both"/>
            </w:pPr>
            <w:r w:rsidRPr="003A2660">
              <w:t>Школьный этап районной олимпиады младших школьников по русскому языку</w:t>
            </w:r>
          </w:p>
        </w:tc>
        <w:tc>
          <w:tcPr>
            <w:tcW w:w="1618" w:type="dxa"/>
            <w:vAlign w:val="center"/>
          </w:tcPr>
          <w:p w:rsidR="00864267" w:rsidRPr="003A2660" w:rsidRDefault="00864267" w:rsidP="00EB30E5">
            <w:pPr>
              <w:pStyle w:val="a4"/>
              <w:jc w:val="center"/>
            </w:pPr>
            <w:r w:rsidRPr="003A2660">
              <w:t>победитель</w:t>
            </w:r>
          </w:p>
        </w:tc>
        <w:tc>
          <w:tcPr>
            <w:tcW w:w="1508" w:type="dxa"/>
            <w:vAlign w:val="center"/>
          </w:tcPr>
          <w:p w:rsidR="00864267" w:rsidRPr="003A2660" w:rsidRDefault="00864267" w:rsidP="00EB30E5">
            <w:pPr>
              <w:pStyle w:val="a4"/>
            </w:pPr>
            <w:r w:rsidRPr="003A2660">
              <w:t>Попова А.В.</w:t>
            </w:r>
          </w:p>
        </w:tc>
      </w:tr>
      <w:tr w:rsidR="00864267" w:rsidRPr="003A2660" w:rsidTr="00EB30E5">
        <w:tc>
          <w:tcPr>
            <w:tcW w:w="1979" w:type="dxa"/>
            <w:vAlign w:val="center"/>
          </w:tcPr>
          <w:p w:rsidR="00864267" w:rsidRPr="003A2660" w:rsidRDefault="00864267" w:rsidP="00EB30E5">
            <w:pPr>
              <w:pStyle w:val="a4"/>
            </w:pPr>
            <w:r w:rsidRPr="003A2660">
              <w:t>Коданева Екатерина</w:t>
            </w:r>
          </w:p>
        </w:tc>
        <w:tc>
          <w:tcPr>
            <w:tcW w:w="718" w:type="dxa"/>
          </w:tcPr>
          <w:p w:rsidR="00864267" w:rsidRPr="003A2660" w:rsidRDefault="00864267" w:rsidP="00EB30E5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4019" w:type="dxa"/>
          </w:tcPr>
          <w:p w:rsidR="00864267" w:rsidRPr="003A2660" w:rsidRDefault="00864267" w:rsidP="00864267">
            <w:pPr>
              <w:pStyle w:val="a4"/>
              <w:jc w:val="both"/>
            </w:pPr>
            <w:r w:rsidRPr="003A2660">
              <w:t>Школьный этап районной олимпиады младших школьников по русскому языку</w:t>
            </w:r>
          </w:p>
        </w:tc>
        <w:tc>
          <w:tcPr>
            <w:tcW w:w="1618" w:type="dxa"/>
            <w:vAlign w:val="center"/>
          </w:tcPr>
          <w:p w:rsidR="00864267" w:rsidRPr="003A2660" w:rsidRDefault="00864267" w:rsidP="00EB30E5">
            <w:pPr>
              <w:pStyle w:val="a4"/>
              <w:jc w:val="center"/>
            </w:pPr>
            <w:r w:rsidRPr="003A2660">
              <w:t>призер</w:t>
            </w:r>
          </w:p>
        </w:tc>
        <w:tc>
          <w:tcPr>
            <w:tcW w:w="1508" w:type="dxa"/>
            <w:vAlign w:val="center"/>
          </w:tcPr>
          <w:p w:rsidR="00864267" w:rsidRPr="003A2660" w:rsidRDefault="00864267" w:rsidP="00EB30E5">
            <w:pPr>
              <w:pStyle w:val="a4"/>
            </w:pPr>
            <w:r w:rsidRPr="003A2660">
              <w:t>Попова А.В.</w:t>
            </w:r>
          </w:p>
        </w:tc>
      </w:tr>
      <w:tr w:rsidR="00864267" w:rsidRPr="003A2660" w:rsidTr="00EB30E5">
        <w:tc>
          <w:tcPr>
            <w:tcW w:w="1979" w:type="dxa"/>
            <w:vAlign w:val="center"/>
          </w:tcPr>
          <w:p w:rsidR="00864267" w:rsidRPr="003A2660" w:rsidRDefault="00864267" w:rsidP="00EB30E5">
            <w:pPr>
              <w:pStyle w:val="a4"/>
            </w:pPr>
            <w:r w:rsidRPr="003A2660">
              <w:t>Добрикова Анастасия</w:t>
            </w:r>
          </w:p>
        </w:tc>
        <w:tc>
          <w:tcPr>
            <w:tcW w:w="718" w:type="dxa"/>
          </w:tcPr>
          <w:p w:rsidR="00864267" w:rsidRPr="003A2660" w:rsidRDefault="00864267" w:rsidP="00EB30E5">
            <w:pPr>
              <w:pStyle w:val="a4"/>
              <w:jc w:val="center"/>
            </w:pPr>
            <w:r w:rsidRPr="003A2660">
              <w:t>4</w:t>
            </w:r>
          </w:p>
        </w:tc>
        <w:tc>
          <w:tcPr>
            <w:tcW w:w="4019" w:type="dxa"/>
          </w:tcPr>
          <w:p w:rsidR="00864267" w:rsidRPr="003A2660" w:rsidRDefault="00864267" w:rsidP="00EB30E5">
            <w:pPr>
              <w:pStyle w:val="a4"/>
              <w:jc w:val="both"/>
            </w:pPr>
            <w:r w:rsidRPr="003A2660">
              <w:t>Школьный этап районной олимпиады младших школьников по окружающему миру</w:t>
            </w:r>
          </w:p>
        </w:tc>
        <w:tc>
          <w:tcPr>
            <w:tcW w:w="1618" w:type="dxa"/>
            <w:vAlign w:val="center"/>
          </w:tcPr>
          <w:p w:rsidR="00864267" w:rsidRPr="003A2660" w:rsidRDefault="00864267" w:rsidP="00EB30E5">
            <w:pPr>
              <w:pStyle w:val="a4"/>
              <w:jc w:val="center"/>
            </w:pPr>
            <w:r w:rsidRPr="003A2660">
              <w:t>победитель</w:t>
            </w:r>
          </w:p>
        </w:tc>
        <w:tc>
          <w:tcPr>
            <w:tcW w:w="1508" w:type="dxa"/>
            <w:vAlign w:val="center"/>
          </w:tcPr>
          <w:p w:rsidR="00864267" w:rsidRPr="003A2660" w:rsidRDefault="00864267" w:rsidP="00EB30E5">
            <w:pPr>
              <w:pStyle w:val="a4"/>
            </w:pPr>
            <w:r w:rsidRPr="003A2660">
              <w:t>Бармичева В.В.</w:t>
            </w:r>
          </w:p>
        </w:tc>
      </w:tr>
      <w:tr w:rsidR="00864267" w:rsidRPr="003A2660" w:rsidTr="00EB30E5">
        <w:tc>
          <w:tcPr>
            <w:tcW w:w="1979" w:type="dxa"/>
            <w:vAlign w:val="center"/>
          </w:tcPr>
          <w:p w:rsidR="00864267" w:rsidRPr="003A2660" w:rsidRDefault="00864267" w:rsidP="00EB30E5">
            <w:pPr>
              <w:pStyle w:val="a4"/>
            </w:pPr>
            <w:r w:rsidRPr="003A2660">
              <w:t>Демина Екатерина</w:t>
            </w:r>
          </w:p>
        </w:tc>
        <w:tc>
          <w:tcPr>
            <w:tcW w:w="718" w:type="dxa"/>
          </w:tcPr>
          <w:p w:rsidR="00864267" w:rsidRPr="003A2660" w:rsidRDefault="00864267" w:rsidP="00EB30E5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4019" w:type="dxa"/>
          </w:tcPr>
          <w:p w:rsidR="00864267" w:rsidRPr="003A2660" w:rsidRDefault="00864267" w:rsidP="00EB30E5">
            <w:pPr>
              <w:pStyle w:val="a4"/>
              <w:jc w:val="both"/>
            </w:pPr>
            <w:r w:rsidRPr="003A2660">
              <w:t>Школьный этап районной олимпиады младших школьников по окружающему миру</w:t>
            </w:r>
          </w:p>
        </w:tc>
        <w:tc>
          <w:tcPr>
            <w:tcW w:w="1618" w:type="dxa"/>
            <w:vAlign w:val="center"/>
          </w:tcPr>
          <w:p w:rsidR="00864267" w:rsidRPr="003A2660" w:rsidRDefault="00864267" w:rsidP="00EB30E5">
            <w:pPr>
              <w:pStyle w:val="a4"/>
              <w:jc w:val="center"/>
            </w:pPr>
            <w:r w:rsidRPr="003A2660">
              <w:t>победитель</w:t>
            </w:r>
          </w:p>
        </w:tc>
        <w:tc>
          <w:tcPr>
            <w:tcW w:w="1508" w:type="dxa"/>
            <w:vAlign w:val="center"/>
          </w:tcPr>
          <w:p w:rsidR="00864267" w:rsidRPr="003A2660" w:rsidRDefault="00864267" w:rsidP="00EB30E5">
            <w:pPr>
              <w:pStyle w:val="a4"/>
            </w:pPr>
            <w:r w:rsidRPr="003A2660">
              <w:t>Попова А.В.</w:t>
            </w:r>
          </w:p>
        </w:tc>
      </w:tr>
      <w:tr w:rsidR="00864267" w:rsidRPr="003A2660" w:rsidTr="00EB30E5">
        <w:tc>
          <w:tcPr>
            <w:tcW w:w="1979" w:type="dxa"/>
            <w:vAlign w:val="center"/>
          </w:tcPr>
          <w:p w:rsidR="00864267" w:rsidRPr="003A2660" w:rsidRDefault="00864267" w:rsidP="00EB30E5">
            <w:pPr>
              <w:pStyle w:val="a4"/>
            </w:pPr>
            <w:r w:rsidRPr="003A2660">
              <w:t>Лобанова Алеся</w:t>
            </w:r>
          </w:p>
        </w:tc>
        <w:tc>
          <w:tcPr>
            <w:tcW w:w="718" w:type="dxa"/>
          </w:tcPr>
          <w:p w:rsidR="00864267" w:rsidRPr="003A2660" w:rsidRDefault="00864267" w:rsidP="00EB30E5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4019" w:type="dxa"/>
          </w:tcPr>
          <w:p w:rsidR="00864267" w:rsidRPr="003A2660" w:rsidRDefault="00864267" w:rsidP="00EB30E5">
            <w:pPr>
              <w:pStyle w:val="a4"/>
              <w:jc w:val="both"/>
            </w:pPr>
            <w:r w:rsidRPr="003A2660">
              <w:t>Школьный этап районной олимпиады младших школьников по окружающему миру</w:t>
            </w:r>
          </w:p>
        </w:tc>
        <w:tc>
          <w:tcPr>
            <w:tcW w:w="1618" w:type="dxa"/>
            <w:vAlign w:val="center"/>
          </w:tcPr>
          <w:p w:rsidR="00864267" w:rsidRPr="003A2660" w:rsidRDefault="00864267" w:rsidP="00EB30E5">
            <w:pPr>
              <w:pStyle w:val="a4"/>
              <w:jc w:val="center"/>
            </w:pPr>
            <w:r w:rsidRPr="003A2660">
              <w:t>призер</w:t>
            </w:r>
          </w:p>
        </w:tc>
        <w:tc>
          <w:tcPr>
            <w:tcW w:w="1508" w:type="dxa"/>
            <w:vAlign w:val="center"/>
          </w:tcPr>
          <w:p w:rsidR="00864267" w:rsidRPr="003A2660" w:rsidRDefault="00864267" w:rsidP="00EB30E5">
            <w:pPr>
              <w:pStyle w:val="a4"/>
            </w:pPr>
            <w:r w:rsidRPr="003A2660">
              <w:t>Попова А.В.</w:t>
            </w:r>
          </w:p>
        </w:tc>
      </w:tr>
      <w:tr w:rsidR="00864267" w:rsidRPr="003A2660" w:rsidTr="00451FB7">
        <w:tc>
          <w:tcPr>
            <w:tcW w:w="9842" w:type="dxa"/>
            <w:gridSpan w:val="5"/>
          </w:tcPr>
          <w:p w:rsidR="00864267" w:rsidRPr="003A2660" w:rsidRDefault="00864267" w:rsidP="006C494E">
            <w:pPr>
              <w:pStyle w:val="a4"/>
              <w:jc w:val="center"/>
              <w:rPr>
                <w:b/>
                <w:i/>
              </w:rPr>
            </w:pPr>
            <w:r w:rsidRPr="003A2660">
              <w:rPr>
                <w:b/>
                <w:i/>
              </w:rPr>
              <w:t>Всероссийская олимпиада школьников (школьный этап)</w:t>
            </w:r>
          </w:p>
        </w:tc>
      </w:tr>
      <w:tr w:rsidR="00864267" w:rsidRPr="003A2660" w:rsidTr="001B086F">
        <w:trPr>
          <w:trHeight w:val="501"/>
        </w:trPr>
        <w:tc>
          <w:tcPr>
            <w:tcW w:w="1979" w:type="dxa"/>
            <w:vAlign w:val="center"/>
          </w:tcPr>
          <w:p w:rsidR="00864267" w:rsidRPr="003A2660" w:rsidRDefault="00864267" w:rsidP="00923A35">
            <w:pPr>
              <w:pStyle w:val="a4"/>
            </w:pPr>
            <w:r w:rsidRPr="003A2660">
              <w:t>Добрикова Анастасия</w:t>
            </w:r>
          </w:p>
        </w:tc>
        <w:tc>
          <w:tcPr>
            <w:tcW w:w="718" w:type="dxa"/>
            <w:vAlign w:val="center"/>
          </w:tcPr>
          <w:p w:rsidR="00864267" w:rsidRPr="003A2660" w:rsidRDefault="00864267" w:rsidP="00923A35">
            <w:pPr>
              <w:pStyle w:val="a4"/>
              <w:jc w:val="center"/>
            </w:pPr>
            <w:r w:rsidRPr="003A2660">
              <w:t>3</w:t>
            </w:r>
          </w:p>
        </w:tc>
        <w:tc>
          <w:tcPr>
            <w:tcW w:w="4019" w:type="dxa"/>
            <w:vAlign w:val="center"/>
          </w:tcPr>
          <w:p w:rsidR="00864267" w:rsidRPr="003A2660" w:rsidRDefault="00864267" w:rsidP="00E3435A">
            <w:pPr>
              <w:pStyle w:val="a4"/>
              <w:jc w:val="both"/>
            </w:pPr>
            <w:r w:rsidRPr="003A2660">
              <w:t>Школьный этап Всероссийской олимпиады школьников по русскому языку (27.09.2024)</w:t>
            </w:r>
          </w:p>
        </w:tc>
        <w:tc>
          <w:tcPr>
            <w:tcW w:w="1618" w:type="dxa"/>
            <w:vAlign w:val="center"/>
          </w:tcPr>
          <w:p w:rsidR="00864267" w:rsidRPr="003A2660" w:rsidRDefault="00864267" w:rsidP="005B5E47">
            <w:pPr>
              <w:pStyle w:val="a4"/>
              <w:jc w:val="center"/>
            </w:pPr>
            <w:r w:rsidRPr="003A2660">
              <w:t>призер</w:t>
            </w:r>
          </w:p>
        </w:tc>
        <w:tc>
          <w:tcPr>
            <w:tcW w:w="1508" w:type="dxa"/>
            <w:vAlign w:val="center"/>
          </w:tcPr>
          <w:p w:rsidR="00864267" w:rsidRPr="003A2660" w:rsidRDefault="00864267" w:rsidP="00923A35">
            <w:pPr>
              <w:pStyle w:val="a4"/>
            </w:pPr>
            <w:r w:rsidRPr="003A2660">
              <w:t>Бармичева В.В.</w:t>
            </w:r>
          </w:p>
        </w:tc>
      </w:tr>
      <w:tr w:rsidR="00864267" w:rsidRPr="003A2660" w:rsidTr="00096027">
        <w:trPr>
          <w:trHeight w:val="501"/>
        </w:trPr>
        <w:tc>
          <w:tcPr>
            <w:tcW w:w="1979" w:type="dxa"/>
            <w:vAlign w:val="center"/>
          </w:tcPr>
          <w:p w:rsidR="00864267" w:rsidRPr="003A2660" w:rsidRDefault="00864267" w:rsidP="004A70D2">
            <w:pPr>
              <w:pStyle w:val="a4"/>
            </w:pPr>
            <w:r w:rsidRPr="003A2660">
              <w:t>Уткина Анна</w:t>
            </w:r>
          </w:p>
        </w:tc>
        <w:tc>
          <w:tcPr>
            <w:tcW w:w="718" w:type="dxa"/>
            <w:vAlign w:val="center"/>
          </w:tcPr>
          <w:p w:rsidR="00864267" w:rsidRPr="003A2660" w:rsidRDefault="00864267" w:rsidP="004A70D2">
            <w:pPr>
              <w:pStyle w:val="a4"/>
              <w:jc w:val="center"/>
            </w:pPr>
            <w:r w:rsidRPr="003A2660">
              <w:t>7</w:t>
            </w:r>
          </w:p>
        </w:tc>
        <w:tc>
          <w:tcPr>
            <w:tcW w:w="4019" w:type="dxa"/>
            <w:vAlign w:val="center"/>
          </w:tcPr>
          <w:p w:rsidR="00864267" w:rsidRPr="003A2660" w:rsidRDefault="00864267" w:rsidP="00E3435A">
            <w:pPr>
              <w:pStyle w:val="a4"/>
              <w:jc w:val="both"/>
            </w:pPr>
            <w:r w:rsidRPr="003A2660">
              <w:t>Школьный этап Всероссийской олимпиады школьников по русскому языку (27.09.2024)</w:t>
            </w:r>
          </w:p>
        </w:tc>
        <w:tc>
          <w:tcPr>
            <w:tcW w:w="1618" w:type="dxa"/>
            <w:vAlign w:val="center"/>
          </w:tcPr>
          <w:p w:rsidR="00864267" w:rsidRPr="003A2660" w:rsidRDefault="00864267" w:rsidP="004A70D2">
            <w:pPr>
              <w:pStyle w:val="a4"/>
              <w:jc w:val="center"/>
            </w:pPr>
            <w:r w:rsidRPr="003A2660">
              <w:t>победитель</w:t>
            </w:r>
          </w:p>
        </w:tc>
        <w:tc>
          <w:tcPr>
            <w:tcW w:w="1508" w:type="dxa"/>
            <w:vAlign w:val="center"/>
          </w:tcPr>
          <w:p w:rsidR="00864267" w:rsidRPr="003A2660" w:rsidRDefault="00864267" w:rsidP="005B5E47">
            <w:r w:rsidRPr="003A2660">
              <w:t>Шелепанова Ю.Н.</w:t>
            </w:r>
          </w:p>
        </w:tc>
      </w:tr>
      <w:tr w:rsidR="00864267" w:rsidRPr="003A2660" w:rsidTr="00096027">
        <w:trPr>
          <w:trHeight w:val="501"/>
        </w:trPr>
        <w:tc>
          <w:tcPr>
            <w:tcW w:w="1979" w:type="dxa"/>
            <w:vAlign w:val="center"/>
          </w:tcPr>
          <w:p w:rsidR="00864267" w:rsidRPr="003A2660" w:rsidRDefault="00864267" w:rsidP="004A70D2">
            <w:pPr>
              <w:pStyle w:val="a4"/>
            </w:pPr>
            <w:r w:rsidRPr="003A2660">
              <w:t>Королева Полина</w:t>
            </w:r>
          </w:p>
        </w:tc>
        <w:tc>
          <w:tcPr>
            <w:tcW w:w="718" w:type="dxa"/>
            <w:vAlign w:val="center"/>
          </w:tcPr>
          <w:p w:rsidR="00864267" w:rsidRPr="003A2660" w:rsidRDefault="00864267" w:rsidP="004A70D2">
            <w:pPr>
              <w:pStyle w:val="a4"/>
              <w:jc w:val="center"/>
            </w:pPr>
            <w:r w:rsidRPr="003A2660">
              <w:t>9</w:t>
            </w:r>
          </w:p>
        </w:tc>
        <w:tc>
          <w:tcPr>
            <w:tcW w:w="4019" w:type="dxa"/>
            <w:vAlign w:val="center"/>
          </w:tcPr>
          <w:p w:rsidR="00864267" w:rsidRPr="003A2660" w:rsidRDefault="00864267" w:rsidP="00E3435A">
            <w:pPr>
              <w:pStyle w:val="a4"/>
              <w:jc w:val="both"/>
            </w:pPr>
            <w:r w:rsidRPr="003A2660">
              <w:t>Школьный этап Всероссийской олимпиады школьников по русскому языку (27.09.2024)</w:t>
            </w:r>
          </w:p>
        </w:tc>
        <w:tc>
          <w:tcPr>
            <w:tcW w:w="1618" w:type="dxa"/>
            <w:vAlign w:val="center"/>
          </w:tcPr>
          <w:p w:rsidR="00864267" w:rsidRPr="003A2660" w:rsidRDefault="00864267" w:rsidP="004A70D2">
            <w:pPr>
              <w:pStyle w:val="a4"/>
              <w:jc w:val="center"/>
            </w:pPr>
            <w:r w:rsidRPr="003A2660">
              <w:t>призер</w:t>
            </w:r>
          </w:p>
        </w:tc>
        <w:tc>
          <w:tcPr>
            <w:tcW w:w="1508" w:type="dxa"/>
            <w:vAlign w:val="center"/>
          </w:tcPr>
          <w:p w:rsidR="00864267" w:rsidRPr="003A2660" w:rsidRDefault="00864267" w:rsidP="005B5E47">
            <w:r w:rsidRPr="003A2660">
              <w:t>Коданева О.В.</w:t>
            </w:r>
          </w:p>
        </w:tc>
      </w:tr>
      <w:tr w:rsidR="00864267" w:rsidRPr="003A2660" w:rsidTr="00096027">
        <w:trPr>
          <w:trHeight w:val="501"/>
        </w:trPr>
        <w:tc>
          <w:tcPr>
            <w:tcW w:w="1979" w:type="dxa"/>
            <w:vAlign w:val="center"/>
          </w:tcPr>
          <w:p w:rsidR="00864267" w:rsidRPr="003A2660" w:rsidRDefault="00864267" w:rsidP="004A70D2">
            <w:pPr>
              <w:pStyle w:val="a4"/>
            </w:pPr>
            <w:r w:rsidRPr="003A2660">
              <w:t>Демина Ксения</w:t>
            </w:r>
          </w:p>
        </w:tc>
        <w:tc>
          <w:tcPr>
            <w:tcW w:w="718" w:type="dxa"/>
            <w:vAlign w:val="center"/>
          </w:tcPr>
          <w:p w:rsidR="00864267" w:rsidRPr="003A2660" w:rsidRDefault="00864267" w:rsidP="004A70D2">
            <w:pPr>
              <w:pStyle w:val="a4"/>
              <w:jc w:val="center"/>
            </w:pPr>
            <w:r w:rsidRPr="003A2660">
              <w:t>11</w:t>
            </w:r>
          </w:p>
        </w:tc>
        <w:tc>
          <w:tcPr>
            <w:tcW w:w="4019" w:type="dxa"/>
            <w:vAlign w:val="center"/>
          </w:tcPr>
          <w:p w:rsidR="00864267" w:rsidRPr="003A2660" w:rsidRDefault="00864267" w:rsidP="00E3435A">
            <w:pPr>
              <w:pStyle w:val="a4"/>
              <w:jc w:val="both"/>
            </w:pPr>
            <w:r w:rsidRPr="003A2660">
              <w:t>Школьный этап Всероссийской олимпиады школьников по экологии (04.10.2024)</w:t>
            </w:r>
          </w:p>
        </w:tc>
        <w:tc>
          <w:tcPr>
            <w:tcW w:w="1618" w:type="dxa"/>
            <w:vAlign w:val="center"/>
          </w:tcPr>
          <w:p w:rsidR="00864267" w:rsidRPr="003A2660" w:rsidRDefault="00864267" w:rsidP="004A70D2">
            <w:pPr>
              <w:pStyle w:val="a4"/>
              <w:jc w:val="center"/>
            </w:pPr>
            <w:r w:rsidRPr="003A2660">
              <w:t>победитель</w:t>
            </w:r>
          </w:p>
        </w:tc>
        <w:tc>
          <w:tcPr>
            <w:tcW w:w="1508" w:type="dxa"/>
            <w:vAlign w:val="center"/>
          </w:tcPr>
          <w:p w:rsidR="00864267" w:rsidRPr="003A2660" w:rsidRDefault="00864267" w:rsidP="005B5E47">
            <w:r w:rsidRPr="003A2660">
              <w:t>Демина Т.М.</w:t>
            </w:r>
          </w:p>
        </w:tc>
      </w:tr>
      <w:tr w:rsidR="00864267" w:rsidRPr="003A2660" w:rsidTr="00096027">
        <w:trPr>
          <w:trHeight w:val="501"/>
        </w:trPr>
        <w:tc>
          <w:tcPr>
            <w:tcW w:w="1979" w:type="dxa"/>
            <w:vAlign w:val="center"/>
          </w:tcPr>
          <w:p w:rsidR="00864267" w:rsidRPr="003A2660" w:rsidRDefault="00864267" w:rsidP="004A70D2">
            <w:pPr>
              <w:pStyle w:val="a4"/>
            </w:pPr>
            <w:r w:rsidRPr="003A2660">
              <w:t>Пожога Тамара</w:t>
            </w:r>
          </w:p>
        </w:tc>
        <w:tc>
          <w:tcPr>
            <w:tcW w:w="718" w:type="dxa"/>
            <w:vAlign w:val="center"/>
          </w:tcPr>
          <w:p w:rsidR="00864267" w:rsidRPr="003A2660" w:rsidRDefault="00864267" w:rsidP="004A70D2">
            <w:pPr>
              <w:pStyle w:val="a4"/>
              <w:jc w:val="center"/>
            </w:pPr>
            <w:r w:rsidRPr="003A2660">
              <w:t>5</w:t>
            </w:r>
          </w:p>
        </w:tc>
        <w:tc>
          <w:tcPr>
            <w:tcW w:w="4019" w:type="dxa"/>
            <w:vAlign w:val="center"/>
          </w:tcPr>
          <w:p w:rsidR="00864267" w:rsidRPr="003A2660" w:rsidRDefault="00864267" w:rsidP="00E3435A">
            <w:pPr>
              <w:pStyle w:val="a4"/>
              <w:jc w:val="both"/>
            </w:pPr>
            <w:r w:rsidRPr="003A2660">
              <w:t>Школьный этап Всероссийской олимпиады школьников по труду (технологии) (26.09.2024)</w:t>
            </w:r>
          </w:p>
        </w:tc>
        <w:tc>
          <w:tcPr>
            <w:tcW w:w="1618" w:type="dxa"/>
            <w:vAlign w:val="center"/>
          </w:tcPr>
          <w:p w:rsidR="00864267" w:rsidRPr="003A2660" w:rsidRDefault="00864267" w:rsidP="004A70D2">
            <w:pPr>
              <w:pStyle w:val="a4"/>
              <w:jc w:val="center"/>
            </w:pPr>
            <w:r w:rsidRPr="003A2660">
              <w:t xml:space="preserve">победитель </w:t>
            </w:r>
          </w:p>
        </w:tc>
        <w:tc>
          <w:tcPr>
            <w:tcW w:w="1508" w:type="dxa"/>
            <w:vAlign w:val="center"/>
          </w:tcPr>
          <w:p w:rsidR="00864267" w:rsidRPr="003A2660" w:rsidRDefault="00864267" w:rsidP="005B5E47">
            <w:r w:rsidRPr="003A2660">
              <w:t>Зюзева М.Н.</w:t>
            </w:r>
          </w:p>
        </w:tc>
      </w:tr>
      <w:tr w:rsidR="00864267" w:rsidRPr="003A2660" w:rsidTr="00096027">
        <w:trPr>
          <w:trHeight w:val="501"/>
        </w:trPr>
        <w:tc>
          <w:tcPr>
            <w:tcW w:w="1979" w:type="dxa"/>
            <w:vAlign w:val="center"/>
          </w:tcPr>
          <w:p w:rsidR="00864267" w:rsidRPr="003A2660" w:rsidRDefault="00864267" w:rsidP="004A70D2">
            <w:pPr>
              <w:pStyle w:val="a4"/>
            </w:pPr>
            <w:proofErr w:type="gramStart"/>
            <w:r w:rsidRPr="003A2660">
              <w:t>Конакова</w:t>
            </w:r>
            <w:proofErr w:type="gramEnd"/>
            <w:r w:rsidRPr="003A2660">
              <w:t xml:space="preserve"> Алена</w:t>
            </w:r>
          </w:p>
        </w:tc>
        <w:tc>
          <w:tcPr>
            <w:tcW w:w="718" w:type="dxa"/>
            <w:vAlign w:val="center"/>
          </w:tcPr>
          <w:p w:rsidR="00864267" w:rsidRPr="003A2660" w:rsidRDefault="00864267" w:rsidP="004A70D2">
            <w:pPr>
              <w:pStyle w:val="a4"/>
              <w:jc w:val="center"/>
            </w:pPr>
            <w:r w:rsidRPr="003A2660">
              <w:t>6</w:t>
            </w:r>
          </w:p>
        </w:tc>
        <w:tc>
          <w:tcPr>
            <w:tcW w:w="4019" w:type="dxa"/>
            <w:vAlign w:val="center"/>
          </w:tcPr>
          <w:p w:rsidR="00864267" w:rsidRPr="003A2660" w:rsidRDefault="00864267" w:rsidP="00E3435A">
            <w:pPr>
              <w:pStyle w:val="a4"/>
              <w:jc w:val="both"/>
            </w:pPr>
            <w:r w:rsidRPr="003A2660">
              <w:t>Школьный этап Всероссийской олимпиады школьников по труду (технологии) (26.09.2024)</w:t>
            </w:r>
          </w:p>
        </w:tc>
        <w:tc>
          <w:tcPr>
            <w:tcW w:w="1618" w:type="dxa"/>
            <w:vAlign w:val="center"/>
          </w:tcPr>
          <w:p w:rsidR="00864267" w:rsidRPr="003A2660" w:rsidRDefault="00864267" w:rsidP="005B5E47">
            <w:pPr>
              <w:pStyle w:val="a4"/>
              <w:jc w:val="center"/>
            </w:pPr>
            <w:r w:rsidRPr="003A2660">
              <w:t xml:space="preserve">победитель </w:t>
            </w:r>
          </w:p>
        </w:tc>
        <w:tc>
          <w:tcPr>
            <w:tcW w:w="1508" w:type="dxa"/>
            <w:vAlign w:val="center"/>
          </w:tcPr>
          <w:p w:rsidR="00864267" w:rsidRPr="003A2660" w:rsidRDefault="00864267" w:rsidP="005B5E47">
            <w:r w:rsidRPr="003A2660">
              <w:t>Зюзева М.Н.</w:t>
            </w:r>
          </w:p>
        </w:tc>
      </w:tr>
      <w:tr w:rsidR="00864267" w:rsidRPr="003A2660" w:rsidTr="00096027">
        <w:trPr>
          <w:trHeight w:val="501"/>
        </w:trPr>
        <w:tc>
          <w:tcPr>
            <w:tcW w:w="1979" w:type="dxa"/>
            <w:vAlign w:val="center"/>
          </w:tcPr>
          <w:p w:rsidR="00864267" w:rsidRPr="003A2660" w:rsidRDefault="00864267" w:rsidP="004A70D2">
            <w:pPr>
              <w:pStyle w:val="a4"/>
            </w:pPr>
            <w:r w:rsidRPr="003A2660">
              <w:t>Уткина Анна</w:t>
            </w:r>
          </w:p>
        </w:tc>
        <w:tc>
          <w:tcPr>
            <w:tcW w:w="718" w:type="dxa"/>
            <w:vAlign w:val="center"/>
          </w:tcPr>
          <w:p w:rsidR="00864267" w:rsidRPr="003A2660" w:rsidRDefault="00864267" w:rsidP="004A70D2">
            <w:pPr>
              <w:pStyle w:val="a4"/>
              <w:jc w:val="center"/>
            </w:pPr>
            <w:r w:rsidRPr="003A2660">
              <w:t>7</w:t>
            </w:r>
          </w:p>
        </w:tc>
        <w:tc>
          <w:tcPr>
            <w:tcW w:w="4019" w:type="dxa"/>
            <w:vAlign w:val="center"/>
          </w:tcPr>
          <w:p w:rsidR="00864267" w:rsidRPr="003A2660" w:rsidRDefault="00864267" w:rsidP="00E3435A">
            <w:pPr>
              <w:pStyle w:val="a4"/>
              <w:jc w:val="both"/>
            </w:pPr>
            <w:r w:rsidRPr="003A2660">
              <w:t>Школьный этап Всероссийской олимпиады школьников по истории (03.10.2024)</w:t>
            </w:r>
          </w:p>
        </w:tc>
        <w:tc>
          <w:tcPr>
            <w:tcW w:w="1618" w:type="dxa"/>
            <w:vAlign w:val="center"/>
          </w:tcPr>
          <w:p w:rsidR="00864267" w:rsidRPr="003A2660" w:rsidRDefault="00864267" w:rsidP="005B5E47">
            <w:pPr>
              <w:pStyle w:val="a4"/>
              <w:jc w:val="center"/>
            </w:pPr>
            <w:r w:rsidRPr="003A2660">
              <w:t>победитель</w:t>
            </w:r>
          </w:p>
        </w:tc>
        <w:tc>
          <w:tcPr>
            <w:tcW w:w="1508" w:type="dxa"/>
            <w:vAlign w:val="center"/>
          </w:tcPr>
          <w:p w:rsidR="00864267" w:rsidRPr="003A2660" w:rsidRDefault="00864267" w:rsidP="005B5E47">
            <w:r w:rsidRPr="003A2660">
              <w:t>Зюзева В.А.</w:t>
            </w:r>
          </w:p>
        </w:tc>
      </w:tr>
      <w:tr w:rsidR="00864267" w:rsidRPr="003A2660" w:rsidTr="00096027">
        <w:trPr>
          <w:trHeight w:val="501"/>
        </w:trPr>
        <w:tc>
          <w:tcPr>
            <w:tcW w:w="1979" w:type="dxa"/>
            <w:vAlign w:val="center"/>
          </w:tcPr>
          <w:p w:rsidR="00864267" w:rsidRPr="003A2660" w:rsidRDefault="00864267" w:rsidP="004A70D2">
            <w:pPr>
              <w:pStyle w:val="a4"/>
            </w:pPr>
            <w:r w:rsidRPr="003A2660">
              <w:t>Добриков Данил</w:t>
            </w:r>
          </w:p>
        </w:tc>
        <w:tc>
          <w:tcPr>
            <w:tcW w:w="718" w:type="dxa"/>
            <w:vAlign w:val="center"/>
          </w:tcPr>
          <w:p w:rsidR="00864267" w:rsidRPr="003A2660" w:rsidRDefault="00864267" w:rsidP="004A70D2">
            <w:pPr>
              <w:pStyle w:val="a4"/>
              <w:jc w:val="center"/>
            </w:pPr>
            <w:r w:rsidRPr="003A2660">
              <w:t>11</w:t>
            </w:r>
          </w:p>
        </w:tc>
        <w:tc>
          <w:tcPr>
            <w:tcW w:w="4019" w:type="dxa"/>
            <w:vAlign w:val="center"/>
          </w:tcPr>
          <w:p w:rsidR="00864267" w:rsidRPr="003A2660" w:rsidRDefault="00864267" w:rsidP="00E3435A">
            <w:pPr>
              <w:pStyle w:val="a4"/>
              <w:jc w:val="both"/>
            </w:pPr>
            <w:r w:rsidRPr="003A2660">
              <w:t>Школьный этап Всероссийской олимпиады школьников по истории (03.10.2024)</w:t>
            </w:r>
          </w:p>
        </w:tc>
        <w:tc>
          <w:tcPr>
            <w:tcW w:w="1618" w:type="dxa"/>
            <w:vAlign w:val="center"/>
          </w:tcPr>
          <w:p w:rsidR="00864267" w:rsidRPr="003A2660" w:rsidRDefault="00864267" w:rsidP="005B5E47">
            <w:pPr>
              <w:pStyle w:val="a4"/>
              <w:jc w:val="center"/>
            </w:pPr>
            <w:r w:rsidRPr="003A2660">
              <w:t>победитель</w:t>
            </w:r>
          </w:p>
        </w:tc>
        <w:tc>
          <w:tcPr>
            <w:tcW w:w="1508" w:type="dxa"/>
            <w:vAlign w:val="center"/>
          </w:tcPr>
          <w:p w:rsidR="00864267" w:rsidRPr="003A2660" w:rsidRDefault="00864267" w:rsidP="005B5E47">
            <w:r w:rsidRPr="003A2660">
              <w:t>Зюзева В.А.</w:t>
            </w:r>
          </w:p>
        </w:tc>
      </w:tr>
      <w:tr w:rsidR="00864267" w:rsidRPr="003A2660" w:rsidTr="00096027">
        <w:trPr>
          <w:trHeight w:val="501"/>
        </w:trPr>
        <w:tc>
          <w:tcPr>
            <w:tcW w:w="1979" w:type="dxa"/>
            <w:vAlign w:val="center"/>
          </w:tcPr>
          <w:p w:rsidR="00864267" w:rsidRPr="003A2660" w:rsidRDefault="00864267" w:rsidP="004A70D2">
            <w:pPr>
              <w:pStyle w:val="a4"/>
            </w:pPr>
            <w:r w:rsidRPr="003A2660">
              <w:t>Микушева Карина</w:t>
            </w:r>
          </w:p>
        </w:tc>
        <w:tc>
          <w:tcPr>
            <w:tcW w:w="718" w:type="dxa"/>
            <w:vAlign w:val="center"/>
          </w:tcPr>
          <w:p w:rsidR="00864267" w:rsidRPr="003A2660" w:rsidRDefault="00864267" w:rsidP="004A70D2">
            <w:pPr>
              <w:pStyle w:val="a4"/>
              <w:jc w:val="center"/>
            </w:pPr>
            <w:r w:rsidRPr="003A2660">
              <w:t>6</w:t>
            </w:r>
          </w:p>
        </w:tc>
        <w:tc>
          <w:tcPr>
            <w:tcW w:w="4019" w:type="dxa"/>
            <w:vAlign w:val="center"/>
          </w:tcPr>
          <w:p w:rsidR="00864267" w:rsidRPr="003A2660" w:rsidRDefault="00864267" w:rsidP="00E3435A">
            <w:pPr>
              <w:pStyle w:val="a4"/>
              <w:jc w:val="both"/>
            </w:pPr>
            <w:r w:rsidRPr="003A2660">
              <w:t>Школьный этап Всероссийской олимпиады школьников по физической культуре (30.10.2024)</w:t>
            </w:r>
          </w:p>
        </w:tc>
        <w:tc>
          <w:tcPr>
            <w:tcW w:w="1618" w:type="dxa"/>
            <w:vAlign w:val="center"/>
          </w:tcPr>
          <w:p w:rsidR="00864267" w:rsidRPr="003A2660" w:rsidRDefault="00864267" w:rsidP="005B5E47">
            <w:pPr>
              <w:pStyle w:val="a4"/>
              <w:jc w:val="center"/>
            </w:pPr>
            <w:r w:rsidRPr="003A2660">
              <w:t>призер</w:t>
            </w:r>
          </w:p>
        </w:tc>
        <w:tc>
          <w:tcPr>
            <w:tcW w:w="1508" w:type="dxa"/>
            <w:vAlign w:val="center"/>
          </w:tcPr>
          <w:p w:rsidR="00864267" w:rsidRPr="003A2660" w:rsidRDefault="00864267" w:rsidP="005B5E47">
            <w:r w:rsidRPr="003A2660">
              <w:t>Ванеев А.А.</w:t>
            </w:r>
          </w:p>
        </w:tc>
      </w:tr>
      <w:tr w:rsidR="00864267" w:rsidRPr="003A2660" w:rsidTr="00096027">
        <w:trPr>
          <w:trHeight w:val="501"/>
        </w:trPr>
        <w:tc>
          <w:tcPr>
            <w:tcW w:w="1979" w:type="dxa"/>
            <w:vAlign w:val="center"/>
          </w:tcPr>
          <w:p w:rsidR="00864267" w:rsidRPr="003A2660" w:rsidRDefault="00864267" w:rsidP="004A70D2">
            <w:pPr>
              <w:pStyle w:val="a4"/>
            </w:pPr>
            <w:r w:rsidRPr="003A2660">
              <w:t>Королев Глеб</w:t>
            </w:r>
          </w:p>
        </w:tc>
        <w:tc>
          <w:tcPr>
            <w:tcW w:w="718" w:type="dxa"/>
            <w:vAlign w:val="center"/>
          </w:tcPr>
          <w:p w:rsidR="00864267" w:rsidRPr="003A2660" w:rsidRDefault="00864267" w:rsidP="004A70D2">
            <w:pPr>
              <w:pStyle w:val="a4"/>
              <w:jc w:val="center"/>
            </w:pPr>
            <w:r w:rsidRPr="003A2660">
              <w:t>7</w:t>
            </w:r>
          </w:p>
        </w:tc>
        <w:tc>
          <w:tcPr>
            <w:tcW w:w="4019" w:type="dxa"/>
            <w:vAlign w:val="center"/>
          </w:tcPr>
          <w:p w:rsidR="00864267" w:rsidRPr="003A2660" w:rsidRDefault="00864267" w:rsidP="00E3435A">
            <w:pPr>
              <w:pStyle w:val="a4"/>
              <w:jc w:val="both"/>
            </w:pPr>
            <w:r w:rsidRPr="003A2660">
              <w:t>Школьный этап Всероссийской олимпиады школьников по искусству (02.10.2024)</w:t>
            </w:r>
          </w:p>
        </w:tc>
        <w:tc>
          <w:tcPr>
            <w:tcW w:w="1618" w:type="dxa"/>
            <w:vAlign w:val="center"/>
          </w:tcPr>
          <w:p w:rsidR="00864267" w:rsidRPr="003A2660" w:rsidRDefault="00864267" w:rsidP="005B5E47">
            <w:pPr>
              <w:pStyle w:val="a4"/>
              <w:jc w:val="center"/>
            </w:pPr>
            <w:r w:rsidRPr="003A2660">
              <w:t>призер</w:t>
            </w:r>
          </w:p>
        </w:tc>
        <w:tc>
          <w:tcPr>
            <w:tcW w:w="1508" w:type="dxa"/>
            <w:vAlign w:val="center"/>
          </w:tcPr>
          <w:p w:rsidR="00864267" w:rsidRPr="003A2660" w:rsidRDefault="00864267" w:rsidP="005B5E47">
            <w:r w:rsidRPr="003A2660">
              <w:t>Зюзева М.Н.</w:t>
            </w:r>
          </w:p>
        </w:tc>
      </w:tr>
      <w:tr w:rsidR="00864267" w:rsidRPr="003A2660" w:rsidTr="00096027">
        <w:trPr>
          <w:trHeight w:val="501"/>
        </w:trPr>
        <w:tc>
          <w:tcPr>
            <w:tcW w:w="1979" w:type="dxa"/>
            <w:vAlign w:val="center"/>
          </w:tcPr>
          <w:p w:rsidR="00864267" w:rsidRPr="003A2660" w:rsidRDefault="00864267" w:rsidP="004A70D2">
            <w:pPr>
              <w:pStyle w:val="a4"/>
            </w:pPr>
            <w:r w:rsidRPr="003A2660">
              <w:t>Демина Ксения</w:t>
            </w:r>
          </w:p>
        </w:tc>
        <w:tc>
          <w:tcPr>
            <w:tcW w:w="718" w:type="dxa"/>
            <w:vAlign w:val="center"/>
          </w:tcPr>
          <w:p w:rsidR="00864267" w:rsidRPr="003A2660" w:rsidRDefault="00864267" w:rsidP="004A70D2">
            <w:pPr>
              <w:pStyle w:val="a4"/>
              <w:jc w:val="center"/>
            </w:pPr>
            <w:r w:rsidRPr="003A2660">
              <w:t>11</w:t>
            </w:r>
          </w:p>
        </w:tc>
        <w:tc>
          <w:tcPr>
            <w:tcW w:w="4019" w:type="dxa"/>
            <w:vAlign w:val="center"/>
          </w:tcPr>
          <w:p w:rsidR="00864267" w:rsidRPr="003A2660" w:rsidRDefault="00864267" w:rsidP="00E3435A">
            <w:pPr>
              <w:pStyle w:val="a4"/>
              <w:jc w:val="both"/>
            </w:pPr>
            <w:r w:rsidRPr="003A2660">
              <w:t>Школьный этап Всероссийской олимпиады школьников по биологии (08-09.10.2024)</w:t>
            </w:r>
          </w:p>
        </w:tc>
        <w:tc>
          <w:tcPr>
            <w:tcW w:w="1618" w:type="dxa"/>
            <w:vAlign w:val="center"/>
          </w:tcPr>
          <w:p w:rsidR="00864267" w:rsidRPr="003A2660" w:rsidRDefault="00864267" w:rsidP="005B5E47">
            <w:pPr>
              <w:pStyle w:val="a4"/>
              <w:jc w:val="center"/>
            </w:pPr>
            <w:r w:rsidRPr="003A2660">
              <w:t>победитель</w:t>
            </w:r>
          </w:p>
        </w:tc>
        <w:tc>
          <w:tcPr>
            <w:tcW w:w="1508" w:type="dxa"/>
            <w:vAlign w:val="center"/>
          </w:tcPr>
          <w:p w:rsidR="00864267" w:rsidRPr="003A2660" w:rsidRDefault="00864267" w:rsidP="005B5E47">
            <w:r w:rsidRPr="003A2660">
              <w:t>Демина Т.М.</w:t>
            </w:r>
          </w:p>
        </w:tc>
      </w:tr>
      <w:tr w:rsidR="00864267" w:rsidRPr="003A2660" w:rsidTr="00096027">
        <w:trPr>
          <w:trHeight w:val="501"/>
        </w:trPr>
        <w:tc>
          <w:tcPr>
            <w:tcW w:w="1979" w:type="dxa"/>
            <w:vAlign w:val="center"/>
          </w:tcPr>
          <w:p w:rsidR="00864267" w:rsidRPr="003A2660" w:rsidRDefault="00864267" w:rsidP="003B0351">
            <w:pPr>
              <w:pStyle w:val="a4"/>
            </w:pPr>
            <w:r w:rsidRPr="003A2660">
              <w:t>Уткина Анна</w:t>
            </w:r>
          </w:p>
        </w:tc>
        <w:tc>
          <w:tcPr>
            <w:tcW w:w="718" w:type="dxa"/>
            <w:vAlign w:val="center"/>
          </w:tcPr>
          <w:p w:rsidR="00864267" w:rsidRPr="003A2660" w:rsidRDefault="00864267" w:rsidP="003B0351">
            <w:pPr>
              <w:pStyle w:val="a4"/>
              <w:jc w:val="center"/>
            </w:pPr>
            <w:r w:rsidRPr="003A2660">
              <w:t>7</w:t>
            </w:r>
          </w:p>
        </w:tc>
        <w:tc>
          <w:tcPr>
            <w:tcW w:w="4019" w:type="dxa"/>
            <w:vAlign w:val="center"/>
          </w:tcPr>
          <w:p w:rsidR="00864267" w:rsidRPr="003A2660" w:rsidRDefault="00864267" w:rsidP="00E3435A">
            <w:pPr>
              <w:pStyle w:val="a4"/>
              <w:jc w:val="both"/>
            </w:pPr>
            <w:r w:rsidRPr="003A2660">
              <w:t>Школьный этап Всероссийской олимпиады школьников  по литературе (17.10.2024)</w:t>
            </w:r>
          </w:p>
        </w:tc>
        <w:tc>
          <w:tcPr>
            <w:tcW w:w="1618" w:type="dxa"/>
            <w:vAlign w:val="center"/>
          </w:tcPr>
          <w:p w:rsidR="00864267" w:rsidRPr="003A2660" w:rsidRDefault="00864267" w:rsidP="003B0351">
            <w:pPr>
              <w:pStyle w:val="a4"/>
              <w:jc w:val="center"/>
            </w:pPr>
            <w:r w:rsidRPr="003A2660">
              <w:t>победитель</w:t>
            </w:r>
          </w:p>
        </w:tc>
        <w:tc>
          <w:tcPr>
            <w:tcW w:w="1508" w:type="dxa"/>
            <w:vAlign w:val="center"/>
          </w:tcPr>
          <w:p w:rsidR="00864267" w:rsidRPr="003A2660" w:rsidRDefault="00864267" w:rsidP="003B0351">
            <w:r w:rsidRPr="003A2660">
              <w:t>Шелепанова Ю.Н.</w:t>
            </w:r>
          </w:p>
        </w:tc>
      </w:tr>
      <w:tr w:rsidR="00864267" w:rsidRPr="003A2660" w:rsidTr="00096027">
        <w:trPr>
          <w:trHeight w:val="501"/>
        </w:trPr>
        <w:tc>
          <w:tcPr>
            <w:tcW w:w="1979" w:type="dxa"/>
            <w:vAlign w:val="center"/>
          </w:tcPr>
          <w:p w:rsidR="00864267" w:rsidRPr="003A2660" w:rsidRDefault="00864267" w:rsidP="003B0351">
            <w:pPr>
              <w:pStyle w:val="a4"/>
            </w:pPr>
            <w:r w:rsidRPr="003A2660">
              <w:t>Климова Юлия</w:t>
            </w:r>
          </w:p>
        </w:tc>
        <w:tc>
          <w:tcPr>
            <w:tcW w:w="718" w:type="dxa"/>
            <w:vAlign w:val="center"/>
          </w:tcPr>
          <w:p w:rsidR="00864267" w:rsidRPr="003A2660" w:rsidRDefault="00864267" w:rsidP="003B0351">
            <w:pPr>
              <w:pStyle w:val="a4"/>
              <w:jc w:val="center"/>
            </w:pPr>
            <w:r w:rsidRPr="003A2660">
              <w:t>8</w:t>
            </w:r>
          </w:p>
        </w:tc>
        <w:tc>
          <w:tcPr>
            <w:tcW w:w="4019" w:type="dxa"/>
            <w:vAlign w:val="center"/>
          </w:tcPr>
          <w:p w:rsidR="00864267" w:rsidRPr="003A2660" w:rsidRDefault="00864267" w:rsidP="00E3435A">
            <w:pPr>
              <w:pStyle w:val="a4"/>
              <w:jc w:val="both"/>
            </w:pPr>
            <w:r w:rsidRPr="003A2660">
              <w:t>Школьный этап Всероссийской олимпиады школьников по литературе (17.10.2024)</w:t>
            </w:r>
          </w:p>
        </w:tc>
        <w:tc>
          <w:tcPr>
            <w:tcW w:w="1618" w:type="dxa"/>
            <w:vAlign w:val="center"/>
          </w:tcPr>
          <w:p w:rsidR="00864267" w:rsidRPr="003A2660" w:rsidRDefault="00864267" w:rsidP="003B0351">
            <w:pPr>
              <w:pStyle w:val="a4"/>
              <w:jc w:val="center"/>
            </w:pPr>
            <w:r w:rsidRPr="003A2660">
              <w:t>призер</w:t>
            </w:r>
          </w:p>
        </w:tc>
        <w:tc>
          <w:tcPr>
            <w:tcW w:w="1508" w:type="dxa"/>
            <w:vAlign w:val="center"/>
          </w:tcPr>
          <w:p w:rsidR="00864267" w:rsidRPr="003A2660" w:rsidRDefault="00864267" w:rsidP="003B0351">
            <w:r w:rsidRPr="003A2660">
              <w:t>Коданева О.В.</w:t>
            </w:r>
          </w:p>
        </w:tc>
      </w:tr>
      <w:tr w:rsidR="00864267" w:rsidRPr="003A2660" w:rsidTr="00096027">
        <w:trPr>
          <w:trHeight w:val="501"/>
        </w:trPr>
        <w:tc>
          <w:tcPr>
            <w:tcW w:w="1979" w:type="dxa"/>
            <w:vAlign w:val="center"/>
          </w:tcPr>
          <w:p w:rsidR="00864267" w:rsidRPr="003A2660" w:rsidRDefault="00864267" w:rsidP="003B0351">
            <w:pPr>
              <w:pStyle w:val="a4"/>
            </w:pPr>
            <w:r w:rsidRPr="003A2660">
              <w:t>Пожога Тамара</w:t>
            </w:r>
          </w:p>
        </w:tc>
        <w:tc>
          <w:tcPr>
            <w:tcW w:w="718" w:type="dxa"/>
            <w:vAlign w:val="center"/>
          </w:tcPr>
          <w:p w:rsidR="00864267" w:rsidRPr="003A2660" w:rsidRDefault="00864267" w:rsidP="003B0351">
            <w:pPr>
              <w:pStyle w:val="a4"/>
              <w:jc w:val="center"/>
            </w:pPr>
            <w:r w:rsidRPr="003A2660">
              <w:t>5</w:t>
            </w:r>
          </w:p>
        </w:tc>
        <w:tc>
          <w:tcPr>
            <w:tcW w:w="4019" w:type="dxa"/>
            <w:vAlign w:val="center"/>
          </w:tcPr>
          <w:p w:rsidR="00864267" w:rsidRPr="003A2660" w:rsidRDefault="00864267" w:rsidP="00E3435A">
            <w:pPr>
              <w:pStyle w:val="a4"/>
              <w:jc w:val="both"/>
            </w:pPr>
            <w:r w:rsidRPr="003A2660">
              <w:t>Школьный этап Всероссийской олимпиады школьников по географии (20.09.2024)</w:t>
            </w:r>
          </w:p>
        </w:tc>
        <w:tc>
          <w:tcPr>
            <w:tcW w:w="1618" w:type="dxa"/>
            <w:vAlign w:val="center"/>
          </w:tcPr>
          <w:p w:rsidR="00864267" w:rsidRPr="003A2660" w:rsidRDefault="00864267" w:rsidP="003B0351">
            <w:pPr>
              <w:pStyle w:val="a4"/>
              <w:jc w:val="center"/>
            </w:pPr>
            <w:r w:rsidRPr="003A2660">
              <w:t xml:space="preserve">призер </w:t>
            </w:r>
          </w:p>
        </w:tc>
        <w:tc>
          <w:tcPr>
            <w:tcW w:w="1508" w:type="dxa"/>
            <w:vAlign w:val="center"/>
          </w:tcPr>
          <w:p w:rsidR="00864267" w:rsidRPr="003A2660" w:rsidRDefault="00864267" w:rsidP="003B0351">
            <w:r w:rsidRPr="003A2660">
              <w:t>Чуприна О.Н.</w:t>
            </w:r>
          </w:p>
        </w:tc>
      </w:tr>
      <w:tr w:rsidR="00864267" w:rsidRPr="003A2660" w:rsidTr="00096027">
        <w:trPr>
          <w:trHeight w:val="501"/>
        </w:trPr>
        <w:tc>
          <w:tcPr>
            <w:tcW w:w="1979" w:type="dxa"/>
            <w:vAlign w:val="center"/>
          </w:tcPr>
          <w:p w:rsidR="00864267" w:rsidRPr="003A2660" w:rsidRDefault="00864267" w:rsidP="003B0351">
            <w:pPr>
              <w:pStyle w:val="a4"/>
            </w:pPr>
            <w:r w:rsidRPr="003A2660">
              <w:t>Уткина Анна</w:t>
            </w:r>
          </w:p>
        </w:tc>
        <w:tc>
          <w:tcPr>
            <w:tcW w:w="718" w:type="dxa"/>
            <w:vAlign w:val="center"/>
          </w:tcPr>
          <w:p w:rsidR="00864267" w:rsidRPr="003A2660" w:rsidRDefault="00864267" w:rsidP="003B0351">
            <w:pPr>
              <w:pStyle w:val="a4"/>
              <w:jc w:val="center"/>
            </w:pPr>
            <w:r w:rsidRPr="003A2660">
              <w:t>7</w:t>
            </w:r>
          </w:p>
        </w:tc>
        <w:tc>
          <w:tcPr>
            <w:tcW w:w="4019" w:type="dxa"/>
            <w:vAlign w:val="center"/>
          </w:tcPr>
          <w:p w:rsidR="00864267" w:rsidRPr="003A2660" w:rsidRDefault="00864267" w:rsidP="00E3435A">
            <w:pPr>
              <w:pStyle w:val="a4"/>
              <w:jc w:val="both"/>
            </w:pPr>
            <w:r w:rsidRPr="003A2660">
              <w:t>Школьный этап Всероссийской олимпиады школьников  по географии (20.09.2024)</w:t>
            </w:r>
          </w:p>
        </w:tc>
        <w:tc>
          <w:tcPr>
            <w:tcW w:w="1618" w:type="dxa"/>
            <w:vAlign w:val="center"/>
          </w:tcPr>
          <w:p w:rsidR="00864267" w:rsidRPr="003A2660" w:rsidRDefault="00864267" w:rsidP="003B0351">
            <w:pPr>
              <w:pStyle w:val="a4"/>
              <w:jc w:val="center"/>
            </w:pPr>
            <w:r w:rsidRPr="003A2660">
              <w:t>победитель</w:t>
            </w:r>
          </w:p>
        </w:tc>
        <w:tc>
          <w:tcPr>
            <w:tcW w:w="1508" w:type="dxa"/>
            <w:vAlign w:val="center"/>
          </w:tcPr>
          <w:p w:rsidR="00864267" w:rsidRPr="003A2660" w:rsidRDefault="00864267" w:rsidP="003B0351">
            <w:r w:rsidRPr="003A2660">
              <w:t>Чуприна О.Н</w:t>
            </w:r>
          </w:p>
        </w:tc>
      </w:tr>
      <w:tr w:rsidR="00864267" w:rsidRPr="003A2660" w:rsidTr="00096027">
        <w:trPr>
          <w:trHeight w:val="501"/>
        </w:trPr>
        <w:tc>
          <w:tcPr>
            <w:tcW w:w="1979" w:type="dxa"/>
            <w:vAlign w:val="center"/>
          </w:tcPr>
          <w:p w:rsidR="00864267" w:rsidRPr="003A2660" w:rsidRDefault="00864267" w:rsidP="003B0351">
            <w:pPr>
              <w:pStyle w:val="a4"/>
            </w:pPr>
            <w:r w:rsidRPr="003A2660">
              <w:t>Королева Полина</w:t>
            </w:r>
          </w:p>
        </w:tc>
        <w:tc>
          <w:tcPr>
            <w:tcW w:w="718" w:type="dxa"/>
            <w:vAlign w:val="center"/>
          </w:tcPr>
          <w:p w:rsidR="00864267" w:rsidRPr="003A2660" w:rsidRDefault="00864267" w:rsidP="003B0351">
            <w:pPr>
              <w:pStyle w:val="a4"/>
              <w:jc w:val="center"/>
            </w:pPr>
            <w:r w:rsidRPr="003A2660">
              <w:t>9</w:t>
            </w:r>
          </w:p>
        </w:tc>
        <w:tc>
          <w:tcPr>
            <w:tcW w:w="4019" w:type="dxa"/>
            <w:vAlign w:val="center"/>
          </w:tcPr>
          <w:p w:rsidR="00864267" w:rsidRPr="003A2660" w:rsidRDefault="00864267" w:rsidP="00E3435A">
            <w:pPr>
              <w:pStyle w:val="a4"/>
              <w:jc w:val="both"/>
            </w:pPr>
            <w:r w:rsidRPr="003A2660">
              <w:t>Школьный этап Всероссийской олимпиады школьников по географии (20.09.2024)</w:t>
            </w:r>
          </w:p>
        </w:tc>
        <w:tc>
          <w:tcPr>
            <w:tcW w:w="1618" w:type="dxa"/>
            <w:vAlign w:val="center"/>
          </w:tcPr>
          <w:p w:rsidR="00864267" w:rsidRPr="003A2660" w:rsidRDefault="00864267" w:rsidP="00B74E0B">
            <w:pPr>
              <w:pStyle w:val="a4"/>
              <w:jc w:val="center"/>
            </w:pPr>
            <w:r w:rsidRPr="003A2660">
              <w:t>призер</w:t>
            </w:r>
          </w:p>
        </w:tc>
        <w:tc>
          <w:tcPr>
            <w:tcW w:w="1508" w:type="dxa"/>
            <w:vAlign w:val="center"/>
          </w:tcPr>
          <w:p w:rsidR="00864267" w:rsidRPr="003A2660" w:rsidRDefault="00864267" w:rsidP="003B0351">
            <w:r w:rsidRPr="003A2660">
              <w:t>Чуприна О.Н</w:t>
            </w:r>
          </w:p>
        </w:tc>
      </w:tr>
      <w:tr w:rsidR="00864267" w:rsidRPr="003A2660" w:rsidTr="00234108">
        <w:trPr>
          <w:trHeight w:val="304"/>
        </w:trPr>
        <w:tc>
          <w:tcPr>
            <w:tcW w:w="9842" w:type="dxa"/>
            <w:gridSpan w:val="5"/>
            <w:vAlign w:val="center"/>
          </w:tcPr>
          <w:p w:rsidR="00864267" w:rsidRPr="003A2660" w:rsidRDefault="00864267" w:rsidP="00234108">
            <w:pPr>
              <w:pStyle w:val="a4"/>
              <w:jc w:val="center"/>
              <w:rPr>
                <w:b/>
                <w:i/>
              </w:rPr>
            </w:pPr>
            <w:r w:rsidRPr="003A2660">
              <w:rPr>
                <w:b/>
                <w:i/>
              </w:rPr>
              <w:t>Республиканская олимпиада по родному (коми) языку (школьный этап)</w:t>
            </w:r>
          </w:p>
        </w:tc>
      </w:tr>
      <w:tr w:rsidR="00864267" w:rsidRPr="003A2660" w:rsidTr="00096027">
        <w:trPr>
          <w:trHeight w:val="501"/>
        </w:trPr>
        <w:tc>
          <w:tcPr>
            <w:tcW w:w="1979" w:type="dxa"/>
            <w:vAlign w:val="center"/>
          </w:tcPr>
          <w:p w:rsidR="00864267" w:rsidRPr="003A2660" w:rsidRDefault="00864267" w:rsidP="003B0351">
            <w:pPr>
              <w:pStyle w:val="a4"/>
            </w:pPr>
            <w:r w:rsidRPr="003A2660">
              <w:t>Попов Дмитрий</w:t>
            </w:r>
          </w:p>
        </w:tc>
        <w:tc>
          <w:tcPr>
            <w:tcW w:w="718" w:type="dxa"/>
            <w:vAlign w:val="center"/>
          </w:tcPr>
          <w:p w:rsidR="00864267" w:rsidRPr="003A2660" w:rsidRDefault="00864267" w:rsidP="003B0351">
            <w:pPr>
              <w:pStyle w:val="a4"/>
              <w:jc w:val="center"/>
            </w:pPr>
            <w:r w:rsidRPr="003A2660">
              <w:t>5</w:t>
            </w:r>
          </w:p>
        </w:tc>
        <w:tc>
          <w:tcPr>
            <w:tcW w:w="4019" w:type="dxa"/>
            <w:vAlign w:val="center"/>
          </w:tcPr>
          <w:p w:rsidR="00864267" w:rsidRPr="003A2660" w:rsidRDefault="00864267" w:rsidP="00234108">
            <w:pPr>
              <w:pStyle w:val="a4"/>
              <w:jc w:val="both"/>
            </w:pPr>
            <w:r w:rsidRPr="003A2660">
              <w:t>Школьный этап республиканской олимпиады по коми языку (гос.) (20-24.02.2025)</w:t>
            </w:r>
          </w:p>
        </w:tc>
        <w:tc>
          <w:tcPr>
            <w:tcW w:w="1618" w:type="dxa"/>
            <w:vAlign w:val="center"/>
          </w:tcPr>
          <w:p w:rsidR="00864267" w:rsidRPr="003A2660" w:rsidRDefault="00864267" w:rsidP="003B0351">
            <w:pPr>
              <w:pStyle w:val="a4"/>
              <w:jc w:val="center"/>
            </w:pPr>
            <w:r w:rsidRPr="003A2660">
              <w:t>призер</w:t>
            </w:r>
          </w:p>
        </w:tc>
        <w:tc>
          <w:tcPr>
            <w:tcW w:w="1508" w:type="dxa"/>
            <w:vAlign w:val="center"/>
          </w:tcPr>
          <w:p w:rsidR="00864267" w:rsidRPr="003A2660" w:rsidRDefault="00864267" w:rsidP="003B0351">
            <w:r w:rsidRPr="003A2660">
              <w:t>Петренко Г.Н.</w:t>
            </w:r>
          </w:p>
        </w:tc>
      </w:tr>
      <w:tr w:rsidR="00864267" w:rsidRPr="003A2660" w:rsidTr="00096027">
        <w:trPr>
          <w:trHeight w:val="501"/>
        </w:trPr>
        <w:tc>
          <w:tcPr>
            <w:tcW w:w="1979" w:type="dxa"/>
            <w:vAlign w:val="center"/>
          </w:tcPr>
          <w:p w:rsidR="00864267" w:rsidRPr="003A2660" w:rsidRDefault="00864267" w:rsidP="003B0351">
            <w:pPr>
              <w:pStyle w:val="a4"/>
            </w:pPr>
            <w:r w:rsidRPr="003A2660">
              <w:t>Уткина Анна</w:t>
            </w:r>
          </w:p>
        </w:tc>
        <w:tc>
          <w:tcPr>
            <w:tcW w:w="718" w:type="dxa"/>
            <w:vAlign w:val="center"/>
          </w:tcPr>
          <w:p w:rsidR="00864267" w:rsidRPr="003A2660" w:rsidRDefault="00864267" w:rsidP="003B0351">
            <w:pPr>
              <w:pStyle w:val="a4"/>
              <w:jc w:val="center"/>
            </w:pPr>
            <w:r w:rsidRPr="003A2660">
              <w:t>7</w:t>
            </w:r>
          </w:p>
        </w:tc>
        <w:tc>
          <w:tcPr>
            <w:tcW w:w="4019" w:type="dxa"/>
            <w:vAlign w:val="center"/>
          </w:tcPr>
          <w:p w:rsidR="00864267" w:rsidRPr="003A2660" w:rsidRDefault="00864267" w:rsidP="00E3435A">
            <w:pPr>
              <w:pStyle w:val="a4"/>
              <w:jc w:val="both"/>
            </w:pPr>
            <w:r w:rsidRPr="003A2660">
              <w:t>Школьный этап республиканской олимпиады по родному (коми) языку (20-24.02.2025)</w:t>
            </w:r>
          </w:p>
        </w:tc>
        <w:tc>
          <w:tcPr>
            <w:tcW w:w="1618" w:type="dxa"/>
            <w:vAlign w:val="center"/>
          </w:tcPr>
          <w:p w:rsidR="00864267" w:rsidRPr="003A2660" w:rsidRDefault="00864267" w:rsidP="00B74E0B">
            <w:pPr>
              <w:pStyle w:val="a4"/>
              <w:jc w:val="center"/>
            </w:pPr>
            <w:r w:rsidRPr="003A2660">
              <w:t>победитель</w:t>
            </w:r>
          </w:p>
        </w:tc>
        <w:tc>
          <w:tcPr>
            <w:tcW w:w="1508" w:type="dxa"/>
            <w:vAlign w:val="center"/>
          </w:tcPr>
          <w:p w:rsidR="00864267" w:rsidRPr="003A2660" w:rsidRDefault="00864267" w:rsidP="003B0351">
            <w:r w:rsidRPr="003A2660">
              <w:t>Петренко Г.Н.</w:t>
            </w:r>
          </w:p>
        </w:tc>
      </w:tr>
      <w:tr w:rsidR="00864267" w:rsidRPr="003A2660" w:rsidTr="00096027">
        <w:trPr>
          <w:trHeight w:val="501"/>
        </w:trPr>
        <w:tc>
          <w:tcPr>
            <w:tcW w:w="1979" w:type="dxa"/>
            <w:vAlign w:val="center"/>
          </w:tcPr>
          <w:p w:rsidR="00864267" w:rsidRPr="003A2660" w:rsidRDefault="00864267" w:rsidP="003B0351">
            <w:pPr>
              <w:pStyle w:val="a4"/>
            </w:pPr>
            <w:r w:rsidRPr="003A2660">
              <w:t>Королев Глеб</w:t>
            </w:r>
          </w:p>
        </w:tc>
        <w:tc>
          <w:tcPr>
            <w:tcW w:w="718" w:type="dxa"/>
            <w:vAlign w:val="center"/>
          </w:tcPr>
          <w:p w:rsidR="00864267" w:rsidRPr="003A2660" w:rsidRDefault="00864267" w:rsidP="003B0351">
            <w:pPr>
              <w:pStyle w:val="a4"/>
              <w:jc w:val="center"/>
            </w:pPr>
            <w:r w:rsidRPr="003A2660">
              <w:t>7</w:t>
            </w:r>
          </w:p>
        </w:tc>
        <w:tc>
          <w:tcPr>
            <w:tcW w:w="4019" w:type="dxa"/>
            <w:vAlign w:val="center"/>
          </w:tcPr>
          <w:p w:rsidR="00864267" w:rsidRPr="003A2660" w:rsidRDefault="00864267" w:rsidP="003B0351">
            <w:pPr>
              <w:pStyle w:val="a4"/>
              <w:jc w:val="both"/>
            </w:pPr>
            <w:r w:rsidRPr="003A2660">
              <w:t>Школьный этап республиканской олимпиады по родному (коми) языку (20-</w:t>
            </w:r>
            <w:r w:rsidRPr="003A2660">
              <w:lastRenderedPageBreak/>
              <w:t>24.02.2025)</w:t>
            </w:r>
          </w:p>
        </w:tc>
        <w:tc>
          <w:tcPr>
            <w:tcW w:w="1618" w:type="dxa"/>
            <w:vAlign w:val="center"/>
          </w:tcPr>
          <w:p w:rsidR="00864267" w:rsidRPr="003A2660" w:rsidRDefault="00864267" w:rsidP="00B74E0B">
            <w:pPr>
              <w:pStyle w:val="a4"/>
              <w:jc w:val="center"/>
            </w:pPr>
            <w:r w:rsidRPr="003A2660">
              <w:lastRenderedPageBreak/>
              <w:t>призер</w:t>
            </w:r>
          </w:p>
        </w:tc>
        <w:tc>
          <w:tcPr>
            <w:tcW w:w="1508" w:type="dxa"/>
            <w:vAlign w:val="center"/>
          </w:tcPr>
          <w:p w:rsidR="00864267" w:rsidRPr="003A2660" w:rsidRDefault="00864267" w:rsidP="003B0351">
            <w:r w:rsidRPr="003A2660">
              <w:t>Петренко Г.Н.</w:t>
            </w:r>
          </w:p>
        </w:tc>
      </w:tr>
      <w:tr w:rsidR="00864267" w:rsidRPr="003A2660" w:rsidTr="00096027">
        <w:trPr>
          <w:trHeight w:val="501"/>
        </w:trPr>
        <w:tc>
          <w:tcPr>
            <w:tcW w:w="1979" w:type="dxa"/>
            <w:vAlign w:val="center"/>
          </w:tcPr>
          <w:p w:rsidR="00864267" w:rsidRPr="003A2660" w:rsidRDefault="00864267" w:rsidP="003B0351">
            <w:pPr>
              <w:pStyle w:val="a4"/>
            </w:pPr>
            <w:r w:rsidRPr="003A2660">
              <w:lastRenderedPageBreak/>
              <w:t>Климова Юлия</w:t>
            </w:r>
          </w:p>
        </w:tc>
        <w:tc>
          <w:tcPr>
            <w:tcW w:w="718" w:type="dxa"/>
            <w:vAlign w:val="center"/>
          </w:tcPr>
          <w:p w:rsidR="00864267" w:rsidRPr="003A2660" w:rsidRDefault="00864267" w:rsidP="003B0351">
            <w:pPr>
              <w:pStyle w:val="a4"/>
              <w:jc w:val="center"/>
            </w:pPr>
            <w:r w:rsidRPr="003A2660">
              <w:t>8</w:t>
            </w:r>
          </w:p>
        </w:tc>
        <w:tc>
          <w:tcPr>
            <w:tcW w:w="4019" w:type="dxa"/>
            <w:vAlign w:val="center"/>
          </w:tcPr>
          <w:p w:rsidR="00864267" w:rsidRPr="003A2660" w:rsidRDefault="00864267" w:rsidP="003B0351">
            <w:pPr>
              <w:pStyle w:val="a4"/>
              <w:jc w:val="both"/>
            </w:pPr>
            <w:r w:rsidRPr="003A2660">
              <w:t>Школьный этап республиканской олимпиады по родному (коми) языку (20-24.02.2025)</w:t>
            </w:r>
          </w:p>
        </w:tc>
        <w:tc>
          <w:tcPr>
            <w:tcW w:w="1618" w:type="dxa"/>
            <w:vAlign w:val="center"/>
          </w:tcPr>
          <w:p w:rsidR="00864267" w:rsidRPr="003A2660" w:rsidRDefault="00864267" w:rsidP="003B0351">
            <w:pPr>
              <w:pStyle w:val="a4"/>
              <w:jc w:val="center"/>
            </w:pPr>
            <w:r w:rsidRPr="003A2660">
              <w:t>победитель</w:t>
            </w:r>
          </w:p>
        </w:tc>
        <w:tc>
          <w:tcPr>
            <w:tcW w:w="1508" w:type="dxa"/>
            <w:vAlign w:val="center"/>
          </w:tcPr>
          <w:p w:rsidR="00864267" w:rsidRPr="003A2660" w:rsidRDefault="00864267" w:rsidP="003B0351">
            <w:r w:rsidRPr="003A2660">
              <w:t>Петренко Г.Н.</w:t>
            </w:r>
          </w:p>
        </w:tc>
      </w:tr>
      <w:tr w:rsidR="00864267" w:rsidRPr="003A2660" w:rsidTr="00096027">
        <w:trPr>
          <w:trHeight w:val="501"/>
        </w:trPr>
        <w:tc>
          <w:tcPr>
            <w:tcW w:w="1979" w:type="dxa"/>
            <w:vAlign w:val="center"/>
          </w:tcPr>
          <w:p w:rsidR="00864267" w:rsidRPr="003A2660" w:rsidRDefault="00864267" w:rsidP="003B0351">
            <w:pPr>
              <w:pStyle w:val="a4"/>
            </w:pPr>
            <w:r w:rsidRPr="003A2660">
              <w:t>Королева Полина</w:t>
            </w:r>
          </w:p>
        </w:tc>
        <w:tc>
          <w:tcPr>
            <w:tcW w:w="718" w:type="dxa"/>
            <w:vAlign w:val="center"/>
          </w:tcPr>
          <w:p w:rsidR="00864267" w:rsidRPr="003A2660" w:rsidRDefault="00864267" w:rsidP="003B0351">
            <w:pPr>
              <w:pStyle w:val="a4"/>
              <w:jc w:val="center"/>
            </w:pPr>
            <w:r w:rsidRPr="003A2660">
              <w:t>9</w:t>
            </w:r>
          </w:p>
        </w:tc>
        <w:tc>
          <w:tcPr>
            <w:tcW w:w="4019" w:type="dxa"/>
            <w:vAlign w:val="center"/>
          </w:tcPr>
          <w:p w:rsidR="00864267" w:rsidRPr="003A2660" w:rsidRDefault="00864267" w:rsidP="003B0351">
            <w:pPr>
              <w:pStyle w:val="a4"/>
              <w:jc w:val="both"/>
            </w:pPr>
            <w:r w:rsidRPr="003A2660">
              <w:t>Школьный этап республиканской олимпиады по родному (коми) языку (20-24.02.2025)</w:t>
            </w:r>
          </w:p>
        </w:tc>
        <w:tc>
          <w:tcPr>
            <w:tcW w:w="1618" w:type="dxa"/>
            <w:vAlign w:val="center"/>
          </w:tcPr>
          <w:p w:rsidR="00864267" w:rsidRPr="003A2660" w:rsidRDefault="00864267" w:rsidP="003B0351">
            <w:pPr>
              <w:pStyle w:val="a4"/>
              <w:jc w:val="center"/>
            </w:pPr>
            <w:r w:rsidRPr="003A2660">
              <w:t>победитель</w:t>
            </w:r>
          </w:p>
        </w:tc>
        <w:tc>
          <w:tcPr>
            <w:tcW w:w="1508" w:type="dxa"/>
            <w:vAlign w:val="center"/>
          </w:tcPr>
          <w:p w:rsidR="00864267" w:rsidRPr="003A2660" w:rsidRDefault="00864267" w:rsidP="003B0351">
            <w:r w:rsidRPr="003A2660">
              <w:t>Петренко Г.Н.</w:t>
            </w:r>
          </w:p>
        </w:tc>
      </w:tr>
      <w:tr w:rsidR="00864267" w:rsidRPr="003A2660" w:rsidTr="00096027">
        <w:trPr>
          <w:trHeight w:val="501"/>
        </w:trPr>
        <w:tc>
          <w:tcPr>
            <w:tcW w:w="1979" w:type="dxa"/>
            <w:vAlign w:val="center"/>
          </w:tcPr>
          <w:p w:rsidR="00864267" w:rsidRPr="003A2660" w:rsidRDefault="00864267" w:rsidP="003B0351">
            <w:pPr>
              <w:pStyle w:val="a4"/>
            </w:pPr>
            <w:r w:rsidRPr="003A2660">
              <w:t>Зюзев Кирилл</w:t>
            </w:r>
          </w:p>
        </w:tc>
        <w:tc>
          <w:tcPr>
            <w:tcW w:w="718" w:type="dxa"/>
            <w:vAlign w:val="center"/>
          </w:tcPr>
          <w:p w:rsidR="00864267" w:rsidRPr="003A2660" w:rsidRDefault="00864267" w:rsidP="003B0351">
            <w:pPr>
              <w:pStyle w:val="a4"/>
              <w:jc w:val="center"/>
            </w:pPr>
            <w:r w:rsidRPr="003A2660">
              <w:t>10</w:t>
            </w:r>
          </w:p>
        </w:tc>
        <w:tc>
          <w:tcPr>
            <w:tcW w:w="4019" w:type="dxa"/>
            <w:vAlign w:val="center"/>
          </w:tcPr>
          <w:p w:rsidR="00864267" w:rsidRPr="003A2660" w:rsidRDefault="00864267" w:rsidP="003B0351">
            <w:pPr>
              <w:pStyle w:val="a4"/>
              <w:jc w:val="both"/>
            </w:pPr>
            <w:r w:rsidRPr="003A2660">
              <w:t>Школьный этап республиканской олимпиады по родному (коми) языку (20-24.02.2025)</w:t>
            </w:r>
          </w:p>
        </w:tc>
        <w:tc>
          <w:tcPr>
            <w:tcW w:w="1618" w:type="dxa"/>
            <w:vAlign w:val="center"/>
          </w:tcPr>
          <w:p w:rsidR="00864267" w:rsidRPr="003A2660" w:rsidRDefault="00864267" w:rsidP="003B0351">
            <w:pPr>
              <w:pStyle w:val="a4"/>
              <w:jc w:val="center"/>
            </w:pPr>
            <w:r w:rsidRPr="003A2660">
              <w:t>призер</w:t>
            </w:r>
          </w:p>
        </w:tc>
        <w:tc>
          <w:tcPr>
            <w:tcW w:w="1508" w:type="dxa"/>
            <w:vAlign w:val="center"/>
          </w:tcPr>
          <w:p w:rsidR="00864267" w:rsidRPr="003A2660" w:rsidRDefault="00864267" w:rsidP="003B0351">
            <w:r w:rsidRPr="003A2660">
              <w:t>Петренко Г.Н.</w:t>
            </w:r>
          </w:p>
        </w:tc>
      </w:tr>
      <w:tr w:rsidR="00864267" w:rsidRPr="003A2660" w:rsidTr="00096027">
        <w:trPr>
          <w:trHeight w:val="501"/>
        </w:trPr>
        <w:tc>
          <w:tcPr>
            <w:tcW w:w="1979" w:type="dxa"/>
            <w:vAlign w:val="center"/>
          </w:tcPr>
          <w:p w:rsidR="00864267" w:rsidRPr="003A2660" w:rsidRDefault="00864267" w:rsidP="003B0351">
            <w:pPr>
              <w:pStyle w:val="a4"/>
            </w:pPr>
            <w:r w:rsidRPr="003A2660">
              <w:t>Добриков Данил</w:t>
            </w:r>
          </w:p>
        </w:tc>
        <w:tc>
          <w:tcPr>
            <w:tcW w:w="718" w:type="dxa"/>
            <w:vAlign w:val="center"/>
          </w:tcPr>
          <w:p w:rsidR="00864267" w:rsidRPr="003A2660" w:rsidRDefault="00864267" w:rsidP="003B0351">
            <w:pPr>
              <w:pStyle w:val="a4"/>
              <w:jc w:val="center"/>
            </w:pPr>
            <w:r w:rsidRPr="003A2660">
              <w:t>11</w:t>
            </w:r>
          </w:p>
        </w:tc>
        <w:tc>
          <w:tcPr>
            <w:tcW w:w="4019" w:type="dxa"/>
            <w:vAlign w:val="center"/>
          </w:tcPr>
          <w:p w:rsidR="00864267" w:rsidRPr="003A2660" w:rsidRDefault="00864267" w:rsidP="003B0351">
            <w:pPr>
              <w:pStyle w:val="a4"/>
              <w:jc w:val="both"/>
            </w:pPr>
            <w:r w:rsidRPr="003A2660">
              <w:t>Школьный этап республиканской олимпиады по родному (коми) языку (20-24.02.2025)</w:t>
            </w:r>
          </w:p>
        </w:tc>
        <w:tc>
          <w:tcPr>
            <w:tcW w:w="1618" w:type="dxa"/>
            <w:vAlign w:val="center"/>
          </w:tcPr>
          <w:p w:rsidR="00864267" w:rsidRPr="003A2660" w:rsidRDefault="00864267" w:rsidP="003B0351">
            <w:pPr>
              <w:pStyle w:val="a4"/>
              <w:jc w:val="center"/>
            </w:pPr>
            <w:r w:rsidRPr="003A2660">
              <w:t>победитель</w:t>
            </w:r>
          </w:p>
        </w:tc>
        <w:tc>
          <w:tcPr>
            <w:tcW w:w="1508" w:type="dxa"/>
            <w:vAlign w:val="center"/>
          </w:tcPr>
          <w:p w:rsidR="00864267" w:rsidRPr="003A2660" w:rsidRDefault="00864267" w:rsidP="003B0351">
            <w:r w:rsidRPr="003A2660">
              <w:t>Петренко Г.Н.</w:t>
            </w:r>
          </w:p>
        </w:tc>
      </w:tr>
      <w:tr w:rsidR="00864267" w:rsidRPr="003A2660" w:rsidTr="00385A3D">
        <w:trPr>
          <w:trHeight w:val="302"/>
        </w:trPr>
        <w:tc>
          <w:tcPr>
            <w:tcW w:w="9842" w:type="dxa"/>
            <w:gridSpan w:val="5"/>
            <w:vAlign w:val="center"/>
          </w:tcPr>
          <w:p w:rsidR="00864267" w:rsidRPr="003A2660" w:rsidRDefault="00864267" w:rsidP="006C494E">
            <w:pPr>
              <w:pStyle w:val="a4"/>
              <w:jc w:val="center"/>
            </w:pPr>
            <w:r w:rsidRPr="003A2660">
              <w:rPr>
                <w:b/>
                <w:i/>
              </w:rPr>
              <w:t>Всероссийская олимпиада школьников (муниципальный этап)</w:t>
            </w:r>
          </w:p>
        </w:tc>
      </w:tr>
      <w:tr w:rsidR="00864267" w:rsidRPr="003A2660" w:rsidTr="003B0351">
        <w:trPr>
          <w:trHeight w:val="501"/>
        </w:trPr>
        <w:tc>
          <w:tcPr>
            <w:tcW w:w="1979" w:type="dxa"/>
            <w:vAlign w:val="center"/>
          </w:tcPr>
          <w:p w:rsidR="00864267" w:rsidRPr="003A2660" w:rsidRDefault="00864267" w:rsidP="003B0351">
            <w:pPr>
              <w:pStyle w:val="a4"/>
            </w:pPr>
            <w:r w:rsidRPr="003A2660">
              <w:t>Уткина Анна</w:t>
            </w:r>
          </w:p>
        </w:tc>
        <w:tc>
          <w:tcPr>
            <w:tcW w:w="718" w:type="dxa"/>
            <w:vAlign w:val="center"/>
          </w:tcPr>
          <w:p w:rsidR="00864267" w:rsidRPr="003A2660" w:rsidRDefault="00864267" w:rsidP="003B0351">
            <w:pPr>
              <w:pStyle w:val="a4"/>
              <w:jc w:val="center"/>
            </w:pPr>
            <w:r w:rsidRPr="003A2660">
              <w:t>7</w:t>
            </w:r>
          </w:p>
        </w:tc>
        <w:tc>
          <w:tcPr>
            <w:tcW w:w="4019" w:type="dxa"/>
            <w:vAlign w:val="center"/>
          </w:tcPr>
          <w:p w:rsidR="00864267" w:rsidRPr="003A2660" w:rsidRDefault="00864267" w:rsidP="00E3435A">
            <w:pPr>
              <w:pStyle w:val="a4"/>
              <w:jc w:val="both"/>
            </w:pPr>
            <w:r w:rsidRPr="003A2660">
              <w:t>Муниципальный этап Всероссийской олимпиады школьников по географии (06.11.2024)</w:t>
            </w:r>
          </w:p>
        </w:tc>
        <w:tc>
          <w:tcPr>
            <w:tcW w:w="1618" w:type="dxa"/>
            <w:vAlign w:val="center"/>
          </w:tcPr>
          <w:p w:rsidR="00864267" w:rsidRPr="003A2660" w:rsidRDefault="00864267" w:rsidP="00E3435A">
            <w:pPr>
              <w:pStyle w:val="a4"/>
              <w:jc w:val="center"/>
            </w:pPr>
            <w:r w:rsidRPr="003A2660">
              <w:t xml:space="preserve">призер </w:t>
            </w:r>
          </w:p>
        </w:tc>
        <w:tc>
          <w:tcPr>
            <w:tcW w:w="1508" w:type="dxa"/>
            <w:vAlign w:val="center"/>
          </w:tcPr>
          <w:p w:rsidR="00864267" w:rsidRPr="003A2660" w:rsidRDefault="00864267" w:rsidP="003B0351">
            <w:pPr>
              <w:pStyle w:val="a4"/>
            </w:pPr>
            <w:r w:rsidRPr="003A2660">
              <w:t>Чуприна О.Н.</w:t>
            </w:r>
          </w:p>
        </w:tc>
      </w:tr>
      <w:tr w:rsidR="00864267" w:rsidRPr="003A2660" w:rsidTr="00096027">
        <w:trPr>
          <w:trHeight w:val="501"/>
        </w:trPr>
        <w:tc>
          <w:tcPr>
            <w:tcW w:w="1979" w:type="dxa"/>
            <w:vAlign w:val="center"/>
          </w:tcPr>
          <w:p w:rsidR="00864267" w:rsidRPr="003A2660" w:rsidRDefault="00864267" w:rsidP="003B0351">
            <w:pPr>
              <w:pStyle w:val="a4"/>
            </w:pPr>
            <w:r w:rsidRPr="003A2660">
              <w:t>Демина Ксения</w:t>
            </w:r>
          </w:p>
        </w:tc>
        <w:tc>
          <w:tcPr>
            <w:tcW w:w="718" w:type="dxa"/>
            <w:vAlign w:val="center"/>
          </w:tcPr>
          <w:p w:rsidR="00864267" w:rsidRPr="003A2660" w:rsidRDefault="00864267" w:rsidP="003B0351">
            <w:pPr>
              <w:pStyle w:val="a4"/>
              <w:jc w:val="center"/>
            </w:pPr>
            <w:r w:rsidRPr="003A2660">
              <w:t>11</w:t>
            </w:r>
          </w:p>
        </w:tc>
        <w:tc>
          <w:tcPr>
            <w:tcW w:w="4019" w:type="dxa"/>
            <w:vAlign w:val="center"/>
          </w:tcPr>
          <w:p w:rsidR="00864267" w:rsidRPr="003A2660" w:rsidRDefault="00864267" w:rsidP="008A66EB">
            <w:pPr>
              <w:pStyle w:val="a4"/>
              <w:jc w:val="both"/>
            </w:pPr>
            <w:r w:rsidRPr="003A2660">
              <w:t>Муниципальный этап Всероссийской олимпиады школьников по биологии (21.11.2024)</w:t>
            </w:r>
          </w:p>
        </w:tc>
        <w:tc>
          <w:tcPr>
            <w:tcW w:w="1618" w:type="dxa"/>
            <w:vAlign w:val="center"/>
          </w:tcPr>
          <w:p w:rsidR="00864267" w:rsidRPr="003A2660" w:rsidRDefault="00864267" w:rsidP="00690E59">
            <w:pPr>
              <w:pStyle w:val="a4"/>
              <w:jc w:val="center"/>
            </w:pPr>
            <w:r w:rsidRPr="003A2660">
              <w:t>победитель</w:t>
            </w:r>
          </w:p>
        </w:tc>
        <w:tc>
          <w:tcPr>
            <w:tcW w:w="1508" w:type="dxa"/>
            <w:vAlign w:val="center"/>
          </w:tcPr>
          <w:p w:rsidR="00864267" w:rsidRPr="003A2660" w:rsidRDefault="00864267" w:rsidP="00690E59">
            <w:pPr>
              <w:pStyle w:val="a4"/>
            </w:pPr>
            <w:r w:rsidRPr="003A2660">
              <w:t>Демина Т.М.</w:t>
            </w:r>
          </w:p>
        </w:tc>
      </w:tr>
      <w:tr w:rsidR="00864267" w:rsidRPr="003A2660" w:rsidTr="00096027">
        <w:trPr>
          <w:trHeight w:val="501"/>
        </w:trPr>
        <w:tc>
          <w:tcPr>
            <w:tcW w:w="1979" w:type="dxa"/>
            <w:vAlign w:val="center"/>
          </w:tcPr>
          <w:p w:rsidR="00864267" w:rsidRPr="003A2660" w:rsidRDefault="00864267" w:rsidP="003B0351">
            <w:pPr>
              <w:pStyle w:val="a4"/>
            </w:pPr>
            <w:r w:rsidRPr="003A2660">
              <w:t>Демина Ксения</w:t>
            </w:r>
          </w:p>
        </w:tc>
        <w:tc>
          <w:tcPr>
            <w:tcW w:w="718" w:type="dxa"/>
            <w:vAlign w:val="center"/>
          </w:tcPr>
          <w:p w:rsidR="00864267" w:rsidRPr="003A2660" w:rsidRDefault="00864267" w:rsidP="003B0351">
            <w:pPr>
              <w:pStyle w:val="a4"/>
              <w:jc w:val="center"/>
            </w:pPr>
            <w:r w:rsidRPr="003A2660">
              <w:t>11</w:t>
            </w:r>
          </w:p>
        </w:tc>
        <w:tc>
          <w:tcPr>
            <w:tcW w:w="4019" w:type="dxa"/>
            <w:vAlign w:val="center"/>
          </w:tcPr>
          <w:p w:rsidR="00864267" w:rsidRPr="003A2660" w:rsidRDefault="00864267" w:rsidP="008A66EB">
            <w:pPr>
              <w:pStyle w:val="a4"/>
              <w:jc w:val="both"/>
            </w:pPr>
            <w:r w:rsidRPr="003A2660">
              <w:t>Муниципальный этап Всероссийской олимпиады школьников по биологии (23.11.2024)</w:t>
            </w:r>
          </w:p>
        </w:tc>
        <w:tc>
          <w:tcPr>
            <w:tcW w:w="1618" w:type="dxa"/>
            <w:vAlign w:val="center"/>
          </w:tcPr>
          <w:p w:rsidR="00864267" w:rsidRPr="003A2660" w:rsidRDefault="00864267" w:rsidP="003B0351">
            <w:pPr>
              <w:pStyle w:val="a4"/>
              <w:jc w:val="center"/>
            </w:pPr>
            <w:r w:rsidRPr="003A2660">
              <w:t>победитель</w:t>
            </w:r>
          </w:p>
        </w:tc>
        <w:tc>
          <w:tcPr>
            <w:tcW w:w="1508" w:type="dxa"/>
            <w:vAlign w:val="center"/>
          </w:tcPr>
          <w:p w:rsidR="00864267" w:rsidRPr="003A2660" w:rsidRDefault="00864267" w:rsidP="003B0351">
            <w:pPr>
              <w:pStyle w:val="a4"/>
            </w:pPr>
            <w:r w:rsidRPr="003A2660">
              <w:t>Демина Т.М.</w:t>
            </w:r>
          </w:p>
        </w:tc>
      </w:tr>
      <w:tr w:rsidR="00864267" w:rsidRPr="003A2660" w:rsidTr="00234108">
        <w:trPr>
          <w:trHeight w:val="58"/>
        </w:trPr>
        <w:tc>
          <w:tcPr>
            <w:tcW w:w="9842" w:type="dxa"/>
            <w:gridSpan w:val="5"/>
            <w:vAlign w:val="center"/>
          </w:tcPr>
          <w:p w:rsidR="00864267" w:rsidRPr="003A2660" w:rsidRDefault="00864267" w:rsidP="00234108">
            <w:pPr>
              <w:pStyle w:val="a4"/>
              <w:jc w:val="center"/>
            </w:pPr>
            <w:r w:rsidRPr="003A2660">
              <w:rPr>
                <w:b/>
                <w:i/>
              </w:rPr>
              <w:t>Республиканская олимпиада по родному (коми) языку (муниципальный  этап)</w:t>
            </w:r>
          </w:p>
        </w:tc>
      </w:tr>
      <w:tr w:rsidR="00864267" w:rsidRPr="003A2660" w:rsidTr="004B6B01">
        <w:trPr>
          <w:trHeight w:val="501"/>
        </w:trPr>
        <w:tc>
          <w:tcPr>
            <w:tcW w:w="1979" w:type="dxa"/>
            <w:shd w:val="clear" w:color="auto" w:fill="auto"/>
            <w:vAlign w:val="center"/>
          </w:tcPr>
          <w:p w:rsidR="00864267" w:rsidRPr="003A2660" w:rsidRDefault="00864267" w:rsidP="003B0351">
            <w:pPr>
              <w:pStyle w:val="a4"/>
            </w:pPr>
            <w:r w:rsidRPr="003A2660">
              <w:t>Климова Юлия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864267" w:rsidRPr="003A2660" w:rsidRDefault="00864267" w:rsidP="003B0351">
            <w:pPr>
              <w:pStyle w:val="a4"/>
              <w:jc w:val="center"/>
            </w:pPr>
            <w:r w:rsidRPr="003A2660">
              <w:t>7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864267" w:rsidRPr="003A2660" w:rsidRDefault="00864267" w:rsidP="008A66EB">
            <w:pPr>
              <w:pStyle w:val="a4"/>
              <w:jc w:val="both"/>
            </w:pPr>
            <w:r w:rsidRPr="003A2660">
              <w:t>Муниципальный этап республиканской олимпиады по родному (коми) языку (11.02.2025)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64267" w:rsidRPr="003A2660" w:rsidRDefault="00864267" w:rsidP="003B0351">
            <w:pPr>
              <w:pStyle w:val="a4"/>
              <w:jc w:val="center"/>
            </w:pPr>
            <w:r w:rsidRPr="003A2660">
              <w:t>призер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864267" w:rsidRPr="003A2660" w:rsidRDefault="00864267" w:rsidP="003B0351">
            <w:pPr>
              <w:pStyle w:val="a4"/>
            </w:pPr>
            <w:r w:rsidRPr="003A2660">
              <w:t>Петренко Г.Н.</w:t>
            </w:r>
          </w:p>
        </w:tc>
      </w:tr>
      <w:tr w:rsidR="00864267" w:rsidRPr="003A2660" w:rsidTr="004B6B01">
        <w:trPr>
          <w:trHeight w:val="501"/>
        </w:trPr>
        <w:tc>
          <w:tcPr>
            <w:tcW w:w="1979" w:type="dxa"/>
            <w:shd w:val="clear" w:color="auto" w:fill="auto"/>
            <w:vAlign w:val="center"/>
          </w:tcPr>
          <w:p w:rsidR="00864267" w:rsidRPr="003A2660" w:rsidRDefault="00864267" w:rsidP="003B0351">
            <w:pPr>
              <w:pStyle w:val="a4"/>
            </w:pPr>
            <w:r w:rsidRPr="003A2660">
              <w:t>Королева Полина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864267" w:rsidRPr="003A2660" w:rsidRDefault="00864267" w:rsidP="003B0351">
            <w:pPr>
              <w:pStyle w:val="a4"/>
              <w:jc w:val="center"/>
            </w:pPr>
            <w:r w:rsidRPr="003A2660">
              <w:t>9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864267" w:rsidRPr="003A2660" w:rsidRDefault="00864267" w:rsidP="003B0351">
            <w:pPr>
              <w:pStyle w:val="a4"/>
              <w:jc w:val="both"/>
            </w:pPr>
            <w:r w:rsidRPr="003A2660">
              <w:t>Муниципальный этап республиканской олимпиады по родному (коми) языку (11.02.2025)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64267" w:rsidRPr="003A2660" w:rsidRDefault="00864267" w:rsidP="003B0351">
            <w:pPr>
              <w:pStyle w:val="a4"/>
              <w:jc w:val="center"/>
            </w:pPr>
            <w:r w:rsidRPr="003A2660">
              <w:t>победитель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864267" w:rsidRPr="003A2660" w:rsidRDefault="00864267" w:rsidP="003B0351">
            <w:pPr>
              <w:pStyle w:val="a4"/>
            </w:pPr>
            <w:r w:rsidRPr="003A2660">
              <w:t>Петренко Г.Н.</w:t>
            </w:r>
          </w:p>
        </w:tc>
      </w:tr>
      <w:tr w:rsidR="00864267" w:rsidRPr="003A2660" w:rsidTr="004B6B01">
        <w:trPr>
          <w:trHeight w:val="501"/>
        </w:trPr>
        <w:tc>
          <w:tcPr>
            <w:tcW w:w="1979" w:type="dxa"/>
            <w:shd w:val="clear" w:color="auto" w:fill="auto"/>
            <w:vAlign w:val="center"/>
          </w:tcPr>
          <w:p w:rsidR="00864267" w:rsidRPr="003A2660" w:rsidRDefault="00864267" w:rsidP="003B0351">
            <w:pPr>
              <w:pStyle w:val="a4"/>
            </w:pPr>
            <w:r w:rsidRPr="003A2660">
              <w:t>Добриков Данил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864267" w:rsidRPr="003A2660" w:rsidRDefault="00864267" w:rsidP="003B0351">
            <w:pPr>
              <w:pStyle w:val="a4"/>
              <w:jc w:val="center"/>
            </w:pPr>
            <w:r w:rsidRPr="003A2660">
              <w:t>11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864267" w:rsidRPr="003A2660" w:rsidRDefault="00864267" w:rsidP="003B0351">
            <w:pPr>
              <w:pStyle w:val="a4"/>
              <w:jc w:val="both"/>
            </w:pPr>
            <w:r w:rsidRPr="003A2660">
              <w:t>Муниципальный этап республиканской олимпиады по родному (коми) языку (11.02.2025)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64267" w:rsidRPr="003A2660" w:rsidRDefault="00864267" w:rsidP="003B0351">
            <w:pPr>
              <w:pStyle w:val="a4"/>
              <w:jc w:val="center"/>
            </w:pPr>
            <w:r w:rsidRPr="003A2660">
              <w:t>победитель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864267" w:rsidRPr="003A2660" w:rsidRDefault="00864267" w:rsidP="003B0351">
            <w:pPr>
              <w:pStyle w:val="a4"/>
            </w:pPr>
            <w:r w:rsidRPr="003A2660">
              <w:t>Петренко Г.Н.</w:t>
            </w:r>
          </w:p>
        </w:tc>
      </w:tr>
      <w:tr w:rsidR="00864267" w:rsidRPr="003A2660" w:rsidTr="004B6B01">
        <w:trPr>
          <w:trHeight w:val="501"/>
        </w:trPr>
        <w:tc>
          <w:tcPr>
            <w:tcW w:w="1979" w:type="dxa"/>
            <w:shd w:val="clear" w:color="auto" w:fill="auto"/>
            <w:vAlign w:val="center"/>
          </w:tcPr>
          <w:p w:rsidR="00864267" w:rsidRPr="003A2660" w:rsidRDefault="00864267" w:rsidP="003B0351">
            <w:pPr>
              <w:pStyle w:val="a4"/>
            </w:pPr>
            <w:r w:rsidRPr="003A2660">
              <w:t>Королева Полина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864267" w:rsidRPr="003A2660" w:rsidRDefault="00864267" w:rsidP="003B0351">
            <w:pPr>
              <w:pStyle w:val="a4"/>
              <w:jc w:val="center"/>
            </w:pPr>
            <w:r w:rsidRPr="003A2660">
              <w:t>9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864267" w:rsidRPr="003A2660" w:rsidRDefault="00864267" w:rsidP="004B6B01">
            <w:pPr>
              <w:pStyle w:val="a4"/>
              <w:jc w:val="both"/>
            </w:pPr>
            <w:r w:rsidRPr="003A2660">
              <w:t>Муниципальный этап республиканской олимпиады по родной (коми) литературе (13.02.2025)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64267" w:rsidRPr="003A2660" w:rsidRDefault="00864267" w:rsidP="003B0351">
            <w:pPr>
              <w:pStyle w:val="a4"/>
              <w:jc w:val="center"/>
            </w:pPr>
            <w:r w:rsidRPr="003A2660">
              <w:t>победитель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864267" w:rsidRPr="003A2660" w:rsidRDefault="00864267" w:rsidP="003B0351">
            <w:pPr>
              <w:pStyle w:val="a4"/>
            </w:pPr>
            <w:r w:rsidRPr="003A2660">
              <w:t>Петренко Г.Н.</w:t>
            </w:r>
          </w:p>
        </w:tc>
      </w:tr>
      <w:tr w:rsidR="00864267" w:rsidRPr="003A2660" w:rsidTr="004B6B01">
        <w:trPr>
          <w:trHeight w:val="501"/>
        </w:trPr>
        <w:tc>
          <w:tcPr>
            <w:tcW w:w="1979" w:type="dxa"/>
            <w:shd w:val="clear" w:color="auto" w:fill="auto"/>
            <w:vAlign w:val="center"/>
          </w:tcPr>
          <w:p w:rsidR="00864267" w:rsidRPr="003A2660" w:rsidRDefault="00864267" w:rsidP="003B0351">
            <w:pPr>
              <w:pStyle w:val="a4"/>
            </w:pPr>
            <w:r w:rsidRPr="003A2660">
              <w:t>Добриков Данил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864267" w:rsidRPr="003A2660" w:rsidRDefault="00864267" w:rsidP="003B0351">
            <w:pPr>
              <w:pStyle w:val="a4"/>
              <w:jc w:val="center"/>
            </w:pPr>
            <w:r w:rsidRPr="003A2660">
              <w:t>11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864267" w:rsidRPr="003A2660" w:rsidRDefault="00864267" w:rsidP="004B6B01">
            <w:pPr>
              <w:pStyle w:val="a4"/>
              <w:jc w:val="both"/>
            </w:pPr>
            <w:r w:rsidRPr="003A2660">
              <w:t>Муниципальный этап республиканской олимпиады по историческому краеведению (13.02.2025)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64267" w:rsidRPr="003A2660" w:rsidRDefault="00864267" w:rsidP="003B0351">
            <w:pPr>
              <w:pStyle w:val="a4"/>
              <w:jc w:val="center"/>
            </w:pPr>
            <w:r w:rsidRPr="003A2660">
              <w:t>победитель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864267" w:rsidRPr="003A2660" w:rsidRDefault="00864267" w:rsidP="003B0351">
            <w:pPr>
              <w:pStyle w:val="a4"/>
            </w:pPr>
            <w:r w:rsidRPr="003A2660">
              <w:t>Петренко Г.Н.</w:t>
            </w:r>
          </w:p>
        </w:tc>
      </w:tr>
      <w:tr w:rsidR="00864267" w:rsidRPr="003A2660" w:rsidTr="00DB2282">
        <w:trPr>
          <w:trHeight w:val="274"/>
        </w:trPr>
        <w:tc>
          <w:tcPr>
            <w:tcW w:w="9842" w:type="dxa"/>
            <w:gridSpan w:val="5"/>
            <w:vAlign w:val="center"/>
          </w:tcPr>
          <w:p w:rsidR="00864267" w:rsidRPr="003A2660" w:rsidRDefault="00864267" w:rsidP="006C494E">
            <w:pPr>
              <w:pStyle w:val="a4"/>
              <w:jc w:val="center"/>
            </w:pPr>
            <w:r w:rsidRPr="003A2660">
              <w:rPr>
                <w:b/>
                <w:i/>
              </w:rPr>
              <w:t>Республиканская олимпиада по коми языку (республиканский этап)</w:t>
            </w:r>
          </w:p>
        </w:tc>
      </w:tr>
      <w:tr w:rsidR="00864267" w:rsidRPr="003A2660" w:rsidTr="00451FB7">
        <w:trPr>
          <w:trHeight w:val="274"/>
        </w:trPr>
        <w:tc>
          <w:tcPr>
            <w:tcW w:w="1979" w:type="dxa"/>
            <w:vAlign w:val="center"/>
          </w:tcPr>
          <w:p w:rsidR="00864267" w:rsidRPr="003A2660" w:rsidRDefault="00864267" w:rsidP="003B0351">
            <w:pPr>
              <w:pStyle w:val="a4"/>
            </w:pPr>
            <w:r w:rsidRPr="003A2660">
              <w:t>Королева Полина</w:t>
            </w:r>
          </w:p>
        </w:tc>
        <w:tc>
          <w:tcPr>
            <w:tcW w:w="718" w:type="dxa"/>
            <w:vAlign w:val="center"/>
          </w:tcPr>
          <w:p w:rsidR="00864267" w:rsidRPr="003A2660" w:rsidRDefault="00864267" w:rsidP="003B0351">
            <w:pPr>
              <w:pStyle w:val="a4"/>
              <w:jc w:val="center"/>
            </w:pPr>
            <w:r w:rsidRPr="003A2660">
              <w:t>9</w:t>
            </w:r>
          </w:p>
        </w:tc>
        <w:tc>
          <w:tcPr>
            <w:tcW w:w="4019" w:type="dxa"/>
          </w:tcPr>
          <w:p w:rsidR="00864267" w:rsidRPr="003A2660" w:rsidRDefault="00864267" w:rsidP="00193D45">
            <w:pPr>
              <w:pStyle w:val="a4"/>
              <w:jc w:val="both"/>
              <w:rPr>
                <w:bCs/>
              </w:rPr>
            </w:pPr>
            <w:r w:rsidRPr="003A2660">
              <w:t>Республиканская олимпиада по родному (коми) язык (республиканский этап) (05.03.2025)</w:t>
            </w:r>
          </w:p>
        </w:tc>
        <w:tc>
          <w:tcPr>
            <w:tcW w:w="1618" w:type="dxa"/>
            <w:vAlign w:val="center"/>
          </w:tcPr>
          <w:p w:rsidR="00864267" w:rsidRPr="003A2660" w:rsidRDefault="00864267" w:rsidP="006C494E">
            <w:pPr>
              <w:pStyle w:val="a4"/>
              <w:jc w:val="center"/>
            </w:pPr>
            <w:r w:rsidRPr="003A2660">
              <w:t>участник</w:t>
            </w:r>
          </w:p>
        </w:tc>
        <w:tc>
          <w:tcPr>
            <w:tcW w:w="1508" w:type="dxa"/>
            <w:vAlign w:val="center"/>
          </w:tcPr>
          <w:p w:rsidR="00864267" w:rsidRPr="003A2660" w:rsidRDefault="00864267" w:rsidP="006C494E">
            <w:pPr>
              <w:pStyle w:val="a4"/>
            </w:pPr>
            <w:r w:rsidRPr="003A2660">
              <w:t>Петренко Г.Н.</w:t>
            </w:r>
          </w:p>
        </w:tc>
      </w:tr>
      <w:tr w:rsidR="00864267" w:rsidRPr="003A2660" w:rsidTr="00451FB7">
        <w:trPr>
          <w:trHeight w:val="274"/>
        </w:trPr>
        <w:tc>
          <w:tcPr>
            <w:tcW w:w="1979" w:type="dxa"/>
            <w:vAlign w:val="center"/>
          </w:tcPr>
          <w:p w:rsidR="00864267" w:rsidRPr="003A2660" w:rsidRDefault="00864267" w:rsidP="003B0351">
            <w:pPr>
              <w:pStyle w:val="a4"/>
            </w:pPr>
            <w:r w:rsidRPr="003A2660">
              <w:t>Добриков Данил</w:t>
            </w:r>
          </w:p>
        </w:tc>
        <w:tc>
          <w:tcPr>
            <w:tcW w:w="718" w:type="dxa"/>
            <w:vAlign w:val="center"/>
          </w:tcPr>
          <w:p w:rsidR="00864267" w:rsidRPr="003A2660" w:rsidRDefault="00864267" w:rsidP="003B0351">
            <w:pPr>
              <w:pStyle w:val="a4"/>
              <w:jc w:val="center"/>
            </w:pPr>
            <w:r w:rsidRPr="003A2660">
              <w:t>11</w:t>
            </w:r>
          </w:p>
        </w:tc>
        <w:tc>
          <w:tcPr>
            <w:tcW w:w="4019" w:type="dxa"/>
          </w:tcPr>
          <w:p w:rsidR="00864267" w:rsidRPr="003A2660" w:rsidRDefault="00864267" w:rsidP="00193D45">
            <w:pPr>
              <w:pStyle w:val="a4"/>
              <w:jc w:val="both"/>
              <w:rPr>
                <w:bCs/>
              </w:rPr>
            </w:pPr>
            <w:r w:rsidRPr="003A2660">
              <w:t>Республиканская олимпиада по родному (коми) язык (республиканский этап) (05.03.2025)</w:t>
            </w:r>
          </w:p>
        </w:tc>
        <w:tc>
          <w:tcPr>
            <w:tcW w:w="1618" w:type="dxa"/>
            <w:vAlign w:val="center"/>
          </w:tcPr>
          <w:p w:rsidR="00864267" w:rsidRPr="003A2660" w:rsidRDefault="00864267" w:rsidP="006C494E">
            <w:pPr>
              <w:pStyle w:val="a4"/>
              <w:jc w:val="center"/>
            </w:pPr>
            <w:r w:rsidRPr="003A2660">
              <w:t>участник</w:t>
            </w:r>
          </w:p>
        </w:tc>
        <w:tc>
          <w:tcPr>
            <w:tcW w:w="1508" w:type="dxa"/>
            <w:vAlign w:val="center"/>
          </w:tcPr>
          <w:p w:rsidR="00864267" w:rsidRPr="003A2660" w:rsidRDefault="00864267" w:rsidP="006C494E">
            <w:pPr>
              <w:pStyle w:val="a4"/>
            </w:pPr>
            <w:r w:rsidRPr="003A2660">
              <w:t>Петренко Г.Н.</w:t>
            </w:r>
          </w:p>
        </w:tc>
      </w:tr>
      <w:tr w:rsidR="00864267" w:rsidRPr="003A2660" w:rsidTr="00451FB7">
        <w:trPr>
          <w:trHeight w:val="274"/>
        </w:trPr>
        <w:tc>
          <w:tcPr>
            <w:tcW w:w="1979" w:type="dxa"/>
            <w:vAlign w:val="center"/>
          </w:tcPr>
          <w:p w:rsidR="00864267" w:rsidRPr="003A2660" w:rsidRDefault="00864267" w:rsidP="003B0351">
            <w:pPr>
              <w:pStyle w:val="a4"/>
            </w:pPr>
            <w:r w:rsidRPr="003A2660">
              <w:t>Королева Полина</w:t>
            </w:r>
          </w:p>
        </w:tc>
        <w:tc>
          <w:tcPr>
            <w:tcW w:w="718" w:type="dxa"/>
            <w:vAlign w:val="center"/>
          </w:tcPr>
          <w:p w:rsidR="00864267" w:rsidRPr="003A2660" w:rsidRDefault="00864267" w:rsidP="003B0351">
            <w:pPr>
              <w:pStyle w:val="a4"/>
              <w:jc w:val="center"/>
            </w:pPr>
            <w:r w:rsidRPr="003A2660">
              <w:t>9</w:t>
            </w:r>
          </w:p>
        </w:tc>
        <w:tc>
          <w:tcPr>
            <w:tcW w:w="4019" w:type="dxa"/>
          </w:tcPr>
          <w:p w:rsidR="00864267" w:rsidRPr="003A2660" w:rsidRDefault="00864267" w:rsidP="00BF1A74">
            <w:pPr>
              <w:pStyle w:val="a4"/>
              <w:jc w:val="both"/>
              <w:rPr>
                <w:bCs/>
              </w:rPr>
            </w:pPr>
            <w:r w:rsidRPr="003A2660">
              <w:t>Республиканская олимпиада по родной (коми) литературе (республиканский этап) (05.03.2025)</w:t>
            </w:r>
          </w:p>
        </w:tc>
        <w:tc>
          <w:tcPr>
            <w:tcW w:w="1618" w:type="dxa"/>
            <w:vAlign w:val="center"/>
          </w:tcPr>
          <w:p w:rsidR="00864267" w:rsidRPr="003A2660" w:rsidRDefault="00864267" w:rsidP="006C494E">
            <w:pPr>
              <w:pStyle w:val="a4"/>
              <w:jc w:val="center"/>
            </w:pPr>
            <w:r w:rsidRPr="003A2660">
              <w:t>призер</w:t>
            </w:r>
          </w:p>
        </w:tc>
        <w:tc>
          <w:tcPr>
            <w:tcW w:w="1508" w:type="dxa"/>
            <w:vAlign w:val="center"/>
          </w:tcPr>
          <w:p w:rsidR="00864267" w:rsidRPr="003A2660" w:rsidRDefault="00864267" w:rsidP="003B0351">
            <w:pPr>
              <w:pStyle w:val="a4"/>
            </w:pPr>
            <w:r w:rsidRPr="003A2660">
              <w:t>Петренко Г.Н.</w:t>
            </w:r>
          </w:p>
        </w:tc>
      </w:tr>
      <w:tr w:rsidR="00864267" w:rsidRPr="003A2660" w:rsidTr="003B0351">
        <w:trPr>
          <w:trHeight w:val="274"/>
        </w:trPr>
        <w:tc>
          <w:tcPr>
            <w:tcW w:w="9842" w:type="dxa"/>
            <w:gridSpan w:val="5"/>
            <w:vAlign w:val="center"/>
          </w:tcPr>
          <w:p w:rsidR="00864267" w:rsidRPr="003A2660" w:rsidRDefault="00864267" w:rsidP="00193D45">
            <w:pPr>
              <w:pStyle w:val="a4"/>
              <w:jc w:val="center"/>
              <w:rPr>
                <w:b/>
                <w:i/>
              </w:rPr>
            </w:pPr>
            <w:r w:rsidRPr="003A2660">
              <w:rPr>
                <w:b/>
                <w:i/>
              </w:rPr>
              <w:t>Республиканский этап Всероссийской олимпиады школьников</w:t>
            </w:r>
          </w:p>
        </w:tc>
      </w:tr>
      <w:tr w:rsidR="00864267" w:rsidRPr="003A2660" w:rsidTr="00451FB7">
        <w:trPr>
          <w:trHeight w:val="274"/>
        </w:trPr>
        <w:tc>
          <w:tcPr>
            <w:tcW w:w="1979" w:type="dxa"/>
            <w:vAlign w:val="center"/>
          </w:tcPr>
          <w:p w:rsidR="00864267" w:rsidRPr="003A2660" w:rsidRDefault="00864267" w:rsidP="003B0351">
            <w:pPr>
              <w:pStyle w:val="a4"/>
            </w:pPr>
            <w:r w:rsidRPr="003A2660">
              <w:t>Демина Ксения</w:t>
            </w:r>
          </w:p>
        </w:tc>
        <w:tc>
          <w:tcPr>
            <w:tcW w:w="718" w:type="dxa"/>
            <w:vAlign w:val="center"/>
          </w:tcPr>
          <w:p w:rsidR="00864267" w:rsidRPr="003A2660" w:rsidRDefault="00864267" w:rsidP="003B0351">
            <w:pPr>
              <w:pStyle w:val="a4"/>
              <w:jc w:val="center"/>
            </w:pPr>
            <w:r w:rsidRPr="003A2660">
              <w:t>11</w:t>
            </w:r>
          </w:p>
        </w:tc>
        <w:tc>
          <w:tcPr>
            <w:tcW w:w="4019" w:type="dxa"/>
          </w:tcPr>
          <w:p w:rsidR="00864267" w:rsidRPr="003A2660" w:rsidRDefault="00864267" w:rsidP="00193D45">
            <w:pPr>
              <w:pStyle w:val="a4"/>
              <w:jc w:val="both"/>
            </w:pPr>
            <w:r w:rsidRPr="003A2660">
              <w:t>Республиканский этап Всероссийской олимпиады школьников по биологии (03-05.02.2025)</w:t>
            </w:r>
          </w:p>
        </w:tc>
        <w:tc>
          <w:tcPr>
            <w:tcW w:w="1618" w:type="dxa"/>
            <w:vAlign w:val="center"/>
          </w:tcPr>
          <w:p w:rsidR="00864267" w:rsidRPr="003A2660" w:rsidRDefault="00864267" w:rsidP="006C494E">
            <w:pPr>
              <w:pStyle w:val="a4"/>
              <w:jc w:val="center"/>
            </w:pPr>
            <w:r w:rsidRPr="003A2660">
              <w:t>призер</w:t>
            </w:r>
          </w:p>
        </w:tc>
        <w:tc>
          <w:tcPr>
            <w:tcW w:w="1508" w:type="dxa"/>
            <w:vAlign w:val="center"/>
          </w:tcPr>
          <w:p w:rsidR="00864267" w:rsidRPr="003A2660" w:rsidRDefault="00864267" w:rsidP="003B0351">
            <w:pPr>
              <w:pStyle w:val="a4"/>
            </w:pPr>
            <w:r w:rsidRPr="003A2660">
              <w:t>Демина Т.М.</w:t>
            </w:r>
          </w:p>
        </w:tc>
      </w:tr>
      <w:tr w:rsidR="00864267" w:rsidRPr="003A2660" w:rsidTr="00451FB7">
        <w:trPr>
          <w:trHeight w:val="274"/>
        </w:trPr>
        <w:tc>
          <w:tcPr>
            <w:tcW w:w="1979" w:type="dxa"/>
            <w:vAlign w:val="center"/>
          </w:tcPr>
          <w:p w:rsidR="00864267" w:rsidRPr="003A2660" w:rsidRDefault="00864267" w:rsidP="003B0351">
            <w:pPr>
              <w:pStyle w:val="a4"/>
            </w:pPr>
            <w:r w:rsidRPr="003A2660">
              <w:t>Демина Ксения</w:t>
            </w:r>
          </w:p>
        </w:tc>
        <w:tc>
          <w:tcPr>
            <w:tcW w:w="718" w:type="dxa"/>
            <w:vAlign w:val="center"/>
          </w:tcPr>
          <w:p w:rsidR="00864267" w:rsidRPr="003A2660" w:rsidRDefault="00864267" w:rsidP="003B0351">
            <w:pPr>
              <w:pStyle w:val="a4"/>
              <w:jc w:val="center"/>
            </w:pPr>
            <w:r w:rsidRPr="003A2660">
              <w:t>11</w:t>
            </w:r>
          </w:p>
        </w:tc>
        <w:tc>
          <w:tcPr>
            <w:tcW w:w="4019" w:type="dxa"/>
          </w:tcPr>
          <w:p w:rsidR="00864267" w:rsidRPr="003A2660" w:rsidRDefault="00864267" w:rsidP="001F4301">
            <w:pPr>
              <w:pStyle w:val="a4"/>
              <w:jc w:val="both"/>
            </w:pPr>
            <w:r w:rsidRPr="003A2660">
              <w:t>Республиканский этап Всероссийской олимпиады школьников по экологии (20-21.02.2025)</w:t>
            </w:r>
          </w:p>
        </w:tc>
        <w:tc>
          <w:tcPr>
            <w:tcW w:w="1618" w:type="dxa"/>
            <w:vAlign w:val="center"/>
          </w:tcPr>
          <w:p w:rsidR="00864267" w:rsidRPr="003A2660" w:rsidRDefault="00864267" w:rsidP="003B0351">
            <w:pPr>
              <w:pStyle w:val="a4"/>
              <w:jc w:val="center"/>
            </w:pPr>
            <w:r w:rsidRPr="003A2660">
              <w:t xml:space="preserve"> участник</w:t>
            </w:r>
          </w:p>
        </w:tc>
        <w:tc>
          <w:tcPr>
            <w:tcW w:w="1508" w:type="dxa"/>
            <w:vAlign w:val="center"/>
          </w:tcPr>
          <w:p w:rsidR="00864267" w:rsidRPr="003A2660" w:rsidRDefault="00864267" w:rsidP="003B0351">
            <w:pPr>
              <w:pStyle w:val="a4"/>
            </w:pPr>
            <w:r w:rsidRPr="003A2660">
              <w:t>Демина Т.М.</w:t>
            </w:r>
          </w:p>
        </w:tc>
      </w:tr>
    </w:tbl>
    <w:p w:rsidR="003E4A42" w:rsidRPr="003A2660" w:rsidRDefault="003E4A42" w:rsidP="006C494E">
      <w:pPr>
        <w:pStyle w:val="a4"/>
        <w:rPr>
          <w:b/>
        </w:rPr>
      </w:pPr>
    </w:p>
    <w:p w:rsidR="00EB5BFF" w:rsidRPr="003A2660" w:rsidRDefault="00014238" w:rsidP="006C494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A2660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="00541EE7" w:rsidRPr="003A2660">
        <w:rPr>
          <w:rFonts w:ascii="Times New Roman" w:hAnsi="Times New Roman" w:cs="Times New Roman"/>
          <w:b/>
          <w:sz w:val="20"/>
          <w:szCs w:val="20"/>
          <w:u w:val="single"/>
        </w:rPr>
        <w:t>8</w:t>
      </w:r>
      <w:r w:rsidRPr="003A2660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EB5BFF" w:rsidRPr="003A2660">
        <w:rPr>
          <w:rFonts w:ascii="Times New Roman" w:hAnsi="Times New Roman" w:cs="Times New Roman"/>
          <w:b/>
          <w:sz w:val="20"/>
          <w:szCs w:val="20"/>
          <w:u w:val="single"/>
        </w:rPr>
        <w:t>Участие учащихся в учебно-исследовательской, проектной деятельности</w:t>
      </w:r>
    </w:p>
    <w:tbl>
      <w:tblPr>
        <w:tblStyle w:val="11"/>
        <w:tblW w:w="5000" w:type="pct"/>
        <w:tblLayout w:type="fixed"/>
        <w:tblLook w:val="04A0"/>
      </w:tblPr>
      <w:tblGrid>
        <w:gridCol w:w="407"/>
        <w:gridCol w:w="1447"/>
        <w:gridCol w:w="4742"/>
        <w:gridCol w:w="1309"/>
        <w:gridCol w:w="1949"/>
      </w:tblGrid>
      <w:tr w:rsidR="002A2ADD" w:rsidRPr="003A2660" w:rsidTr="007B6362">
        <w:tc>
          <w:tcPr>
            <w:tcW w:w="207" w:type="pct"/>
          </w:tcPr>
          <w:p w:rsidR="002A2ADD" w:rsidRPr="003A2660" w:rsidRDefault="002A2ADD" w:rsidP="002A2ADD">
            <w:pPr>
              <w:pStyle w:val="a4"/>
              <w:jc w:val="center"/>
            </w:pPr>
            <w:r w:rsidRPr="003A2660">
              <w:t>№</w:t>
            </w:r>
          </w:p>
        </w:tc>
        <w:tc>
          <w:tcPr>
            <w:tcW w:w="734" w:type="pct"/>
          </w:tcPr>
          <w:p w:rsidR="002A2ADD" w:rsidRPr="003A2660" w:rsidRDefault="002A2ADD" w:rsidP="002A2ADD">
            <w:pPr>
              <w:pStyle w:val="a4"/>
              <w:jc w:val="center"/>
            </w:pPr>
            <w:r w:rsidRPr="003A2660">
              <w:t>Ф.И.О.</w:t>
            </w:r>
          </w:p>
        </w:tc>
        <w:tc>
          <w:tcPr>
            <w:tcW w:w="2406" w:type="pct"/>
          </w:tcPr>
          <w:p w:rsidR="002A2ADD" w:rsidRPr="003A2660" w:rsidRDefault="002A2ADD" w:rsidP="002A2ADD">
            <w:pPr>
              <w:pStyle w:val="a4"/>
              <w:jc w:val="center"/>
            </w:pPr>
            <w:r w:rsidRPr="003A2660">
              <w:t>Название мероприятия</w:t>
            </w:r>
          </w:p>
        </w:tc>
        <w:tc>
          <w:tcPr>
            <w:tcW w:w="664" w:type="pct"/>
          </w:tcPr>
          <w:p w:rsidR="002A2ADD" w:rsidRPr="003A2660" w:rsidRDefault="002A2ADD" w:rsidP="002A2ADD">
            <w:pPr>
              <w:pStyle w:val="a4"/>
              <w:jc w:val="center"/>
            </w:pPr>
            <w:r w:rsidRPr="003A2660">
              <w:t>Уровень</w:t>
            </w:r>
          </w:p>
        </w:tc>
        <w:tc>
          <w:tcPr>
            <w:tcW w:w="989" w:type="pct"/>
          </w:tcPr>
          <w:p w:rsidR="002A2ADD" w:rsidRPr="003A2660" w:rsidRDefault="002A2ADD" w:rsidP="002A2ADD">
            <w:pPr>
              <w:pStyle w:val="a4"/>
              <w:jc w:val="center"/>
            </w:pPr>
            <w:r w:rsidRPr="003A2660">
              <w:t>Результат</w:t>
            </w:r>
          </w:p>
        </w:tc>
      </w:tr>
      <w:tr w:rsidR="002F7801" w:rsidRPr="003A2660" w:rsidTr="007B6362">
        <w:trPr>
          <w:trHeight w:val="178"/>
        </w:trPr>
        <w:tc>
          <w:tcPr>
            <w:tcW w:w="207" w:type="pct"/>
          </w:tcPr>
          <w:p w:rsidR="002F7801" w:rsidRPr="003A2660" w:rsidRDefault="002F7801" w:rsidP="002F7801">
            <w:pPr>
              <w:pStyle w:val="a4"/>
              <w:rPr>
                <w:rFonts w:eastAsia="Calibri"/>
              </w:rPr>
            </w:pPr>
            <w:r w:rsidRPr="003A2660">
              <w:rPr>
                <w:rFonts w:eastAsia="Calibri"/>
              </w:rPr>
              <w:t>1</w:t>
            </w:r>
          </w:p>
        </w:tc>
        <w:tc>
          <w:tcPr>
            <w:tcW w:w="734" w:type="pct"/>
          </w:tcPr>
          <w:p w:rsidR="002F7801" w:rsidRPr="003A2660" w:rsidRDefault="002F7801" w:rsidP="002F7801">
            <w:pPr>
              <w:pStyle w:val="a4"/>
              <w:rPr>
                <w:rFonts w:eastAsia="Calibri"/>
              </w:rPr>
            </w:pPr>
            <w:r w:rsidRPr="003A2660">
              <w:rPr>
                <w:rFonts w:eastAsia="Calibri"/>
              </w:rPr>
              <w:t>Ветошкин Фёдор</w:t>
            </w:r>
            <w:r w:rsidRPr="003A2660">
              <w:t xml:space="preserve">, </w:t>
            </w:r>
            <w:r w:rsidRPr="003A2660">
              <w:rPr>
                <w:rFonts w:eastAsia="Calibri"/>
              </w:rPr>
              <w:t xml:space="preserve">4 </w:t>
            </w:r>
            <w:r w:rsidRPr="003A2660">
              <w:rPr>
                <w:rFonts w:eastAsia="Calibri"/>
              </w:rPr>
              <w:lastRenderedPageBreak/>
              <w:t>класс</w:t>
            </w:r>
          </w:p>
        </w:tc>
        <w:tc>
          <w:tcPr>
            <w:tcW w:w="2406" w:type="pct"/>
          </w:tcPr>
          <w:p w:rsidR="002F7801" w:rsidRPr="003A2660" w:rsidRDefault="002F7801" w:rsidP="00F634C8">
            <w:pPr>
              <w:pStyle w:val="a4"/>
              <w:jc w:val="both"/>
              <w:rPr>
                <w:rFonts w:eastAsia="Calibri"/>
                <w:bCs/>
              </w:rPr>
            </w:pPr>
            <w:r w:rsidRPr="003A2660">
              <w:rPr>
                <w:rFonts w:eastAsia="Calibri"/>
                <w:bCs/>
              </w:rPr>
              <w:lastRenderedPageBreak/>
              <w:t>XX Республиканская учебно-исследовательская</w:t>
            </w:r>
            <w:r w:rsidR="00F634C8" w:rsidRPr="003A2660">
              <w:rPr>
                <w:rFonts w:eastAsia="Calibri"/>
                <w:bCs/>
              </w:rPr>
              <w:t xml:space="preserve"> </w:t>
            </w:r>
            <w:r w:rsidRPr="003A2660">
              <w:rPr>
                <w:rFonts w:eastAsia="Calibri"/>
                <w:bCs/>
              </w:rPr>
              <w:t xml:space="preserve">конференция «Я – исследователь, я открываю </w:t>
            </w:r>
            <w:r w:rsidRPr="003A2660">
              <w:rPr>
                <w:rFonts w:eastAsia="Calibri"/>
                <w:bCs/>
              </w:rPr>
              <w:lastRenderedPageBreak/>
              <w:t>мир!»</w:t>
            </w:r>
            <w:r w:rsidRPr="003A2660">
              <w:rPr>
                <w:bCs/>
              </w:rPr>
              <w:t>. Направление:</w:t>
            </w:r>
            <w:r w:rsidR="00F634C8" w:rsidRPr="003A2660">
              <w:rPr>
                <w:bCs/>
              </w:rPr>
              <w:t xml:space="preserve"> </w:t>
            </w:r>
            <w:r w:rsidRPr="003A2660">
              <w:rPr>
                <w:rFonts w:eastAsia="Calibri"/>
                <w:bCs/>
              </w:rPr>
              <w:t>Естественно научное.</w:t>
            </w:r>
          </w:p>
          <w:p w:rsidR="002F7801" w:rsidRPr="003A2660" w:rsidRDefault="002F7801" w:rsidP="00F634C8">
            <w:pPr>
              <w:pStyle w:val="a4"/>
              <w:jc w:val="both"/>
              <w:rPr>
                <w:rFonts w:eastAsia="Calibri"/>
              </w:rPr>
            </w:pPr>
            <w:proofErr w:type="gramStart"/>
            <w:r w:rsidRPr="003A2660">
              <w:rPr>
                <w:rFonts w:eastAsia="Calibri"/>
                <w:bCs/>
              </w:rPr>
              <w:t>Учебно- исследовательская</w:t>
            </w:r>
            <w:proofErr w:type="gramEnd"/>
            <w:r w:rsidRPr="003A2660">
              <w:rPr>
                <w:rFonts w:eastAsia="Calibri"/>
                <w:bCs/>
              </w:rPr>
              <w:t xml:space="preserve"> работа «Удивительная игрушка из бересты «Шур-Шар»</w:t>
            </w:r>
            <w:r w:rsidR="00F634C8" w:rsidRPr="003A2660">
              <w:rPr>
                <w:rFonts w:eastAsia="Calibri"/>
                <w:bCs/>
              </w:rPr>
              <w:t xml:space="preserve"> (10.12.2024 г.)</w:t>
            </w:r>
          </w:p>
        </w:tc>
        <w:tc>
          <w:tcPr>
            <w:tcW w:w="664" w:type="pct"/>
          </w:tcPr>
          <w:p w:rsidR="002F7801" w:rsidRPr="003A2660" w:rsidRDefault="002F7801" w:rsidP="002F7801">
            <w:pPr>
              <w:pStyle w:val="a4"/>
              <w:jc w:val="center"/>
              <w:rPr>
                <w:rFonts w:eastAsia="Calibri"/>
              </w:rPr>
            </w:pPr>
            <w:r w:rsidRPr="003A2660">
              <w:rPr>
                <w:rFonts w:eastAsia="Calibri"/>
              </w:rPr>
              <w:lastRenderedPageBreak/>
              <w:t xml:space="preserve">Республиканский </w:t>
            </w:r>
            <w:r w:rsidRPr="003A2660">
              <w:rPr>
                <w:rFonts w:eastAsia="Calibri"/>
              </w:rPr>
              <w:lastRenderedPageBreak/>
              <w:t>(заочно)</w:t>
            </w:r>
          </w:p>
        </w:tc>
        <w:tc>
          <w:tcPr>
            <w:tcW w:w="989" w:type="pct"/>
          </w:tcPr>
          <w:p w:rsidR="002F7801" w:rsidRPr="003A2660" w:rsidRDefault="002F7801" w:rsidP="002F7801">
            <w:pPr>
              <w:pStyle w:val="a4"/>
              <w:jc w:val="center"/>
              <w:rPr>
                <w:rFonts w:eastAsia="Calibri"/>
              </w:rPr>
            </w:pPr>
            <w:r w:rsidRPr="003A2660">
              <w:rPr>
                <w:rFonts w:eastAsia="Calibri"/>
              </w:rPr>
              <w:lastRenderedPageBreak/>
              <w:t xml:space="preserve">Свидетельство </w:t>
            </w:r>
            <w:r w:rsidR="00F634C8" w:rsidRPr="003A2660">
              <w:rPr>
                <w:rFonts w:eastAsia="Calibri"/>
              </w:rPr>
              <w:t xml:space="preserve"> </w:t>
            </w:r>
          </w:p>
          <w:p w:rsidR="002F7801" w:rsidRPr="003A2660" w:rsidRDefault="002F7801" w:rsidP="002F7801">
            <w:pPr>
              <w:pStyle w:val="a4"/>
              <w:jc w:val="center"/>
            </w:pPr>
            <w:r w:rsidRPr="003A2660">
              <w:rPr>
                <w:rFonts w:eastAsia="Calibri"/>
              </w:rPr>
              <w:t xml:space="preserve">Руководители: </w:t>
            </w:r>
            <w:r w:rsidRPr="003A2660">
              <w:rPr>
                <w:rFonts w:eastAsia="Calibri"/>
              </w:rPr>
              <w:lastRenderedPageBreak/>
              <w:t>Бармичева В.В., Попова А.В.</w:t>
            </w:r>
          </w:p>
        </w:tc>
      </w:tr>
      <w:tr w:rsidR="002F7801" w:rsidRPr="003A2660" w:rsidTr="007B6362">
        <w:tc>
          <w:tcPr>
            <w:tcW w:w="207" w:type="pct"/>
          </w:tcPr>
          <w:p w:rsidR="002F7801" w:rsidRPr="003A2660" w:rsidRDefault="005047EB" w:rsidP="002A2ADD">
            <w:pPr>
              <w:pStyle w:val="a4"/>
              <w:jc w:val="center"/>
            </w:pPr>
            <w:r w:rsidRPr="003A2660">
              <w:lastRenderedPageBreak/>
              <w:t>2.</w:t>
            </w:r>
          </w:p>
        </w:tc>
        <w:tc>
          <w:tcPr>
            <w:tcW w:w="734" w:type="pct"/>
          </w:tcPr>
          <w:p w:rsidR="002F7801" w:rsidRPr="003A2660" w:rsidRDefault="005047EB" w:rsidP="002A2ADD">
            <w:pPr>
              <w:pStyle w:val="a4"/>
            </w:pPr>
            <w:r w:rsidRPr="003A2660">
              <w:t>Демина Ксения, 11 класс</w:t>
            </w:r>
          </w:p>
        </w:tc>
        <w:tc>
          <w:tcPr>
            <w:tcW w:w="2406" w:type="pct"/>
          </w:tcPr>
          <w:p w:rsidR="002F7801" w:rsidRPr="003A2660" w:rsidRDefault="005047EB" w:rsidP="007B6362">
            <w:pPr>
              <w:pStyle w:val="a4"/>
            </w:pPr>
            <w:r w:rsidRPr="003A2660">
              <w:rPr>
                <w:rFonts w:eastAsia="Calibri"/>
              </w:rPr>
              <w:t xml:space="preserve">Индивидуальный итоговый проект «Вода – </w:t>
            </w:r>
            <w:proofErr w:type="gramStart"/>
            <w:r w:rsidRPr="003A2660">
              <w:rPr>
                <w:rFonts w:eastAsia="Calibri"/>
              </w:rPr>
              <w:t>необычное</w:t>
            </w:r>
            <w:proofErr w:type="gramEnd"/>
            <w:r w:rsidRPr="003A2660">
              <w:rPr>
                <w:rFonts w:eastAsia="Calibri"/>
              </w:rPr>
              <w:t xml:space="preserve"> в привычном»</w:t>
            </w:r>
          </w:p>
        </w:tc>
        <w:tc>
          <w:tcPr>
            <w:tcW w:w="664" w:type="pct"/>
          </w:tcPr>
          <w:p w:rsidR="002F7801" w:rsidRPr="003A2660" w:rsidRDefault="005047EB" w:rsidP="002A2ADD">
            <w:pPr>
              <w:pStyle w:val="a4"/>
              <w:jc w:val="center"/>
            </w:pPr>
            <w:r w:rsidRPr="003A2660">
              <w:t>Школьный</w:t>
            </w:r>
          </w:p>
        </w:tc>
        <w:tc>
          <w:tcPr>
            <w:tcW w:w="989" w:type="pct"/>
          </w:tcPr>
          <w:p w:rsidR="002F7801" w:rsidRPr="003A2660" w:rsidRDefault="00F22E3D" w:rsidP="005047EB">
            <w:pPr>
              <w:pStyle w:val="a4"/>
              <w:jc w:val="center"/>
            </w:pPr>
            <w:r w:rsidRPr="003A2660">
              <w:t>Отметка «отлично». Руководи</w:t>
            </w:r>
            <w:r w:rsidR="005047EB" w:rsidRPr="003A2660">
              <w:t>тель ДеминаТ.М.</w:t>
            </w:r>
          </w:p>
        </w:tc>
      </w:tr>
      <w:tr w:rsidR="002F7801" w:rsidRPr="003A2660" w:rsidTr="007B6362">
        <w:tc>
          <w:tcPr>
            <w:tcW w:w="207" w:type="pct"/>
          </w:tcPr>
          <w:p w:rsidR="002F7801" w:rsidRPr="003A2660" w:rsidRDefault="005047EB" w:rsidP="002A2ADD">
            <w:pPr>
              <w:pStyle w:val="a4"/>
              <w:jc w:val="center"/>
            </w:pPr>
            <w:r w:rsidRPr="003A2660">
              <w:t>3</w:t>
            </w:r>
          </w:p>
        </w:tc>
        <w:tc>
          <w:tcPr>
            <w:tcW w:w="734" w:type="pct"/>
          </w:tcPr>
          <w:p w:rsidR="002F7801" w:rsidRPr="003A2660" w:rsidRDefault="005047EB" w:rsidP="002A2ADD">
            <w:pPr>
              <w:pStyle w:val="a4"/>
            </w:pPr>
            <w:r w:rsidRPr="003A2660">
              <w:t>Добриков Данил, 11 класс</w:t>
            </w:r>
          </w:p>
        </w:tc>
        <w:tc>
          <w:tcPr>
            <w:tcW w:w="2406" w:type="pct"/>
          </w:tcPr>
          <w:p w:rsidR="002F7801" w:rsidRPr="003A2660" w:rsidRDefault="007B6362" w:rsidP="007B6362">
            <w:pPr>
              <w:pStyle w:val="a4"/>
            </w:pPr>
            <w:r w:rsidRPr="003A2660">
              <w:rPr>
                <w:rFonts w:eastAsia="Calibri"/>
              </w:rPr>
              <w:t xml:space="preserve">Индивидуальный итоговый проект  </w:t>
            </w:r>
            <w:r w:rsidR="00F22E3D" w:rsidRPr="003A2660">
              <w:t>«Безопасность передвижения на мотоциклах»</w:t>
            </w:r>
          </w:p>
        </w:tc>
        <w:tc>
          <w:tcPr>
            <w:tcW w:w="664" w:type="pct"/>
          </w:tcPr>
          <w:p w:rsidR="002F7801" w:rsidRPr="003A2660" w:rsidRDefault="00F22E3D" w:rsidP="002A2ADD">
            <w:pPr>
              <w:pStyle w:val="a4"/>
              <w:jc w:val="center"/>
            </w:pPr>
            <w:r w:rsidRPr="003A2660">
              <w:t>Школьный</w:t>
            </w:r>
          </w:p>
        </w:tc>
        <w:tc>
          <w:tcPr>
            <w:tcW w:w="989" w:type="pct"/>
          </w:tcPr>
          <w:p w:rsidR="002F7801" w:rsidRPr="003A2660" w:rsidRDefault="00F22E3D" w:rsidP="002A2ADD">
            <w:pPr>
              <w:pStyle w:val="a4"/>
              <w:jc w:val="center"/>
            </w:pPr>
            <w:r w:rsidRPr="003A2660">
              <w:t>Отметка «отлично». Руководитель Казаринова Е.И.</w:t>
            </w:r>
          </w:p>
        </w:tc>
      </w:tr>
      <w:tr w:rsidR="00F22E3D" w:rsidRPr="003A2660" w:rsidTr="007B6362">
        <w:tc>
          <w:tcPr>
            <w:tcW w:w="207" w:type="pct"/>
          </w:tcPr>
          <w:p w:rsidR="00F22E3D" w:rsidRPr="003A2660" w:rsidRDefault="00F22E3D" w:rsidP="002A2ADD">
            <w:pPr>
              <w:pStyle w:val="a4"/>
              <w:jc w:val="center"/>
            </w:pPr>
            <w:r w:rsidRPr="003A2660">
              <w:t>4</w:t>
            </w:r>
          </w:p>
        </w:tc>
        <w:tc>
          <w:tcPr>
            <w:tcW w:w="734" w:type="pct"/>
          </w:tcPr>
          <w:p w:rsidR="00F22E3D" w:rsidRPr="003A2660" w:rsidRDefault="00F22E3D" w:rsidP="002A2ADD">
            <w:pPr>
              <w:pStyle w:val="a4"/>
            </w:pPr>
            <w:r w:rsidRPr="003A2660">
              <w:t>Королева Полина, 9 класс</w:t>
            </w:r>
          </w:p>
        </w:tc>
        <w:tc>
          <w:tcPr>
            <w:tcW w:w="2406" w:type="pct"/>
          </w:tcPr>
          <w:p w:rsidR="00F22E3D" w:rsidRPr="003A2660" w:rsidRDefault="007B6362" w:rsidP="007B6362">
            <w:pPr>
              <w:pStyle w:val="a4"/>
            </w:pPr>
            <w:r w:rsidRPr="003A2660">
              <w:t xml:space="preserve"> </w:t>
            </w:r>
            <w:r w:rsidRPr="003A2660">
              <w:rPr>
                <w:rFonts w:eastAsia="Calibri"/>
              </w:rPr>
              <w:t xml:space="preserve">Индивидуальный итоговый проект  </w:t>
            </w:r>
            <w:r w:rsidR="00F22E3D" w:rsidRPr="003A2660">
              <w:t>«</w:t>
            </w:r>
            <w:r w:rsidRPr="003A2660">
              <w:t>Сакральное значение вышивки крестом»</w:t>
            </w:r>
          </w:p>
        </w:tc>
        <w:tc>
          <w:tcPr>
            <w:tcW w:w="664" w:type="pct"/>
          </w:tcPr>
          <w:p w:rsidR="00F22E3D" w:rsidRPr="003A2660" w:rsidRDefault="00F22E3D" w:rsidP="008D466D">
            <w:pPr>
              <w:pStyle w:val="a4"/>
              <w:jc w:val="center"/>
            </w:pPr>
            <w:r w:rsidRPr="003A2660">
              <w:t>Школьный</w:t>
            </w:r>
          </w:p>
        </w:tc>
        <w:tc>
          <w:tcPr>
            <w:tcW w:w="989" w:type="pct"/>
          </w:tcPr>
          <w:p w:rsidR="00F22E3D" w:rsidRPr="003A2660" w:rsidRDefault="00F22E3D" w:rsidP="008D466D">
            <w:pPr>
              <w:pStyle w:val="a4"/>
              <w:jc w:val="center"/>
            </w:pPr>
            <w:r w:rsidRPr="003A2660">
              <w:t>Отметка «отлично». Руководитель  Филиппова Е.Н.</w:t>
            </w:r>
          </w:p>
        </w:tc>
      </w:tr>
      <w:tr w:rsidR="00F22E3D" w:rsidRPr="003A2660" w:rsidTr="007B6362">
        <w:trPr>
          <w:trHeight w:val="179"/>
        </w:trPr>
        <w:tc>
          <w:tcPr>
            <w:tcW w:w="207" w:type="pct"/>
          </w:tcPr>
          <w:p w:rsidR="00F22E3D" w:rsidRPr="003A2660" w:rsidRDefault="007B6362" w:rsidP="002A2ADD">
            <w:pPr>
              <w:pStyle w:val="a4"/>
              <w:jc w:val="center"/>
            </w:pPr>
            <w:r w:rsidRPr="003A2660">
              <w:t>5</w:t>
            </w:r>
          </w:p>
        </w:tc>
        <w:tc>
          <w:tcPr>
            <w:tcW w:w="734" w:type="pct"/>
          </w:tcPr>
          <w:p w:rsidR="00F22E3D" w:rsidRPr="003A2660" w:rsidRDefault="007B6362" w:rsidP="002A2ADD">
            <w:pPr>
              <w:pStyle w:val="a4"/>
            </w:pPr>
            <w:r w:rsidRPr="003A2660">
              <w:t>Вкетошкин Андрей, 6 класс</w:t>
            </w:r>
          </w:p>
        </w:tc>
        <w:tc>
          <w:tcPr>
            <w:tcW w:w="2406" w:type="pct"/>
          </w:tcPr>
          <w:p w:rsidR="00F22E3D" w:rsidRPr="003A2660" w:rsidRDefault="007B6362" w:rsidP="002A2ADD">
            <w:pPr>
              <w:pStyle w:val="a4"/>
              <w:jc w:val="both"/>
            </w:pPr>
            <w:r w:rsidRPr="003A2660">
              <w:t xml:space="preserve">Муниципальная историческая конференция для обучающихся 5-11 классов «Великая Победа Великой страны» </w:t>
            </w:r>
            <w:r w:rsidR="002E44B4" w:rsidRPr="003A2660">
              <w:t xml:space="preserve">Тема «Славная семья, славный род Зюзевых из села Подъельск» </w:t>
            </w:r>
            <w:r w:rsidRPr="003A2660">
              <w:t>(07.04.2025 г.)</w:t>
            </w:r>
          </w:p>
        </w:tc>
        <w:tc>
          <w:tcPr>
            <w:tcW w:w="664" w:type="pct"/>
          </w:tcPr>
          <w:p w:rsidR="00F22E3D" w:rsidRPr="003A2660" w:rsidRDefault="007B6362" w:rsidP="002A2ADD">
            <w:pPr>
              <w:pStyle w:val="a4"/>
              <w:jc w:val="center"/>
            </w:pPr>
            <w:r w:rsidRPr="003A2660">
              <w:t>Районный</w:t>
            </w:r>
          </w:p>
        </w:tc>
        <w:tc>
          <w:tcPr>
            <w:tcW w:w="989" w:type="pct"/>
          </w:tcPr>
          <w:p w:rsidR="00F22E3D" w:rsidRPr="003A2660" w:rsidRDefault="007B6362" w:rsidP="002A2ADD">
            <w:pPr>
              <w:pStyle w:val="a4"/>
              <w:jc w:val="center"/>
            </w:pPr>
            <w:r w:rsidRPr="003A2660">
              <w:t>Диплом победителя, Руководитель Шелепанова Ю.Н.</w:t>
            </w:r>
          </w:p>
        </w:tc>
      </w:tr>
      <w:tr w:rsidR="007B6362" w:rsidRPr="003A2660" w:rsidTr="007B6362">
        <w:tc>
          <w:tcPr>
            <w:tcW w:w="207" w:type="pct"/>
          </w:tcPr>
          <w:p w:rsidR="007B6362" w:rsidRPr="003A2660" w:rsidRDefault="007B6362" w:rsidP="002A2ADD">
            <w:pPr>
              <w:pStyle w:val="a4"/>
              <w:jc w:val="center"/>
            </w:pPr>
            <w:r w:rsidRPr="003A2660">
              <w:t>6</w:t>
            </w:r>
          </w:p>
        </w:tc>
        <w:tc>
          <w:tcPr>
            <w:tcW w:w="734" w:type="pct"/>
          </w:tcPr>
          <w:p w:rsidR="007B6362" w:rsidRPr="003A2660" w:rsidRDefault="007B6362" w:rsidP="002A2ADD">
            <w:pPr>
              <w:pStyle w:val="a4"/>
            </w:pPr>
            <w:r w:rsidRPr="003A2660">
              <w:t>Ветошкин Фёдор, 4 класс</w:t>
            </w:r>
          </w:p>
        </w:tc>
        <w:tc>
          <w:tcPr>
            <w:tcW w:w="2406" w:type="pct"/>
          </w:tcPr>
          <w:p w:rsidR="007B6362" w:rsidRPr="003A2660" w:rsidRDefault="007B6362" w:rsidP="002A2ADD">
            <w:pPr>
              <w:pStyle w:val="a4"/>
              <w:jc w:val="both"/>
            </w:pPr>
            <w:r w:rsidRPr="003A2660">
              <w:t xml:space="preserve">Муниципальная историческая конференция для обучающихся 5-11 классов «Великая Победа Великой страны» </w:t>
            </w:r>
            <w:r w:rsidR="002E44B4" w:rsidRPr="003A2660">
              <w:t xml:space="preserve"> Тема «Великая Отечественная война в истории моей семьи» .</w:t>
            </w:r>
            <w:r w:rsidRPr="003A2660">
              <w:t>(07.04.2025 г.)</w:t>
            </w:r>
          </w:p>
        </w:tc>
        <w:tc>
          <w:tcPr>
            <w:tcW w:w="664" w:type="pct"/>
          </w:tcPr>
          <w:p w:rsidR="007B6362" w:rsidRPr="003A2660" w:rsidRDefault="007B6362" w:rsidP="002A2ADD">
            <w:pPr>
              <w:pStyle w:val="a4"/>
              <w:jc w:val="center"/>
            </w:pPr>
            <w:r w:rsidRPr="003A2660">
              <w:t>Районный</w:t>
            </w:r>
          </w:p>
        </w:tc>
        <w:tc>
          <w:tcPr>
            <w:tcW w:w="989" w:type="pct"/>
          </w:tcPr>
          <w:p w:rsidR="007B6362" w:rsidRPr="003A2660" w:rsidRDefault="007B6362" w:rsidP="007B6362">
            <w:pPr>
              <w:pStyle w:val="a4"/>
              <w:jc w:val="center"/>
            </w:pPr>
            <w:r w:rsidRPr="003A2660">
              <w:t>Диплом призера,  Руководитель Шелепанова Ю.Н.</w:t>
            </w:r>
          </w:p>
        </w:tc>
      </w:tr>
    </w:tbl>
    <w:p w:rsidR="00EB5BFF" w:rsidRPr="003A2660" w:rsidRDefault="00EB5BFF" w:rsidP="006C494E">
      <w:pPr>
        <w:pStyle w:val="a4"/>
        <w:rPr>
          <w:b/>
          <w:u w:val="single"/>
        </w:rPr>
      </w:pPr>
    </w:p>
    <w:p w:rsidR="004A2680" w:rsidRPr="003A2660" w:rsidRDefault="003127BB" w:rsidP="006C494E">
      <w:pPr>
        <w:pStyle w:val="a4"/>
        <w:rPr>
          <w:b/>
          <w:u w:val="single"/>
        </w:rPr>
      </w:pPr>
      <w:r w:rsidRPr="003A2660">
        <w:rPr>
          <w:b/>
          <w:u w:val="single"/>
        </w:rPr>
        <w:t>1</w:t>
      </w:r>
      <w:r w:rsidR="00541EE7" w:rsidRPr="003A2660">
        <w:rPr>
          <w:b/>
          <w:u w:val="single"/>
        </w:rPr>
        <w:t>9</w:t>
      </w:r>
      <w:r w:rsidR="002A37F2" w:rsidRPr="003A2660">
        <w:rPr>
          <w:b/>
          <w:u w:val="single"/>
        </w:rPr>
        <w:t>. Общешкольные мероприятия</w:t>
      </w:r>
    </w:p>
    <w:p w:rsidR="005D3160" w:rsidRPr="003A2660" w:rsidRDefault="005D3160" w:rsidP="006C494E">
      <w:pPr>
        <w:pStyle w:val="a4"/>
        <w:rPr>
          <w:b/>
        </w:rPr>
      </w:pPr>
    </w:p>
    <w:tbl>
      <w:tblPr>
        <w:tblStyle w:val="a7"/>
        <w:tblW w:w="9890" w:type="dxa"/>
        <w:tblLayout w:type="fixed"/>
        <w:tblLook w:val="04A0"/>
      </w:tblPr>
      <w:tblGrid>
        <w:gridCol w:w="4361"/>
        <w:gridCol w:w="850"/>
        <w:gridCol w:w="1134"/>
        <w:gridCol w:w="1701"/>
        <w:gridCol w:w="1844"/>
      </w:tblGrid>
      <w:tr w:rsidR="00D33BA6" w:rsidRPr="003A2660" w:rsidTr="00D33BA6">
        <w:tc>
          <w:tcPr>
            <w:tcW w:w="4361" w:type="dxa"/>
            <w:vAlign w:val="center"/>
          </w:tcPr>
          <w:p w:rsidR="00D33BA6" w:rsidRPr="003A2660" w:rsidRDefault="00D33BA6" w:rsidP="006C494E">
            <w:pPr>
              <w:pStyle w:val="a4"/>
              <w:jc w:val="center"/>
            </w:pPr>
            <w:r w:rsidRPr="003A2660">
              <w:t>Название</w:t>
            </w:r>
          </w:p>
        </w:tc>
        <w:tc>
          <w:tcPr>
            <w:tcW w:w="850" w:type="dxa"/>
            <w:vAlign w:val="center"/>
          </w:tcPr>
          <w:p w:rsidR="00D33BA6" w:rsidRPr="003A2660" w:rsidRDefault="00D33BA6" w:rsidP="006C494E">
            <w:pPr>
              <w:pStyle w:val="a4"/>
              <w:jc w:val="center"/>
            </w:pPr>
            <w:r w:rsidRPr="003A2660">
              <w:t>Сроки</w:t>
            </w:r>
          </w:p>
        </w:tc>
        <w:tc>
          <w:tcPr>
            <w:tcW w:w="1134" w:type="dxa"/>
            <w:vAlign w:val="center"/>
          </w:tcPr>
          <w:p w:rsidR="00D33BA6" w:rsidRPr="003A2660" w:rsidRDefault="00D33BA6" w:rsidP="006C494E">
            <w:pPr>
              <w:pStyle w:val="a4"/>
              <w:jc w:val="center"/>
            </w:pPr>
            <w:proofErr w:type="gramStart"/>
            <w:r w:rsidRPr="003A2660">
              <w:t>Участни</w:t>
            </w:r>
            <w:r w:rsidR="00EE1BFA" w:rsidRPr="003A2660">
              <w:t>-</w:t>
            </w:r>
            <w:r w:rsidRPr="003A2660">
              <w:t>ки</w:t>
            </w:r>
            <w:proofErr w:type="gramEnd"/>
          </w:p>
        </w:tc>
        <w:tc>
          <w:tcPr>
            <w:tcW w:w="1701" w:type="dxa"/>
            <w:vAlign w:val="center"/>
          </w:tcPr>
          <w:p w:rsidR="00D33BA6" w:rsidRPr="003A2660" w:rsidRDefault="00D33BA6" w:rsidP="006C494E">
            <w:pPr>
              <w:pStyle w:val="a4"/>
              <w:jc w:val="center"/>
            </w:pPr>
            <w:r w:rsidRPr="003A2660">
              <w:t>Результат</w:t>
            </w:r>
          </w:p>
        </w:tc>
        <w:tc>
          <w:tcPr>
            <w:tcW w:w="1844" w:type="dxa"/>
            <w:vAlign w:val="center"/>
          </w:tcPr>
          <w:p w:rsidR="00D33BA6" w:rsidRPr="003A2660" w:rsidRDefault="00D33BA6" w:rsidP="006C494E">
            <w:pPr>
              <w:pStyle w:val="a4"/>
              <w:jc w:val="center"/>
            </w:pPr>
            <w:r w:rsidRPr="003A2660">
              <w:t>Ответственный</w:t>
            </w:r>
          </w:p>
        </w:tc>
      </w:tr>
      <w:tr w:rsidR="00F634C8" w:rsidRPr="003A2660" w:rsidTr="00EB30E5">
        <w:tc>
          <w:tcPr>
            <w:tcW w:w="4361" w:type="dxa"/>
          </w:tcPr>
          <w:p w:rsidR="00F634C8" w:rsidRPr="003A2660" w:rsidRDefault="00F634C8" w:rsidP="00F634C8">
            <w:pPr>
              <w:pStyle w:val="a4"/>
              <w:jc w:val="both"/>
            </w:pPr>
            <w:r w:rsidRPr="003A2660">
              <w:t>День знаний: торжественная линейка</w:t>
            </w:r>
          </w:p>
        </w:tc>
        <w:tc>
          <w:tcPr>
            <w:tcW w:w="850" w:type="dxa"/>
          </w:tcPr>
          <w:p w:rsidR="00F634C8" w:rsidRPr="003A2660" w:rsidRDefault="00F634C8" w:rsidP="00F634C8">
            <w:pPr>
              <w:pStyle w:val="a4"/>
              <w:jc w:val="center"/>
            </w:pPr>
            <w:r w:rsidRPr="003A2660">
              <w:t>0</w:t>
            </w:r>
            <w:r w:rsidRPr="003A2660">
              <w:rPr>
                <w:lang w:val="en-US"/>
              </w:rPr>
              <w:t>2</w:t>
            </w:r>
            <w:r w:rsidRPr="003A2660">
              <w:t>.09.</w:t>
            </w:r>
          </w:p>
          <w:p w:rsidR="00F634C8" w:rsidRPr="003A2660" w:rsidRDefault="00F634C8" w:rsidP="00F634C8">
            <w:pPr>
              <w:pStyle w:val="a4"/>
              <w:jc w:val="center"/>
            </w:pPr>
            <w:r w:rsidRPr="003A2660">
              <w:t>2024 г.</w:t>
            </w:r>
          </w:p>
        </w:tc>
        <w:tc>
          <w:tcPr>
            <w:tcW w:w="1134" w:type="dxa"/>
          </w:tcPr>
          <w:p w:rsidR="00F634C8" w:rsidRPr="003A2660" w:rsidRDefault="00F634C8" w:rsidP="00F634C8">
            <w:pPr>
              <w:pStyle w:val="a4"/>
              <w:jc w:val="center"/>
            </w:pPr>
            <w:r w:rsidRPr="003A2660">
              <w:t>1-11 кл.</w:t>
            </w:r>
          </w:p>
        </w:tc>
        <w:tc>
          <w:tcPr>
            <w:tcW w:w="1701" w:type="dxa"/>
          </w:tcPr>
          <w:p w:rsidR="00F634C8" w:rsidRPr="003A2660" w:rsidRDefault="00F634C8" w:rsidP="00F634C8">
            <w:pPr>
              <w:pStyle w:val="a4"/>
              <w:jc w:val="center"/>
            </w:pPr>
            <w:r w:rsidRPr="003A2660">
              <w:t>участие</w:t>
            </w:r>
          </w:p>
        </w:tc>
        <w:tc>
          <w:tcPr>
            <w:tcW w:w="1844" w:type="dxa"/>
          </w:tcPr>
          <w:p w:rsidR="00F634C8" w:rsidRPr="003A2660" w:rsidRDefault="00F634C8" w:rsidP="00F634C8">
            <w:pPr>
              <w:pStyle w:val="a4"/>
              <w:jc w:val="center"/>
            </w:pPr>
            <w:r w:rsidRPr="003A2660">
              <w:t>Бармичева  В.В.</w:t>
            </w:r>
          </w:p>
          <w:p w:rsidR="00F634C8" w:rsidRPr="003A2660" w:rsidRDefault="00F634C8" w:rsidP="00F634C8">
            <w:pPr>
              <w:pStyle w:val="a4"/>
              <w:jc w:val="center"/>
            </w:pPr>
          </w:p>
        </w:tc>
      </w:tr>
      <w:tr w:rsidR="00F634C8" w:rsidRPr="003A2660" w:rsidTr="00D33BA6">
        <w:tc>
          <w:tcPr>
            <w:tcW w:w="4361" w:type="dxa"/>
            <w:vAlign w:val="center"/>
          </w:tcPr>
          <w:p w:rsidR="00F634C8" w:rsidRPr="003A2660" w:rsidRDefault="00F634C8" w:rsidP="00F634C8">
            <w:pPr>
              <w:pStyle w:val="a4"/>
              <w:jc w:val="both"/>
            </w:pPr>
            <w:r w:rsidRPr="003A2660">
              <w:t>Шиповник - радость для души, польза для здоровья.</w:t>
            </w:r>
          </w:p>
        </w:tc>
        <w:tc>
          <w:tcPr>
            <w:tcW w:w="850" w:type="dxa"/>
            <w:vAlign w:val="center"/>
          </w:tcPr>
          <w:p w:rsidR="00F634C8" w:rsidRPr="003A2660" w:rsidRDefault="00F634C8" w:rsidP="00F634C8">
            <w:pPr>
              <w:pStyle w:val="a4"/>
              <w:jc w:val="center"/>
            </w:pPr>
            <w:r w:rsidRPr="003A2660">
              <w:t>08.09.</w:t>
            </w:r>
          </w:p>
          <w:p w:rsidR="00F634C8" w:rsidRPr="003A2660" w:rsidRDefault="00F634C8" w:rsidP="00F634C8">
            <w:pPr>
              <w:pStyle w:val="a4"/>
              <w:jc w:val="center"/>
            </w:pPr>
            <w:r w:rsidRPr="003A2660">
              <w:t>24</w:t>
            </w:r>
          </w:p>
        </w:tc>
        <w:tc>
          <w:tcPr>
            <w:tcW w:w="1134" w:type="dxa"/>
            <w:vAlign w:val="center"/>
          </w:tcPr>
          <w:p w:rsidR="00F634C8" w:rsidRPr="003A2660" w:rsidRDefault="00F634C8" w:rsidP="00F634C8">
            <w:pPr>
              <w:pStyle w:val="a4"/>
              <w:jc w:val="center"/>
            </w:pPr>
            <w:r w:rsidRPr="003A2660">
              <w:t>Начальные классы</w:t>
            </w:r>
          </w:p>
        </w:tc>
        <w:tc>
          <w:tcPr>
            <w:tcW w:w="1701" w:type="dxa"/>
            <w:vAlign w:val="center"/>
          </w:tcPr>
          <w:p w:rsidR="00F634C8" w:rsidRPr="003A2660" w:rsidRDefault="00F634C8" w:rsidP="00F634C8">
            <w:pPr>
              <w:pStyle w:val="a4"/>
              <w:jc w:val="center"/>
            </w:pPr>
            <w:r w:rsidRPr="003A2660">
              <w:t>Сбор ягод в столовую.</w:t>
            </w:r>
          </w:p>
        </w:tc>
        <w:tc>
          <w:tcPr>
            <w:tcW w:w="1844" w:type="dxa"/>
            <w:vAlign w:val="center"/>
          </w:tcPr>
          <w:p w:rsidR="00F634C8" w:rsidRPr="003A2660" w:rsidRDefault="00F634C8" w:rsidP="00F634C8">
            <w:pPr>
              <w:pStyle w:val="a4"/>
              <w:jc w:val="center"/>
            </w:pPr>
            <w:r w:rsidRPr="003A2660">
              <w:t>Бармичева В.В.,</w:t>
            </w:r>
          </w:p>
          <w:p w:rsidR="00F634C8" w:rsidRPr="003A2660" w:rsidRDefault="00F634C8" w:rsidP="00F634C8">
            <w:pPr>
              <w:pStyle w:val="a4"/>
              <w:jc w:val="center"/>
            </w:pPr>
            <w:r w:rsidRPr="003A2660">
              <w:t>Попова А.В.</w:t>
            </w:r>
          </w:p>
        </w:tc>
      </w:tr>
      <w:tr w:rsidR="00F634C8" w:rsidRPr="003A2660" w:rsidTr="00D33BA6">
        <w:tc>
          <w:tcPr>
            <w:tcW w:w="4361" w:type="dxa"/>
            <w:vAlign w:val="center"/>
          </w:tcPr>
          <w:p w:rsidR="00F634C8" w:rsidRPr="003A2660" w:rsidRDefault="00F634C8" w:rsidP="00F634C8">
            <w:pPr>
              <w:pStyle w:val="a4"/>
              <w:jc w:val="both"/>
            </w:pPr>
            <w:r w:rsidRPr="003A2660">
              <w:t xml:space="preserve">Киноуроки, </w:t>
            </w:r>
            <w:proofErr w:type="gramStart"/>
            <w:r w:rsidRPr="003A2660">
              <w:t>посвященные</w:t>
            </w:r>
            <w:proofErr w:type="gramEnd"/>
            <w:r w:rsidRPr="003A2660">
              <w:t xml:space="preserve"> к знаменательным датам</w:t>
            </w:r>
          </w:p>
        </w:tc>
        <w:tc>
          <w:tcPr>
            <w:tcW w:w="850" w:type="dxa"/>
            <w:vAlign w:val="center"/>
          </w:tcPr>
          <w:p w:rsidR="00F634C8" w:rsidRPr="003A2660" w:rsidRDefault="00F634C8" w:rsidP="00F634C8">
            <w:pPr>
              <w:pStyle w:val="a4"/>
              <w:jc w:val="center"/>
            </w:pPr>
            <w:r w:rsidRPr="003A2660">
              <w:t>ежемесячно</w:t>
            </w:r>
          </w:p>
        </w:tc>
        <w:tc>
          <w:tcPr>
            <w:tcW w:w="1134" w:type="dxa"/>
            <w:vAlign w:val="center"/>
          </w:tcPr>
          <w:p w:rsidR="00F634C8" w:rsidRPr="003A2660" w:rsidRDefault="00F634C8" w:rsidP="00F634C8">
            <w:pPr>
              <w:pStyle w:val="a4"/>
              <w:jc w:val="center"/>
            </w:pPr>
            <w:r w:rsidRPr="003A2660">
              <w:t>Нач. кл</w:t>
            </w:r>
          </w:p>
        </w:tc>
        <w:tc>
          <w:tcPr>
            <w:tcW w:w="1701" w:type="dxa"/>
            <w:vAlign w:val="center"/>
          </w:tcPr>
          <w:p w:rsidR="00F634C8" w:rsidRPr="003A2660" w:rsidRDefault="00F634C8" w:rsidP="00F634C8">
            <w:pPr>
              <w:pStyle w:val="a4"/>
              <w:jc w:val="center"/>
            </w:pPr>
            <w:r w:rsidRPr="003A2660">
              <w:t>Просмотр кинофильма</w:t>
            </w:r>
          </w:p>
        </w:tc>
        <w:tc>
          <w:tcPr>
            <w:tcW w:w="1844" w:type="dxa"/>
            <w:vAlign w:val="center"/>
          </w:tcPr>
          <w:p w:rsidR="00F634C8" w:rsidRPr="003A2660" w:rsidRDefault="00F634C8" w:rsidP="00F634C8">
            <w:pPr>
              <w:pStyle w:val="a4"/>
              <w:jc w:val="center"/>
            </w:pPr>
            <w:r w:rsidRPr="003A2660">
              <w:t>Классные руководители</w:t>
            </w:r>
          </w:p>
        </w:tc>
      </w:tr>
      <w:tr w:rsidR="00F634C8" w:rsidRPr="003A2660" w:rsidTr="00D33BA6">
        <w:tc>
          <w:tcPr>
            <w:tcW w:w="4361" w:type="dxa"/>
            <w:vAlign w:val="center"/>
          </w:tcPr>
          <w:p w:rsidR="00F634C8" w:rsidRPr="003A2660" w:rsidRDefault="00F634C8" w:rsidP="00F634C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634C8" w:rsidRPr="003A2660" w:rsidRDefault="00F634C8" w:rsidP="00EB30E5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634C8" w:rsidRPr="003A2660" w:rsidRDefault="00F634C8" w:rsidP="00EB30E5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634C8" w:rsidRPr="003A2660" w:rsidRDefault="00F634C8" w:rsidP="00EB30E5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F634C8" w:rsidRPr="003A2660" w:rsidRDefault="00F634C8" w:rsidP="00EB30E5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634C8" w:rsidRPr="003A2660" w:rsidTr="00C51522">
        <w:tc>
          <w:tcPr>
            <w:tcW w:w="4361" w:type="dxa"/>
          </w:tcPr>
          <w:p w:rsidR="00F634C8" w:rsidRPr="003A2660" w:rsidRDefault="00F634C8" w:rsidP="00C51522">
            <w:pPr>
              <w:pStyle w:val="a4"/>
              <w:jc w:val="both"/>
            </w:pPr>
            <w:r w:rsidRPr="003A2660">
              <w:t>«Всероссийский экологический субботник «Зеленая Россия» (Общероссийское экологическое общественное движение «Зеленая Россия»)</w:t>
            </w:r>
          </w:p>
        </w:tc>
        <w:tc>
          <w:tcPr>
            <w:tcW w:w="850" w:type="dxa"/>
            <w:vAlign w:val="center"/>
          </w:tcPr>
          <w:p w:rsidR="00F634C8" w:rsidRPr="003A2660" w:rsidRDefault="00F634C8" w:rsidP="006C494E">
            <w:pPr>
              <w:pStyle w:val="a4"/>
              <w:jc w:val="center"/>
            </w:pPr>
            <w:r w:rsidRPr="003A2660">
              <w:t>07.09-28.09.</w:t>
            </w:r>
          </w:p>
          <w:p w:rsidR="00F634C8" w:rsidRPr="003A2660" w:rsidRDefault="00F634C8" w:rsidP="006C494E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1134" w:type="dxa"/>
            <w:vAlign w:val="center"/>
          </w:tcPr>
          <w:p w:rsidR="00F634C8" w:rsidRPr="003A2660" w:rsidRDefault="00F634C8" w:rsidP="005B5E47">
            <w:pPr>
              <w:pStyle w:val="a4"/>
              <w:jc w:val="center"/>
            </w:pPr>
            <w:r w:rsidRPr="003A2660">
              <w:t>1-11 классы, учителя</w:t>
            </w:r>
          </w:p>
        </w:tc>
        <w:tc>
          <w:tcPr>
            <w:tcW w:w="1701" w:type="dxa"/>
            <w:vAlign w:val="center"/>
          </w:tcPr>
          <w:p w:rsidR="00F634C8" w:rsidRPr="003A2660" w:rsidRDefault="00F634C8" w:rsidP="006C494E">
            <w:pPr>
              <w:pStyle w:val="a4"/>
              <w:jc w:val="center"/>
            </w:pPr>
            <w:r w:rsidRPr="003A2660">
              <w:t>Экологическое воспитание</w:t>
            </w:r>
          </w:p>
        </w:tc>
        <w:tc>
          <w:tcPr>
            <w:tcW w:w="1844" w:type="dxa"/>
            <w:vAlign w:val="center"/>
          </w:tcPr>
          <w:p w:rsidR="00F634C8" w:rsidRPr="003A2660" w:rsidRDefault="00F634C8" w:rsidP="006C494E">
            <w:pPr>
              <w:pStyle w:val="a4"/>
              <w:jc w:val="center"/>
            </w:pPr>
            <w:r w:rsidRPr="003A2660">
              <w:t>Администрация школы</w:t>
            </w:r>
          </w:p>
        </w:tc>
      </w:tr>
      <w:tr w:rsidR="00F634C8" w:rsidRPr="003A2660" w:rsidTr="00F634C8">
        <w:tc>
          <w:tcPr>
            <w:tcW w:w="4361" w:type="dxa"/>
          </w:tcPr>
          <w:p w:rsidR="00F634C8" w:rsidRPr="003A2660" w:rsidRDefault="00F634C8" w:rsidP="00F634C8">
            <w:pPr>
              <w:pStyle w:val="a4"/>
            </w:pPr>
            <w:r w:rsidRPr="003A2660">
              <w:t>День пожилых людей</w:t>
            </w:r>
          </w:p>
        </w:tc>
        <w:tc>
          <w:tcPr>
            <w:tcW w:w="850" w:type="dxa"/>
          </w:tcPr>
          <w:p w:rsidR="00F634C8" w:rsidRPr="003A2660" w:rsidRDefault="00F634C8" w:rsidP="00F634C8">
            <w:pPr>
              <w:pStyle w:val="a4"/>
              <w:jc w:val="center"/>
            </w:pPr>
            <w:r w:rsidRPr="003A2660">
              <w:t>01.10.</w:t>
            </w:r>
          </w:p>
          <w:p w:rsidR="00F634C8" w:rsidRPr="003A2660" w:rsidRDefault="00F634C8" w:rsidP="00F634C8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1134" w:type="dxa"/>
          </w:tcPr>
          <w:p w:rsidR="00F634C8" w:rsidRPr="003A2660" w:rsidRDefault="00F634C8" w:rsidP="00F634C8">
            <w:pPr>
              <w:pStyle w:val="a4"/>
              <w:jc w:val="center"/>
            </w:pPr>
            <w:r w:rsidRPr="003A2660">
              <w:t>Нач. кл</w:t>
            </w:r>
          </w:p>
        </w:tc>
        <w:tc>
          <w:tcPr>
            <w:tcW w:w="1701" w:type="dxa"/>
          </w:tcPr>
          <w:p w:rsidR="00F634C8" w:rsidRPr="003A2660" w:rsidRDefault="00F634C8" w:rsidP="00F634C8">
            <w:pPr>
              <w:pStyle w:val="a4"/>
              <w:jc w:val="center"/>
            </w:pPr>
            <w:r w:rsidRPr="003A2660">
              <w:t>участие</w:t>
            </w:r>
          </w:p>
        </w:tc>
        <w:tc>
          <w:tcPr>
            <w:tcW w:w="1844" w:type="dxa"/>
          </w:tcPr>
          <w:p w:rsidR="00F634C8" w:rsidRPr="003A2660" w:rsidRDefault="00F634C8" w:rsidP="00F634C8">
            <w:pPr>
              <w:pStyle w:val="a4"/>
              <w:jc w:val="center"/>
            </w:pPr>
            <w:r w:rsidRPr="003A2660">
              <w:t xml:space="preserve">  Бармичева В.В.,</w:t>
            </w:r>
          </w:p>
          <w:p w:rsidR="00F634C8" w:rsidRPr="003A2660" w:rsidRDefault="00F634C8" w:rsidP="00F634C8">
            <w:pPr>
              <w:pStyle w:val="a4"/>
              <w:jc w:val="center"/>
            </w:pPr>
            <w:r w:rsidRPr="003A2660">
              <w:t>Попова А.В.</w:t>
            </w:r>
          </w:p>
        </w:tc>
      </w:tr>
      <w:tr w:rsidR="00F634C8" w:rsidRPr="003A2660" w:rsidTr="00F634C8">
        <w:tc>
          <w:tcPr>
            <w:tcW w:w="4361" w:type="dxa"/>
          </w:tcPr>
          <w:p w:rsidR="00F634C8" w:rsidRPr="003A2660" w:rsidRDefault="00F634C8" w:rsidP="00F634C8">
            <w:pPr>
              <w:pStyle w:val="a4"/>
            </w:pPr>
            <w:r w:rsidRPr="003A2660">
              <w:t>День учителя:</w:t>
            </w:r>
            <w:r w:rsidRPr="003A2660">
              <w:rPr>
                <w:rFonts w:eastAsia="Calibri"/>
                <w:lang w:eastAsia="en-US"/>
              </w:rPr>
              <w:t xml:space="preserve"> </w:t>
            </w:r>
            <w:r w:rsidRPr="003A2660">
              <w:rPr>
                <w:color w:val="000000"/>
              </w:rPr>
              <w:t>«Мы одна большая семья!»</w:t>
            </w:r>
          </w:p>
        </w:tc>
        <w:tc>
          <w:tcPr>
            <w:tcW w:w="850" w:type="dxa"/>
          </w:tcPr>
          <w:p w:rsidR="00F634C8" w:rsidRPr="003A2660" w:rsidRDefault="00F634C8" w:rsidP="00F634C8">
            <w:pPr>
              <w:pStyle w:val="a4"/>
              <w:jc w:val="center"/>
            </w:pPr>
            <w:r w:rsidRPr="003A2660">
              <w:t>04.10.</w:t>
            </w:r>
          </w:p>
          <w:p w:rsidR="00F634C8" w:rsidRPr="003A2660" w:rsidRDefault="00F634C8" w:rsidP="00F634C8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1134" w:type="dxa"/>
          </w:tcPr>
          <w:p w:rsidR="00F634C8" w:rsidRPr="003A2660" w:rsidRDefault="00F634C8" w:rsidP="00F634C8">
            <w:pPr>
              <w:pStyle w:val="a4"/>
              <w:jc w:val="center"/>
            </w:pPr>
            <w:r w:rsidRPr="003A2660">
              <w:t>1-11 кл.</w:t>
            </w:r>
          </w:p>
        </w:tc>
        <w:tc>
          <w:tcPr>
            <w:tcW w:w="1701" w:type="dxa"/>
          </w:tcPr>
          <w:p w:rsidR="00F634C8" w:rsidRPr="003A2660" w:rsidRDefault="00F634C8" w:rsidP="00F634C8">
            <w:pPr>
              <w:pStyle w:val="a4"/>
              <w:jc w:val="center"/>
            </w:pPr>
            <w:r w:rsidRPr="003A2660">
              <w:t>участие</w:t>
            </w:r>
          </w:p>
        </w:tc>
        <w:tc>
          <w:tcPr>
            <w:tcW w:w="1844" w:type="dxa"/>
          </w:tcPr>
          <w:p w:rsidR="00F634C8" w:rsidRPr="003A2660" w:rsidRDefault="00F634C8" w:rsidP="00F634C8">
            <w:pPr>
              <w:pStyle w:val="a4"/>
              <w:jc w:val="center"/>
            </w:pPr>
            <w:r w:rsidRPr="003A2660">
              <w:t>Бармичева В.В.,</w:t>
            </w:r>
          </w:p>
          <w:p w:rsidR="00F634C8" w:rsidRPr="003A2660" w:rsidRDefault="00F634C8" w:rsidP="00F634C8">
            <w:pPr>
              <w:pStyle w:val="a4"/>
              <w:jc w:val="center"/>
            </w:pPr>
            <w:r w:rsidRPr="003A2660">
              <w:t>Попова А.В.</w:t>
            </w:r>
          </w:p>
        </w:tc>
      </w:tr>
      <w:tr w:rsidR="00F634C8" w:rsidRPr="003A2660" w:rsidTr="00D33BA6">
        <w:tc>
          <w:tcPr>
            <w:tcW w:w="4361" w:type="dxa"/>
            <w:vAlign w:val="center"/>
          </w:tcPr>
          <w:p w:rsidR="00F634C8" w:rsidRPr="003A2660" w:rsidRDefault="00F634C8" w:rsidP="001B7531">
            <w:r w:rsidRPr="003A2660">
              <w:t xml:space="preserve">Профориентационная беседа «Обучение в ОО ФСИН России».    </w:t>
            </w:r>
          </w:p>
          <w:p w:rsidR="00F634C8" w:rsidRPr="003A2660" w:rsidRDefault="00F634C8" w:rsidP="006C494E">
            <w:pPr>
              <w:pStyle w:val="a4"/>
              <w:jc w:val="center"/>
            </w:pPr>
          </w:p>
        </w:tc>
        <w:tc>
          <w:tcPr>
            <w:tcW w:w="850" w:type="dxa"/>
            <w:vAlign w:val="center"/>
          </w:tcPr>
          <w:p w:rsidR="00F634C8" w:rsidRPr="003A2660" w:rsidRDefault="00F634C8" w:rsidP="006C494E">
            <w:pPr>
              <w:pStyle w:val="a4"/>
              <w:jc w:val="center"/>
            </w:pPr>
            <w:r w:rsidRPr="003A2660">
              <w:t>22.10.</w:t>
            </w:r>
          </w:p>
          <w:p w:rsidR="00F634C8" w:rsidRPr="003A2660" w:rsidRDefault="00F634C8" w:rsidP="006C494E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1134" w:type="dxa"/>
            <w:vAlign w:val="center"/>
          </w:tcPr>
          <w:p w:rsidR="00F634C8" w:rsidRPr="003A2660" w:rsidRDefault="00F634C8" w:rsidP="006C494E">
            <w:pPr>
              <w:pStyle w:val="a4"/>
              <w:jc w:val="center"/>
            </w:pPr>
            <w:r w:rsidRPr="003A2660">
              <w:t>10-11 классы</w:t>
            </w:r>
          </w:p>
        </w:tc>
        <w:tc>
          <w:tcPr>
            <w:tcW w:w="1701" w:type="dxa"/>
            <w:vAlign w:val="center"/>
          </w:tcPr>
          <w:p w:rsidR="00F634C8" w:rsidRPr="003A2660" w:rsidRDefault="00F634C8" w:rsidP="006C494E">
            <w:pPr>
              <w:pStyle w:val="a4"/>
              <w:jc w:val="center"/>
            </w:pPr>
            <w:r w:rsidRPr="003A2660">
              <w:t>Профориентация</w:t>
            </w:r>
          </w:p>
        </w:tc>
        <w:tc>
          <w:tcPr>
            <w:tcW w:w="1844" w:type="dxa"/>
            <w:vAlign w:val="center"/>
          </w:tcPr>
          <w:p w:rsidR="00F634C8" w:rsidRPr="003A2660" w:rsidRDefault="00F634C8" w:rsidP="006C494E">
            <w:pPr>
              <w:pStyle w:val="a4"/>
              <w:jc w:val="center"/>
            </w:pPr>
            <w:r w:rsidRPr="003A2660">
              <w:t>Сотрудники ФКУ ИК-25 УФСИН России по РК</w:t>
            </w:r>
          </w:p>
        </w:tc>
      </w:tr>
      <w:tr w:rsidR="00F634C8" w:rsidRPr="003A2660" w:rsidTr="00F634C8">
        <w:tc>
          <w:tcPr>
            <w:tcW w:w="4361" w:type="dxa"/>
          </w:tcPr>
          <w:p w:rsidR="00F634C8" w:rsidRPr="003A2660" w:rsidRDefault="00F634C8" w:rsidP="00F634C8">
            <w:pPr>
              <w:pStyle w:val="a4"/>
              <w:rPr>
                <w:rFonts w:eastAsia="Calibri"/>
                <w:lang w:eastAsia="en-US"/>
              </w:rPr>
            </w:pPr>
            <w:r w:rsidRPr="003A2660">
              <w:rPr>
                <w:rFonts w:eastAsia="Calibri"/>
                <w:lang w:eastAsia="en-US"/>
              </w:rPr>
              <w:t xml:space="preserve">Осенний балл, </w:t>
            </w:r>
            <w:r w:rsidRPr="003A2660">
              <w:rPr>
                <w:rFonts w:eastAsia="Calibri"/>
                <w:bCs/>
                <w:lang w:eastAsia="en-US"/>
              </w:rPr>
              <w:t>посвящённого  году  Семьи,</w:t>
            </w:r>
            <w:r w:rsidRPr="003A2660">
              <w:rPr>
                <w:rFonts w:eastAsia="Calibri"/>
                <w:lang w:eastAsia="en-US"/>
              </w:rPr>
              <w:t xml:space="preserve"> " Знатоки осени"  с участием родителей.</w:t>
            </w:r>
          </w:p>
          <w:p w:rsidR="00F634C8" w:rsidRPr="003A2660" w:rsidRDefault="00F634C8" w:rsidP="00F634C8">
            <w:pPr>
              <w:pStyle w:val="a4"/>
            </w:pPr>
            <w:r w:rsidRPr="003A2660">
              <w:tab/>
            </w:r>
          </w:p>
        </w:tc>
        <w:tc>
          <w:tcPr>
            <w:tcW w:w="850" w:type="dxa"/>
          </w:tcPr>
          <w:p w:rsidR="00F634C8" w:rsidRPr="003A2660" w:rsidRDefault="00F634C8" w:rsidP="00F634C8">
            <w:pPr>
              <w:pStyle w:val="a4"/>
              <w:jc w:val="center"/>
            </w:pPr>
            <w:r w:rsidRPr="003A2660">
              <w:t>25.10.</w:t>
            </w:r>
          </w:p>
          <w:p w:rsidR="00F634C8" w:rsidRPr="003A2660" w:rsidRDefault="00F634C8" w:rsidP="00F634C8">
            <w:pPr>
              <w:pStyle w:val="a4"/>
              <w:jc w:val="center"/>
            </w:pPr>
            <w:r w:rsidRPr="003A2660">
              <w:t>2024 г</w:t>
            </w:r>
          </w:p>
        </w:tc>
        <w:tc>
          <w:tcPr>
            <w:tcW w:w="1134" w:type="dxa"/>
          </w:tcPr>
          <w:p w:rsidR="00F634C8" w:rsidRPr="003A2660" w:rsidRDefault="00F634C8" w:rsidP="00F634C8">
            <w:pPr>
              <w:pStyle w:val="a4"/>
              <w:jc w:val="center"/>
            </w:pPr>
            <w:r w:rsidRPr="003A2660">
              <w:t>5-11 кл.</w:t>
            </w:r>
          </w:p>
        </w:tc>
        <w:tc>
          <w:tcPr>
            <w:tcW w:w="1701" w:type="dxa"/>
          </w:tcPr>
          <w:p w:rsidR="00F634C8" w:rsidRPr="003A2660" w:rsidRDefault="00F634C8" w:rsidP="00F634C8">
            <w:pPr>
              <w:pStyle w:val="a4"/>
              <w:jc w:val="center"/>
            </w:pPr>
            <w:r w:rsidRPr="003A2660">
              <w:t>Участие</w:t>
            </w:r>
          </w:p>
          <w:p w:rsidR="00F634C8" w:rsidRPr="003A2660" w:rsidRDefault="00F634C8" w:rsidP="00F634C8">
            <w:pPr>
              <w:pStyle w:val="a4"/>
              <w:jc w:val="center"/>
            </w:pPr>
          </w:p>
        </w:tc>
        <w:tc>
          <w:tcPr>
            <w:tcW w:w="1844" w:type="dxa"/>
          </w:tcPr>
          <w:p w:rsidR="00F634C8" w:rsidRPr="003A2660" w:rsidRDefault="00F634C8" w:rsidP="00F634C8">
            <w:pPr>
              <w:pStyle w:val="a4"/>
              <w:jc w:val="center"/>
            </w:pPr>
            <w:r w:rsidRPr="003A2660">
              <w:t xml:space="preserve">  Бармичева В.В.,</w:t>
            </w:r>
          </w:p>
          <w:p w:rsidR="00F634C8" w:rsidRPr="003A2660" w:rsidRDefault="00F634C8" w:rsidP="00F634C8">
            <w:pPr>
              <w:pStyle w:val="a4"/>
              <w:jc w:val="center"/>
            </w:pPr>
            <w:r w:rsidRPr="003A2660">
              <w:t>Попова А.В.</w:t>
            </w:r>
          </w:p>
        </w:tc>
      </w:tr>
      <w:tr w:rsidR="00F634C8" w:rsidRPr="003A2660" w:rsidTr="00F634C8">
        <w:tc>
          <w:tcPr>
            <w:tcW w:w="4361" w:type="dxa"/>
          </w:tcPr>
          <w:p w:rsidR="00F634C8" w:rsidRPr="003A2660" w:rsidRDefault="00F634C8" w:rsidP="00F634C8">
            <w:pPr>
              <w:pStyle w:val="a4"/>
            </w:pPr>
            <w:r w:rsidRPr="003A2660">
              <w:t>Проведение торжественной церемонии вступления в движение ОРЛЯТА РОССИИ</w:t>
            </w:r>
          </w:p>
        </w:tc>
        <w:tc>
          <w:tcPr>
            <w:tcW w:w="850" w:type="dxa"/>
          </w:tcPr>
          <w:p w:rsidR="00F634C8" w:rsidRPr="003A2660" w:rsidRDefault="00F634C8" w:rsidP="00F634C8">
            <w:pPr>
              <w:pStyle w:val="a4"/>
              <w:jc w:val="center"/>
            </w:pPr>
            <w:r w:rsidRPr="003A2660">
              <w:t>18.11</w:t>
            </w:r>
          </w:p>
          <w:p w:rsidR="00F634C8" w:rsidRPr="003A2660" w:rsidRDefault="00F634C8" w:rsidP="00F634C8">
            <w:pPr>
              <w:pStyle w:val="a4"/>
              <w:jc w:val="center"/>
            </w:pPr>
            <w:r w:rsidRPr="003A2660">
              <w:t>2024г.</w:t>
            </w:r>
          </w:p>
        </w:tc>
        <w:tc>
          <w:tcPr>
            <w:tcW w:w="1134" w:type="dxa"/>
          </w:tcPr>
          <w:p w:rsidR="00F634C8" w:rsidRPr="003A2660" w:rsidRDefault="00F634C8" w:rsidP="00F634C8">
            <w:pPr>
              <w:pStyle w:val="a4"/>
              <w:jc w:val="center"/>
            </w:pPr>
            <w:r w:rsidRPr="003A2660">
              <w:t>1-11 кл.</w:t>
            </w:r>
          </w:p>
        </w:tc>
        <w:tc>
          <w:tcPr>
            <w:tcW w:w="1701" w:type="dxa"/>
          </w:tcPr>
          <w:p w:rsidR="00F634C8" w:rsidRPr="003A2660" w:rsidRDefault="00F634C8" w:rsidP="00F634C8">
            <w:pPr>
              <w:pStyle w:val="a4"/>
              <w:jc w:val="center"/>
            </w:pPr>
            <w:r w:rsidRPr="003A2660">
              <w:t>участие</w:t>
            </w:r>
          </w:p>
        </w:tc>
        <w:tc>
          <w:tcPr>
            <w:tcW w:w="1844" w:type="dxa"/>
          </w:tcPr>
          <w:p w:rsidR="00F634C8" w:rsidRPr="003A2660" w:rsidRDefault="00F634C8" w:rsidP="00F634C8">
            <w:pPr>
              <w:pStyle w:val="a4"/>
              <w:jc w:val="center"/>
            </w:pPr>
            <w:r w:rsidRPr="003A2660">
              <w:t xml:space="preserve"> Бармичева В.В.,</w:t>
            </w:r>
          </w:p>
          <w:p w:rsidR="00F634C8" w:rsidRPr="003A2660" w:rsidRDefault="00F634C8" w:rsidP="00F634C8">
            <w:pPr>
              <w:pStyle w:val="a4"/>
              <w:jc w:val="center"/>
            </w:pPr>
            <w:r w:rsidRPr="003A2660">
              <w:t>Попова А.В.</w:t>
            </w:r>
          </w:p>
        </w:tc>
      </w:tr>
      <w:tr w:rsidR="00F634C8" w:rsidRPr="003A2660" w:rsidTr="00F634C8">
        <w:tc>
          <w:tcPr>
            <w:tcW w:w="4361" w:type="dxa"/>
          </w:tcPr>
          <w:p w:rsidR="00F634C8" w:rsidRPr="003A2660" w:rsidRDefault="00F634C8" w:rsidP="00F634C8">
            <w:pPr>
              <w:pStyle w:val="a4"/>
            </w:pPr>
            <w:proofErr w:type="gramStart"/>
            <w:r w:rsidRPr="003A2660">
              <w:t>Проведении</w:t>
            </w:r>
            <w:proofErr w:type="gramEnd"/>
            <w:r w:rsidRPr="003A2660">
              <w:t xml:space="preserve"> осенней недели психологии</w:t>
            </w:r>
          </w:p>
        </w:tc>
        <w:tc>
          <w:tcPr>
            <w:tcW w:w="850" w:type="dxa"/>
          </w:tcPr>
          <w:p w:rsidR="00F634C8" w:rsidRPr="003A2660" w:rsidRDefault="00F634C8" w:rsidP="00F634C8">
            <w:pPr>
              <w:pStyle w:val="a4"/>
              <w:jc w:val="center"/>
            </w:pPr>
            <w:r w:rsidRPr="003A2660">
              <w:t xml:space="preserve"> 18.11.- 22.11.</w:t>
            </w:r>
          </w:p>
          <w:p w:rsidR="00F634C8" w:rsidRPr="003A2660" w:rsidRDefault="00F634C8" w:rsidP="00F634C8">
            <w:pPr>
              <w:pStyle w:val="a4"/>
              <w:jc w:val="center"/>
            </w:pPr>
            <w:r w:rsidRPr="003A2660">
              <w:t xml:space="preserve">2024 </w:t>
            </w:r>
          </w:p>
        </w:tc>
        <w:tc>
          <w:tcPr>
            <w:tcW w:w="1134" w:type="dxa"/>
          </w:tcPr>
          <w:p w:rsidR="00F634C8" w:rsidRPr="003A2660" w:rsidRDefault="00F634C8" w:rsidP="00F634C8">
            <w:pPr>
              <w:pStyle w:val="a4"/>
              <w:jc w:val="center"/>
            </w:pPr>
            <w:r w:rsidRPr="003A2660">
              <w:t>1-11 кл.</w:t>
            </w:r>
          </w:p>
        </w:tc>
        <w:tc>
          <w:tcPr>
            <w:tcW w:w="1701" w:type="dxa"/>
          </w:tcPr>
          <w:p w:rsidR="00F634C8" w:rsidRPr="003A2660" w:rsidRDefault="00F634C8" w:rsidP="00F634C8">
            <w:pPr>
              <w:pStyle w:val="a4"/>
              <w:jc w:val="center"/>
            </w:pPr>
            <w:r w:rsidRPr="003A2660">
              <w:t>участие</w:t>
            </w:r>
          </w:p>
        </w:tc>
        <w:tc>
          <w:tcPr>
            <w:tcW w:w="1844" w:type="dxa"/>
          </w:tcPr>
          <w:p w:rsidR="00F634C8" w:rsidRPr="003A2660" w:rsidRDefault="000879BA" w:rsidP="000879BA">
            <w:pPr>
              <w:pStyle w:val="a4"/>
              <w:jc w:val="center"/>
            </w:pPr>
            <w:r w:rsidRPr="003A2660">
              <w:t xml:space="preserve"> К</w:t>
            </w:r>
            <w:r w:rsidR="00F634C8" w:rsidRPr="003A2660">
              <w:t>лассные руководители</w:t>
            </w:r>
          </w:p>
        </w:tc>
      </w:tr>
      <w:tr w:rsidR="00F634C8" w:rsidRPr="003A2660" w:rsidTr="00F634C8">
        <w:tc>
          <w:tcPr>
            <w:tcW w:w="4361" w:type="dxa"/>
          </w:tcPr>
          <w:p w:rsidR="00F634C8" w:rsidRPr="003A2660" w:rsidRDefault="00F634C8" w:rsidP="00F634C8">
            <w:pPr>
              <w:pStyle w:val="a4"/>
            </w:pPr>
            <w:proofErr w:type="gramStart"/>
            <w:r w:rsidRPr="003A2660">
              <w:t>Проведении</w:t>
            </w:r>
            <w:proofErr w:type="gramEnd"/>
            <w:r w:rsidRPr="003A2660">
              <w:t xml:space="preserve"> торжественной церемонии вступления в дружину юных пожарных (далее ДЮП)</w:t>
            </w:r>
          </w:p>
        </w:tc>
        <w:tc>
          <w:tcPr>
            <w:tcW w:w="850" w:type="dxa"/>
          </w:tcPr>
          <w:p w:rsidR="00F634C8" w:rsidRPr="003A2660" w:rsidRDefault="00F634C8" w:rsidP="00F634C8">
            <w:pPr>
              <w:pStyle w:val="a4"/>
              <w:jc w:val="center"/>
            </w:pPr>
            <w:r w:rsidRPr="003A2660">
              <w:t>25.11.</w:t>
            </w:r>
          </w:p>
          <w:p w:rsidR="00F634C8" w:rsidRPr="003A2660" w:rsidRDefault="00F634C8" w:rsidP="00F634C8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1134" w:type="dxa"/>
          </w:tcPr>
          <w:p w:rsidR="00F634C8" w:rsidRPr="003A2660" w:rsidRDefault="00F634C8" w:rsidP="00F634C8">
            <w:pPr>
              <w:pStyle w:val="a4"/>
              <w:jc w:val="center"/>
            </w:pPr>
            <w:r w:rsidRPr="003A2660">
              <w:t>1-11 кл.</w:t>
            </w:r>
          </w:p>
        </w:tc>
        <w:tc>
          <w:tcPr>
            <w:tcW w:w="1701" w:type="dxa"/>
          </w:tcPr>
          <w:p w:rsidR="00F634C8" w:rsidRPr="003A2660" w:rsidRDefault="00F634C8" w:rsidP="00F634C8">
            <w:pPr>
              <w:pStyle w:val="a4"/>
              <w:jc w:val="center"/>
            </w:pPr>
            <w:r w:rsidRPr="003A2660">
              <w:t>участие</w:t>
            </w:r>
          </w:p>
        </w:tc>
        <w:tc>
          <w:tcPr>
            <w:tcW w:w="1844" w:type="dxa"/>
          </w:tcPr>
          <w:p w:rsidR="00F634C8" w:rsidRPr="003A2660" w:rsidRDefault="00F634C8" w:rsidP="00F634C8">
            <w:pPr>
              <w:pStyle w:val="a4"/>
              <w:jc w:val="center"/>
            </w:pPr>
            <w:r w:rsidRPr="003A2660">
              <w:t xml:space="preserve"> Бармичева В.В.,</w:t>
            </w:r>
          </w:p>
          <w:p w:rsidR="00F634C8" w:rsidRPr="003A2660" w:rsidRDefault="00F634C8" w:rsidP="00F634C8">
            <w:pPr>
              <w:pStyle w:val="a4"/>
              <w:jc w:val="center"/>
            </w:pPr>
            <w:r w:rsidRPr="003A2660">
              <w:t>Попова А.В.</w:t>
            </w:r>
          </w:p>
        </w:tc>
      </w:tr>
      <w:tr w:rsidR="00F634C8" w:rsidRPr="003A2660" w:rsidTr="00F634C8">
        <w:tc>
          <w:tcPr>
            <w:tcW w:w="4361" w:type="dxa"/>
          </w:tcPr>
          <w:p w:rsidR="00F634C8" w:rsidRPr="003A2660" w:rsidRDefault="00F634C8" w:rsidP="00F634C8">
            <w:pPr>
              <w:pStyle w:val="a4"/>
            </w:pPr>
            <w:r w:rsidRPr="003A2660">
              <w:t>Осенний балл в начальных классах «Осенние посиделки»</w:t>
            </w:r>
          </w:p>
        </w:tc>
        <w:tc>
          <w:tcPr>
            <w:tcW w:w="850" w:type="dxa"/>
          </w:tcPr>
          <w:p w:rsidR="00F634C8" w:rsidRPr="003A2660" w:rsidRDefault="00F634C8" w:rsidP="00F634C8">
            <w:pPr>
              <w:pStyle w:val="a4"/>
              <w:jc w:val="center"/>
            </w:pPr>
            <w:r w:rsidRPr="003A2660">
              <w:t>23.11.</w:t>
            </w:r>
          </w:p>
          <w:p w:rsidR="00F634C8" w:rsidRPr="003A2660" w:rsidRDefault="00F634C8" w:rsidP="00F634C8">
            <w:pPr>
              <w:pStyle w:val="a4"/>
              <w:jc w:val="center"/>
            </w:pPr>
            <w:r w:rsidRPr="003A2660">
              <w:t>2023</w:t>
            </w:r>
          </w:p>
        </w:tc>
        <w:tc>
          <w:tcPr>
            <w:tcW w:w="1134" w:type="dxa"/>
          </w:tcPr>
          <w:p w:rsidR="00F634C8" w:rsidRPr="003A2660" w:rsidRDefault="00F634C8" w:rsidP="00F634C8">
            <w:pPr>
              <w:pStyle w:val="a4"/>
              <w:jc w:val="center"/>
            </w:pPr>
            <w:r w:rsidRPr="003A2660">
              <w:t>1-4 кл.</w:t>
            </w:r>
          </w:p>
        </w:tc>
        <w:tc>
          <w:tcPr>
            <w:tcW w:w="1701" w:type="dxa"/>
          </w:tcPr>
          <w:p w:rsidR="00F634C8" w:rsidRPr="003A2660" w:rsidRDefault="00F634C8" w:rsidP="00F634C8">
            <w:pPr>
              <w:pStyle w:val="a4"/>
              <w:jc w:val="center"/>
            </w:pPr>
            <w:r w:rsidRPr="003A2660">
              <w:t>участие</w:t>
            </w:r>
          </w:p>
        </w:tc>
        <w:tc>
          <w:tcPr>
            <w:tcW w:w="1844" w:type="dxa"/>
          </w:tcPr>
          <w:p w:rsidR="00F634C8" w:rsidRPr="003A2660" w:rsidRDefault="00F634C8" w:rsidP="00F634C8">
            <w:pPr>
              <w:pStyle w:val="a4"/>
              <w:jc w:val="center"/>
            </w:pPr>
            <w:r w:rsidRPr="003A2660">
              <w:t>Классные руководители начальных классов</w:t>
            </w:r>
          </w:p>
        </w:tc>
      </w:tr>
      <w:tr w:rsidR="000879BA" w:rsidRPr="003A2660" w:rsidTr="000879BA">
        <w:tc>
          <w:tcPr>
            <w:tcW w:w="4361" w:type="dxa"/>
          </w:tcPr>
          <w:p w:rsidR="000879BA" w:rsidRPr="003A2660" w:rsidRDefault="000879BA" w:rsidP="000879BA">
            <w:pPr>
              <w:pStyle w:val="a4"/>
              <w:jc w:val="both"/>
            </w:pPr>
            <w:r w:rsidRPr="003A2660">
              <w:t>День матери:  праздничное мероприятие ко Дню матери «Мама... Слов дороже нет на свете»</w:t>
            </w:r>
          </w:p>
        </w:tc>
        <w:tc>
          <w:tcPr>
            <w:tcW w:w="850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>29.11.</w:t>
            </w:r>
          </w:p>
          <w:p w:rsidR="000879BA" w:rsidRPr="003A2660" w:rsidRDefault="000879BA" w:rsidP="000879BA">
            <w:pPr>
              <w:pStyle w:val="a4"/>
              <w:jc w:val="center"/>
            </w:pPr>
            <w:r w:rsidRPr="003A2660">
              <w:t>2024</w:t>
            </w:r>
          </w:p>
          <w:p w:rsidR="000879BA" w:rsidRPr="003A2660" w:rsidRDefault="000879BA" w:rsidP="000879BA">
            <w:pPr>
              <w:pStyle w:val="a4"/>
              <w:jc w:val="center"/>
            </w:pPr>
          </w:p>
        </w:tc>
        <w:tc>
          <w:tcPr>
            <w:tcW w:w="1134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>1-11 кл.</w:t>
            </w:r>
          </w:p>
        </w:tc>
        <w:tc>
          <w:tcPr>
            <w:tcW w:w="1701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>участие</w:t>
            </w:r>
          </w:p>
        </w:tc>
        <w:tc>
          <w:tcPr>
            <w:tcW w:w="1844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>Бармичева В.В.,</w:t>
            </w:r>
          </w:p>
          <w:p w:rsidR="000879BA" w:rsidRPr="003A2660" w:rsidRDefault="000879BA" w:rsidP="000879BA">
            <w:pPr>
              <w:pStyle w:val="a4"/>
              <w:jc w:val="center"/>
            </w:pPr>
            <w:r w:rsidRPr="003A2660">
              <w:t>Попова А.В.</w:t>
            </w:r>
          </w:p>
        </w:tc>
      </w:tr>
      <w:tr w:rsidR="000879BA" w:rsidRPr="003A2660" w:rsidTr="004B2C89">
        <w:tc>
          <w:tcPr>
            <w:tcW w:w="4361" w:type="dxa"/>
          </w:tcPr>
          <w:p w:rsidR="000879BA" w:rsidRPr="003A2660" w:rsidRDefault="000879BA" w:rsidP="004B2C89">
            <w:pPr>
              <w:pStyle w:val="a4"/>
            </w:pPr>
            <w:r w:rsidRPr="003A2660">
              <w:t xml:space="preserve">Встреча с участником СВО, учеником нашей школы Зюзевым Игорем Николаевичем. </w:t>
            </w:r>
          </w:p>
        </w:tc>
        <w:tc>
          <w:tcPr>
            <w:tcW w:w="850" w:type="dxa"/>
            <w:vAlign w:val="center"/>
          </w:tcPr>
          <w:p w:rsidR="000879BA" w:rsidRPr="003A2660" w:rsidRDefault="000879BA" w:rsidP="006C494E">
            <w:pPr>
              <w:pStyle w:val="a4"/>
              <w:jc w:val="center"/>
            </w:pPr>
            <w:r w:rsidRPr="003A2660">
              <w:t>13.12.</w:t>
            </w:r>
          </w:p>
          <w:p w:rsidR="000879BA" w:rsidRPr="003A2660" w:rsidRDefault="000879BA" w:rsidP="006C494E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1134" w:type="dxa"/>
            <w:vAlign w:val="center"/>
          </w:tcPr>
          <w:p w:rsidR="000879BA" w:rsidRPr="003A2660" w:rsidRDefault="000879BA" w:rsidP="006C494E">
            <w:pPr>
              <w:pStyle w:val="a4"/>
              <w:jc w:val="center"/>
            </w:pPr>
          </w:p>
        </w:tc>
        <w:tc>
          <w:tcPr>
            <w:tcW w:w="1701" w:type="dxa"/>
            <w:vAlign w:val="center"/>
          </w:tcPr>
          <w:p w:rsidR="000879BA" w:rsidRPr="003A2660" w:rsidRDefault="000879BA" w:rsidP="006C494E">
            <w:pPr>
              <w:pStyle w:val="a4"/>
              <w:jc w:val="center"/>
            </w:pPr>
            <w:r w:rsidRPr="003A2660">
              <w:t>Патриотическое воспитание</w:t>
            </w:r>
          </w:p>
        </w:tc>
        <w:tc>
          <w:tcPr>
            <w:tcW w:w="1844" w:type="dxa"/>
            <w:vAlign w:val="center"/>
          </w:tcPr>
          <w:p w:rsidR="000879BA" w:rsidRPr="003A2660" w:rsidRDefault="000879BA" w:rsidP="006C494E">
            <w:pPr>
              <w:pStyle w:val="a4"/>
              <w:jc w:val="center"/>
            </w:pPr>
            <w:r w:rsidRPr="003A2660">
              <w:t>Администрация школы</w:t>
            </w:r>
          </w:p>
        </w:tc>
      </w:tr>
      <w:tr w:rsidR="000879BA" w:rsidRPr="003A2660" w:rsidTr="004B2C89">
        <w:tc>
          <w:tcPr>
            <w:tcW w:w="4361" w:type="dxa"/>
          </w:tcPr>
          <w:p w:rsidR="000879BA" w:rsidRPr="003A2660" w:rsidRDefault="000879BA" w:rsidP="001B7531">
            <w:pPr>
              <w:pStyle w:val="a4"/>
              <w:jc w:val="both"/>
            </w:pPr>
            <w:proofErr w:type="gramStart"/>
            <w:r w:rsidRPr="003A2660">
              <w:t xml:space="preserve">Встреча о отцом Сергием (Минин Сергей </w:t>
            </w:r>
            <w:r w:rsidRPr="003A2660">
              <w:lastRenderedPageBreak/>
              <w:t>Владимирович – иерей (Кируль, Храм Вознесения Господне) «Разговор о добром и  нравственном»</w:t>
            </w:r>
            <w:proofErr w:type="gramEnd"/>
          </w:p>
        </w:tc>
        <w:tc>
          <w:tcPr>
            <w:tcW w:w="850" w:type="dxa"/>
            <w:vAlign w:val="center"/>
          </w:tcPr>
          <w:p w:rsidR="000879BA" w:rsidRPr="003A2660" w:rsidRDefault="000879BA" w:rsidP="006C494E">
            <w:pPr>
              <w:pStyle w:val="a4"/>
              <w:jc w:val="center"/>
            </w:pPr>
            <w:r w:rsidRPr="003A2660">
              <w:lastRenderedPageBreak/>
              <w:t>20.12.</w:t>
            </w:r>
          </w:p>
          <w:p w:rsidR="000879BA" w:rsidRPr="003A2660" w:rsidRDefault="000879BA" w:rsidP="006C494E">
            <w:pPr>
              <w:pStyle w:val="a4"/>
              <w:jc w:val="center"/>
            </w:pPr>
            <w:r w:rsidRPr="003A2660">
              <w:lastRenderedPageBreak/>
              <w:t>2024</w:t>
            </w:r>
          </w:p>
        </w:tc>
        <w:tc>
          <w:tcPr>
            <w:tcW w:w="1134" w:type="dxa"/>
            <w:vAlign w:val="center"/>
          </w:tcPr>
          <w:p w:rsidR="000879BA" w:rsidRPr="003A2660" w:rsidRDefault="000879BA" w:rsidP="006C494E">
            <w:pPr>
              <w:pStyle w:val="a4"/>
              <w:jc w:val="center"/>
            </w:pPr>
            <w:r w:rsidRPr="003A2660">
              <w:lastRenderedPageBreak/>
              <w:t xml:space="preserve">1-11 </w:t>
            </w:r>
            <w:r w:rsidRPr="003A2660">
              <w:lastRenderedPageBreak/>
              <w:t>классы, учителя</w:t>
            </w:r>
          </w:p>
        </w:tc>
        <w:tc>
          <w:tcPr>
            <w:tcW w:w="1701" w:type="dxa"/>
            <w:vAlign w:val="center"/>
          </w:tcPr>
          <w:p w:rsidR="000879BA" w:rsidRPr="003A2660" w:rsidRDefault="000879BA" w:rsidP="006C494E">
            <w:pPr>
              <w:pStyle w:val="a4"/>
              <w:jc w:val="center"/>
            </w:pPr>
            <w:r w:rsidRPr="003A2660">
              <w:lastRenderedPageBreak/>
              <w:t xml:space="preserve">Нравственное </w:t>
            </w:r>
            <w:r w:rsidRPr="003A2660">
              <w:lastRenderedPageBreak/>
              <w:t>воспитание</w:t>
            </w:r>
          </w:p>
        </w:tc>
        <w:tc>
          <w:tcPr>
            <w:tcW w:w="1844" w:type="dxa"/>
            <w:vAlign w:val="center"/>
          </w:tcPr>
          <w:p w:rsidR="000879BA" w:rsidRPr="003A2660" w:rsidRDefault="000879BA" w:rsidP="006C494E">
            <w:pPr>
              <w:pStyle w:val="a4"/>
              <w:jc w:val="center"/>
            </w:pPr>
            <w:r w:rsidRPr="003A2660">
              <w:lastRenderedPageBreak/>
              <w:t xml:space="preserve">Администрация </w:t>
            </w:r>
            <w:r w:rsidRPr="003A2660">
              <w:lastRenderedPageBreak/>
              <w:t>школы</w:t>
            </w:r>
          </w:p>
        </w:tc>
      </w:tr>
      <w:tr w:rsidR="000879BA" w:rsidRPr="003A2660" w:rsidTr="000879BA">
        <w:tc>
          <w:tcPr>
            <w:tcW w:w="4361" w:type="dxa"/>
          </w:tcPr>
          <w:p w:rsidR="000879BA" w:rsidRPr="003A2660" w:rsidRDefault="000879BA" w:rsidP="000879BA">
            <w:pPr>
              <w:pStyle w:val="a4"/>
              <w:jc w:val="both"/>
            </w:pPr>
            <w:r w:rsidRPr="003A2660">
              <w:lastRenderedPageBreak/>
              <w:t>Новогодний утренник по мотивам сказки «Царевна-Несмеяна» (начальные классы)</w:t>
            </w:r>
          </w:p>
        </w:tc>
        <w:tc>
          <w:tcPr>
            <w:tcW w:w="850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>27.12.</w:t>
            </w:r>
          </w:p>
          <w:p w:rsidR="000879BA" w:rsidRPr="003A2660" w:rsidRDefault="000879BA" w:rsidP="000879BA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1134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>1-4 кл.</w:t>
            </w:r>
          </w:p>
        </w:tc>
        <w:tc>
          <w:tcPr>
            <w:tcW w:w="1701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>Участие в конкурсе плакатов и поделок «Символ года – 2025»</w:t>
            </w:r>
          </w:p>
        </w:tc>
        <w:tc>
          <w:tcPr>
            <w:tcW w:w="1844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 xml:space="preserve">  Бармичева В.В.,</w:t>
            </w:r>
          </w:p>
          <w:p w:rsidR="000879BA" w:rsidRPr="003A2660" w:rsidRDefault="000879BA" w:rsidP="000879BA">
            <w:pPr>
              <w:pStyle w:val="a4"/>
              <w:jc w:val="center"/>
            </w:pPr>
            <w:r w:rsidRPr="003A2660">
              <w:t>Попова А.В.</w:t>
            </w:r>
          </w:p>
        </w:tc>
      </w:tr>
      <w:tr w:rsidR="000879BA" w:rsidRPr="003A2660" w:rsidTr="000879BA">
        <w:tc>
          <w:tcPr>
            <w:tcW w:w="4361" w:type="dxa"/>
          </w:tcPr>
          <w:p w:rsidR="000879BA" w:rsidRPr="003A2660" w:rsidRDefault="000879BA" w:rsidP="000879BA">
            <w:pPr>
              <w:pStyle w:val="a4"/>
              <w:jc w:val="both"/>
            </w:pPr>
            <w:r w:rsidRPr="003A2660">
              <w:t>Новогоднее представление-сказка «Морозко»</w:t>
            </w:r>
          </w:p>
        </w:tc>
        <w:tc>
          <w:tcPr>
            <w:tcW w:w="850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>27.12.</w:t>
            </w:r>
          </w:p>
          <w:p w:rsidR="000879BA" w:rsidRPr="003A2660" w:rsidRDefault="000879BA" w:rsidP="000879BA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1134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>5-11 кл.</w:t>
            </w:r>
          </w:p>
        </w:tc>
        <w:tc>
          <w:tcPr>
            <w:tcW w:w="1701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>Участие в конкурсе плакатов и поделок «Символ года – 2025»</w:t>
            </w:r>
          </w:p>
        </w:tc>
        <w:tc>
          <w:tcPr>
            <w:tcW w:w="1844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 xml:space="preserve">  Бармичева В.В.,</w:t>
            </w:r>
          </w:p>
          <w:p w:rsidR="000879BA" w:rsidRPr="003A2660" w:rsidRDefault="000879BA" w:rsidP="000879BA">
            <w:pPr>
              <w:pStyle w:val="a4"/>
              <w:jc w:val="center"/>
            </w:pPr>
            <w:r w:rsidRPr="003A2660">
              <w:t>Попова А.В.</w:t>
            </w:r>
          </w:p>
        </w:tc>
      </w:tr>
      <w:tr w:rsidR="000879BA" w:rsidRPr="003A2660" w:rsidTr="004B2C89">
        <w:tc>
          <w:tcPr>
            <w:tcW w:w="4361" w:type="dxa"/>
          </w:tcPr>
          <w:p w:rsidR="000879BA" w:rsidRPr="003A2660" w:rsidRDefault="000879BA" w:rsidP="001B7531">
            <w:pPr>
              <w:pStyle w:val="a4"/>
              <w:jc w:val="both"/>
            </w:pPr>
            <w:r w:rsidRPr="003A2660">
              <w:t xml:space="preserve">Встреча с курсантом Михайловской военной артиллерийской академии, учеником нашей школы Микушевым Кимом. </w:t>
            </w:r>
            <w:proofErr w:type="gramStart"/>
            <w:r w:rsidRPr="003A2660">
              <w:t>(Профессиональный отбор, Специальности высшего образования.</w:t>
            </w:r>
            <w:proofErr w:type="gramEnd"/>
            <w:r w:rsidRPr="003A2660">
              <w:t xml:space="preserve"> Требования к кандидатам. </w:t>
            </w:r>
            <w:proofErr w:type="gramStart"/>
            <w:r w:rsidRPr="003A2660">
              <w:t>Условия обучения.)</w:t>
            </w:r>
            <w:proofErr w:type="gramEnd"/>
          </w:p>
        </w:tc>
        <w:tc>
          <w:tcPr>
            <w:tcW w:w="850" w:type="dxa"/>
            <w:vAlign w:val="center"/>
          </w:tcPr>
          <w:p w:rsidR="000879BA" w:rsidRPr="003A2660" w:rsidRDefault="000879BA" w:rsidP="006C494E">
            <w:pPr>
              <w:pStyle w:val="a4"/>
              <w:jc w:val="center"/>
            </w:pPr>
            <w:r w:rsidRPr="003A2660">
              <w:t>10.01.2025</w:t>
            </w:r>
          </w:p>
        </w:tc>
        <w:tc>
          <w:tcPr>
            <w:tcW w:w="1134" w:type="dxa"/>
            <w:vAlign w:val="center"/>
          </w:tcPr>
          <w:p w:rsidR="000879BA" w:rsidRPr="003A2660" w:rsidRDefault="000879BA" w:rsidP="006C494E">
            <w:pPr>
              <w:pStyle w:val="a4"/>
              <w:jc w:val="center"/>
            </w:pPr>
            <w:r w:rsidRPr="003A2660">
              <w:t>1-11 классы, учител</w:t>
            </w:r>
          </w:p>
        </w:tc>
        <w:tc>
          <w:tcPr>
            <w:tcW w:w="1701" w:type="dxa"/>
            <w:vAlign w:val="center"/>
          </w:tcPr>
          <w:p w:rsidR="000879BA" w:rsidRPr="003A2660" w:rsidRDefault="000879BA" w:rsidP="005B5E47">
            <w:pPr>
              <w:pStyle w:val="a4"/>
              <w:jc w:val="center"/>
            </w:pPr>
            <w:r w:rsidRPr="003A2660">
              <w:t>Профориентация</w:t>
            </w:r>
          </w:p>
        </w:tc>
        <w:tc>
          <w:tcPr>
            <w:tcW w:w="1844" w:type="dxa"/>
            <w:vAlign w:val="center"/>
          </w:tcPr>
          <w:p w:rsidR="000879BA" w:rsidRPr="003A2660" w:rsidRDefault="000879BA" w:rsidP="006C494E">
            <w:pPr>
              <w:pStyle w:val="a4"/>
              <w:jc w:val="center"/>
            </w:pPr>
            <w:r w:rsidRPr="003A2660">
              <w:t>Администрация школы</w:t>
            </w:r>
          </w:p>
        </w:tc>
      </w:tr>
      <w:tr w:rsidR="000879BA" w:rsidRPr="003A2660" w:rsidTr="000879BA">
        <w:tc>
          <w:tcPr>
            <w:tcW w:w="4361" w:type="dxa"/>
          </w:tcPr>
          <w:p w:rsidR="000879BA" w:rsidRPr="003A2660" w:rsidRDefault="000879BA" w:rsidP="000879BA">
            <w:pPr>
              <w:pStyle w:val="a4"/>
              <w:rPr>
                <w:snapToGrid w:val="0"/>
              </w:rPr>
            </w:pPr>
            <w:r w:rsidRPr="003A2660">
              <w:rPr>
                <w:snapToGrid w:val="0"/>
              </w:rPr>
              <w:t>«900 дней мужества» (посещение сельской библиотеки)</w:t>
            </w:r>
          </w:p>
        </w:tc>
        <w:tc>
          <w:tcPr>
            <w:tcW w:w="850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>24.01.</w:t>
            </w:r>
          </w:p>
          <w:p w:rsidR="000879BA" w:rsidRPr="003A2660" w:rsidRDefault="000879BA" w:rsidP="000879BA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1134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>1-4 кл</w:t>
            </w:r>
          </w:p>
        </w:tc>
        <w:tc>
          <w:tcPr>
            <w:tcW w:w="1701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>участие</w:t>
            </w:r>
          </w:p>
        </w:tc>
        <w:tc>
          <w:tcPr>
            <w:tcW w:w="1844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>Бармичева В.В.,</w:t>
            </w:r>
          </w:p>
          <w:p w:rsidR="000879BA" w:rsidRPr="003A2660" w:rsidRDefault="000879BA" w:rsidP="000879BA">
            <w:pPr>
              <w:pStyle w:val="a4"/>
              <w:jc w:val="center"/>
            </w:pPr>
            <w:r w:rsidRPr="003A2660">
              <w:t>Попова А.В.</w:t>
            </w:r>
          </w:p>
        </w:tc>
      </w:tr>
      <w:tr w:rsidR="000879BA" w:rsidRPr="003A2660" w:rsidTr="00F37975">
        <w:tc>
          <w:tcPr>
            <w:tcW w:w="4361" w:type="dxa"/>
          </w:tcPr>
          <w:p w:rsidR="000879BA" w:rsidRPr="003A2660" w:rsidRDefault="000879BA" w:rsidP="00F37975">
            <w:pPr>
              <w:pStyle w:val="a4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Международный день без интернета (МО и науки РК)</w:t>
            </w:r>
          </w:p>
        </w:tc>
        <w:tc>
          <w:tcPr>
            <w:tcW w:w="850" w:type="dxa"/>
          </w:tcPr>
          <w:p w:rsidR="000879BA" w:rsidRPr="003A2660" w:rsidRDefault="000879BA" w:rsidP="00F37975">
            <w:pPr>
              <w:pStyle w:val="a4"/>
              <w:jc w:val="center"/>
            </w:pPr>
            <w:r w:rsidRPr="003A2660">
              <w:t>25-26.01.</w:t>
            </w:r>
          </w:p>
          <w:p w:rsidR="000879BA" w:rsidRPr="003A2660" w:rsidRDefault="000879BA" w:rsidP="00F37975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1134" w:type="dxa"/>
          </w:tcPr>
          <w:p w:rsidR="000879BA" w:rsidRPr="003A2660" w:rsidRDefault="000879BA" w:rsidP="00F37975">
            <w:pPr>
              <w:pStyle w:val="a4"/>
              <w:jc w:val="center"/>
            </w:pPr>
            <w:r w:rsidRPr="003A2660">
              <w:t>1-11 классы</w:t>
            </w:r>
          </w:p>
        </w:tc>
        <w:tc>
          <w:tcPr>
            <w:tcW w:w="1701" w:type="dxa"/>
            <w:vAlign w:val="center"/>
          </w:tcPr>
          <w:p w:rsidR="000879BA" w:rsidRPr="003A2660" w:rsidRDefault="000879BA" w:rsidP="006C494E">
            <w:pPr>
              <w:pStyle w:val="a4"/>
              <w:jc w:val="center"/>
            </w:pPr>
            <w:r w:rsidRPr="003A2660">
              <w:t>Мероприятия,  направленные на живое общение без интернета</w:t>
            </w:r>
          </w:p>
        </w:tc>
        <w:tc>
          <w:tcPr>
            <w:tcW w:w="1844" w:type="dxa"/>
          </w:tcPr>
          <w:p w:rsidR="000879BA" w:rsidRPr="003A2660" w:rsidRDefault="000879BA" w:rsidP="00F37975">
            <w:pPr>
              <w:pStyle w:val="a4"/>
              <w:jc w:val="center"/>
            </w:pPr>
            <w:r w:rsidRPr="003A2660">
              <w:t>Классные руководители</w:t>
            </w:r>
          </w:p>
        </w:tc>
      </w:tr>
      <w:tr w:rsidR="000879BA" w:rsidRPr="003A2660" w:rsidTr="000879BA">
        <w:tc>
          <w:tcPr>
            <w:tcW w:w="4361" w:type="dxa"/>
          </w:tcPr>
          <w:p w:rsidR="000879BA" w:rsidRPr="003A2660" w:rsidRDefault="000879BA" w:rsidP="000879BA">
            <w:pPr>
              <w:pStyle w:val="a4"/>
              <w:rPr>
                <w:snapToGrid w:val="0"/>
              </w:rPr>
            </w:pPr>
            <w:r w:rsidRPr="003A2660">
              <w:rPr>
                <w:snapToGrid w:val="0"/>
              </w:rPr>
              <w:t>Акция «Трудовой десант»  (чистка снега возле обелиска (каждый класс по очереди по погоде))</w:t>
            </w:r>
          </w:p>
          <w:p w:rsidR="000879BA" w:rsidRPr="003A2660" w:rsidRDefault="000879BA" w:rsidP="000879BA">
            <w:pPr>
              <w:pStyle w:val="a4"/>
              <w:rPr>
                <w:snapToGrid w:val="0"/>
              </w:rPr>
            </w:pPr>
            <w:r w:rsidRPr="003A2660">
              <w:rPr>
                <w:snapToGrid w:val="0"/>
              </w:rPr>
              <w:t xml:space="preserve">Классные часы ко  дню снятия блокады Ленинграда: </w:t>
            </w:r>
          </w:p>
          <w:p w:rsidR="000879BA" w:rsidRPr="003A2660" w:rsidRDefault="000879BA" w:rsidP="000879BA">
            <w:pPr>
              <w:pStyle w:val="a4"/>
              <w:rPr>
                <w:snapToGrid w:val="0"/>
              </w:rPr>
            </w:pPr>
            <w:r w:rsidRPr="003A2660">
              <w:rPr>
                <w:snapToGrid w:val="0"/>
              </w:rPr>
              <w:t>1-4 класс - «Блокада Ленинграда – 900 дней», «Блокада Ленинграда»</w:t>
            </w:r>
          </w:p>
          <w:p w:rsidR="000879BA" w:rsidRPr="003A2660" w:rsidRDefault="000879BA" w:rsidP="000879BA">
            <w:pPr>
              <w:pStyle w:val="a4"/>
              <w:rPr>
                <w:snapToGrid w:val="0"/>
              </w:rPr>
            </w:pPr>
            <w:r w:rsidRPr="003A2660">
              <w:rPr>
                <w:snapToGrid w:val="0"/>
              </w:rPr>
              <w:t xml:space="preserve"> 5 класс – «День полного освобождения Ленинграда от фашистской блокады (1944 год)»</w:t>
            </w:r>
          </w:p>
          <w:p w:rsidR="000879BA" w:rsidRPr="003A2660" w:rsidRDefault="000879BA" w:rsidP="000879BA">
            <w:pPr>
              <w:pStyle w:val="a4"/>
              <w:rPr>
                <w:snapToGrid w:val="0"/>
              </w:rPr>
            </w:pPr>
            <w:r w:rsidRPr="003A2660">
              <w:rPr>
                <w:snapToGrid w:val="0"/>
              </w:rPr>
              <w:t xml:space="preserve"> 6 класс – «Страницы блокадного Ленинграда» (обсуждение видеосюжетов)</w:t>
            </w:r>
          </w:p>
          <w:p w:rsidR="000879BA" w:rsidRPr="003A2660" w:rsidRDefault="000879BA" w:rsidP="000879BA">
            <w:pPr>
              <w:pStyle w:val="a4"/>
              <w:rPr>
                <w:snapToGrid w:val="0"/>
              </w:rPr>
            </w:pPr>
            <w:r w:rsidRPr="003A2660">
              <w:rPr>
                <w:snapToGrid w:val="0"/>
              </w:rPr>
              <w:t xml:space="preserve"> 7 клас</w:t>
            </w:r>
            <w:proofErr w:type="gramStart"/>
            <w:r w:rsidRPr="003A2660">
              <w:rPr>
                <w:snapToGrid w:val="0"/>
              </w:rPr>
              <w:t>с-</w:t>
            </w:r>
            <w:proofErr w:type="gramEnd"/>
            <w:r w:rsidRPr="003A2660">
              <w:rPr>
                <w:snapToGrid w:val="0"/>
              </w:rPr>
              <w:t xml:space="preserve"> «Дети блокады Ленинграда»</w:t>
            </w:r>
          </w:p>
          <w:p w:rsidR="000879BA" w:rsidRPr="003A2660" w:rsidRDefault="000879BA" w:rsidP="000879BA">
            <w:pPr>
              <w:pStyle w:val="a4"/>
              <w:rPr>
                <w:snapToGrid w:val="0"/>
              </w:rPr>
            </w:pPr>
            <w:r w:rsidRPr="003A2660">
              <w:rPr>
                <w:snapToGrid w:val="0"/>
              </w:rPr>
              <w:t xml:space="preserve"> 8 класс – «Оставаться человеком или Ленинградский день»</w:t>
            </w:r>
          </w:p>
          <w:p w:rsidR="000879BA" w:rsidRPr="003A2660" w:rsidRDefault="000879BA" w:rsidP="000879BA">
            <w:pPr>
              <w:pStyle w:val="a4"/>
              <w:rPr>
                <w:snapToGrid w:val="0"/>
              </w:rPr>
            </w:pPr>
            <w:r w:rsidRPr="003A2660">
              <w:rPr>
                <w:snapToGrid w:val="0"/>
              </w:rPr>
              <w:t>9 класс –</w:t>
            </w:r>
            <w:proofErr w:type="gramStart"/>
            <w:r w:rsidRPr="003A2660">
              <w:rPr>
                <w:snapToGrid w:val="0"/>
              </w:rPr>
              <w:t>«О</w:t>
            </w:r>
            <w:proofErr w:type="gramEnd"/>
            <w:r w:rsidRPr="003A2660">
              <w:rPr>
                <w:snapToGrid w:val="0"/>
              </w:rPr>
              <w:t>свобождение Ленинграда от фашистской блокады»</w:t>
            </w:r>
          </w:p>
          <w:p w:rsidR="000879BA" w:rsidRPr="003A2660" w:rsidRDefault="000879BA" w:rsidP="000879BA">
            <w:pPr>
              <w:pStyle w:val="a4"/>
              <w:rPr>
                <w:snapToGrid w:val="0"/>
              </w:rPr>
            </w:pPr>
            <w:r w:rsidRPr="003A2660">
              <w:rPr>
                <w:snapToGrid w:val="0"/>
              </w:rPr>
              <w:t>10 класс – «Освобождение блокадного Ленинграда»</w:t>
            </w:r>
          </w:p>
          <w:p w:rsidR="000879BA" w:rsidRPr="003A2660" w:rsidRDefault="000879BA" w:rsidP="000879BA">
            <w:pPr>
              <w:pStyle w:val="a4"/>
              <w:rPr>
                <w:snapToGrid w:val="0"/>
              </w:rPr>
            </w:pPr>
            <w:r w:rsidRPr="003A2660">
              <w:rPr>
                <w:snapToGrid w:val="0"/>
              </w:rPr>
              <w:t>11 клас</w:t>
            </w:r>
            <w:proofErr w:type="gramStart"/>
            <w:r w:rsidRPr="003A2660">
              <w:rPr>
                <w:snapToGrid w:val="0"/>
              </w:rPr>
              <w:t>с-</w:t>
            </w:r>
            <w:proofErr w:type="gramEnd"/>
            <w:r w:rsidRPr="003A2660">
              <w:rPr>
                <w:snapToGrid w:val="0"/>
              </w:rPr>
              <w:t xml:space="preserve"> «Непокорённый город»</w:t>
            </w:r>
          </w:p>
        </w:tc>
        <w:tc>
          <w:tcPr>
            <w:tcW w:w="850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>Январь-февраль</w:t>
            </w:r>
          </w:p>
          <w:p w:rsidR="000879BA" w:rsidRPr="003A2660" w:rsidRDefault="000879BA" w:rsidP="000879BA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1134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>1-11 кл.</w:t>
            </w:r>
          </w:p>
        </w:tc>
        <w:tc>
          <w:tcPr>
            <w:tcW w:w="1701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>участие</w:t>
            </w:r>
          </w:p>
        </w:tc>
        <w:tc>
          <w:tcPr>
            <w:tcW w:w="1844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>Педагог-организатор Бармичева В.В.,</w:t>
            </w:r>
          </w:p>
          <w:p w:rsidR="000879BA" w:rsidRPr="003A2660" w:rsidRDefault="000879BA" w:rsidP="000879BA">
            <w:pPr>
              <w:pStyle w:val="a4"/>
              <w:jc w:val="center"/>
            </w:pPr>
            <w:r w:rsidRPr="003A2660">
              <w:t>Зам по ВР Попова А.В., классные руководители</w:t>
            </w:r>
          </w:p>
        </w:tc>
      </w:tr>
      <w:tr w:rsidR="000879BA" w:rsidRPr="003A2660" w:rsidTr="00F37975">
        <w:tc>
          <w:tcPr>
            <w:tcW w:w="4361" w:type="dxa"/>
          </w:tcPr>
          <w:p w:rsidR="000879BA" w:rsidRPr="003A2660" w:rsidRDefault="000879BA" w:rsidP="000879BA">
            <w:pPr>
              <w:pStyle w:val="a4"/>
              <w:jc w:val="both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День зимующих птиц России</w:t>
            </w:r>
          </w:p>
        </w:tc>
        <w:tc>
          <w:tcPr>
            <w:tcW w:w="850" w:type="dxa"/>
          </w:tcPr>
          <w:p w:rsidR="000879BA" w:rsidRPr="003A2660" w:rsidRDefault="000879BA" w:rsidP="004E2D62">
            <w:pPr>
              <w:pStyle w:val="a4"/>
              <w:jc w:val="center"/>
            </w:pPr>
            <w:r w:rsidRPr="003A2660">
              <w:t>15.01.</w:t>
            </w:r>
          </w:p>
          <w:p w:rsidR="000879BA" w:rsidRPr="003A2660" w:rsidRDefault="000879BA" w:rsidP="004E2D62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1134" w:type="dxa"/>
          </w:tcPr>
          <w:p w:rsidR="000879BA" w:rsidRPr="003A2660" w:rsidRDefault="000879BA" w:rsidP="004E2D62">
            <w:pPr>
              <w:pStyle w:val="a4"/>
              <w:jc w:val="center"/>
            </w:pPr>
            <w:r w:rsidRPr="003A2660">
              <w:t>1-6 классы</w:t>
            </w:r>
          </w:p>
        </w:tc>
        <w:tc>
          <w:tcPr>
            <w:tcW w:w="1701" w:type="dxa"/>
            <w:vAlign w:val="center"/>
          </w:tcPr>
          <w:p w:rsidR="000879BA" w:rsidRPr="003A2660" w:rsidRDefault="000879BA" w:rsidP="004E2D62">
            <w:pPr>
              <w:pStyle w:val="a4"/>
              <w:jc w:val="center"/>
            </w:pPr>
            <w:r w:rsidRPr="003A2660">
              <w:t>Экологическое воспитание</w:t>
            </w:r>
          </w:p>
        </w:tc>
        <w:tc>
          <w:tcPr>
            <w:tcW w:w="1844" w:type="dxa"/>
          </w:tcPr>
          <w:p w:rsidR="000879BA" w:rsidRPr="003A2660" w:rsidRDefault="000879BA" w:rsidP="004E2D62">
            <w:pPr>
              <w:pStyle w:val="a4"/>
              <w:jc w:val="center"/>
            </w:pPr>
            <w:r w:rsidRPr="003A2660">
              <w:t>Демина Т.М.</w:t>
            </w:r>
          </w:p>
        </w:tc>
      </w:tr>
      <w:tr w:rsidR="000879BA" w:rsidRPr="003A2660" w:rsidTr="000879BA">
        <w:tc>
          <w:tcPr>
            <w:tcW w:w="4361" w:type="dxa"/>
          </w:tcPr>
          <w:p w:rsidR="000879BA" w:rsidRPr="003A2660" w:rsidRDefault="000879BA" w:rsidP="000879BA">
            <w:pPr>
              <w:pStyle w:val="a4"/>
              <w:jc w:val="both"/>
              <w:rPr>
                <w:snapToGrid w:val="0"/>
              </w:rPr>
            </w:pPr>
            <w:r w:rsidRPr="003A2660">
              <w:rPr>
                <w:snapToGrid w:val="0"/>
              </w:rPr>
              <w:t>«День разгрома советскими войсками немецко-фашистских вой</w:t>
            </w:r>
            <w:proofErr w:type="gramStart"/>
            <w:r w:rsidRPr="003A2660">
              <w:rPr>
                <w:snapToGrid w:val="0"/>
              </w:rPr>
              <w:t>ск в Ст</w:t>
            </w:r>
            <w:proofErr w:type="gramEnd"/>
            <w:r w:rsidRPr="003A2660">
              <w:rPr>
                <w:snapToGrid w:val="0"/>
              </w:rPr>
              <w:t>алинградской битве»</w:t>
            </w:r>
          </w:p>
          <w:p w:rsidR="000879BA" w:rsidRPr="003A2660" w:rsidRDefault="000879BA" w:rsidP="000879BA">
            <w:pPr>
              <w:pStyle w:val="a4"/>
              <w:jc w:val="both"/>
              <w:rPr>
                <w:snapToGrid w:val="0"/>
              </w:rPr>
            </w:pPr>
            <w:r w:rsidRPr="003A2660">
              <w:rPr>
                <w:snapToGrid w:val="0"/>
              </w:rPr>
              <w:t>Общешкольный просмотр фильма   со дня победы в Сталинградской битве.</w:t>
            </w:r>
          </w:p>
          <w:p w:rsidR="000879BA" w:rsidRPr="003A2660" w:rsidRDefault="000879BA" w:rsidP="000879BA">
            <w:pPr>
              <w:pStyle w:val="a4"/>
              <w:jc w:val="both"/>
              <w:rPr>
                <w:snapToGrid w:val="0"/>
              </w:rPr>
            </w:pPr>
            <w:r w:rsidRPr="003A2660">
              <w:rPr>
                <w:snapToGrid w:val="0"/>
              </w:rPr>
              <w:t>Оформление стенда  «Вечная слава воинам-защитникам – защитникам Сталинграда!!!»</w:t>
            </w:r>
          </w:p>
          <w:p w:rsidR="000879BA" w:rsidRPr="003A2660" w:rsidRDefault="000879BA" w:rsidP="000879BA">
            <w:pPr>
              <w:pStyle w:val="a4"/>
              <w:jc w:val="both"/>
              <w:rPr>
                <w:snapToGrid w:val="0"/>
              </w:rPr>
            </w:pPr>
            <w:r w:rsidRPr="003A2660">
              <w:rPr>
                <w:snapToGrid w:val="0"/>
              </w:rPr>
              <w:t>Книжная выставка «Волгоград-Сталинград»</w:t>
            </w:r>
          </w:p>
          <w:p w:rsidR="000879BA" w:rsidRPr="003A2660" w:rsidRDefault="000879BA" w:rsidP="000879BA">
            <w:pPr>
              <w:pStyle w:val="a4"/>
              <w:jc w:val="both"/>
              <w:rPr>
                <w:snapToGrid w:val="0"/>
              </w:rPr>
            </w:pPr>
            <w:r w:rsidRPr="003A2660">
              <w:rPr>
                <w:snapToGrid w:val="0"/>
              </w:rPr>
              <w:t>Общешкольный урок мужества «И в каждом сердце не забыты героев павших имена»</w:t>
            </w:r>
          </w:p>
        </w:tc>
        <w:tc>
          <w:tcPr>
            <w:tcW w:w="850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>31.01.2025</w:t>
            </w:r>
          </w:p>
          <w:p w:rsidR="000879BA" w:rsidRPr="003A2660" w:rsidRDefault="000879BA" w:rsidP="000879BA">
            <w:pPr>
              <w:pStyle w:val="a4"/>
              <w:jc w:val="center"/>
            </w:pPr>
          </w:p>
        </w:tc>
        <w:tc>
          <w:tcPr>
            <w:tcW w:w="1134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>1-11 кл.</w:t>
            </w:r>
          </w:p>
        </w:tc>
        <w:tc>
          <w:tcPr>
            <w:tcW w:w="1701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>участие</w:t>
            </w:r>
          </w:p>
        </w:tc>
        <w:tc>
          <w:tcPr>
            <w:tcW w:w="1844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>Педагог-организатор Бармичева В.В.,</w:t>
            </w:r>
          </w:p>
          <w:p w:rsidR="000879BA" w:rsidRPr="003A2660" w:rsidRDefault="000879BA" w:rsidP="000879BA">
            <w:pPr>
              <w:pStyle w:val="a4"/>
              <w:jc w:val="center"/>
            </w:pPr>
            <w:r w:rsidRPr="003A2660">
              <w:t>Зам по ВР Попова А.В.</w:t>
            </w:r>
          </w:p>
        </w:tc>
      </w:tr>
      <w:tr w:rsidR="000879BA" w:rsidRPr="003A2660" w:rsidTr="000879BA">
        <w:tc>
          <w:tcPr>
            <w:tcW w:w="4361" w:type="dxa"/>
          </w:tcPr>
          <w:p w:rsidR="000879BA" w:rsidRPr="003A2660" w:rsidRDefault="000879BA" w:rsidP="000879BA">
            <w:pPr>
              <w:pStyle w:val="a4"/>
            </w:pPr>
            <w:r w:rsidRPr="003A2660">
              <w:rPr>
                <w:snapToGrid w:val="0"/>
              </w:rPr>
              <w:t>Общешкольный просмотр фильма «Память о Холокосте»; «Холокост! Как это было...» «Помнить... И никогда не забывать»</w:t>
            </w:r>
          </w:p>
        </w:tc>
        <w:tc>
          <w:tcPr>
            <w:tcW w:w="850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>Январь-февр.</w:t>
            </w:r>
          </w:p>
          <w:p w:rsidR="000879BA" w:rsidRPr="003A2660" w:rsidRDefault="000879BA" w:rsidP="000879BA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1134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>1-11 кл.</w:t>
            </w:r>
          </w:p>
        </w:tc>
        <w:tc>
          <w:tcPr>
            <w:tcW w:w="1701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>участие</w:t>
            </w:r>
          </w:p>
        </w:tc>
        <w:tc>
          <w:tcPr>
            <w:tcW w:w="1844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 xml:space="preserve">  Бармичева В.В.,</w:t>
            </w:r>
          </w:p>
          <w:p w:rsidR="000879BA" w:rsidRPr="003A2660" w:rsidRDefault="000879BA" w:rsidP="000879BA">
            <w:pPr>
              <w:pStyle w:val="a4"/>
              <w:jc w:val="center"/>
            </w:pPr>
            <w:r w:rsidRPr="003A2660">
              <w:t xml:space="preserve"> Попова А.В.</w:t>
            </w:r>
          </w:p>
        </w:tc>
      </w:tr>
      <w:tr w:rsidR="000879BA" w:rsidRPr="003A2660" w:rsidTr="00F37975">
        <w:tc>
          <w:tcPr>
            <w:tcW w:w="4361" w:type="dxa"/>
          </w:tcPr>
          <w:p w:rsidR="000879BA" w:rsidRPr="003A2660" w:rsidRDefault="000879BA" w:rsidP="002347B0">
            <w:pPr>
              <w:pStyle w:val="a4"/>
              <w:jc w:val="both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День героев Отечества</w:t>
            </w:r>
          </w:p>
        </w:tc>
        <w:tc>
          <w:tcPr>
            <w:tcW w:w="850" w:type="dxa"/>
          </w:tcPr>
          <w:p w:rsidR="000879BA" w:rsidRPr="003A2660" w:rsidRDefault="000879BA" w:rsidP="004E2D62">
            <w:pPr>
              <w:pStyle w:val="a4"/>
              <w:jc w:val="center"/>
            </w:pPr>
            <w:r w:rsidRPr="003A2660">
              <w:t>09.12.</w:t>
            </w:r>
          </w:p>
          <w:p w:rsidR="000879BA" w:rsidRPr="003A2660" w:rsidRDefault="000879BA" w:rsidP="004E2D62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1134" w:type="dxa"/>
          </w:tcPr>
          <w:p w:rsidR="000879BA" w:rsidRPr="003A2660" w:rsidRDefault="000879BA" w:rsidP="004E2D62">
            <w:pPr>
              <w:pStyle w:val="a4"/>
              <w:jc w:val="center"/>
            </w:pPr>
            <w:r w:rsidRPr="003A2660">
              <w:t>1-11</w:t>
            </w:r>
          </w:p>
        </w:tc>
        <w:tc>
          <w:tcPr>
            <w:tcW w:w="1701" w:type="dxa"/>
            <w:vAlign w:val="center"/>
          </w:tcPr>
          <w:p w:rsidR="000879BA" w:rsidRPr="003A2660" w:rsidRDefault="000879BA" w:rsidP="004E2D62">
            <w:pPr>
              <w:pStyle w:val="a4"/>
              <w:jc w:val="center"/>
            </w:pPr>
            <w:r w:rsidRPr="003A2660">
              <w:t>Патриотическое воспитание</w:t>
            </w:r>
          </w:p>
        </w:tc>
        <w:tc>
          <w:tcPr>
            <w:tcW w:w="1844" w:type="dxa"/>
          </w:tcPr>
          <w:p w:rsidR="000879BA" w:rsidRPr="003A2660" w:rsidRDefault="000879BA" w:rsidP="004E2D62">
            <w:pPr>
              <w:pStyle w:val="a4"/>
              <w:jc w:val="center"/>
            </w:pPr>
            <w:r w:rsidRPr="003A2660">
              <w:t>Демина Т.М.</w:t>
            </w:r>
          </w:p>
        </w:tc>
      </w:tr>
      <w:tr w:rsidR="000879BA" w:rsidRPr="003A2660" w:rsidTr="00F37975">
        <w:tc>
          <w:tcPr>
            <w:tcW w:w="4361" w:type="dxa"/>
          </w:tcPr>
          <w:p w:rsidR="000879BA" w:rsidRPr="003A2660" w:rsidRDefault="000879BA" w:rsidP="002347B0">
            <w:pPr>
              <w:pStyle w:val="a4"/>
              <w:jc w:val="both"/>
              <w:rPr>
                <w:sz w:val="22"/>
                <w:szCs w:val="22"/>
              </w:rPr>
            </w:pPr>
            <w:r w:rsidRPr="003A2660">
              <w:rPr>
                <w:sz w:val="22"/>
                <w:szCs w:val="22"/>
              </w:rPr>
              <w:t>Чтения Победы</w:t>
            </w:r>
          </w:p>
        </w:tc>
        <w:tc>
          <w:tcPr>
            <w:tcW w:w="850" w:type="dxa"/>
          </w:tcPr>
          <w:p w:rsidR="000879BA" w:rsidRPr="003A2660" w:rsidRDefault="000879BA" w:rsidP="004E2D62">
            <w:pPr>
              <w:pStyle w:val="a4"/>
              <w:jc w:val="center"/>
            </w:pPr>
            <w:r w:rsidRPr="003A2660">
              <w:t>15.02.</w:t>
            </w:r>
          </w:p>
          <w:p w:rsidR="000879BA" w:rsidRPr="003A2660" w:rsidRDefault="000879BA" w:rsidP="004E2D62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1134" w:type="dxa"/>
          </w:tcPr>
          <w:p w:rsidR="000879BA" w:rsidRPr="003A2660" w:rsidRDefault="000879BA" w:rsidP="004E2D62">
            <w:pPr>
              <w:pStyle w:val="a4"/>
              <w:jc w:val="center"/>
            </w:pPr>
            <w:r w:rsidRPr="003A2660">
              <w:t>5-11</w:t>
            </w:r>
          </w:p>
        </w:tc>
        <w:tc>
          <w:tcPr>
            <w:tcW w:w="1701" w:type="dxa"/>
            <w:vAlign w:val="center"/>
          </w:tcPr>
          <w:p w:rsidR="000879BA" w:rsidRPr="003A2660" w:rsidRDefault="000879BA" w:rsidP="004E2D62">
            <w:pPr>
              <w:pStyle w:val="a4"/>
              <w:jc w:val="center"/>
            </w:pPr>
            <w:r w:rsidRPr="003A2660">
              <w:t>Патриотическое воспитание</w:t>
            </w:r>
          </w:p>
        </w:tc>
        <w:tc>
          <w:tcPr>
            <w:tcW w:w="1844" w:type="dxa"/>
          </w:tcPr>
          <w:p w:rsidR="000879BA" w:rsidRPr="003A2660" w:rsidRDefault="000879BA" w:rsidP="004E2D62">
            <w:pPr>
              <w:pStyle w:val="a4"/>
              <w:jc w:val="center"/>
            </w:pPr>
            <w:r w:rsidRPr="003A2660">
              <w:t>Демина Т.М.</w:t>
            </w:r>
          </w:p>
        </w:tc>
      </w:tr>
      <w:tr w:rsidR="000879BA" w:rsidRPr="003A2660" w:rsidTr="00EB30E5">
        <w:tc>
          <w:tcPr>
            <w:tcW w:w="4361" w:type="dxa"/>
          </w:tcPr>
          <w:p w:rsidR="000879BA" w:rsidRPr="003A2660" w:rsidRDefault="000879BA" w:rsidP="002347B0">
            <w:pPr>
              <w:pStyle w:val="a4"/>
              <w:jc w:val="both"/>
              <w:rPr>
                <w:snapToGrid w:val="0"/>
              </w:rPr>
            </w:pPr>
            <w:r w:rsidRPr="003A2660">
              <w:rPr>
                <w:snapToGrid w:val="0"/>
              </w:rPr>
              <w:t xml:space="preserve">День защитника Отечества: «Помни, чтим, </w:t>
            </w:r>
            <w:r w:rsidRPr="003A2660">
              <w:rPr>
                <w:snapToGrid w:val="0"/>
              </w:rPr>
              <w:lastRenderedPageBreak/>
              <w:t>гордимся!»</w:t>
            </w:r>
          </w:p>
          <w:p w:rsidR="000879BA" w:rsidRPr="003A2660" w:rsidRDefault="000879BA" w:rsidP="002347B0">
            <w:pPr>
              <w:pStyle w:val="a4"/>
              <w:jc w:val="both"/>
              <w:rPr>
                <w:snapToGrid w:val="0"/>
              </w:rPr>
            </w:pPr>
          </w:p>
        </w:tc>
        <w:tc>
          <w:tcPr>
            <w:tcW w:w="850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lastRenderedPageBreak/>
              <w:t>21.02.</w:t>
            </w:r>
          </w:p>
          <w:p w:rsidR="000879BA" w:rsidRPr="003A2660" w:rsidRDefault="000879BA" w:rsidP="000879BA">
            <w:pPr>
              <w:pStyle w:val="a4"/>
              <w:jc w:val="center"/>
            </w:pPr>
            <w:r w:rsidRPr="003A2660">
              <w:lastRenderedPageBreak/>
              <w:t>2025</w:t>
            </w:r>
          </w:p>
        </w:tc>
        <w:tc>
          <w:tcPr>
            <w:tcW w:w="1134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lastRenderedPageBreak/>
              <w:t>1-11 кл</w:t>
            </w:r>
          </w:p>
        </w:tc>
        <w:tc>
          <w:tcPr>
            <w:tcW w:w="1701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>участие</w:t>
            </w:r>
          </w:p>
        </w:tc>
        <w:tc>
          <w:tcPr>
            <w:tcW w:w="1844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 xml:space="preserve">  Бармичева В.В.,</w:t>
            </w:r>
          </w:p>
          <w:p w:rsidR="000879BA" w:rsidRPr="003A2660" w:rsidRDefault="000879BA" w:rsidP="000879BA">
            <w:pPr>
              <w:pStyle w:val="a4"/>
              <w:jc w:val="center"/>
            </w:pPr>
            <w:r w:rsidRPr="003A2660">
              <w:lastRenderedPageBreak/>
              <w:t>Попова А.В.</w:t>
            </w:r>
          </w:p>
        </w:tc>
      </w:tr>
      <w:tr w:rsidR="000879BA" w:rsidRPr="003A2660" w:rsidTr="00EB30E5">
        <w:tc>
          <w:tcPr>
            <w:tcW w:w="4361" w:type="dxa"/>
          </w:tcPr>
          <w:p w:rsidR="000879BA" w:rsidRPr="003A2660" w:rsidRDefault="000879BA" w:rsidP="002347B0">
            <w:pPr>
              <w:pStyle w:val="a4"/>
              <w:jc w:val="both"/>
              <w:rPr>
                <w:snapToGrid w:val="0"/>
              </w:rPr>
            </w:pPr>
            <w:r w:rsidRPr="003A2660">
              <w:rPr>
                <w:snapToGrid w:val="0"/>
              </w:rPr>
              <w:lastRenderedPageBreak/>
              <w:t xml:space="preserve">8 Марта «В союзе весной» </w:t>
            </w:r>
          </w:p>
        </w:tc>
        <w:tc>
          <w:tcPr>
            <w:tcW w:w="850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>07.03.</w:t>
            </w:r>
          </w:p>
          <w:p w:rsidR="000879BA" w:rsidRPr="003A2660" w:rsidRDefault="000879BA" w:rsidP="000879BA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1134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>1-11 кл.</w:t>
            </w:r>
          </w:p>
        </w:tc>
        <w:tc>
          <w:tcPr>
            <w:tcW w:w="1701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>участие</w:t>
            </w:r>
          </w:p>
        </w:tc>
        <w:tc>
          <w:tcPr>
            <w:tcW w:w="1844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 xml:space="preserve">  Бармичева В.В.,</w:t>
            </w:r>
          </w:p>
          <w:p w:rsidR="000879BA" w:rsidRPr="003A2660" w:rsidRDefault="000879BA" w:rsidP="000879BA">
            <w:pPr>
              <w:pStyle w:val="a4"/>
              <w:jc w:val="center"/>
            </w:pPr>
            <w:r w:rsidRPr="003A2660">
              <w:t>Попова А.В.</w:t>
            </w:r>
          </w:p>
        </w:tc>
      </w:tr>
      <w:tr w:rsidR="000879BA" w:rsidRPr="003A2660" w:rsidTr="00EB30E5">
        <w:tc>
          <w:tcPr>
            <w:tcW w:w="4361" w:type="dxa"/>
          </w:tcPr>
          <w:p w:rsidR="002347B0" w:rsidRPr="003A2660" w:rsidRDefault="000879BA" w:rsidP="002347B0">
            <w:pPr>
              <w:pStyle w:val="a4"/>
              <w:jc w:val="both"/>
              <w:rPr>
                <w:snapToGrid w:val="0"/>
              </w:rPr>
            </w:pPr>
            <w:r w:rsidRPr="003A2660">
              <w:rPr>
                <w:snapToGrid w:val="0"/>
              </w:rPr>
              <w:t>«12 – апреля Всемирный день авиации и космонавтики»</w:t>
            </w:r>
          </w:p>
          <w:p w:rsidR="002347B0" w:rsidRPr="003A2660" w:rsidRDefault="000879BA" w:rsidP="002347B0">
            <w:pPr>
              <w:pStyle w:val="a4"/>
              <w:jc w:val="both"/>
              <w:rPr>
                <w:snapToGrid w:val="0"/>
              </w:rPr>
            </w:pPr>
            <w:r w:rsidRPr="003A2660">
              <w:rPr>
                <w:snapToGrid w:val="0"/>
              </w:rPr>
              <w:t xml:space="preserve"> 1..Выставка рисунков «Космос глазами детей»  (1-4 классы)</w:t>
            </w:r>
          </w:p>
          <w:p w:rsidR="000879BA" w:rsidRPr="003A2660" w:rsidRDefault="000879BA" w:rsidP="002347B0">
            <w:pPr>
              <w:pStyle w:val="a4"/>
              <w:jc w:val="both"/>
              <w:rPr>
                <w:snapToGrid w:val="0"/>
              </w:rPr>
            </w:pPr>
            <w:r w:rsidRPr="003A2660">
              <w:rPr>
                <w:snapToGrid w:val="0"/>
              </w:rPr>
              <w:t>2. Просмотр фильма «Космос – » (1-11 классы) 3. Космический кроссворд.</w:t>
            </w:r>
          </w:p>
        </w:tc>
        <w:tc>
          <w:tcPr>
            <w:tcW w:w="850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>11.04.</w:t>
            </w:r>
          </w:p>
          <w:p w:rsidR="000879BA" w:rsidRPr="003A2660" w:rsidRDefault="000879BA" w:rsidP="000879BA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1134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>1-11 кл.</w:t>
            </w:r>
          </w:p>
        </w:tc>
        <w:tc>
          <w:tcPr>
            <w:tcW w:w="1701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>участие</w:t>
            </w:r>
          </w:p>
        </w:tc>
        <w:tc>
          <w:tcPr>
            <w:tcW w:w="1844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 xml:space="preserve">  Бармичева В.В.,</w:t>
            </w:r>
          </w:p>
          <w:p w:rsidR="000879BA" w:rsidRPr="003A2660" w:rsidRDefault="000879BA" w:rsidP="000879BA">
            <w:pPr>
              <w:pStyle w:val="a4"/>
              <w:jc w:val="center"/>
            </w:pPr>
            <w:r w:rsidRPr="003A2660">
              <w:t>Попова А.В.</w:t>
            </w:r>
          </w:p>
        </w:tc>
      </w:tr>
      <w:tr w:rsidR="000879BA" w:rsidRPr="003A2660" w:rsidTr="00EB30E5">
        <w:tc>
          <w:tcPr>
            <w:tcW w:w="4361" w:type="dxa"/>
          </w:tcPr>
          <w:p w:rsidR="000879BA" w:rsidRPr="003A2660" w:rsidRDefault="000879BA" w:rsidP="002347B0">
            <w:pPr>
              <w:pStyle w:val="a4"/>
              <w:jc w:val="both"/>
              <w:rPr>
                <w:snapToGrid w:val="0"/>
              </w:rPr>
            </w:pPr>
            <w:r w:rsidRPr="003A2660">
              <w:rPr>
                <w:snapToGrid w:val="0"/>
              </w:rPr>
              <w:t>«День памяти о геноциде советского народа нацистами и их пособниками в годы ВОв»</w:t>
            </w:r>
          </w:p>
        </w:tc>
        <w:tc>
          <w:tcPr>
            <w:tcW w:w="850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>18.04.</w:t>
            </w:r>
          </w:p>
          <w:p w:rsidR="000879BA" w:rsidRPr="003A2660" w:rsidRDefault="000879BA" w:rsidP="000879BA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1134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>1-11 кл.</w:t>
            </w:r>
          </w:p>
        </w:tc>
        <w:tc>
          <w:tcPr>
            <w:tcW w:w="1701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>участие</w:t>
            </w:r>
          </w:p>
        </w:tc>
        <w:tc>
          <w:tcPr>
            <w:tcW w:w="1844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 xml:space="preserve">  Бармичева В.В.,</w:t>
            </w:r>
          </w:p>
          <w:p w:rsidR="000879BA" w:rsidRPr="003A2660" w:rsidRDefault="000879BA" w:rsidP="000879BA">
            <w:pPr>
              <w:pStyle w:val="a4"/>
              <w:jc w:val="center"/>
            </w:pPr>
            <w:r w:rsidRPr="003A2660">
              <w:t>Попова А.В.</w:t>
            </w:r>
          </w:p>
        </w:tc>
      </w:tr>
      <w:tr w:rsidR="000879BA" w:rsidRPr="003A2660" w:rsidTr="00EB30E5">
        <w:tc>
          <w:tcPr>
            <w:tcW w:w="4361" w:type="dxa"/>
          </w:tcPr>
          <w:p w:rsidR="000879BA" w:rsidRPr="003A2660" w:rsidRDefault="000879BA" w:rsidP="002347B0">
            <w:pPr>
              <w:pStyle w:val="a4"/>
              <w:jc w:val="both"/>
              <w:rPr>
                <w:snapToGrid w:val="0"/>
              </w:rPr>
            </w:pPr>
            <w:proofErr w:type="gramStart"/>
            <w:r w:rsidRPr="003A2660">
              <w:rPr>
                <w:snapToGrid w:val="0"/>
              </w:rPr>
              <w:t xml:space="preserve">9 Мая  - акция «Бессмертный полк», «Фестиваль военной песни», акция «Окна Победы», «Георгиевская лента», юнармия «Вахта памяти», оформление стендов. </w:t>
            </w:r>
            <w:proofErr w:type="gramEnd"/>
          </w:p>
          <w:p w:rsidR="000879BA" w:rsidRPr="003A2660" w:rsidRDefault="000879BA" w:rsidP="002347B0">
            <w:pPr>
              <w:pStyle w:val="a4"/>
              <w:jc w:val="both"/>
              <w:rPr>
                <w:snapToGrid w:val="0"/>
              </w:rPr>
            </w:pPr>
            <w:r w:rsidRPr="003A2660">
              <w:rPr>
                <w:snapToGrid w:val="0"/>
              </w:rPr>
              <w:t>1. Оформление стендов</w:t>
            </w:r>
          </w:p>
          <w:p w:rsidR="000879BA" w:rsidRPr="003A2660" w:rsidRDefault="000879BA" w:rsidP="002347B0">
            <w:pPr>
              <w:pStyle w:val="a4"/>
              <w:jc w:val="both"/>
              <w:rPr>
                <w:snapToGrid w:val="0"/>
              </w:rPr>
            </w:pPr>
            <w:r w:rsidRPr="003A2660">
              <w:rPr>
                <w:snapToGrid w:val="0"/>
              </w:rPr>
              <w:t>2. Выставка книг «Победе посвящается»</w:t>
            </w:r>
          </w:p>
          <w:p w:rsidR="000879BA" w:rsidRPr="003A2660" w:rsidRDefault="000879BA" w:rsidP="002347B0">
            <w:pPr>
              <w:pStyle w:val="a4"/>
              <w:jc w:val="both"/>
              <w:rPr>
                <w:snapToGrid w:val="0"/>
              </w:rPr>
            </w:pPr>
            <w:r w:rsidRPr="003A2660">
              <w:rPr>
                <w:snapToGrid w:val="0"/>
              </w:rPr>
              <w:t>3. Акция «Окна Победы» в классах и в садике</w:t>
            </w:r>
          </w:p>
          <w:p w:rsidR="000879BA" w:rsidRPr="003A2660" w:rsidRDefault="000879BA" w:rsidP="002347B0">
            <w:pPr>
              <w:pStyle w:val="a4"/>
              <w:jc w:val="both"/>
              <w:rPr>
                <w:snapToGrid w:val="0"/>
              </w:rPr>
            </w:pPr>
            <w:r w:rsidRPr="003A2660">
              <w:rPr>
                <w:snapToGrid w:val="0"/>
              </w:rPr>
              <w:t>4. Изготовление подарков для детей войны.</w:t>
            </w:r>
          </w:p>
          <w:p w:rsidR="000879BA" w:rsidRPr="003A2660" w:rsidRDefault="000879BA" w:rsidP="002347B0">
            <w:pPr>
              <w:pStyle w:val="a4"/>
              <w:jc w:val="both"/>
              <w:rPr>
                <w:snapToGrid w:val="0"/>
              </w:rPr>
            </w:pPr>
            <w:r w:rsidRPr="003A2660">
              <w:rPr>
                <w:snapToGrid w:val="0"/>
              </w:rPr>
              <w:t>5. Уборка территории школы и обелиска</w:t>
            </w:r>
          </w:p>
          <w:p w:rsidR="000879BA" w:rsidRPr="003A2660" w:rsidRDefault="000879BA" w:rsidP="002347B0">
            <w:pPr>
              <w:pStyle w:val="a4"/>
              <w:jc w:val="both"/>
              <w:rPr>
                <w:snapToGrid w:val="0"/>
              </w:rPr>
            </w:pPr>
            <w:r w:rsidRPr="003A2660">
              <w:rPr>
                <w:snapToGrid w:val="0"/>
              </w:rPr>
              <w:t>6. Классные часы.</w:t>
            </w:r>
          </w:p>
        </w:tc>
        <w:tc>
          <w:tcPr>
            <w:tcW w:w="850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>30.04.-09.05.</w:t>
            </w:r>
          </w:p>
          <w:p w:rsidR="000879BA" w:rsidRPr="003A2660" w:rsidRDefault="000879BA" w:rsidP="000879BA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1134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>1-11 кл.</w:t>
            </w:r>
          </w:p>
        </w:tc>
        <w:tc>
          <w:tcPr>
            <w:tcW w:w="1701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>участие</w:t>
            </w:r>
          </w:p>
        </w:tc>
        <w:tc>
          <w:tcPr>
            <w:tcW w:w="1844" w:type="dxa"/>
          </w:tcPr>
          <w:p w:rsidR="000879BA" w:rsidRPr="003A2660" w:rsidRDefault="000879BA" w:rsidP="000879BA">
            <w:pPr>
              <w:pStyle w:val="a4"/>
              <w:jc w:val="center"/>
            </w:pPr>
            <w:r w:rsidRPr="003A2660">
              <w:t xml:space="preserve">  Бармичева В.В.,</w:t>
            </w:r>
          </w:p>
          <w:p w:rsidR="000879BA" w:rsidRPr="003A2660" w:rsidRDefault="000879BA" w:rsidP="000879BA">
            <w:pPr>
              <w:pStyle w:val="a4"/>
              <w:jc w:val="center"/>
            </w:pPr>
            <w:r w:rsidRPr="003A2660">
              <w:t>Попова А.В.</w:t>
            </w:r>
          </w:p>
        </w:tc>
      </w:tr>
      <w:tr w:rsidR="002347B0" w:rsidRPr="003A2660" w:rsidTr="002347B0">
        <w:tc>
          <w:tcPr>
            <w:tcW w:w="4361" w:type="dxa"/>
          </w:tcPr>
          <w:p w:rsidR="002347B0" w:rsidRPr="003A2660" w:rsidRDefault="002347B0" w:rsidP="002347B0">
            <w:pPr>
              <w:pStyle w:val="a4"/>
              <w:rPr>
                <w:snapToGrid w:val="0"/>
              </w:rPr>
            </w:pPr>
            <w:r w:rsidRPr="003A2660">
              <w:rPr>
                <w:snapToGrid w:val="0"/>
              </w:rPr>
              <w:t>Кросс, посвященный 80-летию Великой Победы  «Папа, мама, я – спортивная семья »</w:t>
            </w:r>
          </w:p>
        </w:tc>
        <w:tc>
          <w:tcPr>
            <w:tcW w:w="850" w:type="dxa"/>
          </w:tcPr>
          <w:p w:rsidR="002347B0" w:rsidRPr="003A2660" w:rsidRDefault="002347B0" w:rsidP="002347B0">
            <w:pPr>
              <w:pStyle w:val="a4"/>
              <w:jc w:val="center"/>
            </w:pPr>
            <w:r w:rsidRPr="003A2660">
              <w:t>15.05.</w:t>
            </w:r>
          </w:p>
          <w:p w:rsidR="002347B0" w:rsidRPr="003A2660" w:rsidRDefault="002347B0" w:rsidP="002347B0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1134" w:type="dxa"/>
          </w:tcPr>
          <w:p w:rsidR="002347B0" w:rsidRPr="003A2660" w:rsidRDefault="002347B0" w:rsidP="002347B0">
            <w:pPr>
              <w:pStyle w:val="a4"/>
              <w:jc w:val="center"/>
            </w:pPr>
            <w:r w:rsidRPr="003A2660">
              <w:t>1-11 кл.</w:t>
            </w:r>
          </w:p>
        </w:tc>
        <w:tc>
          <w:tcPr>
            <w:tcW w:w="1701" w:type="dxa"/>
          </w:tcPr>
          <w:p w:rsidR="002347B0" w:rsidRPr="003A2660" w:rsidRDefault="002347B0" w:rsidP="002347B0">
            <w:pPr>
              <w:pStyle w:val="a4"/>
              <w:jc w:val="center"/>
            </w:pPr>
            <w:r w:rsidRPr="003A2660">
              <w:t>участие</w:t>
            </w:r>
          </w:p>
        </w:tc>
        <w:tc>
          <w:tcPr>
            <w:tcW w:w="1844" w:type="dxa"/>
          </w:tcPr>
          <w:p w:rsidR="002347B0" w:rsidRPr="003A2660" w:rsidRDefault="002347B0" w:rsidP="002347B0">
            <w:pPr>
              <w:pStyle w:val="a4"/>
              <w:jc w:val="center"/>
            </w:pPr>
            <w:r w:rsidRPr="003A2660">
              <w:t xml:space="preserve">  Бармичева В.В.,</w:t>
            </w:r>
          </w:p>
          <w:p w:rsidR="002347B0" w:rsidRPr="003A2660" w:rsidRDefault="002347B0" w:rsidP="002347B0">
            <w:pPr>
              <w:pStyle w:val="a4"/>
              <w:jc w:val="center"/>
            </w:pPr>
            <w:r w:rsidRPr="003A2660">
              <w:t>Попова А.В.</w:t>
            </w:r>
          </w:p>
        </w:tc>
      </w:tr>
      <w:tr w:rsidR="002347B0" w:rsidRPr="003A2660" w:rsidTr="002347B0">
        <w:tc>
          <w:tcPr>
            <w:tcW w:w="4361" w:type="dxa"/>
          </w:tcPr>
          <w:p w:rsidR="002347B0" w:rsidRPr="003A2660" w:rsidRDefault="002347B0" w:rsidP="002347B0">
            <w:pPr>
              <w:pStyle w:val="a4"/>
              <w:rPr>
                <w:snapToGrid w:val="0"/>
              </w:rPr>
            </w:pPr>
            <w:r w:rsidRPr="003A2660">
              <w:rPr>
                <w:snapToGrid w:val="0"/>
              </w:rPr>
              <w:t>Субботник  «Зелёная Россия»</w:t>
            </w:r>
          </w:p>
        </w:tc>
        <w:tc>
          <w:tcPr>
            <w:tcW w:w="850" w:type="dxa"/>
          </w:tcPr>
          <w:p w:rsidR="002347B0" w:rsidRPr="003A2660" w:rsidRDefault="002347B0" w:rsidP="002347B0">
            <w:pPr>
              <w:pStyle w:val="a4"/>
              <w:jc w:val="center"/>
            </w:pPr>
            <w:r w:rsidRPr="003A2660">
              <w:t>20.05.</w:t>
            </w:r>
          </w:p>
          <w:p w:rsidR="002347B0" w:rsidRPr="003A2660" w:rsidRDefault="002347B0" w:rsidP="002347B0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1134" w:type="dxa"/>
          </w:tcPr>
          <w:p w:rsidR="002347B0" w:rsidRPr="003A2660" w:rsidRDefault="002347B0" w:rsidP="002347B0">
            <w:pPr>
              <w:pStyle w:val="a4"/>
              <w:jc w:val="center"/>
            </w:pPr>
            <w:r w:rsidRPr="003A2660">
              <w:t>1-11 кл.</w:t>
            </w:r>
          </w:p>
        </w:tc>
        <w:tc>
          <w:tcPr>
            <w:tcW w:w="1701" w:type="dxa"/>
          </w:tcPr>
          <w:p w:rsidR="002347B0" w:rsidRPr="003A2660" w:rsidRDefault="002347B0" w:rsidP="002347B0">
            <w:pPr>
              <w:pStyle w:val="a4"/>
              <w:jc w:val="center"/>
            </w:pPr>
            <w:r w:rsidRPr="003A2660">
              <w:t>участие</w:t>
            </w:r>
          </w:p>
        </w:tc>
        <w:tc>
          <w:tcPr>
            <w:tcW w:w="1844" w:type="dxa"/>
          </w:tcPr>
          <w:p w:rsidR="002347B0" w:rsidRPr="003A2660" w:rsidRDefault="002347B0" w:rsidP="002347B0">
            <w:pPr>
              <w:pStyle w:val="a4"/>
              <w:jc w:val="center"/>
            </w:pPr>
            <w:r w:rsidRPr="003A2660">
              <w:t xml:space="preserve"> Педагогический коллектив </w:t>
            </w:r>
          </w:p>
        </w:tc>
      </w:tr>
      <w:tr w:rsidR="002347B0" w:rsidRPr="003A2660" w:rsidTr="002347B0">
        <w:tc>
          <w:tcPr>
            <w:tcW w:w="4361" w:type="dxa"/>
          </w:tcPr>
          <w:p w:rsidR="002347B0" w:rsidRPr="003A2660" w:rsidRDefault="002347B0" w:rsidP="002347B0">
            <w:pPr>
              <w:pStyle w:val="a4"/>
              <w:rPr>
                <w:snapToGrid w:val="0"/>
              </w:rPr>
            </w:pPr>
            <w:r w:rsidRPr="003A2660">
              <w:rPr>
                <w:snapToGrid w:val="0"/>
              </w:rPr>
              <w:t xml:space="preserve">Развлекательное занятие «Безопасное лето» </w:t>
            </w:r>
          </w:p>
        </w:tc>
        <w:tc>
          <w:tcPr>
            <w:tcW w:w="850" w:type="dxa"/>
          </w:tcPr>
          <w:p w:rsidR="002347B0" w:rsidRPr="003A2660" w:rsidRDefault="002347B0" w:rsidP="002347B0">
            <w:pPr>
              <w:pStyle w:val="a4"/>
              <w:jc w:val="center"/>
            </w:pPr>
            <w:r w:rsidRPr="003A2660">
              <w:t>23.05.</w:t>
            </w:r>
          </w:p>
          <w:p w:rsidR="002347B0" w:rsidRPr="003A2660" w:rsidRDefault="002347B0" w:rsidP="002347B0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1134" w:type="dxa"/>
          </w:tcPr>
          <w:p w:rsidR="002347B0" w:rsidRPr="003A2660" w:rsidRDefault="002347B0" w:rsidP="002347B0">
            <w:pPr>
              <w:pStyle w:val="a4"/>
              <w:jc w:val="center"/>
            </w:pPr>
            <w:r w:rsidRPr="003A2660">
              <w:t>1- 4 кл.</w:t>
            </w:r>
          </w:p>
        </w:tc>
        <w:tc>
          <w:tcPr>
            <w:tcW w:w="1701" w:type="dxa"/>
          </w:tcPr>
          <w:p w:rsidR="002347B0" w:rsidRPr="003A2660" w:rsidRDefault="002347B0" w:rsidP="002347B0">
            <w:pPr>
              <w:pStyle w:val="a4"/>
              <w:jc w:val="center"/>
            </w:pPr>
            <w:r w:rsidRPr="003A2660">
              <w:t>участие</w:t>
            </w:r>
          </w:p>
        </w:tc>
        <w:tc>
          <w:tcPr>
            <w:tcW w:w="1844" w:type="dxa"/>
          </w:tcPr>
          <w:p w:rsidR="002347B0" w:rsidRPr="003A2660" w:rsidRDefault="002347B0" w:rsidP="002347B0">
            <w:pPr>
              <w:pStyle w:val="a4"/>
              <w:jc w:val="center"/>
            </w:pPr>
            <w:r w:rsidRPr="003A2660">
              <w:t>Бармичева В.В., Попова А.В.</w:t>
            </w:r>
          </w:p>
        </w:tc>
      </w:tr>
      <w:tr w:rsidR="002347B0" w:rsidRPr="003A2660" w:rsidTr="002347B0">
        <w:tc>
          <w:tcPr>
            <w:tcW w:w="4361" w:type="dxa"/>
            <w:vAlign w:val="center"/>
          </w:tcPr>
          <w:p w:rsidR="002347B0" w:rsidRPr="003A2660" w:rsidRDefault="002347B0" w:rsidP="002347B0">
            <w:pPr>
              <w:pStyle w:val="a4"/>
            </w:pPr>
            <w:r w:rsidRPr="003A2660">
              <w:t>Последний звонок: торжественная линейка.</w:t>
            </w:r>
          </w:p>
        </w:tc>
        <w:tc>
          <w:tcPr>
            <w:tcW w:w="850" w:type="dxa"/>
          </w:tcPr>
          <w:p w:rsidR="002347B0" w:rsidRPr="003A2660" w:rsidRDefault="002347B0" w:rsidP="002347B0">
            <w:pPr>
              <w:pStyle w:val="a4"/>
              <w:jc w:val="center"/>
            </w:pPr>
            <w:r w:rsidRPr="003A2660">
              <w:t>25.05.</w:t>
            </w:r>
          </w:p>
          <w:p w:rsidR="002347B0" w:rsidRPr="003A2660" w:rsidRDefault="002347B0" w:rsidP="002347B0">
            <w:pPr>
              <w:pStyle w:val="a4"/>
              <w:jc w:val="center"/>
            </w:pPr>
            <w:r w:rsidRPr="003A2660">
              <w:t xml:space="preserve">2024 </w:t>
            </w:r>
          </w:p>
        </w:tc>
        <w:tc>
          <w:tcPr>
            <w:tcW w:w="1134" w:type="dxa"/>
          </w:tcPr>
          <w:p w:rsidR="002347B0" w:rsidRPr="003A2660" w:rsidRDefault="002347B0" w:rsidP="002347B0">
            <w:pPr>
              <w:pStyle w:val="a4"/>
              <w:jc w:val="center"/>
            </w:pPr>
            <w:r w:rsidRPr="003A2660">
              <w:t>1-11 кл.</w:t>
            </w:r>
          </w:p>
        </w:tc>
        <w:tc>
          <w:tcPr>
            <w:tcW w:w="1701" w:type="dxa"/>
          </w:tcPr>
          <w:p w:rsidR="002347B0" w:rsidRPr="003A2660" w:rsidRDefault="002347B0" w:rsidP="002347B0">
            <w:pPr>
              <w:pStyle w:val="a4"/>
              <w:jc w:val="center"/>
            </w:pPr>
            <w:r w:rsidRPr="003A2660">
              <w:t>участие</w:t>
            </w:r>
          </w:p>
        </w:tc>
        <w:tc>
          <w:tcPr>
            <w:tcW w:w="1844" w:type="dxa"/>
          </w:tcPr>
          <w:p w:rsidR="002347B0" w:rsidRPr="003A2660" w:rsidRDefault="002347B0" w:rsidP="002347B0">
            <w:pPr>
              <w:pStyle w:val="a4"/>
              <w:jc w:val="center"/>
            </w:pPr>
            <w:r w:rsidRPr="003A2660">
              <w:t>Коданева О.В., Шелепанова Ю.Н.</w:t>
            </w:r>
          </w:p>
        </w:tc>
      </w:tr>
    </w:tbl>
    <w:p w:rsidR="00911CB0" w:rsidRPr="003A2660" w:rsidRDefault="00911CB0" w:rsidP="006C494E">
      <w:pPr>
        <w:pStyle w:val="a4"/>
        <w:rPr>
          <w:b/>
          <w:u w:val="single"/>
        </w:rPr>
      </w:pPr>
    </w:p>
    <w:p w:rsidR="009249CE" w:rsidRPr="003A2660" w:rsidRDefault="00541EE7" w:rsidP="006C494E">
      <w:pPr>
        <w:pStyle w:val="a4"/>
        <w:rPr>
          <w:b/>
          <w:u w:val="single"/>
        </w:rPr>
      </w:pPr>
      <w:r w:rsidRPr="003A2660">
        <w:rPr>
          <w:b/>
          <w:u w:val="single"/>
        </w:rPr>
        <w:t>20</w:t>
      </w:r>
      <w:r w:rsidR="003127BB" w:rsidRPr="003A2660">
        <w:rPr>
          <w:b/>
          <w:u w:val="single"/>
        </w:rPr>
        <w:t xml:space="preserve">. </w:t>
      </w:r>
      <w:r w:rsidR="0082698D" w:rsidRPr="003A2660">
        <w:rPr>
          <w:b/>
          <w:u w:val="single"/>
        </w:rPr>
        <w:t>Оформление стендов</w:t>
      </w:r>
      <w:r w:rsidR="00B30321" w:rsidRPr="003A2660">
        <w:rPr>
          <w:b/>
          <w:u w:val="single"/>
        </w:rPr>
        <w:t>, выставок</w:t>
      </w:r>
    </w:p>
    <w:p w:rsidR="005D3160" w:rsidRPr="003A2660" w:rsidRDefault="005D3160" w:rsidP="006C494E">
      <w:pPr>
        <w:pStyle w:val="a4"/>
        <w:rPr>
          <w:b/>
        </w:rPr>
      </w:pPr>
    </w:p>
    <w:tbl>
      <w:tblPr>
        <w:tblStyle w:val="a7"/>
        <w:tblW w:w="9547" w:type="dxa"/>
        <w:tblInd w:w="392" w:type="dxa"/>
        <w:tblLook w:val="04A0"/>
      </w:tblPr>
      <w:tblGrid>
        <w:gridCol w:w="858"/>
        <w:gridCol w:w="2260"/>
        <w:gridCol w:w="6429"/>
      </w:tblGrid>
      <w:tr w:rsidR="005B3473" w:rsidRPr="003A2660" w:rsidTr="00324292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3473" w:rsidRPr="003A2660" w:rsidRDefault="00B92DF3" w:rsidP="006C494E">
            <w:pPr>
              <w:shd w:val="clear" w:color="auto" w:fill="FFFFFF" w:themeFill="background1"/>
              <w:jc w:val="center"/>
              <w:rPr>
                <w:b/>
              </w:rPr>
            </w:pPr>
            <w:r w:rsidRPr="003A2660">
              <w:rPr>
                <w:b/>
              </w:rPr>
              <w:t>№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3473" w:rsidRPr="003A2660" w:rsidRDefault="005B3473" w:rsidP="006C494E">
            <w:pPr>
              <w:shd w:val="clear" w:color="auto" w:fill="FFFFFF" w:themeFill="background1"/>
              <w:jc w:val="center"/>
              <w:rPr>
                <w:b/>
              </w:rPr>
            </w:pPr>
            <w:r w:rsidRPr="003A2660">
              <w:rPr>
                <w:b/>
              </w:rPr>
              <w:t>Классный</w:t>
            </w:r>
          </w:p>
          <w:p w:rsidR="005B3473" w:rsidRPr="003A2660" w:rsidRDefault="005B3473" w:rsidP="006C494E">
            <w:pPr>
              <w:shd w:val="clear" w:color="auto" w:fill="FFFFFF" w:themeFill="background1"/>
              <w:jc w:val="center"/>
              <w:rPr>
                <w:b/>
              </w:rPr>
            </w:pPr>
            <w:proofErr w:type="gramStart"/>
            <w:r w:rsidRPr="003A2660">
              <w:rPr>
                <w:b/>
              </w:rPr>
              <w:t>рук-ль</w:t>
            </w:r>
            <w:proofErr w:type="gramEnd"/>
          </w:p>
        </w:tc>
        <w:tc>
          <w:tcPr>
            <w:tcW w:w="6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3473" w:rsidRPr="003A2660" w:rsidRDefault="005B3473" w:rsidP="006C494E">
            <w:pPr>
              <w:shd w:val="clear" w:color="auto" w:fill="FFFFFF" w:themeFill="background1"/>
              <w:jc w:val="center"/>
              <w:rPr>
                <w:b/>
              </w:rPr>
            </w:pPr>
            <w:r w:rsidRPr="003A2660">
              <w:rPr>
                <w:b/>
              </w:rPr>
              <w:t>Название, сроки</w:t>
            </w:r>
          </w:p>
        </w:tc>
      </w:tr>
      <w:tr w:rsidR="00324292" w:rsidRPr="003A2660" w:rsidTr="00324292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292" w:rsidRPr="003A2660" w:rsidRDefault="00324292" w:rsidP="006C494E">
            <w:pPr>
              <w:shd w:val="clear" w:color="auto" w:fill="FFFFFF" w:themeFill="background1"/>
              <w:jc w:val="center"/>
            </w:pPr>
            <w:r w:rsidRPr="003A2660">
              <w:t>1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292" w:rsidRPr="003A2660" w:rsidRDefault="00324292" w:rsidP="004B0F67">
            <w:pPr>
              <w:shd w:val="clear" w:color="auto" w:fill="FFFFFF" w:themeFill="background1"/>
              <w:jc w:val="both"/>
            </w:pPr>
            <w:r w:rsidRPr="003A2660">
              <w:t>Демина Т.М.</w:t>
            </w:r>
          </w:p>
        </w:tc>
        <w:tc>
          <w:tcPr>
            <w:tcW w:w="6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292" w:rsidRPr="003A2660" w:rsidRDefault="00324292" w:rsidP="004B0F67">
            <w:pPr>
              <w:shd w:val="clear" w:color="auto" w:fill="FFFFFF" w:themeFill="background1"/>
              <w:jc w:val="both"/>
            </w:pPr>
            <w:r w:rsidRPr="003A2660">
              <w:t>«</w:t>
            </w:r>
            <w:r w:rsidRPr="003A2660">
              <w:rPr>
                <w:bCs/>
              </w:rPr>
              <w:t>Вклад биологических знаний в Победу в Великой Отечественной войне», апрель 2025</w:t>
            </w:r>
          </w:p>
        </w:tc>
      </w:tr>
      <w:tr w:rsidR="004B0F67" w:rsidRPr="003A2660" w:rsidTr="00324292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F67" w:rsidRPr="003A2660" w:rsidRDefault="004B0F67" w:rsidP="006C494E">
            <w:pPr>
              <w:shd w:val="clear" w:color="auto" w:fill="FFFFFF" w:themeFill="background1"/>
              <w:jc w:val="center"/>
            </w:pPr>
            <w:r w:rsidRPr="003A2660">
              <w:t>2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F67" w:rsidRPr="003A2660" w:rsidRDefault="004B0F67" w:rsidP="004B0F67">
            <w:pPr>
              <w:shd w:val="clear" w:color="auto" w:fill="FFFFFF" w:themeFill="background1"/>
              <w:jc w:val="both"/>
            </w:pPr>
            <w:r w:rsidRPr="003A2660">
              <w:t>Зюзева М.Н.</w:t>
            </w:r>
          </w:p>
        </w:tc>
        <w:tc>
          <w:tcPr>
            <w:tcW w:w="6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F67" w:rsidRPr="003A2660" w:rsidRDefault="004B0F67" w:rsidP="004B0F67">
            <w:pPr>
              <w:shd w:val="clear" w:color="auto" w:fill="FFFFFF" w:themeFill="background1"/>
              <w:jc w:val="both"/>
            </w:pPr>
            <w:r w:rsidRPr="003A2660">
              <w:t>Классный уголок «Оптимисты» 8 класса29.09.2024 г.</w:t>
            </w:r>
          </w:p>
        </w:tc>
      </w:tr>
      <w:tr w:rsidR="004B0F67" w:rsidRPr="003A2660" w:rsidTr="00324292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F67" w:rsidRPr="003A2660" w:rsidRDefault="004B0F67" w:rsidP="006C494E">
            <w:pPr>
              <w:shd w:val="clear" w:color="auto" w:fill="FFFFFF" w:themeFill="background1"/>
              <w:jc w:val="center"/>
            </w:pPr>
            <w:r w:rsidRPr="003A2660">
              <w:t>3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F67" w:rsidRPr="003A2660" w:rsidRDefault="004B0F67" w:rsidP="004B0F67">
            <w:pPr>
              <w:shd w:val="clear" w:color="auto" w:fill="FFFFFF" w:themeFill="background1"/>
              <w:jc w:val="both"/>
            </w:pPr>
            <w:r w:rsidRPr="003A2660">
              <w:t>Зюзева М.Н.</w:t>
            </w:r>
          </w:p>
        </w:tc>
        <w:tc>
          <w:tcPr>
            <w:tcW w:w="6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F67" w:rsidRPr="003A2660" w:rsidRDefault="004B0F67" w:rsidP="004B0F67">
            <w:pPr>
              <w:shd w:val="clear" w:color="auto" w:fill="FFFFFF" w:themeFill="background1"/>
              <w:jc w:val="both"/>
            </w:pPr>
            <w:r w:rsidRPr="003A2660">
              <w:t>Всероссийская творческая акция ко дню Победы «Окна Победы» 6.05.25.</w:t>
            </w:r>
          </w:p>
        </w:tc>
      </w:tr>
      <w:tr w:rsidR="004B0F67" w:rsidRPr="003A2660" w:rsidTr="00324292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F67" w:rsidRPr="003A2660" w:rsidRDefault="004B0F67" w:rsidP="006C494E">
            <w:pPr>
              <w:shd w:val="clear" w:color="auto" w:fill="FFFFFF" w:themeFill="background1"/>
              <w:jc w:val="center"/>
            </w:pPr>
            <w:r w:rsidRPr="003A2660">
              <w:t>4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F67" w:rsidRPr="003A2660" w:rsidRDefault="004B0F67" w:rsidP="004B0F67">
            <w:pPr>
              <w:shd w:val="clear" w:color="auto" w:fill="FFFFFF" w:themeFill="background1"/>
              <w:jc w:val="both"/>
            </w:pPr>
            <w:r w:rsidRPr="003A2660">
              <w:t>Зюзева М.Н.</w:t>
            </w:r>
          </w:p>
        </w:tc>
        <w:tc>
          <w:tcPr>
            <w:tcW w:w="6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F67" w:rsidRPr="003A2660" w:rsidRDefault="004B0F67" w:rsidP="004B0F67">
            <w:pPr>
              <w:shd w:val="clear" w:color="auto" w:fill="FFFFFF" w:themeFill="background1"/>
              <w:jc w:val="both"/>
            </w:pPr>
            <w:r w:rsidRPr="003A2660">
              <w:t>Творческий стенд ко дню учителя «С днем учителя!» 3.10.24.</w:t>
            </w:r>
          </w:p>
        </w:tc>
      </w:tr>
      <w:tr w:rsidR="004B0F67" w:rsidRPr="003A2660" w:rsidTr="00324292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F67" w:rsidRPr="003A2660" w:rsidRDefault="004B0F67" w:rsidP="006C494E">
            <w:pPr>
              <w:shd w:val="clear" w:color="auto" w:fill="FFFFFF" w:themeFill="background1"/>
              <w:jc w:val="center"/>
            </w:pPr>
            <w:r w:rsidRPr="003A2660">
              <w:t>5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F67" w:rsidRPr="003A2660" w:rsidRDefault="004B0F67" w:rsidP="004B0F67">
            <w:pPr>
              <w:shd w:val="clear" w:color="auto" w:fill="FFFFFF" w:themeFill="background1"/>
              <w:jc w:val="both"/>
            </w:pPr>
            <w:r w:rsidRPr="003A2660">
              <w:t>Зюзева М.Н.</w:t>
            </w:r>
          </w:p>
        </w:tc>
        <w:tc>
          <w:tcPr>
            <w:tcW w:w="6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F67" w:rsidRPr="003A2660" w:rsidRDefault="004B0F67" w:rsidP="004B0F67">
            <w:pPr>
              <w:shd w:val="clear" w:color="auto" w:fill="FFFFFF" w:themeFill="background1"/>
              <w:jc w:val="both"/>
            </w:pPr>
            <w:r w:rsidRPr="003A2660">
              <w:t>Творческий стенд «Персональная выставка поделок Потолицына Евгения» ко дню инвалида. 20.11.24.</w:t>
            </w:r>
          </w:p>
        </w:tc>
      </w:tr>
      <w:tr w:rsidR="004B0F67" w:rsidRPr="003A2660" w:rsidTr="00324292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F67" w:rsidRPr="003A2660" w:rsidRDefault="004B0F67" w:rsidP="006C494E">
            <w:pPr>
              <w:shd w:val="clear" w:color="auto" w:fill="FFFFFF" w:themeFill="background1"/>
              <w:jc w:val="center"/>
            </w:pPr>
            <w:r w:rsidRPr="003A2660">
              <w:t>6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F67" w:rsidRPr="003A2660" w:rsidRDefault="004B0F67" w:rsidP="004B0F67">
            <w:pPr>
              <w:shd w:val="clear" w:color="auto" w:fill="FFFFFF" w:themeFill="background1"/>
              <w:jc w:val="both"/>
            </w:pPr>
            <w:r w:rsidRPr="003A2660">
              <w:t>Зюзева М.Н.</w:t>
            </w:r>
          </w:p>
        </w:tc>
        <w:tc>
          <w:tcPr>
            <w:tcW w:w="64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F67" w:rsidRPr="003A2660" w:rsidRDefault="004B0F67" w:rsidP="004B0F67">
            <w:pPr>
              <w:shd w:val="clear" w:color="auto" w:fill="FFFFFF" w:themeFill="background1"/>
              <w:jc w:val="both"/>
            </w:pPr>
            <w:r w:rsidRPr="003A2660">
              <w:t>Творческий стенд ко дню матери «С днем матери» 26.11.24.</w:t>
            </w:r>
          </w:p>
        </w:tc>
      </w:tr>
      <w:tr w:rsidR="004B0F67" w:rsidRPr="003A2660" w:rsidTr="00324292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F67" w:rsidRPr="003A2660" w:rsidRDefault="004B0F67" w:rsidP="006C494E">
            <w:pPr>
              <w:shd w:val="clear" w:color="auto" w:fill="FFFFFF" w:themeFill="background1"/>
              <w:jc w:val="center"/>
            </w:pPr>
            <w:r w:rsidRPr="003A2660">
              <w:t>7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F67" w:rsidRPr="003A2660" w:rsidRDefault="004B0F67" w:rsidP="004B0F67">
            <w:pPr>
              <w:shd w:val="clear" w:color="auto" w:fill="FFFFFF" w:themeFill="background1"/>
              <w:jc w:val="both"/>
            </w:pPr>
            <w:r w:rsidRPr="003A2660">
              <w:t>Зюзева М.Н.</w:t>
            </w:r>
          </w:p>
        </w:tc>
        <w:tc>
          <w:tcPr>
            <w:tcW w:w="6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F67" w:rsidRPr="003A2660" w:rsidRDefault="004B0F67" w:rsidP="004B0F67">
            <w:pPr>
              <w:shd w:val="clear" w:color="auto" w:fill="FFFFFF" w:themeFill="background1"/>
              <w:jc w:val="both"/>
            </w:pPr>
            <w:r w:rsidRPr="003A2660">
              <w:t>Творческий стенд к новому году «С новым 2025 годом!»</w:t>
            </w:r>
          </w:p>
        </w:tc>
      </w:tr>
      <w:tr w:rsidR="004B0F67" w:rsidRPr="003A2660" w:rsidTr="00324292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F67" w:rsidRPr="003A2660" w:rsidRDefault="004B0F67" w:rsidP="006C494E">
            <w:pPr>
              <w:shd w:val="clear" w:color="auto" w:fill="FFFFFF" w:themeFill="background1"/>
              <w:jc w:val="center"/>
            </w:pPr>
            <w:r w:rsidRPr="003A2660">
              <w:t>8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F67" w:rsidRPr="003A2660" w:rsidRDefault="004B0F67" w:rsidP="004B0F67">
            <w:pPr>
              <w:shd w:val="clear" w:color="auto" w:fill="FFFFFF" w:themeFill="background1"/>
              <w:jc w:val="both"/>
            </w:pPr>
            <w:r w:rsidRPr="003A2660">
              <w:t>Зюзева М.Н.</w:t>
            </w:r>
          </w:p>
        </w:tc>
        <w:tc>
          <w:tcPr>
            <w:tcW w:w="6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F67" w:rsidRPr="003A2660" w:rsidRDefault="004B0F67" w:rsidP="004B0F67">
            <w:pPr>
              <w:shd w:val="clear" w:color="auto" w:fill="FFFFFF" w:themeFill="background1"/>
              <w:jc w:val="both"/>
            </w:pPr>
            <w:r w:rsidRPr="003A2660">
              <w:t>Творческий стенд ко дню  23 февраля «С днем защитника отечества!» 20.02.25.</w:t>
            </w:r>
          </w:p>
        </w:tc>
      </w:tr>
      <w:tr w:rsidR="004B0F67" w:rsidRPr="003A2660" w:rsidTr="00324292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F67" w:rsidRPr="003A2660" w:rsidRDefault="004B0F67" w:rsidP="006C494E">
            <w:pPr>
              <w:shd w:val="clear" w:color="auto" w:fill="FFFFFF" w:themeFill="background1"/>
              <w:jc w:val="center"/>
            </w:pPr>
            <w:r w:rsidRPr="003A2660">
              <w:t>9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F67" w:rsidRPr="003A2660" w:rsidRDefault="004B0F67" w:rsidP="004B0F67">
            <w:pPr>
              <w:shd w:val="clear" w:color="auto" w:fill="FFFFFF" w:themeFill="background1"/>
              <w:jc w:val="both"/>
            </w:pPr>
            <w:r w:rsidRPr="003A2660">
              <w:t>Зюзева М.Н.</w:t>
            </w:r>
          </w:p>
        </w:tc>
        <w:tc>
          <w:tcPr>
            <w:tcW w:w="6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F67" w:rsidRPr="003A2660" w:rsidRDefault="004B0F67" w:rsidP="004B0F67">
            <w:pPr>
              <w:shd w:val="clear" w:color="auto" w:fill="FFFFFF" w:themeFill="background1"/>
              <w:jc w:val="both"/>
            </w:pPr>
            <w:r w:rsidRPr="003A2660">
              <w:t>Творческий стенд ко дню  8 марта «С международным женским днем!» 3.03.25.</w:t>
            </w:r>
          </w:p>
        </w:tc>
      </w:tr>
      <w:tr w:rsidR="004B0F67" w:rsidRPr="003A2660" w:rsidTr="00324292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F67" w:rsidRPr="003A2660" w:rsidRDefault="004B0F67" w:rsidP="006C494E">
            <w:pPr>
              <w:shd w:val="clear" w:color="auto" w:fill="FFFFFF" w:themeFill="background1"/>
              <w:jc w:val="center"/>
            </w:pPr>
            <w:r w:rsidRPr="003A2660">
              <w:t>10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F67" w:rsidRPr="003A2660" w:rsidRDefault="004B0F67" w:rsidP="004B0F67">
            <w:pPr>
              <w:shd w:val="clear" w:color="auto" w:fill="FFFFFF" w:themeFill="background1"/>
              <w:jc w:val="both"/>
            </w:pPr>
            <w:r w:rsidRPr="003A2660">
              <w:t>Зюзева М.Н.</w:t>
            </w:r>
          </w:p>
        </w:tc>
        <w:tc>
          <w:tcPr>
            <w:tcW w:w="6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F67" w:rsidRPr="003A2660" w:rsidRDefault="004B0F67" w:rsidP="004B0F67">
            <w:pPr>
              <w:shd w:val="clear" w:color="auto" w:fill="FFFFFF" w:themeFill="background1"/>
              <w:jc w:val="both"/>
            </w:pPr>
            <w:r w:rsidRPr="003A2660">
              <w:t>Творческий стенд ко дню Победы «Память времени сильнее..» 24.01.25.</w:t>
            </w:r>
          </w:p>
        </w:tc>
      </w:tr>
      <w:tr w:rsidR="004B0F67" w:rsidRPr="003A2660" w:rsidTr="00324292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F67" w:rsidRPr="003A2660" w:rsidRDefault="004B0F67" w:rsidP="006C494E">
            <w:pPr>
              <w:shd w:val="clear" w:color="auto" w:fill="FFFFFF" w:themeFill="background1"/>
              <w:jc w:val="center"/>
            </w:pPr>
            <w:r w:rsidRPr="003A2660">
              <w:t>11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F67" w:rsidRPr="003A2660" w:rsidRDefault="004B0F67" w:rsidP="004B0F67">
            <w:pPr>
              <w:shd w:val="clear" w:color="auto" w:fill="FFFFFF" w:themeFill="background1"/>
              <w:jc w:val="both"/>
            </w:pPr>
            <w:r w:rsidRPr="003A2660">
              <w:t>Зюзева М.Н.</w:t>
            </w:r>
          </w:p>
        </w:tc>
        <w:tc>
          <w:tcPr>
            <w:tcW w:w="6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F67" w:rsidRPr="003A2660" w:rsidRDefault="004B0F67" w:rsidP="004B0F67">
            <w:pPr>
              <w:shd w:val="clear" w:color="auto" w:fill="FFFFFF" w:themeFill="background1"/>
              <w:jc w:val="both"/>
            </w:pPr>
            <w:r w:rsidRPr="003A2660">
              <w:t>Творческий стенд ко дню последнего звонка «</w:t>
            </w:r>
            <w:proofErr w:type="gramStart"/>
            <w:r w:rsidRPr="003A2660">
              <w:t>До</w:t>
            </w:r>
            <w:proofErr w:type="gramEnd"/>
            <w:r w:rsidRPr="003A2660">
              <w:t xml:space="preserve"> свидание, любимая и родная школа» 19.05.25.</w:t>
            </w:r>
          </w:p>
        </w:tc>
      </w:tr>
      <w:tr w:rsidR="004B0F67" w:rsidRPr="003A2660" w:rsidTr="00324292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F67" w:rsidRPr="003A2660" w:rsidRDefault="004B0F67" w:rsidP="006C494E">
            <w:pPr>
              <w:shd w:val="clear" w:color="auto" w:fill="FFFFFF" w:themeFill="background1"/>
              <w:jc w:val="center"/>
            </w:pPr>
            <w:r w:rsidRPr="003A2660">
              <w:t>12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F67" w:rsidRPr="003A2660" w:rsidRDefault="004B0F67" w:rsidP="004B0F67">
            <w:pPr>
              <w:shd w:val="clear" w:color="auto" w:fill="FFFFFF" w:themeFill="background1"/>
              <w:jc w:val="both"/>
            </w:pPr>
            <w:r w:rsidRPr="003A2660">
              <w:t>Зюзева М.Н.</w:t>
            </w:r>
          </w:p>
        </w:tc>
        <w:tc>
          <w:tcPr>
            <w:tcW w:w="6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F67" w:rsidRPr="003A2660" w:rsidRDefault="004B0F67" w:rsidP="004B0F67">
            <w:pPr>
              <w:shd w:val="clear" w:color="auto" w:fill="FFFFFF" w:themeFill="background1"/>
              <w:jc w:val="both"/>
            </w:pPr>
            <w:r w:rsidRPr="003A2660">
              <w:t>Выставка творческих работ учащихся с 5-11 класс «Мастера Рукоделия» 07.04.2025 г.</w:t>
            </w:r>
          </w:p>
        </w:tc>
      </w:tr>
      <w:tr w:rsidR="002347B0" w:rsidRPr="003A2660" w:rsidTr="002347B0">
        <w:trPr>
          <w:trHeight w:val="307"/>
        </w:trPr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47B0" w:rsidRPr="003A2660" w:rsidRDefault="002347B0" w:rsidP="002347B0">
            <w:pPr>
              <w:pStyle w:val="a4"/>
              <w:jc w:val="center"/>
            </w:pPr>
            <w:r w:rsidRPr="003A2660">
              <w:t>13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47B0" w:rsidRPr="003A2660" w:rsidRDefault="002347B0" w:rsidP="002347B0">
            <w:pPr>
              <w:pStyle w:val="a4"/>
            </w:pPr>
            <w:r w:rsidRPr="003A2660">
              <w:t>Бармичева В.В</w:t>
            </w:r>
          </w:p>
          <w:p w:rsidR="002347B0" w:rsidRPr="003A2660" w:rsidRDefault="002347B0" w:rsidP="002347B0">
            <w:pPr>
              <w:pStyle w:val="a4"/>
            </w:pPr>
            <w:r w:rsidRPr="003A2660">
              <w:t>Попова А.В.</w:t>
            </w:r>
          </w:p>
        </w:tc>
        <w:tc>
          <w:tcPr>
            <w:tcW w:w="6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47B0" w:rsidRPr="003A2660" w:rsidRDefault="002347B0" w:rsidP="002347B0">
            <w:pPr>
              <w:pStyle w:val="a4"/>
              <w:jc w:val="both"/>
            </w:pPr>
            <w:r w:rsidRPr="003A2660">
              <w:t>«Поздравить вас – большая честь» (День Учителя), октябрь 1 половина месяца</w:t>
            </w:r>
          </w:p>
        </w:tc>
      </w:tr>
      <w:tr w:rsidR="002347B0" w:rsidRPr="003A2660" w:rsidTr="002347B0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47B0" w:rsidRPr="003A2660" w:rsidRDefault="002347B0" w:rsidP="002347B0">
            <w:pPr>
              <w:pStyle w:val="a4"/>
              <w:jc w:val="center"/>
            </w:pPr>
            <w:r w:rsidRPr="003A2660">
              <w:t>14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47B0" w:rsidRPr="003A2660" w:rsidRDefault="002347B0" w:rsidP="002347B0">
            <w:pPr>
              <w:pStyle w:val="a4"/>
            </w:pPr>
            <w:r w:rsidRPr="003A2660">
              <w:t>Бармичева В.В.</w:t>
            </w:r>
          </w:p>
          <w:p w:rsidR="002347B0" w:rsidRPr="003A2660" w:rsidRDefault="002347B0" w:rsidP="002347B0">
            <w:pPr>
              <w:pStyle w:val="a4"/>
            </w:pPr>
            <w:r w:rsidRPr="003A2660">
              <w:t>Попова А.В.</w:t>
            </w:r>
          </w:p>
          <w:p w:rsidR="002347B0" w:rsidRPr="003A2660" w:rsidRDefault="002347B0" w:rsidP="002347B0">
            <w:pPr>
              <w:pStyle w:val="a4"/>
            </w:pPr>
            <w:r w:rsidRPr="003A2660">
              <w:t>Зюзева М.Н.</w:t>
            </w:r>
          </w:p>
        </w:tc>
        <w:tc>
          <w:tcPr>
            <w:tcW w:w="6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7B0" w:rsidRPr="003A2660" w:rsidRDefault="002347B0" w:rsidP="002347B0">
            <w:pPr>
              <w:pStyle w:val="a4"/>
            </w:pPr>
            <w:r w:rsidRPr="003A2660">
              <w:t>«Новый год шагает по планете»</w:t>
            </w:r>
          </w:p>
        </w:tc>
      </w:tr>
      <w:tr w:rsidR="002347B0" w:rsidRPr="003A2660" w:rsidTr="00EB30E5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47B0" w:rsidRPr="003A2660" w:rsidRDefault="002347B0" w:rsidP="002347B0">
            <w:pPr>
              <w:pStyle w:val="a4"/>
              <w:jc w:val="center"/>
            </w:pPr>
            <w:r w:rsidRPr="003A2660">
              <w:t>15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47B0" w:rsidRPr="003A2660" w:rsidRDefault="002347B0" w:rsidP="002347B0">
            <w:pPr>
              <w:pStyle w:val="a4"/>
            </w:pPr>
            <w:r w:rsidRPr="003A2660">
              <w:t>Бармичева В.В</w:t>
            </w:r>
          </w:p>
          <w:p w:rsidR="002347B0" w:rsidRPr="003A2660" w:rsidRDefault="002347B0" w:rsidP="002347B0">
            <w:pPr>
              <w:pStyle w:val="a4"/>
            </w:pPr>
            <w:r w:rsidRPr="003A2660">
              <w:t>Попова А.</w:t>
            </w:r>
            <w:proofErr w:type="gramStart"/>
            <w:r w:rsidRPr="003A2660">
              <w:t>В</w:t>
            </w:r>
            <w:proofErr w:type="gramEnd"/>
          </w:p>
          <w:p w:rsidR="002347B0" w:rsidRPr="003A2660" w:rsidRDefault="002347B0" w:rsidP="002347B0">
            <w:pPr>
              <w:pStyle w:val="a4"/>
            </w:pPr>
            <w:r w:rsidRPr="003A2660">
              <w:t>Зюзева М.Н.</w:t>
            </w:r>
          </w:p>
        </w:tc>
        <w:tc>
          <w:tcPr>
            <w:tcW w:w="6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7B0" w:rsidRPr="003A2660" w:rsidRDefault="002347B0" w:rsidP="002347B0">
            <w:pPr>
              <w:pStyle w:val="a4"/>
              <w:jc w:val="both"/>
            </w:pPr>
            <w:r w:rsidRPr="003A2660">
              <w:t>Оформление стендов «900 дней… Блокадные дни», «Сталинградская битва», «Холокост»,  посвященные 80-летию Великой Победы «Память времени сильнее», выставка рисунков по произведениям о войне январь - февраль</w:t>
            </w:r>
          </w:p>
        </w:tc>
      </w:tr>
      <w:tr w:rsidR="002347B0" w:rsidRPr="003A2660" w:rsidTr="00EB30E5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47B0" w:rsidRPr="003A2660" w:rsidRDefault="002347B0" w:rsidP="002347B0">
            <w:pPr>
              <w:pStyle w:val="a4"/>
              <w:jc w:val="center"/>
            </w:pPr>
            <w:r w:rsidRPr="003A2660">
              <w:lastRenderedPageBreak/>
              <w:t>16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47B0" w:rsidRPr="003A2660" w:rsidRDefault="002347B0" w:rsidP="002347B0">
            <w:pPr>
              <w:pStyle w:val="a4"/>
            </w:pPr>
            <w:r w:rsidRPr="003A2660">
              <w:t>Бармичева В.В</w:t>
            </w:r>
          </w:p>
          <w:p w:rsidR="002347B0" w:rsidRPr="003A2660" w:rsidRDefault="002347B0" w:rsidP="002347B0">
            <w:pPr>
              <w:pStyle w:val="a4"/>
            </w:pPr>
            <w:r w:rsidRPr="003A2660">
              <w:t>Попова А.В.</w:t>
            </w:r>
          </w:p>
        </w:tc>
        <w:tc>
          <w:tcPr>
            <w:tcW w:w="6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7B0" w:rsidRPr="003A2660" w:rsidRDefault="002347B0" w:rsidP="002347B0">
            <w:pPr>
              <w:pStyle w:val="a4"/>
              <w:jc w:val="both"/>
            </w:pPr>
            <w:r w:rsidRPr="003A2660">
              <w:t>«Памятка безопасных каникул» май (2 половина месяца)</w:t>
            </w:r>
          </w:p>
        </w:tc>
      </w:tr>
    </w:tbl>
    <w:p w:rsidR="0082698D" w:rsidRPr="003A2660" w:rsidRDefault="0082698D" w:rsidP="006C494E">
      <w:pPr>
        <w:pStyle w:val="a4"/>
        <w:rPr>
          <w:b/>
        </w:rPr>
      </w:pPr>
    </w:p>
    <w:p w:rsidR="009249CE" w:rsidRPr="003A2660" w:rsidRDefault="00014238" w:rsidP="006C494E">
      <w:pPr>
        <w:pStyle w:val="a4"/>
        <w:rPr>
          <w:b/>
        </w:rPr>
      </w:pPr>
      <w:r w:rsidRPr="003A2660">
        <w:rPr>
          <w:b/>
        </w:rPr>
        <w:t>2</w:t>
      </w:r>
      <w:r w:rsidR="00541EE7" w:rsidRPr="003A2660">
        <w:rPr>
          <w:b/>
        </w:rPr>
        <w:t>1</w:t>
      </w:r>
      <w:r w:rsidR="005D3160" w:rsidRPr="003A2660">
        <w:rPr>
          <w:b/>
        </w:rPr>
        <w:t>.</w:t>
      </w:r>
      <w:r w:rsidR="009249CE" w:rsidRPr="003A2660">
        <w:rPr>
          <w:b/>
        </w:rPr>
        <w:t>Прохождение аттестации</w:t>
      </w:r>
    </w:p>
    <w:p w:rsidR="005D3160" w:rsidRPr="003A2660" w:rsidRDefault="005D3160" w:rsidP="006C494E">
      <w:pPr>
        <w:pStyle w:val="a4"/>
        <w:rPr>
          <w:b/>
        </w:rPr>
      </w:pPr>
    </w:p>
    <w:p w:rsidR="00473288" w:rsidRPr="003A2660" w:rsidRDefault="00473288" w:rsidP="006C494E">
      <w:pPr>
        <w:pStyle w:val="a4"/>
        <w:rPr>
          <w:u w:val="single"/>
        </w:rPr>
      </w:pPr>
      <w:r w:rsidRPr="003A2660">
        <w:rPr>
          <w:u w:val="single"/>
        </w:rPr>
        <w:t>Всего учителей – 1</w:t>
      </w:r>
      <w:r w:rsidR="00F35D3B" w:rsidRPr="003A2660">
        <w:rPr>
          <w:u w:val="single"/>
        </w:rPr>
        <w:t>4</w:t>
      </w:r>
      <w:r w:rsidRPr="003A2660">
        <w:rPr>
          <w:u w:val="single"/>
        </w:rPr>
        <w:t xml:space="preserve"> человек:</w:t>
      </w:r>
    </w:p>
    <w:p w:rsidR="00473288" w:rsidRPr="003A2660" w:rsidRDefault="00473288" w:rsidP="006C494E">
      <w:pPr>
        <w:pStyle w:val="a4"/>
      </w:pPr>
      <w:r w:rsidRPr="003A2660">
        <w:t>- высшая категория – 3  человека (Бармичева В.В., Демина Т.М., Чуприна О.Н.)</w:t>
      </w:r>
    </w:p>
    <w:p w:rsidR="00473288" w:rsidRPr="003A2660" w:rsidRDefault="00E56A99" w:rsidP="006C494E">
      <w:pPr>
        <w:pStyle w:val="a4"/>
      </w:pPr>
      <w:r w:rsidRPr="003A2660">
        <w:t xml:space="preserve">- первая категория – </w:t>
      </w:r>
      <w:r w:rsidR="002532F1" w:rsidRPr="003A2660">
        <w:t>3</w:t>
      </w:r>
      <w:r w:rsidR="00473288" w:rsidRPr="003A2660">
        <w:t xml:space="preserve"> человек</w:t>
      </w:r>
      <w:r w:rsidR="00C7587E" w:rsidRPr="003A2660">
        <w:t>а</w:t>
      </w:r>
      <w:r w:rsidR="00473288" w:rsidRPr="003A2660">
        <w:t xml:space="preserve"> (Коданева О.В.</w:t>
      </w:r>
      <w:r w:rsidR="0019111C" w:rsidRPr="003A2660">
        <w:t>, Зюзева М.Н., Шелепанова Ю.Н.</w:t>
      </w:r>
      <w:r w:rsidRPr="003A2660">
        <w:t>,</w:t>
      </w:r>
      <w:r w:rsidR="00473288" w:rsidRPr="003A2660">
        <w:t>)</w:t>
      </w:r>
    </w:p>
    <w:p w:rsidR="00473288" w:rsidRPr="003A2660" w:rsidRDefault="00473288" w:rsidP="006C494E">
      <w:pPr>
        <w:pStyle w:val="a4"/>
      </w:pPr>
      <w:r w:rsidRPr="003A2660">
        <w:t xml:space="preserve">- без категории – </w:t>
      </w:r>
      <w:r w:rsidR="002532F1" w:rsidRPr="003A2660">
        <w:t>8</w:t>
      </w:r>
      <w:r w:rsidRPr="003A2660">
        <w:t xml:space="preserve"> человека.</w:t>
      </w:r>
    </w:p>
    <w:p w:rsidR="00473288" w:rsidRPr="003A2660" w:rsidRDefault="00473288" w:rsidP="006C494E">
      <w:pPr>
        <w:pStyle w:val="a4"/>
        <w:rPr>
          <w:u w:val="single"/>
        </w:rPr>
      </w:pPr>
      <w:r w:rsidRPr="003A2660">
        <w:rPr>
          <w:u w:val="single"/>
        </w:rPr>
        <w:t>Педагог</w:t>
      </w:r>
      <w:r w:rsidR="0019111C" w:rsidRPr="003A2660">
        <w:rPr>
          <w:u w:val="single"/>
        </w:rPr>
        <w:t>и аттестовалось в 202</w:t>
      </w:r>
      <w:r w:rsidR="002532F1" w:rsidRPr="003A2660">
        <w:rPr>
          <w:u w:val="single"/>
        </w:rPr>
        <w:t>4</w:t>
      </w:r>
      <w:r w:rsidR="0019111C" w:rsidRPr="003A2660">
        <w:rPr>
          <w:u w:val="single"/>
        </w:rPr>
        <w:t>-202</w:t>
      </w:r>
      <w:r w:rsidR="002532F1" w:rsidRPr="003A2660">
        <w:rPr>
          <w:u w:val="single"/>
        </w:rPr>
        <w:t>5</w:t>
      </w:r>
      <w:r w:rsidRPr="003A2660">
        <w:rPr>
          <w:u w:val="single"/>
        </w:rPr>
        <w:t xml:space="preserve"> учебном году:</w:t>
      </w:r>
    </w:p>
    <w:p w:rsidR="00473288" w:rsidRPr="003A2660" w:rsidRDefault="00473288" w:rsidP="006C494E">
      <w:pPr>
        <w:pStyle w:val="a4"/>
      </w:pPr>
      <w:r w:rsidRPr="003A2660">
        <w:t>- на высшую квалифи</w:t>
      </w:r>
      <w:r w:rsidR="00F35D3B" w:rsidRPr="003A2660">
        <w:t xml:space="preserve">кационную категорию: </w:t>
      </w:r>
      <w:r w:rsidR="002532F1" w:rsidRPr="003A2660">
        <w:t>2</w:t>
      </w:r>
      <w:r w:rsidR="00F35D3B" w:rsidRPr="003A2660">
        <w:t xml:space="preserve"> человек</w:t>
      </w:r>
    </w:p>
    <w:p w:rsidR="00473288" w:rsidRPr="003A2660" w:rsidRDefault="00473288" w:rsidP="006C494E">
      <w:pPr>
        <w:pStyle w:val="a4"/>
      </w:pPr>
      <w:r w:rsidRPr="003A2660">
        <w:t>- на перв</w:t>
      </w:r>
      <w:r w:rsidR="0016379D" w:rsidRPr="003A2660">
        <w:t xml:space="preserve">ую квалификационную категорию: </w:t>
      </w:r>
      <w:r w:rsidR="00F35D3B" w:rsidRPr="003A2660">
        <w:t>нет</w:t>
      </w:r>
    </w:p>
    <w:p w:rsidR="00BF3796" w:rsidRPr="003A2660" w:rsidRDefault="00BF3796" w:rsidP="006C494E">
      <w:pPr>
        <w:pStyle w:val="a4"/>
      </w:pPr>
      <w:r w:rsidRPr="003A2660">
        <w:t>- на соот</w:t>
      </w:r>
      <w:r w:rsidR="00C7587E" w:rsidRPr="003A2660">
        <w:t xml:space="preserve">ветствие занимаемой должности: </w:t>
      </w:r>
      <w:r w:rsidR="002532F1" w:rsidRPr="003A2660">
        <w:t>6 человек.</w:t>
      </w:r>
    </w:p>
    <w:p w:rsidR="00014238" w:rsidRPr="003A2660" w:rsidRDefault="00DC363D" w:rsidP="006C494E">
      <w:pPr>
        <w:pStyle w:val="a4"/>
      </w:pPr>
      <w:r w:rsidRPr="003A2660">
        <w:t xml:space="preserve"> </w:t>
      </w:r>
    </w:p>
    <w:p w:rsidR="00473288" w:rsidRPr="003A2660" w:rsidRDefault="00473288" w:rsidP="006C494E">
      <w:pPr>
        <w:pStyle w:val="a4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410"/>
        <w:gridCol w:w="1984"/>
        <w:gridCol w:w="3402"/>
      </w:tblGrid>
      <w:tr w:rsidR="008C0F54" w:rsidRPr="003A2660" w:rsidTr="00BD584C">
        <w:tc>
          <w:tcPr>
            <w:tcW w:w="1951" w:type="dxa"/>
            <w:shd w:val="clear" w:color="auto" w:fill="auto"/>
            <w:vAlign w:val="center"/>
          </w:tcPr>
          <w:p w:rsidR="008C0F54" w:rsidRPr="003A2660" w:rsidRDefault="008C0F54" w:rsidP="006C494E">
            <w:pPr>
              <w:pStyle w:val="a4"/>
              <w:jc w:val="center"/>
            </w:pPr>
            <w:r w:rsidRPr="003A2660">
              <w:t>ФИО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0F54" w:rsidRPr="003A2660" w:rsidRDefault="008C0F54" w:rsidP="006C494E">
            <w:pPr>
              <w:pStyle w:val="a4"/>
              <w:jc w:val="center"/>
            </w:pPr>
            <w:r w:rsidRPr="003A2660">
              <w:t>Должность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0F54" w:rsidRPr="003A2660" w:rsidRDefault="008C0F54" w:rsidP="006C494E">
            <w:pPr>
              <w:pStyle w:val="a4"/>
              <w:jc w:val="center"/>
            </w:pPr>
            <w:r w:rsidRPr="003A2660">
              <w:t>На какую категорию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0F54" w:rsidRPr="003A2660" w:rsidRDefault="008C0F54" w:rsidP="006C494E">
            <w:pPr>
              <w:pStyle w:val="a4"/>
              <w:jc w:val="center"/>
            </w:pPr>
            <w:r w:rsidRPr="003A2660">
              <w:t>Дата аттестации</w:t>
            </w:r>
          </w:p>
        </w:tc>
      </w:tr>
      <w:tr w:rsidR="007E4D4A" w:rsidRPr="003A2660" w:rsidTr="008D17D3">
        <w:tc>
          <w:tcPr>
            <w:tcW w:w="9747" w:type="dxa"/>
            <w:gridSpan w:val="4"/>
            <w:shd w:val="clear" w:color="auto" w:fill="auto"/>
            <w:vAlign w:val="center"/>
          </w:tcPr>
          <w:p w:rsidR="007E4D4A" w:rsidRPr="003A2660" w:rsidRDefault="007E4D4A" w:rsidP="006C494E">
            <w:pPr>
              <w:pStyle w:val="a4"/>
              <w:jc w:val="center"/>
              <w:rPr>
                <w:b/>
                <w:i/>
              </w:rPr>
            </w:pPr>
            <w:r w:rsidRPr="003A2660">
              <w:rPr>
                <w:b/>
                <w:i/>
              </w:rPr>
              <w:t>На категорию:</w:t>
            </w:r>
          </w:p>
        </w:tc>
      </w:tr>
      <w:tr w:rsidR="00BD584C" w:rsidRPr="003A2660" w:rsidTr="00BD584C">
        <w:tc>
          <w:tcPr>
            <w:tcW w:w="1951" w:type="dxa"/>
            <w:shd w:val="clear" w:color="auto" w:fill="auto"/>
            <w:vAlign w:val="center"/>
          </w:tcPr>
          <w:p w:rsidR="00BD584C" w:rsidRPr="003A2660" w:rsidRDefault="00BD584C" w:rsidP="00C6038E">
            <w:pPr>
              <w:pStyle w:val="a4"/>
            </w:pPr>
            <w:r w:rsidRPr="003A2660">
              <w:t>Бармичева В.В.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D584C" w:rsidRPr="003A2660" w:rsidRDefault="00BD584C" w:rsidP="004A20D7">
            <w:pPr>
              <w:pStyle w:val="a4"/>
              <w:jc w:val="center"/>
            </w:pPr>
            <w:r w:rsidRPr="003A2660">
              <w:t>учитель начальных классов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584C" w:rsidRPr="003A2660" w:rsidRDefault="00C6038E" w:rsidP="006C494E">
            <w:pPr>
              <w:pStyle w:val="a4"/>
              <w:jc w:val="center"/>
            </w:pPr>
            <w:r w:rsidRPr="003A2660">
              <w:t>высшая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D584C" w:rsidRPr="003A2660" w:rsidRDefault="00BD584C" w:rsidP="00C6038E">
            <w:pPr>
              <w:pStyle w:val="a4"/>
              <w:jc w:val="center"/>
            </w:pPr>
            <w:r w:rsidRPr="003A2660">
              <w:t xml:space="preserve">Приказ МО </w:t>
            </w:r>
            <w:r w:rsidR="00C6038E" w:rsidRPr="003A2660">
              <w:t xml:space="preserve">и науки </w:t>
            </w:r>
            <w:r w:rsidRPr="003A2660">
              <w:t>РК  от 02.12.2024 г. № 150-нк</w:t>
            </w:r>
          </w:p>
        </w:tc>
      </w:tr>
      <w:tr w:rsidR="00C6038E" w:rsidRPr="003A2660" w:rsidTr="00BD584C">
        <w:tc>
          <w:tcPr>
            <w:tcW w:w="1951" w:type="dxa"/>
            <w:shd w:val="clear" w:color="auto" w:fill="auto"/>
            <w:vAlign w:val="center"/>
          </w:tcPr>
          <w:p w:rsidR="00C6038E" w:rsidRPr="003A2660" w:rsidRDefault="00C6038E" w:rsidP="00C6038E">
            <w:pPr>
              <w:pStyle w:val="a4"/>
            </w:pPr>
            <w:r w:rsidRPr="003A2660">
              <w:t>Чуприна О.Н.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038E" w:rsidRPr="003A2660" w:rsidRDefault="00C6038E" w:rsidP="004A20D7">
            <w:pPr>
              <w:pStyle w:val="a4"/>
              <w:jc w:val="center"/>
            </w:pPr>
            <w:r w:rsidRPr="003A2660">
              <w:t>учитель географии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038E" w:rsidRPr="003A2660" w:rsidRDefault="00C6038E" w:rsidP="006C494E">
            <w:pPr>
              <w:pStyle w:val="a4"/>
              <w:jc w:val="center"/>
            </w:pPr>
            <w:r w:rsidRPr="003A2660">
              <w:t>высшая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038E" w:rsidRPr="003A2660" w:rsidRDefault="00C6038E" w:rsidP="00BD584C">
            <w:pPr>
              <w:pStyle w:val="a4"/>
              <w:jc w:val="center"/>
            </w:pPr>
            <w:r w:rsidRPr="003A2660">
              <w:t xml:space="preserve">Приказ МО и науки РК </w:t>
            </w:r>
            <w:proofErr w:type="gramStart"/>
            <w:r w:rsidRPr="003A2660">
              <w:t>от</w:t>
            </w:r>
            <w:proofErr w:type="gramEnd"/>
          </w:p>
          <w:p w:rsidR="00C6038E" w:rsidRPr="003A2660" w:rsidRDefault="00C6038E" w:rsidP="00BD584C">
            <w:pPr>
              <w:pStyle w:val="a4"/>
              <w:jc w:val="center"/>
            </w:pPr>
            <w:r w:rsidRPr="003A2660">
              <w:t>02.04.2025 г. № 27-нк</w:t>
            </w:r>
          </w:p>
        </w:tc>
      </w:tr>
      <w:tr w:rsidR="004A20D7" w:rsidRPr="003A2660" w:rsidTr="00CA0211">
        <w:tc>
          <w:tcPr>
            <w:tcW w:w="9747" w:type="dxa"/>
            <w:gridSpan w:val="4"/>
            <w:shd w:val="clear" w:color="auto" w:fill="auto"/>
          </w:tcPr>
          <w:p w:rsidR="004A20D7" w:rsidRPr="003A2660" w:rsidRDefault="004A20D7" w:rsidP="006C494E">
            <w:pPr>
              <w:pStyle w:val="a4"/>
              <w:jc w:val="center"/>
              <w:rPr>
                <w:b/>
              </w:rPr>
            </w:pPr>
            <w:r w:rsidRPr="003A2660">
              <w:rPr>
                <w:b/>
              </w:rPr>
              <w:t>На соответствие занимаемой должности:</w:t>
            </w:r>
          </w:p>
        </w:tc>
      </w:tr>
      <w:tr w:rsidR="004A20D7" w:rsidRPr="003A2660" w:rsidTr="00BD584C">
        <w:tc>
          <w:tcPr>
            <w:tcW w:w="1951" w:type="dxa"/>
            <w:shd w:val="clear" w:color="auto" w:fill="auto"/>
          </w:tcPr>
          <w:p w:rsidR="004A20D7" w:rsidRPr="003A2660" w:rsidRDefault="00BD584C" w:rsidP="00C6038E">
            <w:pPr>
              <w:pStyle w:val="a4"/>
            </w:pPr>
            <w:r w:rsidRPr="003A2660">
              <w:t>Попова А.В.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20D7" w:rsidRPr="003A2660" w:rsidRDefault="00E63B5A" w:rsidP="006C494E">
            <w:pPr>
              <w:pStyle w:val="a4"/>
              <w:jc w:val="center"/>
            </w:pPr>
            <w:r w:rsidRPr="003A2660">
              <w:t>учитель начальных классов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20D7" w:rsidRPr="003A2660" w:rsidRDefault="00E63B5A" w:rsidP="006C494E">
            <w:pPr>
              <w:pStyle w:val="a4"/>
              <w:jc w:val="center"/>
            </w:pPr>
            <w:r w:rsidRPr="003A2660">
              <w:t>СЗД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20D7" w:rsidRPr="003A2660" w:rsidRDefault="00E63B5A" w:rsidP="006C494E">
            <w:pPr>
              <w:pStyle w:val="a4"/>
              <w:jc w:val="center"/>
            </w:pPr>
            <w:r w:rsidRPr="003A2660">
              <w:t>Приказ МОУ «СОШ» с. Керес от</w:t>
            </w:r>
            <w:r w:rsidR="00395B2E" w:rsidRPr="003A2660">
              <w:t xml:space="preserve"> 25.11.2024 г. № 64-к</w:t>
            </w:r>
          </w:p>
        </w:tc>
      </w:tr>
      <w:tr w:rsidR="00395B2E" w:rsidRPr="003A2660" w:rsidTr="00BD584C">
        <w:tc>
          <w:tcPr>
            <w:tcW w:w="1951" w:type="dxa"/>
            <w:shd w:val="clear" w:color="auto" w:fill="auto"/>
          </w:tcPr>
          <w:p w:rsidR="00395B2E" w:rsidRPr="003A2660" w:rsidRDefault="00395B2E" w:rsidP="00C6038E">
            <w:pPr>
              <w:pStyle w:val="a4"/>
            </w:pPr>
            <w:r w:rsidRPr="003A2660">
              <w:t>Петренко Г.Н.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5B2E" w:rsidRPr="003A2660" w:rsidRDefault="00395B2E" w:rsidP="006C494E">
            <w:pPr>
              <w:pStyle w:val="a4"/>
              <w:jc w:val="center"/>
            </w:pPr>
            <w:r w:rsidRPr="003A2660">
              <w:t>учитель коми языка и литературы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95B2E" w:rsidRPr="003A2660" w:rsidRDefault="00395B2E" w:rsidP="006C494E">
            <w:pPr>
              <w:pStyle w:val="a4"/>
              <w:jc w:val="center"/>
            </w:pPr>
            <w:r w:rsidRPr="003A2660">
              <w:t>СЗД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5B2E" w:rsidRPr="003A2660" w:rsidRDefault="00395B2E" w:rsidP="00395B2E">
            <w:pPr>
              <w:pStyle w:val="a4"/>
              <w:jc w:val="center"/>
            </w:pPr>
            <w:r w:rsidRPr="003A2660">
              <w:t>Приказ МОУ «СОШ» с. Керес от 25.12.2024 г. № 69-к</w:t>
            </w:r>
          </w:p>
        </w:tc>
      </w:tr>
      <w:tr w:rsidR="00395B2E" w:rsidRPr="003A2660" w:rsidTr="00BD584C">
        <w:tc>
          <w:tcPr>
            <w:tcW w:w="1951" w:type="dxa"/>
            <w:shd w:val="clear" w:color="auto" w:fill="auto"/>
          </w:tcPr>
          <w:p w:rsidR="00395B2E" w:rsidRPr="003A2660" w:rsidRDefault="00395B2E" w:rsidP="00C6038E">
            <w:pPr>
              <w:pStyle w:val="a4"/>
            </w:pPr>
            <w:r w:rsidRPr="003A2660">
              <w:t>Демин С.А.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5B2E" w:rsidRPr="003A2660" w:rsidRDefault="00395B2E" w:rsidP="006C494E">
            <w:pPr>
              <w:pStyle w:val="a4"/>
              <w:jc w:val="center"/>
            </w:pPr>
            <w:r w:rsidRPr="003A2660">
              <w:t>учитель математики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95B2E" w:rsidRPr="003A2660" w:rsidRDefault="00395B2E" w:rsidP="006C494E">
            <w:pPr>
              <w:pStyle w:val="a4"/>
              <w:jc w:val="center"/>
            </w:pPr>
            <w:r w:rsidRPr="003A2660">
              <w:t>СЗД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5B2E" w:rsidRPr="003A2660" w:rsidRDefault="00395B2E" w:rsidP="00395B2E">
            <w:pPr>
              <w:pStyle w:val="a4"/>
              <w:jc w:val="center"/>
            </w:pPr>
            <w:r w:rsidRPr="003A2660">
              <w:t>Приказ МОУ «СОШ» с. Керес от 28.01.2025 г. № 04-к</w:t>
            </w:r>
          </w:p>
        </w:tc>
      </w:tr>
      <w:tr w:rsidR="00395B2E" w:rsidRPr="003A2660" w:rsidTr="00BD584C">
        <w:tc>
          <w:tcPr>
            <w:tcW w:w="1951" w:type="dxa"/>
            <w:shd w:val="clear" w:color="auto" w:fill="auto"/>
          </w:tcPr>
          <w:p w:rsidR="00395B2E" w:rsidRPr="003A2660" w:rsidRDefault="00395B2E" w:rsidP="00C6038E">
            <w:pPr>
              <w:pStyle w:val="a4"/>
            </w:pPr>
            <w:r w:rsidRPr="003A2660">
              <w:t>Франц С.В.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5B2E" w:rsidRPr="003A2660" w:rsidRDefault="00395B2E" w:rsidP="006C494E">
            <w:pPr>
              <w:pStyle w:val="a4"/>
              <w:jc w:val="center"/>
            </w:pPr>
            <w:r w:rsidRPr="003A2660">
              <w:t>воспитатель ДОУ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95B2E" w:rsidRPr="003A2660" w:rsidRDefault="00395B2E" w:rsidP="006C494E">
            <w:pPr>
              <w:pStyle w:val="a4"/>
              <w:jc w:val="center"/>
            </w:pPr>
            <w:r w:rsidRPr="003A2660">
              <w:t>СЗД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5B2E" w:rsidRPr="003A2660" w:rsidRDefault="00395B2E" w:rsidP="00395B2E">
            <w:pPr>
              <w:pStyle w:val="a4"/>
              <w:jc w:val="center"/>
            </w:pPr>
            <w:r w:rsidRPr="003A2660">
              <w:t>Приказ МОУ «СОШ» с. Керес от 28.01.2025 г. № 05-к</w:t>
            </w:r>
          </w:p>
        </w:tc>
      </w:tr>
      <w:tr w:rsidR="00395B2E" w:rsidRPr="003A2660" w:rsidTr="00BD584C">
        <w:tc>
          <w:tcPr>
            <w:tcW w:w="1951" w:type="dxa"/>
            <w:shd w:val="clear" w:color="auto" w:fill="auto"/>
          </w:tcPr>
          <w:p w:rsidR="00395B2E" w:rsidRPr="003A2660" w:rsidRDefault="00395B2E" w:rsidP="00C6038E">
            <w:pPr>
              <w:pStyle w:val="a4"/>
            </w:pPr>
            <w:r w:rsidRPr="003A2660">
              <w:t>Чугаева Т.А.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5B2E" w:rsidRPr="003A2660" w:rsidRDefault="00395B2E" w:rsidP="006C494E">
            <w:pPr>
              <w:pStyle w:val="a4"/>
              <w:jc w:val="center"/>
            </w:pPr>
            <w:r w:rsidRPr="003A2660">
              <w:t>учитель музыки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95B2E" w:rsidRPr="003A2660" w:rsidRDefault="00395B2E" w:rsidP="006C494E">
            <w:pPr>
              <w:pStyle w:val="a4"/>
              <w:jc w:val="center"/>
            </w:pPr>
            <w:r w:rsidRPr="003A2660">
              <w:t>СЗД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5B2E" w:rsidRPr="003A2660" w:rsidRDefault="00395B2E" w:rsidP="00395B2E">
            <w:pPr>
              <w:pStyle w:val="a4"/>
              <w:jc w:val="center"/>
            </w:pPr>
            <w:r w:rsidRPr="003A2660">
              <w:t>Приказ МОУ «СОШ» с. Керес от 21.02.2025 г. № 09-к</w:t>
            </w:r>
          </w:p>
        </w:tc>
      </w:tr>
      <w:tr w:rsidR="00395B2E" w:rsidRPr="003A2660" w:rsidTr="00BD584C">
        <w:tc>
          <w:tcPr>
            <w:tcW w:w="1951" w:type="dxa"/>
            <w:shd w:val="clear" w:color="auto" w:fill="auto"/>
          </w:tcPr>
          <w:p w:rsidR="00395B2E" w:rsidRPr="003A2660" w:rsidRDefault="00395B2E" w:rsidP="00C6038E">
            <w:pPr>
              <w:pStyle w:val="a4"/>
            </w:pPr>
            <w:r w:rsidRPr="003A2660">
              <w:t>Зюзева В.А.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5B2E" w:rsidRPr="003A2660" w:rsidRDefault="00395B2E" w:rsidP="006C494E">
            <w:pPr>
              <w:pStyle w:val="a4"/>
              <w:jc w:val="center"/>
            </w:pPr>
            <w:r w:rsidRPr="003A2660">
              <w:t>учитель истории и обществознания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95B2E" w:rsidRPr="003A2660" w:rsidRDefault="00395B2E" w:rsidP="006C494E">
            <w:pPr>
              <w:pStyle w:val="a4"/>
              <w:jc w:val="center"/>
            </w:pPr>
            <w:r w:rsidRPr="003A2660">
              <w:t>СЗД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5B2E" w:rsidRPr="003A2660" w:rsidRDefault="00395B2E" w:rsidP="00395B2E">
            <w:pPr>
              <w:pStyle w:val="a4"/>
              <w:jc w:val="center"/>
            </w:pPr>
            <w:r w:rsidRPr="003A2660">
              <w:t>Приказ МОУ «СОШ» с. Керес от 15.04.2025 г. № 21-к</w:t>
            </w:r>
          </w:p>
        </w:tc>
      </w:tr>
    </w:tbl>
    <w:p w:rsidR="002F226F" w:rsidRDefault="002F226F" w:rsidP="002F226F">
      <w:pPr>
        <w:pStyle w:val="a4"/>
        <w:ind w:firstLine="567"/>
        <w:jc w:val="both"/>
      </w:pPr>
      <w:r w:rsidRPr="002F226F">
        <w:rPr>
          <w:b/>
          <w:i/>
        </w:rPr>
        <w:t>Вывод:</w:t>
      </w:r>
      <w:r>
        <w:t xml:space="preserve"> </w:t>
      </w:r>
      <w:r w:rsidRPr="002F226F">
        <w:t>Аттестацию в 2024-2025</w:t>
      </w:r>
      <w:r>
        <w:t xml:space="preserve"> </w:t>
      </w:r>
      <w:r w:rsidRPr="002F226F">
        <w:t>учебном году прош</w:t>
      </w:r>
      <w:r>
        <w:t>ли 8</w:t>
      </w:r>
      <w:r w:rsidRPr="002F226F">
        <w:t xml:space="preserve"> педагог</w:t>
      </w:r>
      <w:r>
        <w:t>ов, что составляет 100% плана по аттестации педагогических работников.</w:t>
      </w:r>
      <w:r w:rsidRPr="002F226F">
        <w:t xml:space="preserve"> </w:t>
      </w:r>
      <w:r>
        <w:t>2 п</w:t>
      </w:r>
      <w:r w:rsidRPr="002F226F">
        <w:t>едагог</w:t>
      </w:r>
      <w:r>
        <w:t>а подтвердили высшую категорию и 6 педагогов подтвердили соответствие занимаемой должности.</w:t>
      </w:r>
      <w:r w:rsidRPr="002F226F">
        <w:t xml:space="preserve"> </w:t>
      </w:r>
    </w:p>
    <w:p w:rsidR="002F226F" w:rsidRDefault="002F226F" w:rsidP="002F226F">
      <w:pPr>
        <w:pStyle w:val="a4"/>
        <w:ind w:firstLine="567"/>
        <w:jc w:val="both"/>
      </w:pPr>
      <w:r>
        <w:t>А</w:t>
      </w:r>
      <w:r w:rsidRPr="002F226F">
        <w:t>ттестация педагогических работников школы в 2024-2025</w:t>
      </w:r>
      <w:r>
        <w:t xml:space="preserve"> </w:t>
      </w:r>
      <w:r w:rsidRPr="002F226F">
        <w:t>учебном году</w:t>
      </w:r>
      <w:r>
        <w:t xml:space="preserve"> на соответствие должности </w:t>
      </w:r>
      <w:r w:rsidRPr="002F226F">
        <w:t xml:space="preserve">проведена в соответствии с нормативными документами, регламентирующими проведение аттестации в </w:t>
      </w:r>
      <w:proofErr w:type="gramStart"/>
      <w:r w:rsidRPr="002F226F">
        <w:t>указанный</w:t>
      </w:r>
      <w:proofErr w:type="gramEnd"/>
      <w:r w:rsidRPr="002F226F">
        <w:t xml:space="preserve"> период</w:t>
      </w:r>
      <w:r>
        <w:t>ы.  П</w:t>
      </w:r>
      <w:r w:rsidRPr="002F226F">
        <w:t>роведены индивидуальные консультации для педагогов, выходящих на аттестацию на</w:t>
      </w:r>
      <w:r>
        <w:t xml:space="preserve"> </w:t>
      </w:r>
      <w:r w:rsidRPr="002F226F">
        <w:t xml:space="preserve">получение </w:t>
      </w:r>
      <w:r>
        <w:t xml:space="preserve"> </w:t>
      </w:r>
      <w:r w:rsidRPr="002F226F">
        <w:t>квалификационной категории, внесены необходимые п</w:t>
      </w:r>
      <w:r>
        <w:t>оправки в портфолио документов. С</w:t>
      </w:r>
      <w:r w:rsidRPr="002F226F">
        <w:t>ледует отметить, что систему аттестационной работы в МОУ «</w:t>
      </w:r>
      <w:r>
        <w:t>СОШ» с. Керес мож</w:t>
      </w:r>
      <w:r w:rsidRPr="002F226F">
        <w:t xml:space="preserve">но </w:t>
      </w:r>
      <w:r>
        <w:t>считать эффективной.</w:t>
      </w:r>
    </w:p>
    <w:p w:rsidR="002F226F" w:rsidRPr="002F226F" w:rsidRDefault="002F226F" w:rsidP="002F226F">
      <w:pPr>
        <w:pStyle w:val="a4"/>
        <w:ind w:firstLine="567"/>
        <w:jc w:val="both"/>
        <w:rPr>
          <w:b/>
          <w:i/>
        </w:rPr>
      </w:pPr>
      <w:r w:rsidRPr="002F226F">
        <w:rPr>
          <w:b/>
          <w:i/>
        </w:rPr>
        <w:t xml:space="preserve">Рекомендации: </w:t>
      </w:r>
    </w:p>
    <w:p w:rsidR="002F226F" w:rsidRPr="002F226F" w:rsidRDefault="002F226F" w:rsidP="002F226F">
      <w:pPr>
        <w:pStyle w:val="a4"/>
        <w:ind w:firstLine="567"/>
        <w:jc w:val="both"/>
      </w:pPr>
      <w:r w:rsidRPr="002F226F">
        <w:t>-</w:t>
      </w:r>
      <w:r>
        <w:t xml:space="preserve"> </w:t>
      </w:r>
      <w:r w:rsidRPr="002F226F">
        <w:t xml:space="preserve">продолжить работу по оказанию методической помощи педагогическим работникам по прохождению процедуры аттестации на первую и высшую квалификационные категории; </w:t>
      </w:r>
    </w:p>
    <w:p w:rsidR="002F226F" w:rsidRPr="002F226F" w:rsidRDefault="002F226F" w:rsidP="002F226F">
      <w:pPr>
        <w:pStyle w:val="a4"/>
        <w:ind w:firstLine="567"/>
        <w:jc w:val="both"/>
      </w:pPr>
      <w:r w:rsidRPr="002F226F">
        <w:t>-</w:t>
      </w:r>
      <w:r>
        <w:t xml:space="preserve"> </w:t>
      </w:r>
      <w:r w:rsidRPr="002F226F">
        <w:t xml:space="preserve">обеспечить постоянное информирование педагогических и руководящих работников о нормативных документах, регламентирующих аттестацию на квалификационные категории; </w:t>
      </w:r>
    </w:p>
    <w:p w:rsidR="002F226F" w:rsidRPr="002F226F" w:rsidRDefault="002F226F" w:rsidP="002F226F">
      <w:pPr>
        <w:pStyle w:val="a4"/>
        <w:ind w:firstLine="567"/>
        <w:jc w:val="both"/>
      </w:pPr>
      <w:r w:rsidRPr="002F226F">
        <w:t>-</w:t>
      </w:r>
      <w:r>
        <w:t xml:space="preserve"> </w:t>
      </w:r>
      <w:r w:rsidRPr="002F226F">
        <w:t>продолжить формирование системы мотивации педагогических работников на прохождение аттестации на первую и высшую квалификационные катег</w:t>
      </w:r>
      <w:r>
        <w:t>орию</w:t>
      </w:r>
    </w:p>
    <w:p w:rsidR="008C0F54" w:rsidRPr="003A2660" w:rsidRDefault="008C0F54" w:rsidP="006C494E">
      <w:pPr>
        <w:pStyle w:val="a4"/>
      </w:pPr>
    </w:p>
    <w:p w:rsidR="00424759" w:rsidRDefault="00014238" w:rsidP="006C494E">
      <w:pPr>
        <w:pStyle w:val="a4"/>
        <w:rPr>
          <w:b/>
          <w:u w:val="single"/>
        </w:rPr>
      </w:pPr>
      <w:r w:rsidRPr="003A2660">
        <w:rPr>
          <w:b/>
          <w:u w:val="single"/>
        </w:rPr>
        <w:t>2</w:t>
      </w:r>
      <w:r w:rsidR="00541EE7" w:rsidRPr="003A2660">
        <w:rPr>
          <w:b/>
          <w:u w:val="single"/>
        </w:rPr>
        <w:t>2</w:t>
      </w:r>
      <w:r w:rsidR="008C0F54" w:rsidRPr="003A2660">
        <w:rPr>
          <w:b/>
          <w:u w:val="single"/>
        </w:rPr>
        <w:t>.</w:t>
      </w:r>
      <w:r w:rsidR="009E2835" w:rsidRPr="003A2660">
        <w:rPr>
          <w:b/>
          <w:u w:val="single"/>
        </w:rPr>
        <w:t>Ку</w:t>
      </w:r>
      <w:r w:rsidR="00424759" w:rsidRPr="003A2660">
        <w:rPr>
          <w:b/>
          <w:u w:val="single"/>
        </w:rPr>
        <w:t>рсы повышения квалификации в 202</w:t>
      </w:r>
      <w:r w:rsidR="002532F1" w:rsidRPr="003A2660">
        <w:rPr>
          <w:b/>
          <w:u w:val="single"/>
        </w:rPr>
        <w:t>4</w:t>
      </w:r>
      <w:r w:rsidR="009E2835" w:rsidRPr="003A2660">
        <w:rPr>
          <w:b/>
          <w:u w:val="single"/>
        </w:rPr>
        <w:t>-20</w:t>
      </w:r>
      <w:r w:rsidR="008C0F54" w:rsidRPr="003A2660">
        <w:rPr>
          <w:b/>
          <w:u w:val="single"/>
        </w:rPr>
        <w:t>2</w:t>
      </w:r>
      <w:r w:rsidR="002532F1" w:rsidRPr="003A2660">
        <w:rPr>
          <w:b/>
          <w:u w:val="single"/>
        </w:rPr>
        <w:t>5</w:t>
      </w:r>
      <w:r w:rsidR="009E2835" w:rsidRPr="003A2660">
        <w:rPr>
          <w:b/>
          <w:u w:val="single"/>
        </w:rPr>
        <w:t xml:space="preserve"> учебном году</w:t>
      </w:r>
      <w:r w:rsidR="00660E01" w:rsidRPr="003A2660">
        <w:rPr>
          <w:b/>
          <w:u w:val="single"/>
        </w:rPr>
        <w:t xml:space="preserve"> </w:t>
      </w:r>
    </w:p>
    <w:p w:rsidR="002F226F" w:rsidRPr="002F226F" w:rsidRDefault="002F226F" w:rsidP="002F226F">
      <w:pPr>
        <w:pStyle w:val="a4"/>
        <w:ind w:firstLine="567"/>
        <w:jc w:val="both"/>
      </w:pPr>
      <w:r w:rsidRPr="002F226F">
        <w:t>С</w:t>
      </w:r>
      <w:r>
        <w:t xml:space="preserve"> </w:t>
      </w:r>
      <w:r w:rsidRPr="002F226F">
        <w:t>целью</w:t>
      </w:r>
      <w:r>
        <w:t xml:space="preserve"> </w:t>
      </w:r>
      <w:r w:rsidRPr="002F226F">
        <w:t>развития</w:t>
      </w:r>
      <w:r>
        <w:t xml:space="preserve"> </w:t>
      </w:r>
      <w:r w:rsidRPr="002F226F">
        <w:t>профессиональной</w:t>
      </w:r>
      <w:r>
        <w:t xml:space="preserve"> </w:t>
      </w:r>
      <w:r w:rsidRPr="002F226F">
        <w:t>компетентности, мастерства, профессиональной</w:t>
      </w:r>
      <w:r>
        <w:t xml:space="preserve"> </w:t>
      </w:r>
      <w:r w:rsidRPr="002F226F">
        <w:t>культуры, обновления</w:t>
      </w:r>
      <w:r>
        <w:t xml:space="preserve"> </w:t>
      </w:r>
      <w:r w:rsidRPr="002F226F">
        <w:t>теоретических</w:t>
      </w:r>
      <w:r>
        <w:t xml:space="preserve"> </w:t>
      </w:r>
      <w:r w:rsidRPr="002F226F">
        <w:t>и</w:t>
      </w:r>
      <w:r>
        <w:t xml:space="preserve"> </w:t>
      </w:r>
      <w:r w:rsidRPr="002F226F">
        <w:t>практических</w:t>
      </w:r>
      <w:r>
        <w:t xml:space="preserve"> </w:t>
      </w:r>
      <w:r w:rsidRPr="002F226F">
        <w:t>знаний</w:t>
      </w:r>
      <w:r>
        <w:t xml:space="preserve"> </w:t>
      </w:r>
      <w:r w:rsidRPr="002F226F">
        <w:t>педагогов, в</w:t>
      </w:r>
      <w:r>
        <w:t xml:space="preserve"> </w:t>
      </w:r>
      <w:r w:rsidRPr="002F226F">
        <w:t>связи</w:t>
      </w:r>
      <w:r>
        <w:t xml:space="preserve"> </w:t>
      </w:r>
      <w:r w:rsidRPr="002F226F">
        <w:t>с</w:t>
      </w:r>
      <w:r>
        <w:t xml:space="preserve"> </w:t>
      </w:r>
      <w:r w:rsidRPr="002F226F">
        <w:t>возросшими</w:t>
      </w:r>
      <w:r>
        <w:t xml:space="preserve"> </w:t>
      </w:r>
      <w:r w:rsidRPr="002F226F">
        <w:t>требованиями</w:t>
      </w:r>
      <w:r>
        <w:t xml:space="preserve"> </w:t>
      </w:r>
      <w:r w:rsidRPr="002F226F">
        <w:t>к</w:t>
      </w:r>
      <w:r>
        <w:t xml:space="preserve"> </w:t>
      </w:r>
      <w:r w:rsidRPr="002F226F">
        <w:t>уровню</w:t>
      </w:r>
      <w:r w:rsidR="00D358ED">
        <w:t xml:space="preserve"> </w:t>
      </w:r>
      <w:r w:rsidRPr="002F226F">
        <w:t>квалификации</w:t>
      </w:r>
      <w:r w:rsidR="00D358ED">
        <w:t xml:space="preserve"> </w:t>
      </w:r>
      <w:r w:rsidRPr="002F226F">
        <w:t>и</w:t>
      </w:r>
      <w:r w:rsidR="00D358ED">
        <w:t xml:space="preserve"> </w:t>
      </w:r>
      <w:r w:rsidRPr="002F226F">
        <w:t>необходимостью</w:t>
      </w:r>
      <w:r w:rsidR="00D358ED">
        <w:t xml:space="preserve"> </w:t>
      </w:r>
      <w:r w:rsidRPr="002F226F">
        <w:t>освоения</w:t>
      </w:r>
      <w:r w:rsidR="00D358ED">
        <w:t xml:space="preserve"> </w:t>
      </w:r>
      <w:r w:rsidRPr="002F226F">
        <w:t>современных</w:t>
      </w:r>
      <w:r w:rsidR="00D358ED">
        <w:t xml:space="preserve"> </w:t>
      </w:r>
      <w:r w:rsidRPr="002F226F">
        <w:t>методов</w:t>
      </w:r>
      <w:r w:rsidR="00D358ED">
        <w:t xml:space="preserve"> </w:t>
      </w:r>
      <w:r w:rsidRPr="002F226F">
        <w:t>решения</w:t>
      </w:r>
      <w:r w:rsidR="00D358ED">
        <w:t xml:space="preserve"> </w:t>
      </w:r>
      <w:r w:rsidRPr="002F226F">
        <w:t>профессиональных</w:t>
      </w:r>
      <w:r w:rsidR="00D358ED">
        <w:t xml:space="preserve"> </w:t>
      </w:r>
      <w:r w:rsidRPr="002F226F">
        <w:t xml:space="preserve">задач, </w:t>
      </w:r>
      <w:r w:rsidR="00D358ED">
        <w:t xml:space="preserve"> </w:t>
      </w:r>
      <w:r w:rsidRPr="002F226F">
        <w:t>педагоги</w:t>
      </w:r>
      <w:r w:rsidR="00D358ED">
        <w:t xml:space="preserve"> </w:t>
      </w:r>
      <w:r w:rsidRPr="002F226F">
        <w:t>проходят</w:t>
      </w:r>
      <w:r w:rsidR="00D358ED">
        <w:t xml:space="preserve"> </w:t>
      </w:r>
      <w:r w:rsidRPr="002F226F">
        <w:t>профессиональную</w:t>
      </w:r>
      <w:r w:rsidR="00D358ED">
        <w:t xml:space="preserve"> </w:t>
      </w:r>
      <w:r w:rsidRPr="002F226F">
        <w:t>переподготовку</w:t>
      </w:r>
      <w:r w:rsidR="00D358ED">
        <w:t xml:space="preserve"> </w:t>
      </w:r>
      <w:r w:rsidRPr="002F226F">
        <w:t>на</w:t>
      </w:r>
      <w:r w:rsidR="00D358ED">
        <w:t xml:space="preserve"> </w:t>
      </w:r>
      <w:r w:rsidRPr="002F226F">
        <w:t>курсах</w:t>
      </w:r>
      <w:r w:rsidR="00D358ED">
        <w:t xml:space="preserve"> </w:t>
      </w:r>
      <w:r w:rsidRPr="002F226F">
        <w:t>повышения</w:t>
      </w:r>
      <w:r w:rsidR="00D358ED">
        <w:t xml:space="preserve"> </w:t>
      </w:r>
      <w:r w:rsidRPr="002F226F">
        <w:t xml:space="preserve">квалификации. </w:t>
      </w:r>
    </w:p>
    <w:p w:rsidR="002F226F" w:rsidRPr="002F226F" w:rsidRDefault="002F226F" w:rsidP="002F226F">
      <w:pPr>
        <w:pStyle w:val="a4"/>
        <w:ind w:firstLine="567"/>
        <w:jc w:val="both"/>
      </w:pPr>
      <w:r w:rsidRPr="002F226F">
        <w:t>К</w:t>
      </w:r>
      <w:r w:rsidR="00D358ED">
        <w:t>у</w:t>
      </w:r>
      <w:r w:rsidRPr="002F226F">
        <w:t>рсы</w:t>
      </w:r>
      <w:r w:rsidR="00D358ED">
        <w:t xml:space="preserve"> </w:t>
      </w:r>
      <w:r w:rsidRPr="002F226F">
        <w:t>повышения</w:t>
      </w:r>
      <w:r w:rsidR="00D358ED">
        <w:t xml:space="preserve"> </w:t>
      </w:r>
      <w:r w:rsidRPr="002F226F">
        <w:t>квалификации</w:t>
      </w:r>
      <w:r w:rsidR="00D358ED">
        <w:t xml:space="preserve"> </w:t>
      </w:r>
      <w:r w:rsidRPr="002F226F">
        <w:t>прошли</w:t>
      </w:r>
      <w:r w:rsidR="00D358ED">
        <w:t xml:space="preserve"> </w:t>
      </w:r>
      <w:r w:rsidRPr="002F226F">
        <w:t>следующие</w:t>
      </w:r>
      <w:r w:rsidR="00D358ED">
        <w:t xml:space="preserve"> </w:t>
      </w:r>
      <w:r w:rsidRPr="002F226F">
        <w:t>педагоги</w:t>
      </w:r>
      <w:r w:rsidR="00D358ED">
        <w:t>:</w:t>
      </w:r>
    </w:p>
    <w:tbl>
      <w:tblPr>
        <w:tblStyle w:val="a7"/>
        <w:tblW w:w="10125" w:type="dxa"/>
        <w:tblLayout w:type="fixed"/>
        <w:tblLook w:val="04A0"/>
      </w:tblPr>
      <w:tblGrid>
        <w:gridCol w:w="1526"/>
        <w:gridCol w:w="2835"/>
        <w:gridCol w:w="1134"/>
        <w:gridCol w:w="850"/>
        <w:gridCol w:w="2363"/>
        <w:gridCol w:w="1417"/>
      </w:tblGrid>
      <w:tr w:rsidR="00296348" w:rsidRPr="003A2660" w:rsidTr="00F848E6">
        <w:tc>
          <w:tcPr>
            <w:tcW w:w="1526" w:type="dxa"/>
          </w:tcPr>
          <w:p w:rsidR="009249CE" w:rsidRPr="003A2660" w:rsidRDefault="009249CE" w:rsidP="006C494E">
            <w:pPr>
              <w:pStyle w:val="a4"/>
              <w:jc w:val="center"/>
            </w:pPr>
            <w:r w:rsidRPr="003A2660">
              <w:t>ФИО учителя</w:t>
            </w:r>
          </w:p>
        </w:tc>
        <w:tc>
          <w:tcPr>
            <w:tcW w:w="2835" w:type="dxa"/>
          </w:tcPr>
          <w:p w:rsidR="009249CE" w:rsidRPr="003A2660" w:rsidRDefault="009249CE" w:rsidP="006C494E">
            <w:pPr>
              <w:pStyle w:val="a4"/>
              <w:jc w:val="center"/>
            </w:pPr>
            <w:r w:rsidRPr="003A2660">
              <w:t>Тема</w:t>
            </w:r>
          </w:p>
        </w:tc>
        <w:tc>
          <w:tcPr>
            <w:tcW w:w="1134" w:type="dxa"/>
          </w:tcPr>
          <w:p w:rsidR="009249CE" w:rsidRPr="003A2660" w:rsidRDefault="009249CE" w:rsidP="006C494E">
            <w:pPr>
              <w:pStyle w:val="a4"/>
              <w:jc w:val="center"/>
            </w:pPr>
            <w:r w:rsidRPr="003A2660">
              <w:t>Сроки обучения</w:t>
            </w:r>
          </w:p>
        </w:tc>
        <w:tc>
          <w:tcPr>
            <w:tcW w:w="850" w:type="dxa"/>
          </w:tcPr>
          <w:p w:rsidR="009249CE" w:rsidRPr="003A2660" w:rsidRDefault="009249CE" w:rsidP="006C494E">
            <w:pPr>
              <w:pStyle w:val="a4"/>
              <w:jc w:val="center"/>
            </w:pPr>
            <w:r w:rsidRPr="003A2660">
              <w:t>Количество часов</w:t>
            </w:r>
          </w:p>
        </w:tc>
        <w:tc>
          <w:tcPr>
            <w:tcW w:w="2363" w:type="dxa"/>
          </w:tcPr>
          <w:p w:rsidR="009249CE" w:rsidRPr="003A2660" w:rsidRDefault="009249CE" w:rsidP="006C494E">
            <w:pPr>
              <w:pStyle w:val="a4"/>
              <w:jc w:val="center"/>
            </w:pPr>
            <w:r w:rsidRPr="003A2660">
              <w:t>Где проходили</w:t>
            </w:r>
          </w:p>
        </w:tc>
        <w:tc>
          <w:tcPr>
            <w:tcW w:w="1417" w:type="dxa"/>
          </w:tcPr>
          <w:p w:rsidR="009249CE" w:rsidRPr="003A2660" w:rsidRDefault="009249CE" w:rsidP="006C494E">
            <w:pPr>
              <w:pStyle w:val="a4"/>
              <w:jc w:val="center"/>
            </w:pPr>
            <w:r w:rsidRPr="003A2660">
              <w:t>Документ</w:t>
            </w:r>
          </w:p>
        </w:tc>
      </w:tr>
      <w:tr w:rsidR="002347B0" w:rsidRPr="003A2660" w:rsidTr="00F848E6">
        <w:tc>
          <w:tcPr>
            <w:tcW w:w="1526" w:type="dxa"/>
          </w:tcPr>
          <w:p w:rsidR="002347B0" w:rsidRPr="003A2660" w:rsidRDefault="002347B0" w:rsidP="002347B0">
            <w:pPr>
              <w:pStyle w:val="a4"/>
            </w:pPr>
            <w:r w:rsidRPr="003A2660">
              <w:t>Попова А.В.</w:t>
            </w:r>
          </w:p>
        </w:tc>
        <w:tc>
          <w:tcPr>
            <w:tcW w:w="2835" w:type="dxa"/>
          </w:tcPr>
          <w:p w:rsidR="002347B0" w:rsidRPr="003A2660" w:rsidRDefault="002347B0" w:rsidP="002347B0">
            <w:pPr>
              <w:pStyle w:val="a4"/>
              <w:jc w:val="both"/>
            </w:pPr>
            <w:r w:rsidRPr="003A2660">
              <w:t>«Профилактика социально-негативных явлений в молодёжной среде»</w:t>
            </w:r>
          </w:p>
        </w:tc>
        <w:tc>
          <w:tcPr>
            <w:tcW w:w="1134" w:type="dxa"/>
          </w:tcPr>
          <w:p w:rsidR="002347B0" w:rsidRPr="003A2660" w:rsidRDefault="002347B0" w:rsidP="002347B0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19.03.-31.08.2024</w:t>
            </w:r>
          </w:p>
        </w:tc>
        <w:tc>
          <w:tcPr>
            <w:tcW w:w="850" w:type="dxa"/>
          </w:tcPr>
          <w:p w:rsidR="002347B0" w:rsidRPr="003A2660" w:rsidRDefault="002347B0" w:rsidP="002347B0">
            <w:pPr>
              <w:pStyle w:val="a4"/>
              <w:jc w:val="center"/>
            </w:pPr>
            <w:r w:rsidRPr="003A2660">
              <w:t>150</w:t>
            </w:r>
          </w:p>
        </w:tc>
        <w:tc>
          <w:tcPr>
            <w:tcW w:w="2363" w:type="dxa"/>
          </w:tcPr>
          <w:p w:rsidR="002347B0" w:rsidRPr="003A2660" w:rsidRDefault="002347B0" w:rsidP="002347B0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 xml:space="preserve">Национальный центр информационного противодействия терроризму и экстремизму в </w:t>
            </w:r>
            <w:r w:rsidRPr="003A2660">
              <w:rPr>
                <w:shd w:val="clear" w:color="auto" w:fill="FFFFFF"/>
              </w:rPr>
              <w:lastRenderedPageBreak/>
              <w:t>образовательной среде и сети Интернет ФГАНУ НИИ «Спецвузавтоматика»</w:t>
            </w:r>
          </w:p>
        </w:tc>
        <w:tc>
          <w:tcPr>
            <w:tcW w:w="1417" w:type="dxa"/>
          </w:tcPr>
          <w:p w:rsidR="002347B0" w:rsidRPr="003A2660" w:rsidRDefault="002347B0" w:rsidP="002347B0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lastRenderedPageBreak/>
              <w:t>Удостоверение</w:t>
            </w:r>
          </w:p>
          <w:p w:rsidR="002347B0" w:rsidRPr="003A2660" w:rsidRDefault="002347B0" w:rsidP="002347B0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Серия 7743</w:t>
            </w:r>
          </w:p>
          <w:p w:rsidR="002347B0" w:rsidRPr="003A2660" w:rsidRDefault="002347B0" w:rsidP="002347B0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Номер 5008853</w:t>
            </w:r>
          </w:p>
          <w:p w:rsidR="002347B0" w:rsidRPr="003A2660" w:rsidRDefault="002347B0" w:rsidP="002347B0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lastRenderedPageBreak/>
              <w:t>Регистрационный №0000008838</w:t>
            </w:r>
          </w:p>
        </w:tc>
      </w:tr>
      <w:tr w:rsidR="002347B0" w:rsidRPr="003A2660" w:rsidTr="00F848E6">
        <w:tc>
          <w:tcPr>
            <w:tcW w:w="1526" w:type="dxa"/>
          </w:tcPr>
          <w:p w:rsidR="002347B0" w:rsidRPr="002A3CA5" w:rsidRDefault="002347B0" w:rsidP="00FA1519">
            <w:pPr>
              <w:pStyle w:val="a4"/>
            </w:pPr>
            <w:r w:rsidRPr="002A3CA5">
              <w:lastRenderedPageBreak/>
              <w:t>Филиппова Е.Н.</w:t>
            </w:r>
          </w:p>
        </w:tc>
        <w:tc>
          <w:tcPr>
            <w:tcW w:w="2835" w:type="dxa"/>
          </w:tcPr>
          <w:p w:rsidR="002347B0" w:rsidRPr="002A3CA5" w:rsidRDefault="002347B0" w:rsidP="009065AF">
            <w:pPr>
              <w:pStyle w:val="a4"/>
              <w:jc w:val="both"/>
            </w:pPr>
            <w:r w:rsidRPr="002A3CA5">
              <w:rPr>
                <w:color w:val="000000"/>
              </w:rPr>
              <w:t>«Преподавание информатики в образовательных организациях»</w:t>
            </w:r>
          </w:p>
        </w:tc>
        <w:tc>
          <w:tcPr>
            <w:tcW w:w="1134" w:type="dxa"/>
          </w:tcPr>
          <w:p w:rsidR="002347B0" w:rsidRPr="002A3CA5" w:rsidRDefault="002347B0" w:rsidP="009065AF">
            <w:pPr>
              <w:pStyle w:val="a4"/>
              <w:jc w:val="center"/>
            </w:pPr>
            <w:r w:rsidRPr="002A3CA5">
              <w:rPr>
                <w:color w:val="000000"/>
              </w:rPr>
              <w:t>21.06. - 04.09.2024</w:t>
            </w:r>
          </w:p>
        </w:tc>
        <w:tc>
          <w:tcPr>
            <w:tcW w:w="850" w:type="dxa"/>
          </w:tcPr>
          <w:p w:rsidR="002347B0" w:rsidRPr="002A3CA5" w:rsidRDefault="002347B0" w:rsidP="009065AF">
            <w:pPr>
              <w:pStyle w:val="a4"/>
              <w:jc w:val="center"/>
            </w:pPr>
            <w:r w:rsidRPr="002A3CA5">
              <w:rPr>
                <w:color w:val="000000"/>
              </w:rPr>
              <w:t>896</w:t>
            </w:r>
          </w:p>
        </w:tc>
        <w:tc>
          <w:tcPr>
            <w:tcW w:w="2363" w:type="dxa"/>
          </w:tcPr>
          <w:p w:rsidR="002347B0" w:rsidRPr="002A3CA5" w:rsidRDefault="002347B0" w:rsidP="009065AF">
            <w:pPr>
              <w:pStyle w:val="a4"/>
              <w:jc w:val="center"/>
            </w:pPr>
            <w:r w:rsidRPr="002A3CA5">
              <w:rPr>
                <w:color w:val="000000"/>
              </w:rPr>
              <w:t>ООО "Центр инновационного образования и воспитания"</w:t>
            </w:r>
          </w:p>
        </w:tc>
        <w:tc>
          <w:tcPr>
            <w:tcW w:w="1417" w:type="dxa"/>
          </w:tcPr>
          <w:p w:rsidR="002347B0" w:rsidRPr="002A3CA5" w:rsidRDefault="002347B0" w:rsidP="002347B0">
            <w:pPr>
              <w:pStyle w:val="a4"/>
              <w:jc w:val="center"/>
              <w:rPr>
                <w:color w:val="000000"/>
              </w:rPr>
            </w:pPr>
            <w:r w:rsidRPr="002A3CA5">
              <w:rPr>
                <w:rStyle w:val="ng-binding"/>
                <w:color w:val="000000"/>
              </w:rPr>
              <w:t>Диплом о профессиональной переподготовке</w:t>
            </w:r>
            <w:r w:rsidRPr="002A3CA5">
              <w:rPr>
                <w:color w:val="000000"/>
              </w:rPr>
              <w:t xml:space="preserve">  Серия: </w:t>
            </w:r>
            <w:r w:rsidRPr="002A3CA5">
              <w:rPr>
                <w:rStyle w:val="ng-binding"/>
                <w:color w:val="000000"/>
              </w:rPr>
              <w:t>ПП</w:t>
            </w:r>
            <w:r w:rsidRPr="002A3CA5">
              <w:rPr>
                <w:color w:val="000000"/>
              </w:rPr>
              <w:t>  Номер:</w:t>
            </w:r>
          </w:p>
          <w:p w:rsidR="002347B0" w:rsidRPr="002A3CA5" w:rsidRDefault="002347B0" w:rsidP="002347B0">
            <w:pPr>
              <w:pStyle w:val="a4"/>
              <w:jc w:val="center"/>
            </w:pPr>
            <w:r w:rsidRPr="002A3CA5">
              <w:rPr>
                <w:rStyle w:val="ng-binding"/>
                <w:color w:val="000000"/>
              </w:rPr>
              <w:t>0155200</w:t>
            </w:r>
            <w:r w:rsidRPr="002A3CA5">
              <w:rPr>
                <w:color w:val="000000"/>
              </w:rPr>
              <w:t> </w:t>
            </w:r>
            <w:r w:rsidRPr="002A3CA5">
              <w:rPr>
                <w:color w:val="000000"/>
              </w:rPr>
              <w:br/>
            </w:r>
            <w:r w:rsidRPr="002A3CA5">
              <w:rPr>
                <w:rStyle w:val="ng-binding"/>
                <w:color w:val="000000"/>
              </w:rPr>
              <w:t>Рег.№ 414-282566</w:t>
            </w:r>
          </w:p>
        </w:tc>
      </w:tr>
      <w:tr w:rsidR="002347B0" w:rsidRPr="003A2660" w:rsidTr="00F848E6">
        <w:tc>
          <w:tcPr>
            <w:tcW w:w="1526" w:type="dxa"/>
          </w:tcPr>
          <w:p w:rsidR="002347B0" w:rsidRPr="003A2660" w:rsidRDefault="002347B0" w:rsidP="009065AF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2835" w:type="dxa"/>
          </w:tcPr>
          <w:p w:rsidR="002347B0" w:rsidRPr="003A2660" w:rsidRDefault="002347B0" w:rsidP="009065AF">
            <w:pPr>
              <w:pStyle w:val="a4"/>
              <w:jc w:val="both"/>
            </w:pPr>
            <w:r w:rsidRPr="003A2660">
              <w:rPr>
                <w:color w:val="000000"/>
              </w:rPr>
              <w:t>«Ведение профессиональной деятельности в сфере дополнительного образования»</w:t>
            </w:r>
          </w:p>
        </w:tc>
        <w:tc>
          <w:tcPr>
            <w:tcW w:w="1134" w:type="dxa"/>
          </w:tcPr>
          <w:p w:rsidR="002347B0" w:rsidRPr="003A2660" w:rsidRDefault="002347B0" w:rsidP="009065AF">
            <w:pPr>
              <w:pStyle w:val="a4"/>
              <w:jc w:val="center"/>
            </w:pPr>
            <w:r w:rsidRPr="003A2660">
              <w:rPr>
                <w:color w:val="000000"/>
              </w:rPr>
              <w:t>25.08. - 15.09.2024</w:t>
            </w:r>
          </w:p>
        </w:tc>
        <w:tc>
          <w:tcPr>
            <w:tcW w:w="850" w:type="dxa"/>
          </w:tcPr>
          <w:p w:rsidR="002347B0" w:rsidRPr="003A2660" w:rsidRDefault="002347B0" w:rsidP="009065AF">
            <w:pPr>
              <w:pStyle w:val="a4"/>
              <w:jc w:val="center"/>
            </w:pPr>
            <w:r w:rsidRPr="003A2660">
              <w:rPr>
                <w:color w:val="000000"/>
              </w:rPr>
              <w:t>250</w:t>
            </w:r>
          </w:p>
        </w:tc>
        <w:tc>
          <w:tcPr>
            <w:tcW w:w="2363" w:type="dxa"/>
          </w:tcPr>
          <w:p w:rsidR="002347B0" w:rsidRPr="003A2660" w:rsidRDefault="002347B0" w:rsidP="009065AF">
            <w:pPr>
              <w:pStyle w:val="a4"/>
              <w:jc w:val="center"/>
            </w:pPr>
            <w:r w:rsidRPr="003A2660">
              <w:rPr>
                <w:color w:val="000000"/>
              </w:rPr>
              <w:t>ООО "Центр инновационного образования и воспитания"</w:t>
            </w:r>
          </w:p>
        </w:tc>
        <w:tc>
          <w:tcPr>
            <w:tcW w:w="1417" w:type="dxa"/>
          </w:tcPr>
          <w:p w:rsidR="002347B0" w:rsidRPr="003A2660" w:rsidRDefault="002347B0" w:rsidP="009065AF">
            <w:pPr>
              <w:pStyle w:val="a4"/>
              <w:jc w:val="center"/>
              <w:rPr>
                <w:color w:val="000000"/>
              </w:rPr>
            </w:pPr>
            <w:r w:rsidRPr="003A2660">
              <w:rPr>
                <w:color w:val="000000"/>
              </w:rPr>
              <w:t>Диплом о профессиональной переподготовке</w:t>
            </w:r>
          </w:p>
          <w:p w:rsidR="002347B0" w:rsidRPr="003A2660" w:rsidRDefault="002347B0" w:rsidP="009065AF">
            <w:pPr>
              <w:pStyle w:val="a4"/>
              <w:jc w:val="center"/>
              <w:rPr>
                <w:color w:val="000000"/>
              </w:rPr>
            </w:pPr>
            <w:r w:rsidRPr="003A2660">
              <w:rPr>
                <w:rStyle w:val="ng-binding"/>
                <w:color w:val="000000"/>
              </w:rPr>
              <w:t>Серия: ПП</w:t>
            </w:r>
          </w:p>
          <w:p w:rsidR="002347B0" w:rsidRPr="003A2660" w:rsidRDefault="002347B0" w:rsidP="009065AF">
            <w:pPr>
              <w:pStyle w:val="a4"/>
              <w:jc w:val="center"/>
              <w:rPr>
                <w:rStyle w:val="ng-binding"/>
                <w:color w:val="000000"/>
              </w:rPr>
            </w:pPr>
            <w:r w:rsidRPr="003A2660">
              <w:rPr>
                <w:color w:val="000000"/>
              </w:rPr>
              <w:t>Номер:</w:t>
            </w:r>
            <w:r w:rsidRPr="003A2660">
              <w:rPr>
                <w:rStyle w:val="ng-binding"/>
                <w:color w:val="000000"/>
              </w:rPr>
              <w:t>0155570</w:t>
            </w:r>
          </w:p>
          <w:p w:rsidR="002347B0" w:rsidRPr="003A2660" w:rsidRDefault="002347B0" w:rsidP="009065AF">
            <w:pPr>
              <w:pStyle w:val="a4"/>
              <w:jc w:val="center"/>
            </w:pPr>
            <w:r w:rsidRPr="003A2660">
              <w:rPr>
                <w:rStyle w:val="ng-binding"/>
                <w:color w:val="000000"/>
              </w:rPr>
              <w:t>Рег.№ 535-282566</w:t>
            </w:r>
          </w:p>
        </w:tc>
      </w:tr>
      <w:tr w:rsidR="002347B0" w:rsidRPr="003A2660" w:rsidTr="00F848E6">
        <w:tc>
          <w:tcPr>
            <w:tcW w:w="1526" w:type="dxa"/>
          </w:tcPr>
          <w:p w:rsidR="002347B0" w:rsidRPr="003A2660" w:rsidRDefault="002347B0" w:rsidP="006218A6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2835" w:type="dxa"/>
          </w:tcPr>
          <w:p w:rsidR="002347B0" w:rsidRPr="003A2660" w:rsidRDefault="002347B0" w:rsidP="006218A6">
            <w:pPr>
              <w:pStyle w:val="a4"/>
              <w:jc w:val="both"/>
            </w:pPr>
            <w:r w:rsidRPr="003A2660">
              <w:t>«Преподавание английского языка согласно ФГОС и ФООП ООО и СОО»</w:t>
            </w:r>
          </w:p>
          <w:p w:rsidR="002347B0" w:rsidRPr="003A2660" w:rsidRDefault="002347B0" w:rsidP="006218A6">
            <w:pPr>
              <w:pStyle w:val="a4"/>
              <w:jc w:val="both"/>
            </w:pPr>
          </w:p>
        </w:tc>
        <w:tc>
          <w:tcPr>
            <w:tcW w:w="1134" w:type="dxa"/>
          </w:tcPr>
          <w:p w:rsidR="002347B0" w:rsidRPr="003A2660" w:rsidRDefault="002347B0" w:rsidP="006218A6">
            <w:pPr>
              <w:pStyle w:val="a4"/>
              <w:jc w:val="center"/>
            </w:pPr>
            <w:r w:rsidRPr="003A2660">
              <w:t>01.09.-04.09.2024 г.</w:t>
            </w:r>
          </w:p>
        </w:tc>
        <w:tc>
          <w:tcPr>
            <w:tcW w:w="850" w:type="dxa"/>
          </w:tcPr>
          <w:p w:rsidR="002347B0" w:rsidRPr="003A2660" w:rsidRDefault="002347B0" w:rsidP="006218A6">
            <w:pPr>
              <w:pStyle w:val="a4"/>
              <w:jc w:val="center"/>
            </w:pPr>
            <w:r w:rsidRPr="003A2660">
              <w:t>72</w:t>
            </w:r>
          </w:p>
        </w:tc>
        <w:tc>
          <w:tcPr>
            <w:tcW w:w="2363" w:type="dxa"/>
          </w:tcPr>
          <w:p w:rsidR="002347B0" w:rsidRPr="003A2660" w:rsidRDefault="002347B0" w:rsidP="006218A6">
            <w:pPr>
              <w:pStyle w:val="a4"/>
              <w:jc w:val="both"/>
            </w:pPr>
            <w:r w:rsidRPr="003A2660">
              <w:t>ООО «Центр инновационного образования и воспитания»</w:t>
            </w:r>
          </w:p>
        </w:tc>
        <w:tc>
          <w:tcPr>
            <w:tcW w:w="1417" w:type="dxa"/>
          </w:tcPr>
          <w:p w:rsidR="002347B0" w:rsidRPr="003A2660" w:rsidRDefault="002347B0" w:rsidP="006218A6">
            <w:pPr>
              <w:pStyle w:val="a4"/>
              <w:jc w:val="center"/>
            </w:pPr>
            <w:r w:rsidRPr="003A2660">
              <w:t>Удостоверение Рег. № 675-282566  Серия 0014236</w:t>
            </w:r>
          </w:p>
          <w:p w:rsidR="002347B0" w:rsidRPr="003A2660" w:rsidRDefault="002347B0" w:rsidP="006218A6">
            <w:pPr>
              <w:pStyle w:val="a4"/>
              <w:jc w:val="center"/>
            </w:pPr>
          </w:p>
        </w:tc>
      </w:tr>
      <w:tr w:rsidR="002347B0" w:rsidRPr="003A2660" w:rsidTr="00F848E6">
        <w:tc>
          <w:tcPr>
            <w:tcW w:w="1526" w:type="dxa"/>
          </w:tcPr>
          <w:p w:rsidR="002347B0" w:rsidRPr="003A2660" w:rsidRDefault="002347B0" w:rsidP="003467FC">
            <w:pPr>
              <w:pStyle w:val="a4"/>
            </w:pPr>
            <w:r w:rsidRPr="003A2660">
              <w:t>Ванеев А.А.</w:t>
            </w:r>
          </w:p>
        </w:tc>
        <w:tc>
          <w:tcPr>
            <w:tcW w:w="2835" w:type="dxa"/>
          </w:tcPr>
          <w:p w:rsidR="002347B0" w:rsidRPr="003A2660" w:rsidRDefault="002347B0" w:rsidP="003467FC">
            <w:pPr>
              <w:pStyle w:val="a4"/>
              <w:jc w:val="both"/>
            </w:pPr>
            <w:r w:rsidRPr="003A2660">
              <w:t xml:space="preserve">«Обучение учебному предмету «Труд (технология) в условиях внесения изменений в ФОП ООО» </w:t>
            </w:r>
          </w:p>
        </w:tc>
        <w:tc>
          <w:tcPr>
            <w:tcW w:w="1134" w:type="dxa"/>
          </w:tcPr>
          <w:p w:rsidR="002347B0" w:rsidRPr="003A2660" w:rsidRDefault="002347B0" w:rsidP="006C494E">
            <w:pPr>
              <w:pStyle w:val="a4"/>
              <w:jc w:val="center"/>
            </w:pPr>
            <w:r w:rsidRPr="003A2660">
              <w:t>06.06.-05.08.</w:t>
            </w:r>
          </w:p>
          <w:p w:rsidR="002347B0" w:rsidRPr="003A2660" w:rsidRDefault="002347B0" w:rsidP="006C494E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850" w:type="dxa"/>
          </w:tcPr>
          <w:p w:rsidR="002347B0" w:rsidRPr="003A2660" w:rsidRDefault="002347B0" w:rsidP="006C494E">
            <w:pPr>
              <w:pStyle w:val="a4"/>
              <w:jc w:val="center"/>
            </w:pPr>
            <w:r w:rsidRPr="003A2660">
              <w:t xml:space="preserve">72 </w:t>
            </w:r>
          </w:p>
        </w:tc>
        <w:tc>
          <w:tcPr>
            <w:tcW w:w="2363" w:type="dxa"/>
          </w:tcPr>
          <w:p w:rsidR="002347B0" w:rsidRPr="003A2660" w:rsidRDefault="002347B0" w:rsidP="006C494E">
            <w:pPr>
              <w:pStyle w:val="a4"/>
              <w:jc w:val="center"/>
            </w:pPr>
            <w:r w:rsidRPr="003A2660">
              <w:t>Минпросвещения РФ, ФГАОУ ВО «ГУП»</w:t>
            </w:r>
          </w:p>
        </w:tc>
        <w:tc>
          <w:tcPr>
            <w:tcW w:w="1417" w:type="dxa"/>
          </w:tcPr>
          <w:p w:rsidR="002347B0" w:rsidRPr="003A2660" w:rsidRDefault="002347B0" w:rsidP="006C494E">
            <w:pPr>
              <w:pStyle w:val="a4"/>
              <w:jc w:val="center"/>
            </w:pPr>
            <w:proofErr w:type="gramStart"/>
            <w:r w:rsidRPr="003A2660">
              <w:t>Удостовере-ние</w:t>
            </w:r>
            <w:proofErr w:type="gramEnd"/>
            <w:r w:rsidRPr="003A2660">
              <w:t xml:space="preserve"> 500400270439</w:t>
            </w:r>
          </w:p>
          <w:p w:rsidR="002347B0" w:rsidRPr="003A2660" w:rsidRDefault="002347B0" w:rsidP="006C494E">
            <w:pPr>
              <w:pStyle w:val="a4"/>
              <w:jc w:val="center"/>
            </w:pPr>
            <w:r w:rsidRPr="003A2660">
              <w:t>Рег. № у-095570/б</w:t>
            </w:r>
          </w:p>
        </w:tc>
      </w:tr>
      <w:tr w:rsidR="002347B0" w:rsidRPr="003A2660" w:rsidTr="00F848E6">
        <w:tc>
          <w:tcPr>
            <w:tcW w:w="1526" w:type="dxa"/>
          </w:tcPr>
          <w:p w:rsidR="002347B0" w:rsidRPr="003A2660" w:rsidRDefault="002347B0" w:rsidP="003467FC">
            <w:pPr>
              <w:pStyle w:val="a4"/>
            </w:pPr>
            <w:r w:rsidRPr="003A2660">
              <w:t>Зюзева М.Н.</w:t>
            </w:r>
          </w:p>
        </w:tc>
        <w:tc>
          <w:tcPr>
            <w:tcW w:w="2835" w:type="dxa"/>
          </w:tcPr>
          <w:p w:rsidR="002347B0" w:rsidRPr="003A2660" w:rsidRDefault="002347B0" w:rsidP="005B5E47">
            <w:pPr>
              <w:pStyle w:val="a4"/>
              <w:jc w:val="both"/>
            </w:pPr>
            <w:r w:rsidRPr="003A2660">
              <w:t xml:space="preserve">«Обучение учебному предмету «Труд (технология) в условиях внесения изменений в ФОП ООО» </w:t>
            </w:r>
          </w:p>
        </w:tc>
        <w:tc>
          <w:tcPr>
            <w:tcW w:w="1134" w:type="dxa"/>
          </w:tcPr>
          <w:p w:rsidR="002347B0" w:rsidRPr="003A2660" w:rsidRDefault="002347B0" w:rsidP="005B5E47">
            <w:pPr>
              <w:pStyle w:val="a4"/>
              <w:jc w:val="center"/>
            </w:pPr>
            <w:r w:rsidRPr="003A2660">
              <w:t>06.06.-05.08.</w:t>
            </w:r>
          </w:p>
          <w:p w:rsidR="002347B0" w:rsidRPr="003A2660" w:rsidRDefault="002347B0" w:rsidP="005B5E47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850" w:type="dxa"/>
          </w:tcPr>
          <w:p w:rsidR="002347B0" w:rsidRPr="003A2660" w:rsidRDefault="002347B0" w:rsidP="005B5E47">
            <w:pPr>
              <w:pStyle w:val="a4"/>
              <w:jc w:val="center"/>
            </w:pPr>
            <w:r w:rsidRPr="003A2660">
              <w:t xml:space="preserve">72 </w:t>
            </w:r>
          </w:p>
        </w:tc>
        <w:tc>
          <w:tcPr>
            <w:tcW w:w="2363" w:type="dxa"/>
          </w:tcPr>
          <w:p w:rsidR="002347B0" w:rsidRPr="003A2660" w:rsidRDefault="002347B0" w:rsidP="005B5E47">
            <w:pPr>
              <w:pStyle w:val="a4"/>
              <w:jc w:val="center"/>
            </w:pPr>
            <w:r w:rsidRPr="003A2660">
              <w:t>Минпросвещения РФ, ФГАОУ ВО «ГУП»</w:t>
            </w:r>
          </w:p>
        </w:tc>
        <w:tc>
          <w:tcPr>
            <w:tcW w:w="1417" w:type="dxa"/>
          </w:tcPr>
          <w:p w:rsidR="002347B0" w:rsidRPr="003A2660" w:rsidRDefault="002347B0" w:rsidP="005B5E47">
            <w:pPr>
              <w:pStyle w:val="a4"/>
              <w:jc w:val="center"/>
            </w:pPr>
            <w:proofErr w:type="gramStart"/>
            <w:r w:rsidRPr="003A2660">
              <w:t>Удостовере-ние</w:t>
            </w:r>
            <w:proofErr w:type="gramEnd"/>
            <w:r w:rsidRPr="003A2660">
              <w:t xml:space="preserve"> 500400270493</w:t>
            </w:r>
          </w:p>
          <w:p w:rsidR="002347B0" w:rsidRPr="003A2660" w:rsidRDefault="002347B0" w:rsidP="006D0443">
            <w:pPr>
              <w:pStyle w:val="a4"/>
              <w:jc w:val="center"/>
            </w:pPr>
            <w:r w:rsidRPr="003A2660">
              <w:t>Рег. № у-095624/б</w:t>
            </w:r>
          </w:p>
        </w:tc>
      </w:tr>
      <w:tr w:rsidR="002347B0" w:rsidRPr="003A2660" w:rsidTr="00F848E6">
        <w:tc>
          <w:tcPr>
            <w:tcW w:w="1526" w:type="dxa"/>
          </w:tcPr>
          <w:p w:rsidR="002347B0" w:rsidRPr="003A2660" w:rsidRDefault="002347B0" w:rsidP="003467FC">
            <w:pPr>
              <w:pStyle w:val="a4"/>
            </w:pPr>
            <w:r w:rsidRPr="003A2660">
              <w:t>Шелепанова Ю.Н.</w:t>
            </w:r>
          </w:p>
        </w:tc>
        <w:tc>
          <w:tcPr>
            <w:tcW w:w="2835" w:type="dxa"/>
          </w:tcPr>
          <w:p w:rsidR="002347B0" w:rsidRPr="003A2660" w:rsidRDefault="002347B0" w:rsidP="005B5E47">
            <w:pPr>
              <w:pStyle w:val="a4"/>
              <w:jc w:val="both"/>
            </w:pPr>
            <w:r w:rsidRPr="003A2660">
              <w:t>«Реализация требований обновленных ФГОС ООО, ФГОС СОО в работе учителя (Русский язык)</w:t>
            </w:r>
          </w:p>
        </w:tc>
        <w:tc>
          <w:tcPr>
            <w:tcW w:w="1134" w:type="dxa"/>
          </w:tcPr>
          <w:p w:rsidR="002347B0" w:rsidRPr="003A2660" w:rsidRDefault="002347B0" w:rsidP="005B5E47">
            <w:pPr>
              <w:pStyle w:val="a4"/>
              <w:jc w:val="center"/>
            </w:pPr>
            <w:r w:rsidRPr="003A2660">
              <w:t>23.09.-22.11.2024 г.</w:t>
            </w:r>
          </w:p>
        </w:tc>
        <w:tc>
          <w:tcPr>
            <w:tcW w:w="850" w:type="dxa"/>
          </w:tcPr>
          <w:p w:rsidR="002347B0" w:rsidRPr="003A2660" w:rsidRDefault="002347B0" w:rsidP="005B5E47">
            <w:pPr>
              <w:pStyle w:val="a4"/>
              <w:jc w:val="center"/>
            </w:pPr>
            <w:r w:rsidRPr="003A2660">
              <w:t>36</w:t>
            </w:r>
          </w:p>
        </w:tc>
        <w:tc>
          <w:tcPr>
            <w:tcW w:w="2363" w:type="dxa"/>
          </w:tcPr>
          <w:p w:rsidR="002347B0" w:rsidRPr="003A2660" w:rsidRDefault="002347B0" w:rsidP="005B5E47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417" w:type="dxa"/>
          </w:tcPr>
          <w:p w:rsidR="002347B0" w:rsidRPr="003A2660" w:rsidRDefault="002347B0" w:rsidP="005C4288">
            <w:pPr>
              <w:pStyle w:val="a4"/>
              <w:jc w:val="center"/>
            </w:pPr>
            <w:proofErr w:type="gramStart"/>
            <w:r w:rsidRPr="003A2660">
              <w:t>Удостовере-ние</w:t>
            </w:r>
            <w:proofErr w:type="gramEnd"/>
            <w:r w:rsidRPr="003A2660">
              <w:t xml:space="preserve"> </w:t>
            </w:r>
            <w:r w:rsidR="005C4288" w:rsidRPr="003A2660">
              <w:t>113104736133Рег.</w:t>
            </w:r>
            <w:r w:rsidRPr="003A2660">
              <w:t>№ 4121</w:t>
            </w:r>
          </w:p>
        </w:tc>
      </w:tr>
      <w:tr w:rsidR="002347B0" w:rsidRPr="003A2660" w:rsidTr="00F848E6">
        <w:tc>
          <w:tcPr>
            <w:tcW w:w="1526" w:type="dxa"/>
          </w:tcPr>
          <w:p w:rsidR="002347B0" w:rsidRPr="003A2660" w:rsidRDefault="002347B0" w:rsidP="00E539E9">
            <w:pPr>
              <w:pStyle w:val="a4"/>
            </w:pPr>
            <w:r w:rsidRPr="003A2660">
              <w:t>Попова А.В.</w:t>
            </w:r>
          </w:p>
        </w:tc>
        <w:tc>
          <w:tcPr>
            <w:tcW w:w="2835" w:type="dxa"/>
          </w:tcPr>
          <w:p w:rsidR="002347B0" w:rsidRPr="003A2660" w:rsidRDefault="002347B0" w:rsidP="00E539E9">
            <w:pPr>
              <w:pStyle w:val="a4"/>
              <w:jc w:val="both"/>
            </w:pPr>
            <w:r w:rsidRPr="003A2660">
              <w:t>«Вводный ознакомительный курс в «Орлята России»</w:t>
            </w:r>
          </w:p>
        </w:tc>
        <w:tc>
          <w:tcPr>
            <w:tcW w:w="1134" w:type="dxa"/>
          </w:tcPr>
          <w:p w:rsidR="002347B0" w:rsidRPr="003A2660" w:rsidRDefault="002347B0" w:rsidP="006C494E">
            <w:pPr>
              <w:pStyle w:val="a4"/>
              <w:jc w:val="center"/>
            </w:pPr>
            <w:r w:rsidRPr="003A2660">
              <w:t xml:space="preserve">25.09.2024 </w:t>
            </w:r>
          </w:p>
        </w:tc>
        <w:tc>
          <w:tcPr>
            <w:tcW w:w="850" w:type="dxa"/>
          </w:tcPr>
          <w:p w:rsidR="002347B0" w:rsidRPr="003A2660" w:rsidRDefault="002347B0" w:rsidP="006C494E">
            <w:pPr>
              <w:pStyle w:val="a4"/>
              <w:jc w:val="center"/>
            </w:pPr>
            <w:r w:rsidRPr="003A2660">
              <w:t>16</w:t>
            </w:r>
          </w:p>
        </w:tc>
        <w:tc>
          <w:tcPr>
            <w:tcW w:w="2363" w:type="dxa"/>
          </w:tcPr>
          <w:p w:rsidR="002347B0" w:rsidRPr="003A2660" w:rsidRDefault="002347B0" w:rsidP="006C494E">
            <w:pPr>
              <w:pStyle w:val="a4"/>
              <w:jc w:val="center"/>
            </w:pPr>
            <w:r w:rsidRPr="003A2660">
              <w:t>ФГБОУ ВДЦ «Орлёнок»</w:t>
            </w:r>
          </w:p>
        </w:tc>
        <w:tc>
          <w:tcPr>
            <w:tcW w:w="1417" w:type="dxa"/>
          </w:tcPr>
          <w:p w:rsidR="002347B0" w:rsidRPr="003A2660" w:rsidRDefault="002347B0" w:rsidP="006C494E">
            <w:pPr>
              <w:pStyle w:val="a4"/>
              <w:jc w:val="center"/>
            </w:pPr>
            <w:r w:rsidRPr="003A2660">
              <w:t>Сертификат курса</w:t>
            </w:r>
          </w:p>
        </w:tc>
      </w:tr>
      <w:tr w:rsidR="002347B0" w:rsidRPr="003A2660" w:rsidTr="00F848E6">
        <w:tc>
          <w:tcPr>
            <w:tcW w:w="1526" w:type="dxa"/>
          </w:tcPr>
          <w:p w:rsidR="002347B0" w:rsidRPr="003A2660" w:rsidRDefault="002347B0" w:rsidP="008F051C">
            <w:pPr>
              <w:pStyle w:val="a4"/>
              <w:jc w:val="both"/>
            </w:pPr>
            <w:r w:rsidRPr="003A2660">
              <w:t>Филиппова Е.Н.</w:t>
            </w:r>
          </w:p>
        </w:tc>
        <w:tc>
          <w:tcPr>
            <w:tcW w:w="2835" w:type="dxa"/>
          </w:tcPr>
          <w:p w:rsidR="002347B0" w:rsidRPr="003A2660" w:rsidRDefault="002347B0" w:rsidP="008F051C">
            <w:pPr>
              <w:pStyle w:val="a4"/>
              <w:jc w:val="both"/>
            </w:pPr>
            <w:r w:rsidRPr="003A2660">
              <w:t>«Преподавание курса «Семьеведение» согласно ФГОС и ФООП ООО и СОО»</w:t>
            </w:r>
          </w:p>
        </w:tc>
        <w:tc>
          <w:tcPr>
            <w:tcW w:w="1134" w:type="dxa"/>
          </w:tcPr>
          <w:p w:rsidR="002347B0" w:rsidRPr="003A2660" w:rsidRDefault="002347B0" w:rsidP="006C494E">
            <w:pPr>
              <w:pStyle w:val="a4"/>
              <w:jc w:val="center"/>
            </w:pPr>
            <w:r w:rsidRPr="003A2660">
              <w:t>02.09.2024</w:t>
            </w:r>
          </w:p>
        </w:tc>
        <w:tc>
          <w:tcPr>
            <w:tcW w:w="850" w:type="dxa"/>
          </w:tcPr>
          <w:p w:rsidR="002347B0" w:rsidRPr="003A2660" w:rsidRDefault="002347B0" w:rsidP="006C494E">
            <w:pPr>
              <w:pStyle w:val="a4"/>
              <w:jc w:val="center"/>
            </w:pPr>
            <w:r w:rsidRPr="003A2660">
              <w:t>72</w:t>
            </w:r>
          </w:p>
        </w:tc>
        <w:tc>
          <w:tcPr>
            <w:tcW w:w="2363" w:type="dxa"/>
          </w:tcPr>
          <w:p w:rsidR="002347B0" w:rsidRPr="003A2660" w:rsidRDefault="002347B0" w:rsidP="008F051C">
            <w:pPr>
              <w:pStyle w:val="a4"/>
              <w:jc w:val="both"/>
            </w:pPr>
            <w:r w:rsidRPr="003A2660">
              <w:t>ООО «Центр инновационного образования и воспитания»</w:t>
            </w:r>
          </w:p>
        </w:tc>
        <w:tc>
          <w:tcPr>
            <w:tcW w:w="1417" w:type="dxa"/>
          </w:tcPr>
          <w:p w:rsidR="002347B0" w:rsidRPr="003A2660" w:rsidRDefault="002347B0" w:rsidP="008F051C">
            <w:pPr>
              <w:pStyle w:val="a4"/>
              <w:jc w:val="both"/>
            </w:pPr>
            <w:proofErr w:type="gramStart"/>
            <w:r w:rsidRPr="003A2660">
              <w:t>Удостовере-ние</w:t>
            </w:r>
            <w:proofErr w:type="gramEnd"/>
            <w:r w:rsidRPr="003A2660">
              <w:t xml:space="preserve"> Рег. № 786-212284</w:t>
            </w:r>
          </w:p>
        </w:tc>
      </w:tr>
      <w:tr w:rsidR="002347B0" w:rsidRPr="003A2660" w:rsidTr="00F848E6">
        <w:tc>
          <w:tcPr>
            <w:tcW w:w="1526" w:type="dxa"/>
          </w:tcPr>
          <w:p w:rsidR="002347B0" w:rsidRPr="003A2660" w:rsidRDefault="002347B0" w:rsidP="007D0D5B">
            <w:pPr>
              <w:pStyle w:val="a4"/>
              <w:jc w:val="both"/>
            </w:pPr>
            <w:r w:rsidRPr="003A2660">
              <w:t>Зюзева М.Н</w:t>
            </w:r>
          </w:p>
        </w:tc>
        <w:tc>
          <w:tcPr>
            <w:tcW w:w="2835" w:type="dxa"/>
          </w:tcPr>
          <w:p w:rsidR="002347B0" w:rsidRPr="003A2660" w:rsidRDefault="002347B0" w:rsidP="007D0D5B">
            <w:pPr>
              <w:pStyle w:val="a4"/>
              <w:jc w:val="both"/>
            </w:pPr>
            <w:r w:rsidRPr="003A2660">
              <w:t>«Преподавание курса «Семьеведение» согласно ФГОС и ФООП ООО и СОО»</w:t>
            </w:r>
          </w:p>
        </w:tc>
        <w:tc>
          <w:tcPr>
            <w:tcW w:w="1134" w:type="dxa"/>
          </w:tcPr>
          <w:p w:rsidR="002347B0" w:rsidRPr="003A2660" w:rsidRDefault="002347B0" w:rsidP="007D0D5B">
            <w:pPr>
              <w:pStyle w:val="a4"/>
              <w:jc w:val="center"/>
            </w:pPr>
            <w:r w:rsidRPr="003A2660">
              <w:t>03.09.2024</w:t>
            </w:r>
          </w:p>
        </w:tc>
        <w:tc>
          <w:tcPr>
            <w:tcW w:w="850" w:type="dxa"/>
          </w:tcPr>
          <w:p w:rsidR="002347B0" w:rsidRPr="003A2660" w:rsidRDefault="002347B0" w:rsidP="007D0D5B">
            <w:pPr>
              <w:pStyle w:val="a4"/>
              <w:jc w:val="center"/>
            </w:pPr>
            <w:r w:rsidRPr="003A2660">
              <w:t>72</w:t>
            </w:r>
          </w:p>
        </w:tc>
        <w:tc>
          <w:tcPr>
            <w:tcW w:w="2363" w:type="dxa"/>
          </w:tcPr>
          <w:p w:rsidR="002347B0" w:rsidRPr="003A2660" w:rsidRDefault="002347B0" w:rsidP="007D0D5B">
            <w:pPr>
              <w:pStyle w:val="a4"/>
              <w:jc w:val="both"/>
            </w:pPr>
            <w:r w:rsidRPr="003A2660">
              <w:t>ООО «Центр инновационного образования и воспитания»</w:t>
            </w:r>
          </w:p>
        </w:tc>
        <w:tc>
          <w:tcPr>
            <w:tcW w:w="1417" w:type="dxa"/>
          </w:tcPr>
          <w:p w:rsidR="002347B0" w:rsidRPr="003A2660" w:rsidRDefault="002347B0" w:rsidP="007D0D5B">
            <w:pPr>
              <w:pStyle w:val="a4"/>
              <w:jc w:val="both"/>
            </w:pPr>
            <w:proofErr w:type="gramStart"/>
            <w:r w:rsidRPr="003A2660">
              <w:t>Удостовере-ние</w:t>
            </w:r>
            <w:proofErr w:type="gramEnd"/>
            <w:r w:rsidRPr="003A2660">
              <w:t xml:space="preserve"> Рег. № 786-1112617</w:t>
            </w:r>
          </w:p>
        </w:tc>
      </w:tr>
      <w:tr w:rsidR="002347B0" w:rsidRPr="003A2660" w:rsidTr="00F848E6">
        <w:tc>
          <w:tcPr>
            <w:tcW w:w="1526" w:type="dxa"/>
          </w:tcPr>
          <w:p w:rsidR="002347B0" w:rsidRPr="003A2660" w:rsidRDefault="002347B0" w:rsidP="008F051C">
            <w:pPr>
              <w:pStyle w:val="a4"/>
              <w:jc w:val="both"/>
            </w:pPr>
            <w:r w:rsidRPr="003A2660">
              <w:t>Ванеев А.А.</w:t>
            </w:r>
          </w:p>
        </w:tc>
        <w:tc>
          <w:tcPr>
            <w:tcW w:w="2835" w:type="dxa"/>
          </w:tcPr>
          <w:p w:rsidR="002347B0" w:rsidRPr="003A2660" w:rsidRDefault="002347B0" w:rsidP="00D865EB">
            <w:pPr>
              <w:pStyle w:val="a4"/>
              <w:jc w:val="both"/>
              <w:rPr>
                <w:sz w:val="22"/>
              </w:rPr>
            </w:pPr>
            <w:r w:rsidRPr="003A2660">
              <w:rPr>
                <w:sz w:val="22"/>
                <w:szCs w:val="28"/>
              </w:rPr>
              <w:t>«Учебный предмет «Основы безопасности и защиты Родины: практико-ориентированное обучение»</w:t>
            </w:r>
          </w:p>
        </w:tc>
        <w:tc>
          <w:tcPr>
            <w:tcW w:w="1134" w:type="dxa"/>
          </w:tcPr>
          <w:p w:rsidR="002347B0" w:rsidRPr="003A2660" w:rsidRDefault="002347B0" w:rsidP="007145E5">
            <w:pPr>
              <w:pStyle w:val="a4"/>
              <w:jc w:val="center"/>
              <w:rPr>
                <w:sz w:val="22"/>
              </w:rPr>
            </w:pPr>
            <w:r w:rsidRPr="003A2660">
              <w:rPr>
                <w:sz w:val="22"/>
                <w:szCs w:val="28"/>
              </w:rPr>
              <w:t xml:space="preserve">26.09.- 28.09. 2024 </w:t>
            </w:r>
          </w:p>
        </w:tc>
        <w:tc>
          <w:tcPr>
            <w:tcW w:w="850" w:type="dxa"/>
          </w:tcPr>
          <w:p w:rsidR="002347B0" w:rsidRPr="003A2660" w:rsidRDefault="002347B0" w:rsidP="006C494E">
            <w:pPr>
              <w:pStyle w:val="a4"/>
              <w:jc w:val="center"/>
            </w:pPr>
            <w:r w:rsidRPr="003A2660">
              <w:t>24</w:t>
            </w:r>
          </w:p>
        </w:tc>
        <w:tc>
          <w:tcPr>
            <w:tcW w:w="2363" w:type="dxa"/>
          </w:tcPr>
          <w:p w:rsidR="002347B0" w:rsidRPr="003A2660" w:rsidRDefault="002347B0" w:rsidP="008F051C">
            <w:pPr>
              <w:pStyle w:val="a4"/>
              <w:jc w:val="both"/>
              <w:rPr>
                <w:sz w:val="22"/>
              </w:rPr>
            </w:pPr>
            <w:r w:rsidRPr="003A2660">
              <w:rPr>
                <w:rFonts w:eastAsia="Calibri"/>
                <w:sz w:val="22"/>
                <w:szCs w:val="28"/>
              </w:rPr>
              <w:t>Министерство образования и науки Республики Коми</w:t>
            </w:r>
          </w:p>
        </w:tc>
        <w:tc>
          <w:tcPr>
            <w:tcW w:w="1417" w:type="dxa"/>
          </w:tcPr>
          <w:p w:rsidR="002347B0" w:rsidRPr="003A2660" w:rsidRDefault="002347B0" w:rsidP="00FA1519">
            <w:pPr>
              <w:pStyle w:val="a4"/>
              <w:jc w:val="center"/>
            </w:pPr>
            <w:proofErr w:type="gramStart"/>
            <w:r w:rsidRPr="003A2660">
              <w:t>Удостовере-ние</w:t>
            </w:r>
            <w:proofErr w:type="gramEnd"/>
            <w:r w:rsidRPr="003A2660">
              <w:t xml:space="preserve"> Рег. № 2653</w:t>
            </w:r>
          </w:p>
          <w:p w:rsidR="002347B0" w:rsidRPr="003A2660" w:rsidRDefault="002347B0" w:rsidP="00FA1519">
            <w:pPr>
              <w:pStyle w:val="a4"/>
              <w:jc w:val="center"/>
            </w:pPr>
            <w:r w:rsidRPr="003A2660">
              <w:t>Серия 113104734823</w:t>
            </w:r>
          </w:p>
        </w:tc>
      </w:tr>
      <w:tr w:rsidR="00D865EB" w:rsidRPr="003A2660" w:rsidTr="00F848E6">
        <w:tc>
          <w:tcPr>
            <w:tcW w:w="1526" w:type="dxa"/>
          </w:tcPr>
          <w:p w:rsidR="00D865EB" w:rsidRPr="003A2660" w:rsidRDefault="00D865EB" w:rsidP="00D865EB">
            <w:pPr>
              <w:pStyle w:val="a4"/>
            </w:pPr>
            <w:r w:rsidRPr="003A2660">
              <w:t>Попова А.В.</w:t>
            </w:r>
          </w:p>
        </w:tc>
        <w:tc>
          <w:tcPr>
            <w:tcW w:w="2835" w:type="dxa"/>
          </w:tcPr>
          <w:p w:rsidR="00D865EB" w:rsidRPr="003A2660" w:rsidRDefault="00D865EB" w:rsidP="00D865EB">
            <w:pPr>
              <w:pStyle w:val="a4"/>
              <w:jc w:val="both"/>
            </w:pPr>
            <w:r w:rsidRPr="003A2660">
              <w:t>«Деятельность советника директора по воспитанию и взаимодействию с детскими общественными объединениями»</w:t>
            </w:r>
          </w:p>
        </w:tc>
        <w:tc>
          <w:tcPr>
            <w:tcW w:w="1134" w:type="dxa"/>
          </w:tcPr>
          <w:p w:rsidR="00D865EB" w:rsidRPr="003A2660" w:rsidRDefault="00D865EB" w:rsidP="00D865EB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t>04.10.-05.11. 2024</w:t>
            </w:r>
          </w:p>
        </w:tc>
        <w:tc>
          <w:tcPr>
            <w:tcW w:w="850" w:type="dxa"/>
          </w:tcPr>
          <w:p w:rsidR="00D865EB" w:rsidRPr="003A2660" w:rsidRDefault="00D865EB" w:rsidP="00D865EB">
            <w:pPr>
              <w:pStyle w:val="a4"/>
              <w:jc w:val="center"/>
            </w:pPr>
            <w:r w:rsidRPr="003A2660">
              <w:t>140</w:t>
            </w:r>
          </w:p>
        </w:tc>
        <w:tc>
          <w:tcPr>
            <w:tcW w:w="2363" w:type="dxa"/>
          </w:tcPr>
          <w:p w:rsidR="00D865EB" w:rsidRPr="003A2660" w:rsidRDefault="00D865EB" w:rsidP="00D865EB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ФГБУ «РОСДЕТЦЕНТР»</w:t>
            </w:r>
          </w:p>
        </w:tc>
        <w:tc>
          <w:tcPr>
            <w:tcW w:w="1417" w:type="dxa"/>
          </w:tcPr>
          <w:p w:rsidR="00D865EB" w:rsidRPr="003A2660" w:rsidRDefault="00D865EB" w:rsidP="00D865EB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Удостоверение Серия 7739 Номер 00007819</w:t>
            </w:r>
          </w:p>
          <w:p w:rsidR="00D865EB" w:rsidRPr="003A2660" w:rsidRDefault="00D865EB" w:rsidP="00D865EB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Рег.№ 13054</w:t>
            </w:r>
          </w:p>
        </w:tc>
      </w:tr>
      <w:tr w:rsidR="00D865EB" w:rsidRPr="003A2660" w:rsidTr="00F848E6">
        <w:tc>
          <w:tcPr>
            <w:tcW w:w="1526" w:type="dxa"/>
          </w:tcPr>
          <w:p w:rsidR="00D865EB" w:rsidRPr="003A2660" w:rsidRDefault="00D865EB" w:rsidP="00D865EB">
            <w:pPr>
              <w:pStyle w:val="a4"/>
              <w:rPr>
                <w:szCs w:val="28"/>
              </w:rPr>
            </w:pPr>
            <w:r w:rsidRPr="003A2660">
              <w:rPr>
                <w:szCs w:val="28"/>
              </w:rPr>
              <w:t>Попова А.В.</w:t>
            </w:r>
          </w:p>
        </w:tc>
        <w:tc>
          <w:tcPr>
            <w:tcW w:w="2835" w:type="dxa"/>
          </w:tcPr>
          <w:p w:rsidR="00D865EB" w:rsidRPr="003A2660" w:rsidRDefault="00D865EB" w:rsidP="00D865EB">
            <w:pPr>
              <w:pStyle w:val="a4"/>
              <w:rPr>
                <w:szCs w:val="28"/>
              </w:rPr>
            </w:pPr>
            <w:r w:rsidRPr="003A2660">
              <w:rPr>
                <w:szCs w:val="28"/>
              </w:rPr>
              <w:t xml:space="preserve">«Экологическое просвещение </w:t>
            </w:r>
            <w:r w:rsidRPr="003A2660">
              <w:rPr>
                <w:szCs w:val="28"/>
              </w:rPr>
              <w:lastRenderedPageBreak/>
              <w:t>населения»</w:t>
            </w:r>
          </w:p>
        </w:tc>
        <w:tc>
          <w:tcPr>
            <w:tcW w:w="1134" w:type="dxa"/>
          </w:tcPr>
          <w:p w:rsidR="00D865EB" w:rsidRPr="003A2660" w:rsidRDefault="00D865EB" w:rsidP="00D865EB">
            <w:pPr>
              <w:pStyle w:val="a4"/>
              <w:jc w:val="center"/>
              <w:rPr>
                <w:szCs w:val="28"/>
                <w:shd w:val="clear" w:color="auto" w:fill="FFFFFF"/>
              </w:rPr>
            </w:pPr>
            <w:r w:rsidRPr="003A2660">
              <w:rPr>
                <w:szCs w:val="28"/>
              </w:rPr>
              <w:lastRenderedPageBreak/>
              <w:t>23.10.24</w:t>
            </w:r>
          </w:p>
        </w:tc>
        <w:tc>
          <w:tcPr>
            <w:tcW w:w="850" w:type="dxa"/>
          </w:tcPr>
          <w:p w:rsidR="00D865EB" w:rsidRPr="003A2660" w:rsidRDefault="00D865EB" w:rsidP="00D865EB">
            <w:pPr>
              <w:pStyle w:val="a4"/>
              <w:jc w:val="center"/>
              <w:rPr>
                <w:szCs w:val="28"/>
              </w:rPr>
            </w:pPr>
            <w:r w:rsidRPr="003A2660">
              <w:rPr>
                <w:szCs w:val="28"/>
              </w:rPr>
              <w:t>12</w:t>
            </w:r>
          </w:p>
        </w:tc>
        <w:tc>
          <w:tcPr>
            <w:tcW w:w="2363" w:type="dxa"/>
          </w:tcPr>
          <w:p w:rsidR="00D865EB" w:rsidRPr="003A2660" w:rsidRDefault="00D865EB" w:rsidP="00D865EB">
            <w:pPr>
              <w:pStyle w:val="a4"/>
              <w:jc w:val="center"/>
              <w:rPr>
                <w:szCs w:val="28"/>
                <w:shd w:val="clear" w:color="auto" w:fill="FFFFFF"/>
              </w:rPr>
            </w:pPr>
            <w:r w:rsidRPr="003A2660">
              <w:rPr>
                <w:szCs w:val="28"/>
                <w:shd w:val="clear" w:color="auto" w:fill="FFFFFF"/>
              </w:rPr>
              <w:t>ГОУ ДПО «КРИРО»</w:t>
            </w:r>
          </w:p>
        </w:tc>
        <w:tc>
          <w:tcPr>
            <w:tcW w:w="1417" w:type="dxa"/>
          </w:tcPr>
          <w:p w:rsidR="00D865EB" w:rsidRPr="003A2660" w:rsidRDefault="00D865EB" w:rsidP="00D865EB">
            <w:pPr>
              <w:pStyle w:val="a4"/>
              <w:jc w:val="center"/>
              <w:rPr>
                <w:szCs w:val="28"/>
                <w:shd w:val="clear" w:color="auto" w:fill="FFFFFF"/>
              </w:rPr>
            </w:pPr>
            <w:r w:rsidRPr="003A2660">
              <w:rPr>
                <w:szCs w:val="28"/>
                <w:shd w:val="clear" w:color="auto" w:fill="FFFFFF"/>
              </w:rPr>
              <w:t xml:space="preserve">Сертификат </w:t>
            </w:r>
            <w:r w:rsidRPr="003A2660">
              <w:rPr>
                <w:szCs w:val="28"/>
                <w:shd w:val="clear" w:color="auto" w:fill="FFFFFF"/>
              </w:rPr>
              <w:lastRenderedPageBreak/>
              <w:t>Серия 11ЛО1 №0000965 регистрационный № 644-II от 29 декабря 2014 года</w:t>
            </w:r>
          </w:p>
        </w:tc>
      </w:tr>
      <w:tr w:rsidR="00D865EB" w:rsidRPr="003A2660" w:rsidTr="00F848E6">
        <w:tc>
          <w:tcPr>
            <w:tcW w:w="1526" w:type="dxa"/>
          </w:tcPr>
          <w:p w:rsidR="00D865EB" w:rsidRPr="003A2660" w:rsidRDefault="00D865EB" w:rsidP="00D865EB">
            <w:pPr>
              <w:pStyle w:val="a4"/>
              <w:rPr>
                <w:szCs w:val="28"/>
              </w:rPr>
            </w:pPr>
            <w:r w:rsidRPr="003A2660">
              <w:rPr>
                <w:szCs w:val="28"/>
              </w:rPr>
              <w:lastRenderedPageBreak/>
              <w:t>Попова А.В.</w:t>
            </w:r>
          </w:p>
        </w:tc>
        <w:tc>
          <w:tcPr>
            <w:tcW w:w="2835" w:type="dxa"/>
          </w:tcPr>
          <w:p w:rsidR="00D865EB" w:rsidRPr="003A2660" w:rsidRDefault="00D865EB" w:rsidP="00D865EB">
            <w:pPr>
              <w:pStyle w:val="a4"/>
              <w:rPr>
                <w:szCs w:val="28"/>
              </w:rPr>
            </w:pPr>
            <w:r w:rsidRPr="003A2660">
              <w:rPr>
                <w:szCs w:val="28"/>
              </w:rPr>
              <w:t>«Школьный театр и театр ДОО»</w:t>
            </w:r>
          </w:p>
        </w:tc>
        <w:tc>
          <w:tcPr>
            <w:tcW w:w="1134" w:type="dxa"/>
          </w:tcPr>
          <w:p w:rsidR="00D865EB" w:rsidRPr="003A2660" w:rsidRDefault="00D865EB" w:rsidP="00D865EB">
            <w:pPr>
              <w:pStyle w:val="a4"/>
              <w:jc w:val="center"/>
              <w:rPr>
                <w:szCs w:val="28"/>
                <w:shd w:val="clear" w:color="auto" w:fill="FFFFFF"/>
              </w:rPr>
            </w:pPr>
            <w:r w:rsidRPr="003A2660">
              <w:rPr>
                <w:szCs w:val="28"/>
              </w:rPr>
              <w:t>21.10.-25.10. 2024</w:t>
            </w:r>
          </w:p>
        </w:tc>
        <w:tc>
          <w:tcPr>
            <w:tcW w:w="850" w:type="dxa"/>
          </w:tcPr>
          <w:p w:rsidR="00D865EB" w:rsidRPr="003A2660" w:rsidRDefault="00D865EB" w:rsidP="00D865EB">
            <w:pPr>
              <w:pStyle w:val="a4"/>
              <w:jc w:val="center"/>
              <w:rPr>
                <w:szCs w:val="28"/>
              </w:rPr>
            </w:pPr>
            <w:r w:rsidRPr="003A2660">
              <w:rPr>
                <w:szCs w:val="28"/>
              </w:rPr>
              <w:t>4</w:t>
            </w:r>
          </w:p>
        </w:tc>
        <w:tc>
          <w:tcPr>
            <w:tcW w:w="2363" w:type="dxa"/>
          </w:tcPr>
          <w:p w:rsidR="00D865EB" w:rsidRPr="003A2660" w:rsidRDefault="00D865EB" w:rsidP="00D865EB">
            <w:pPr>
              <w:pStyle w:val="a4"/>
              <w:jc w:val="center"/>
              <w:rPr>
                <w:szCs w:val="28"/>
                <w:shd w:val="clear" w:color="auto" w:fill="FFFFFF"/>
              </w:rPr>
            </w:pPr>
            <w:r w:rsidRPr="003A2660">
              <w:rPr>
                <w:szCs w:val="28"/>
                <w:shd w:val="clear" w:color="auto" w:fill="FFFFFF"/>
              </w:rPr>
              <w:t>ФОРУМ «ПЕДАГОГИ РОССИИ»</w:t>
            </w:r>
          </w:p>
        </w:tc>
        <w:tc>
          <w:tcPr>
            <w:tcW w:w="1417" w:type="dxa"/>
          </w:tcPr>
          <w:p w:rsidR="00D865EB" w:rsidRPr="003A2660" w:rsidRDefault="00D865EB" w:rsidP="00D865EB">
            <w:pPr>
              <w:pStyle w:val="a4"/>
              <w:jc w:val="center"/>
              <w:rPr>
                <w:szCs w:val="28"/>
                <w:shd w:val="clear" w:color="auto" w:fill="FFFFFF"/>
              </w:rPr>
            </w:pPr>
            <w:r w:rsidRPr="003A2660">
              <w:rPr>
                <w:szCs w:val="28"/>
                <w:shd w:val="clear" w:color="auto" w:fill="FFFFFF"/>
              </w:rPr>
              <w:t>Сертификат</w:t>
            </w:r>
          </w:p>
        </w:tc>
      </w:tr>
      <w:tr w:rsidR="00D865EB" w:rsidRPr="003A2660" w:rsidTr="00F848E6">
        <w:tc>
          <w:tcPr>
            <w:tcW w:w="1526" w:type="dxa"/>
          </w:tcPr>
          <w:p w:rsidR="00D865EB" w:rsidRPr="003A2660" w:rsidRDefault="00D865EB" w:rsidP="008F051C">
            <w:pPr>
              <w:pStyle w:val="a4"/>
              <w:jc w:val="both"/>
            </w:pPr>
            <w:r w:rsidRPr="003A2660">
              <w:t>Зюзева М.Н., Филиппова Е.Н.</w:t>
            </w:r>
          </w:p>
        </w:tc>
        <w:tc>
          <w:tcPr>
            <w:tcW w:w="2835" w:type="dxa"/>
          </w:tcPr>
          <w:p w:rsidR="00D865EB" w:rsidRPr="003A2660" w:rsidRDefault="00D865EB" w:rsidP="00D865EB">
            <w:pPr>
              <w:pStyle w:val="a4"/>
              <w:jc w:val="both"/>
            </w:pPr>
            <w:proofErr w:type="gramStart"/>
            <w:r w:rsidRPr="003A2660">
              <w:t>Осенняя</w:t>
            </w:r>
            <w:proofErr w:type="gramEnd"/>
            <w:r w:rsidRPr="003A2660">
              <w:t xml:space="preserve"> онлайн школа-2025 для классных руководителей</w:t>
            </w:r>
          </w:p>
        </w:tc>
        <w:tc>
          <w:tcPr>
            <w:tcW w:w="1134" w:type="dxa"/>
          </w:tcPr>
          <w:p w:rsidR="00D865EB" w:rsidRPr="003A2660" w:rsidRDefault="00D865EB" w:rsidP="006C494E">
            <w:pPr>
              <w:pStyle w:val="a4"/>
              <w:jc w:val="center"/>
            </w:pPr>
            <w:r w:rsidRPr="003A2660">
              <w:t>07.10.-18.11.2024</w:t>
            </w:r>
          </w:p>
        </w:tc>
        <w:tc>
          <w:tcPr>
            <w:tcW w:w="850" w:type="dxa"/>
          </w:tcPr>
          <w:p w:rsidR="00D865EB" w:rsidRPr="003A2660" w:rsidRDefault="00D865EB" w:rsidP="006C494E">
            <w:pPr>
              <w:pStyle w:val="a4"/>
              <w:jc w:val="center"/>
            </w:pPr>
            <w:r w:rsidRPr="003A2660">
              <w:t>6</w:t>
            </w:r>
          </w:p>
        </w:tc>
        <w:tc>
          <w:tcPr>
            <w:tcW w:w="2363" w:type="dxa"/>
          </w:tcPr>
          <w:p w:rsidR="00D865EB" w:rsidRPr="003A2660" w:rsidRDefault="00D865EB" w:rsidP="00D865EB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417" w:type="dxa"/>
          </w:tcPr>
          <w:p w:rsidR="00D865EB" w:rsidRPr="003A2660" w:rsidRDefault="00D865EB" w:rsidP="00FA1519">
            <w:pPr>
              <w:pStyle w:val="a4"/>
              <w:jc w:val="center"/>
            </w:pPr>
            <w:r w:rsidRPr="003A2660">
              <w:t>Сертификат участника</w:t>
            </w:r>
          </w:p>
        </w:tc>
      </w:tr>
      <w:tr w:rsidR="00D865EB" w:rsidRPr="003A2660" w:rsidTr="00F848E6">
        <w:tc>
          <w:tcPr>
            <w:tcW w:w="1526" w:type="dxa"/>
          </w:tcPr>
          <w:p w:rsidR="00D865EB" w:rsidRPr="003A2660" w:rsidRDefault="00D865EB" w:rsidP="008F051C">
            <w:pPr>
              <w:pStyle w:val="a4"/>
              <w:jc w:val="both"/>
            </w:pPr>
            <w:r w:rsidRPr="003A2660">
              <w:t>Чуприна О.Н.</w:t>
            </w:r>
          </w:p>
        </w:tc>
        <w:tc>
          <w:tcPr>
            <w:tcW w:w="2835" w:type="dxa"/>
          </w:tcPr>
          <w:p w:rsidR="00D865EB" w:rsidRPr="003A2660" w:rsidRDefault="00D865EB" w:rsidP="00D865EB">
            <w:pPr>
              <w:pStyle w:val="a4"/>
              <w:jc w:val="both"/>
            </w:pPr>
            <w:r w:rsidRPr="003A2660">
              <w:t>«Преподавание курса «Семьеведение» согласно ФГОС и ФООП ООО и СОО»</w:t>
            </w:r>
          </w:p>
        </w:tc>
        <w:tc>
          <w:tcPr>
            <w:tcW w:w="1134" w:type="dxa"/>
          </w:tcPr>
          <w:p w:rsidR="00D865EB" w:rsidRPr="003A2660" w:rsidRDefault="00D865EB" w:rsidP="006C494E">
            <w:pPr>
              <w:pStyle w:val="a4"/>
              <w:jc w:val="center"/>
            </w:pPr>
            <w:r w:rsidRPr="003A2660">
              <w:t>08.10.2024</w:t>
            </w:r>
          </w:p>
        </w:tc>
        <w:tc>
          <w:tcPr>
            <w:tcW w:w="850" w:type="dxa"/>
          </w:tcPr>
          <w:p w:rsidR="00D865EB" w:rsidRPr="003A2660" w:rsidRDefault="00D865EB" w:rsidP="006C494E">
            <w:pPr>
              <w:pStyle w:val="a4"/>
              <w:jc w:val="center"/>
            </w:pPr>
            <w:r w:rsidRPr="003A2660">
              <w:t>72</w:t>
            </w:r>
          </w:p>
        </w:tc>
        <w:tc>
          <w:tcPr>
            <w:tcW w:w="2363" w:type="dxa"/>
          </w:tcPr>
          <w:p w:rsidR="00D865EB" w:rsidRPr="003A2660" w:rsidRDefault="00D865EB" w:rsidP="00D865EB">
            <w:pPr>
              <w:pStyle w:val="a4"/>
              <w:jc w:val="center"/>
            </w:pPr>
            <w:r w:rsidRPr="003A2660">
              <w:t>ООО «Центр инновационного образования и воспитания»</w:t>
            </w:r>
          </w:p>
        </w:tc>
        <w:tc>
          <w:tcPr>
            <w:tcW w:w="1417" w:type="dxa"/>
          </w:tcPr>
          <w:p w:rsidR="00D865EB" w:rsidRPr="003A2660" w:rsidRDefault="00D865EB" w:rsidP="00FA1519">
            <w:pPr>
              <w:pStyle w:val="a4"/>
              <w:jc w:val="center"/>
            </w:pPr>
            <w:proofErr w:type="gramStart"/>
            <w:r w:rsidRPr="003A2660">
              <w:t>Удостовере-ние</w:t>
            </w:r>
            <w:proofErr w:type="gramEnd"/>
            <w:r w:rsidRPr="003A2660">
              <w:t xml:space="preserve"> (Рег. № 786-212284)</w:t>
            </w:r>
          </w:p>
        </w:tc>
      </w:tr>
      <w:tr w:rsidR="00D865EB" w:rsidRPr="003A2660" w:rsidTr="00F848E6">
        <w:tc>
          <w:tcPr>
            <w:tcW w:w="1526" w:type="dxa"/>
          </w:tcPr>
          <w:p w:rsidR="00D865EB" w:rsidRPr="003A2660" w:rsidRDefault="00D865EB" w:rsidP="002347B0">
            <w:pPr>
              <w:pStyle w:val="a4"/>
            </w:pPr>
            <w:r w:rsidRPr="003A2660">
              <w:t>Попова А.В.</w:t>
            </w:r>
          </w:p>
        </w:tc>
        <w:tc>
          <w:tcPr>
            <w:tcW w:w="2835" w:type="dxa"/>
          </w:tcPr>
          <w:p w:rsidR="00D865EB" w:rsidRPr="003A2660" w:rsidRDefault="00D865EB" w:rsidP="002347B0">
            <w:pPr>
              <w:pStyle w:val="a4"/>
            </w:pPr>
            <w:r w:rsidRPr="003A2660">
              <w:t>«Оказание первой помощи пострадавшим»</w:t>
            </w:r>
          </w:p>
        </w:tc>
        <w:tc>
          <w:tcPr>
            <w:tcW w:w="1134" w:type="dxa"/>
          </w:tcPr>
          <w:p w:rsidR="00D865EB" w:rsidRPr="003A2660" w:rsidRDefault="00D865EB" w:rsidP="002347B0">
            <w:pPr>
              <w:pStyle w:val="a4"/>
              <w:jc w:val="center"/>
            </w:pPr>
            <w:r w:rsidRPr="003A2660">
              <w:t>10.10.</w:t>
            </w:r>
          </w:p>
          <w:p w:rsidR="00D865EB" w:rsidRPr="003A2660" w:rsidRDefault="00D865EB" w:rsidP="002347B0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t>2024</w:t>
            </w:r>
          </w:p>
        </w:tc>
        <w:tc>
          <w:tcPr>
            <w:tcW w:w="850" w:type="dxa"/>
          </w:tcPr>
          <w:p w:rsidR="00D865EB" w:rsidRPr="003A2660" w:rsidRDefault="00D865EB" w:rsidP="002347B0">
            <w:pPr>
              <w:pStyle w:val="a4"/>
              <w:jc w:val="center"/>
            </w:pPr>
            <w:r w:rsidRPr="003A2660">
              <w:t>12</w:t>
            </w:r>
          </w:p>
        </w:tc>
        <w:tc>
          <w:tcPr>
            <w:tcW w:w="2363" w:type="dxa"/>
          </w:tcPr>
          <w:p w:rsidR="00D865EB" w:rsidRPr="003A2660" w:rsidRDefault="00D865EB" w:rsidP="00D865EB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ГОУ ДПО «КРИРО»</w:t>
            </w:r>
          </w:p>
        </w:tc>
        <w:tc>
          <w:tcPr>
            <w:tcW w:w="1417" w:type="dxa"/>
          </w:tcPr>
          <w:p w:rsidR="00D865EB" w:rsidRPr="003A2660" w:rsidRDefault="00D865EB" w:rsidP="00EB1A96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 xml:space="preserve">Сертификат </w:t>
            </w:r>
            <w:r w:rsidR="00EB1A96" w:rsidRPr="003A2660">
              <w:rPr>
                <w:shd w:val="clear" w:color="auto" w:fill="FFFFFF"/>
              </w:rPr>
              <w:t xml:space="preserve"> участника курса</w:t>
            </w:r>
          </w:p>
        </w:tc>
      </w:tr>
      <w:tr w:rsidR="00EB1A96" w:rsidRPr="003A2660" w:rsidTr="00F848E6">
        <w:tc>
          <w:tcPr>
            <w:tcW w:w="1526" w:type="dxa"/>
          </w:tcPr>
          <w:p w:rsidR="00EB1A96" w:rsidRPr="003A2660" w:rsidRDefault="00EB1A96" w:rsidP="002347B0">
            <w:pPr>
              <w:pStyle w:val="a4"/>
            </w:pPr>
            <w:r w:rsidRPr="003A2660">
              <w:t>Шелепанова Ю.Н.</w:t>
            </w:r>
          </w:p>
        </w:tc>
        <w:tc>
          <w:tcPr>
            <w:tcW w:w="2835" w:type="dxa"/>
          </w:tcPr>
          <w:p w:rsidR="00EB1A96" w:rsidRPr="003A2660" w:rsidRDefault="00EB1A96" w:rsidP="002347B0">
            <w:pPr>
              <w:pStyle w:val="a4"/>
            </w:pPr>
            <w:r w:rsidRPr="003A2660">
              <w:t>«Оказание первой помощи пострадавшим»</w:t>
            </w:r>
          </w:p>
        </w:tc>
        <w:tc>
          <w:tcPr>
            <w:tcW w:w="1134" w:type="dxa"/>
          </w:tcPr>
          <w:p w:rsidR="00EB1A96" w:rsidRPr="003A2660" w:rsidRDefault="00EB1A96" w:rsidP="002347B0">
            <w:pPr>
              <w:pStyle w:val="a4"/>
              <w:jc w:val="center"/>
            </w:pPr>
            <w:r w:rsidRPr="003A2660">
              <w:t>09.10.</w:t>
            </w:r>
          </w:p>
          <w:p w:rsidR="00EB1A96" w:rsidRPr="003A2660" w:rsidRDefault="00EB1A96" w:rsidP="002347B0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850" w:type="dxa"/>
          </w:tcPr>
          <w:p w:rsidR="00EB1A96" w:rsidRPr="003A2660" w:rsidRDefault="00EB1A96" w:rsidP="003A2660">
            <w:pPr>
              <w:pStyle w:val="a4"/>
              <w:jc w:val="center"/>
            </w:pPr>
            <w:r w:rsidRPr="003A2660">
              <w:t>12</w:t>
            </w:r>
          </w:p>
        </w:tc>
        <w:tc>
          <w:tcPr>
            <w:tcW w:w="2363" w:type="dxa"/>
          </w:tcPr>
          <w:p w:rsidR="00EB1A96" w:rsidRPr="003A2660" w:rsidRDefault="00EB1A96" w:rsidP="003A2660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ГОУ ДПО «КРИРО»</w:t>
            </w:r>
          </w:p>
        </w:tc>
        <w:tc>
          <w:tcPr>
            <w:tcW w:w="1417" w:type="dxa"/>
          </w:tcPr>
          <w:p w:rsidR="00EB1A96" w:rsidRPr="003A2660" w:rsidRDefault="00EB1A96" w:rsidP="00EB1A96">
            <w:pPr>
              <w:pStyle w:val="a4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 xml:space="preserve">Сертификат  участника курса </w:t>
            </w:r>
          </w:p>
        </w:tc>
      </w:tr>
      <w:tr w:rsidR="00EB1A96" w:rsidRPr="003A2660" w:rsidTr="00F848E6">
        <w:tc>
          <w:tcPr>
            <w:tcW w:w="1526" w:type="dxa"/>
          </w:tcPr>
          <w:p w:rsidR="00EB1A96" w:rsidRPr="003A2660" w:rsidRDefault="00EB1A96" w:rsidP="008F051C">
            <w:pPr>
              <w:pStyle w:val="a4"/>
              <w:jc w:val="both"/>
            </w:pPr>
            <w:r w:rsidRPr="003A2660">
              <w:t>Казаринова Е.И.</w:t>
            </w:r>
          </w:p>
        </w:tc>
        <w:tc>
          <w:tcPr>
            <w:tcW w:w="2835" w:type="dxa"/>
          </w:tcPr>
          <w:p w:rsidR="00EB1A96" w:rsidRPr="003A2660" w:rsidRDefault="00EB1A96" w:rsidP="008F051C">
            <w:pPr>
              <w:pStyle w:val="a4"/>
              <w:jc w:val="both"/>
            </w:pPr>
            <w:r w:rsidRPr="003A2660">
              <w:t>«Инновационные теоретические и методологические подходы к преподаванию предметной области «Основы духовно-нравственной культуры народов России» (ОДНКНР) в условиях реализации ФГОС</w:t>
            </w:r>
          </w:p>
        </w:tc>
        <w:tc>
          <w:tcPr>
            <w:tcW w:w="1134" w:type="dxa"/>
          </w:tcPr>
          <w:p w:rsidR="00EB1A96" w:rsidRPr="003A2660" w:rsidRDefault="00EB1A96" w:rsidP="006C494E">
            <w:pPr>
              <w:pStyle w:val="a4"/>
              <w:jc w:val="center"/>
            </w:pPr>
            <w:r w:rsidRPr="003A2660">
              <w:t>05.11.-12.11.</w:t>
            </w:r>
          </w:p>
          <w:p w:rsidR="00EB1A96" w:rsidRPr="003A2660" w:rsidRDefault="00EB1A96" w:rsidP="006C494E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850" w:type="dxa"/>
          </w:tcPr>
          <w:p w:rsidR="00EB1A96" w:rsidRPr="003A2660" w:rsidRDefault="00EB1A96" w:rsidP="006C494E">
            <w:pPr>
              <w:pStyle w:val="a4"/>
              <w:jc w:val="center"/>
            </w:pPr>
            <w:r w:rsidRPr="003A2660">
              <w:t>16</w:t>
            </w:r>
          </w:p>
        </w:tc>
        <w:tc>
          <w:tcPr>
            <w:tcW w:w="2363" w:type="dxa"/>
          </w:tcPr>
          <w:p w:rsidR="00EB1A96" w:rsidRPr="003A2660" w:rsidRDefault="00EB1A96" w:rsidP="00D865EB">
            <w:pPr>
              <w:pStyle w:val="a4"/>
              <w:jc w:val="center"/>
            </w:pPr>
            <w:r w:rsidRPr="003A2660">
              <w:t>ООО СПБ ИДПО «Смольный»</w:t>
            </w:r>
          </w:p>
        </w:tc>
        <w:tc>
          <w:tcPr>
            <w:tcW w:w="1417" w:type="dxa"/>
          </w:tcPr>
          <w:p w:rsidR="00EB1A96" w:rsidRPr="003A2660" w:rsidRDefault="00EB1A96" w:rsidP="00FA1519">
            <w:pPr>
              <w:pStyle w:val="a4"/>
              <w:jc w:val="center"/>
            </w:pPr>
            <w:proofErr w:type="gramStart"/>
            <w:r w:rsidRPr="003A2660">
              <w:t>Удостовере-ние</w:t>
            </w:r>
            <w:proofErr w:type="gramEnd"/>
            <w:r w:rsidRPr="003A2660">
              <w:t xml:space="preserve"> Рег. № 71/219115</w:t>
            </w:r>
          </w:p>
        </w:tc>
      </w:tr>
      <w:tr w:rsidR="00EB1A96" w:rsidRPr="003A2660" w:rsidTr="00F848E6">
        <w:tc>
          <w:tcPr>
            <w:tcW w:w="1526" w:type="dxa"/>
          </w:tcPr>
          <w:p w:rsidR="00EB1A96" w:rsidRPr="003A2660" w:rsidRDefault="00EB1A96" w:rsidP="00F36A44">
            <w:pPr>
              <w:pStyle w:val="a4"/>
              <w:jc w:val="both"/>
            </w:pPr>
            <w:r w:rsidRPr="003A2660">
              <w:t>Зюзева М.Н.</w:t>
            </w:r>
          </w:p>
        </w:tc>
        <w:tc>
          <w:tcPr>
            <w:tcW w:w="2835" w:type="dxa"/>
          </w:tcPr>
          <w:p w:rsidR="00EB1A96" w:rsidRPr="003A2660" w:rsidRDefault="00EB1A96" w:rsidP="00F36A44">
            <w:pPr>
              <w:pStyle w:val="a4"/>
              <w:jc w:val="both"/>
            </w:pPr>
            <w:r w:rsidRPr="003A2660">
              <w:t xml:space="preserve">«Использование </w:t>
            </w:r>
            <w:proofErr w:type="gramStart"/>
            <w:r w:rsidRPr="003A2660">
              <w:t>российских</w:t>
            </w:r>
            <w:proofErr w:type="gramEnd"/>
            <w:r w:rsidRPr="003A2660">
              <w:t xml:space="preserve"> онлайн-инструментов в организации образователь-ного процесса и администрировании работы</w:t>
            </w:r>
          </w:p>
          <w:p w:rsidR="00EB1A96" w:rsidRPr="003A2660" w:rsidRDefault="00EB1A96" w:rsidP="00F36A44">
            <w:pPr>
              <w:pStyle w:val="a4"/>
              <w:jc w:val="both"/>
            </w:pPr>
            <w:r w:rsidRPr="003A2660">
              <w:t>образовательной организации»</w:t>
            </w:r>
          </w:p>
        </w:tc>
        <w:tc>
          <w:tcPr>
            <w:tcW w:w="1134" w:type="dxa"/>
          </w:tcPr>
          <w:p w:rsidR="00EB1A96" w:rsidRPr="003A2660" w:rsidRDefault="00EB1A96" w:rsidP="0072368B">
            <w:pPr>
              <w:pStyle w:val="a4"/>
              <w:jc w:val="center"/>
            </w:pPr>
            <w:r w:rsidRPr="003A2660">
              <w:t>11.11.-15.11.</w:t>
            </w:r>
          </w:p>
          <w:p w:rsidR="00EB1A96" w:rsidRPr="003A2660" w:rsidRDefault="00EB1A96" w:rsidP="0072368B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850" w:type="dxa"/>
          </w:tcPr>
          <w:p w:rsidR="00EB1A96" w:rsidRPr="003A2660" w:rsidRDefault="00EB1A96" w:rsidP="0072368B">
            <w:pPr>
              <w:pStyle w:val="a4"/>
              <w:jc w:val="center"/>
            </w:pPr>
            <w:r w:rsidRPr="003A2660">
              <w:t>36</w:t>
            </w:r>
          </w:p>
        </w:tc>
        <w:tc>
          <w:tcPr>
            <w:tcW w:w="2363" w:type="dxa"/>
          </w:tcPr>
          <w:p w:rsidR="00EB1A96" w:rsidRPr="003A2660" w:rsidRDefault="00EB1A96" w:rsidP="00D865EB">
            <w:pPr>
              <w:pStyle w:val="a4"/>
              <w:jc w:val="center"/>
            </w:pPr>
            <w:r w:rsidRPr="003A2660">
              <w:t>Всероссийский форум «Педагоги России: инновации в образовании»</w:t>
            </w:r>
          </w:p>
        </w:tc>
        <w:tc>
          <w:tcPr>
            <w:tcW w:w="1417" w:type="dxa"/>
          </w:tcPr>
          <w:p w:rsidR="00EB1A96" w:rsidRPr="003A2660" w:rsidRDefault="00EB1A96" w:rsidP="0072368B">
            <w:pPr>
              <w:pStyle w:val="a4"/>
              <w:jc w:val="both"/>
            </w:pPr>
            <w:proofErr w:type="gramStart"/>
            <w:r w:rsidRPr="003A2660">
              <w:t>Удостовере-ние  663000029238 (Рег.</w:t>
            </w:r>
            <w:proofErr w:type="gramEnd"/>
            <w:r w:rsidRPr="003A2660">
              <w:t xml:space="preserve"> № </w:t>
            </w:r>
            <w:proofErr w:type="gramStart"/>
            <w:r w:rsidRPr="003A2660">
              <w:t>ФПР 2721)</w:t>
            </w:r>
            <w:proofErr w:type="gramEnd"/>
          </w:p>
        </w:tc>
      </w:tr>
      <w:tr w:rsidR="00EB1A96" w:rsidRPr="003A2660" w:rsidTr="00F848E6">
        <w:tc>
          <w:tcPr>
            <w:tcW w:w="1526" w:type="dxa"/>
          </w:tcPr>
          <w:p w:rsidR="00EB1A96" w:rsidRPr="003A2660" w:rsidRDefault="00EB1A96" w:rsidP="005A6FCF">
            <w:pPr>
              <w:pStyle w:val="a4"/>
              <w:jc w:val="both"/>
            </w:pPr>
            <w:r w:rsidRPr="003A2660">
              <w:t>Зюзева М.Н.</w:t>
            </w:r>
          </w:p>
        </w:tc>
        <w:tc>
          <w:tcPr>
            <w:tcW w:w="2835" w:type="dxa"/>
          </w:tcPr>
          <w:p w:rsidR="00EB1A96" w:rsidRPr="003A2660" w:rsidRDefault="00EB1A96" w:rsidP="00F36A44">
            <w:pPr>
              <w:pStyle w:val="a4"/>
              <w:jc w:val="both"/>
            </w:pPr>
            <w:r w:rsidRPr="003A2660">
              <w:t xml:space="preserve">«Работа с текстом в </w:t>
            </w:r>
            <w:r w:rsidRPr="003A2660">
              <w:rPr>
                <w:lang w:val="en-US"/>
              </w:rPr>
              <w:t>Word</w:t>
            </w:r>
            <w:r w:rsidRPr="003A2660">
              <w:t>@</w:t>
            </w:r>
          </w:p>
        </w:tc>
        <w:tc>
          <w:tcPr>
            <w:tcW w:w="1134" w:type="dxa"/>
          </w:tcPr>
          <w:p w:rsidR="00EB1A96" w:rsidRPr="003A2660" w:rsidRDefault="00EB1A96" w:rsidP="00F80E02">
            <w:pPr>
              <w:pStyle w:val="a4"/>
              <w:jc w:val="center"/>
            </w:pPr>
            <w:r w:rsidRPr="003A2660">
              <w:t>11.11.-15.11.</w:t>
            </w:r>
          </w:p>
          <w:p w:rsidR="00EB1A96" w:rsidRPr="003A2660" w:rsidRDefault="00EB1A96" w:rsidP="00F80E02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850" w:type="dxa"/>
          </w:tcPr>
          <w:p w:rsidR="00EB1A96" w:rsidRPr="003A2660" w:rsidRDefault="00EB1A96" w:rsidP="0072368B">
            <w:pPr>
              <w:pStyle w:val="a4"/>
              <w:jc w:val="center"/>
            </w:pPr>
            <w:r w:rsidRPr="003A2660">
              <w:t>4</w:t>
            </w:r>
          </w:p>
        </w:tc>
        <w:tc>
          <w:tcPr>
            <w:tcW w:w="2363" w:type="dxa"/>
          </w:tcPr>
          <w:p w:rsidR="00EB1A96" w:rsidRPr="003A2660" w:rsidRDefault="00EB1A96" w:rsidP="00D865EB">
            <w:pPr>
              <w:pStyle w:val="a4"/>
              <w:jc w:val="center"/>
            </w:pPr>
            <w:r w:rsidRPr="003A2660">
              <w:t>Всероссийский форум «Педагоги России: инновации в образовании»</w:t>
            </w:r>
          </w:p>
        </w:tc>
        <w:tc>
          <w:tcPr>
            <w:tcW w:w="1417" w:type="dxa"/>
          </w:tcPr>
          <w:p w:rsidR="00EB1A96" w:rsidRPr="003A2660" w:rsidRDefault="00EB1A96" w:rsidP="0072368B">
            <w:pPr>
              <w:pStyle w:val="a4"/>
              <w:jc w:val="both"/>
            </w:pPr>
            <w:r w:rsidRPr="003A2660">
              <w:t>Сертификат участника курса</w:t>
            </w:r>
          </w:p>
        </w:tc>
      </w:tr>
      <w:tr w:rsidR="00EB1A96" w:rsidRPr="003A2660" w:rsidTr="00F848E6">
        <w:tc>
          <w:tcPr>
            <w:tcW w:w="1526" w:type="dxa"/>
          </w:tcPr>
          <w:p w:rsidR="00EB1A96" w:rsidRPr="003A2660" w:rsidRDefault="00EB1A96" w:rsidP="005A6FCF">
            <w:pPr>
              <w:pStyle w:val="a4"/>
              <w:jc w:val="both"/>
            </w:pPr>
            <w:r w:rsidRPr="003A2660">
              <w:t>Зюзева М.Н.</w:t>
            </w:r>
          </w:p>
        </w:tc>
        <w:tc>
          <w:tcPr>
            <w:tcW w:w="2835" w:type="dxa"/>
          </w:tcPr>
          <w:p w:rsidR="00EB1A96" w:rsidRPr="003A2660" w:rsidRDefault="00EB1A96" w:rsidP="00F36A44">
            <w:pPr>
              <w:pStyle w:val="a4"/>
              <w:jc w:val="both"/>
            </w:pPr>
            <w:r w:rsidRPr="003A2660">
              <w:t>«Работа с видео и звуком»</w:t>
            </w:r>
          </w:p>
        </w:tc>
        <w:tc>
          <w:tcPr>
            <w:tcW w:w="1134" w:type="dxa"/>
          </w:tcPr>
          <w:p w:rsidR="00EB1A96" w:rsidRPr="003A2660" w:rsidRDefault="00EB1A96" w:rsidP="005A6FCF">
            <w:pPr>
              <w:pStyle w:val="a4"/>
              <w:jc w:val="center"/>
            </w:pPr>
            <w:r w:rsidRPr="003A2660">
              <w:t>11.11.-15.11.</w:t>
            </w:r>
          </w:p>
          <w:p w:rsidR="00EB1A96" w:rsidRPr="003A2660" w:rsidRDefault="00EB1A96" w:rsidP="005A6FCF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850" w:type="dxa"/>
          </w:tcPr>
          <w:p w:rsidR="00EB1A96" w:rsidRPr="003A2660" w:rsidRDefault="00EB1A96" w:rsidP="005A6FCF">
            <w:pPr>
              <w:pStyle w:val="a4"/>
              <w:jc w:val="center"/>
            </w:pPr>
            <w:r w:rsidRPr="003A2660">
              <w:t>4</w:t>
            </w:r>
          </w:p>
        </w:tc>
        <w:tc>
          <w:tcPr>
            <w:tcW w:w="2363" w:type="dxa"/>
          </w:tcPr>
          <w:p w:rsidR="00EB1A96" w:rsidRPr="003A2660" w:rsidRDefault="00EB1A96" w:rsidP="00D865EB">
            <w:pPr>
              <w:pStyle w:val="a4"/>
              <w:jc w:val="center"/>
            </w:pPr>
            <w:r w:rsidRPr="003A2660">
              <w:t>Всероссийский форум «Педагоги России: инновации в образовании»</w:t>
            </w:r>
          </w:p>
        </w:tc>
        <w:tc>
          <w:tcPr>
            <w:tcW w:w="1417" w:type="dxa"/>
          </w:tcPr>
          <w:p w:rsidR="00EB1A96" w:rsidRPr="003A2660" w:rsidRDefault="00EB1A96" w:rsidP="005A6FCF">
            <w:pPr>
              <w:pStyle w:val="a4"/>
              <w:jc w:val="both"/>
            </w:pPr>
            <w:r w:rsidRPr="003A2660">
              <w:t>Сертификат участника курса</w:t>
            </w:r>
          </w:p>
        </w:tc>
      </w:tr>
      <w:tr w:rsidR="00EB1A96" w:rsidRPr="003A2660" w:rsidTr="00F848E6">
        <w:tc>
          <w:tcPr>
            <w:tcW w:w="1526" w:type="dxa"/>
          </w:tcPr>
          <w:p w:rsidR="00EB1A96" w:rsidRPr="003A2660" w:rsidRDefault="00EB1A96" w:rsidP="005A6FCF">
            <w:pPr>
              <w:pStyle w:val="a4"/>
              <w:jc w:val="both"/>
            </w:pPr>
            <w:r w:rsidRPr="003A2660">
              <w:t>Зюзева М.Н.</w:t>
            </w:r>
          </w:p>
        </w:tc>
        <w:tc>
          <w:tcPr>
            <w:tcW w:w="2835" w:type="dxa"/>
          </w:tcPr>
          <w:p w:rsidR="00EB1A96" w:rsidRPr="003A2660" w:rsidRDefault="00EB1A96" w:rsidP="00F80E02">
            <w:pPr>
              <w:pStyle w:val="a4"/>
              <w:jc w:val="both"/>
            </w:pPr>
            <w:r w:rsidRPr="003A2660">
              <w:t xml:space="preserve">«Работа с презентациями в </w:t>
            </w:r>
            <w:r w:rsidRPr="003A2660">
              <w:rPr>
                <w:lang w:val="en-US"/>
              </w:rPr>
              <w:t>PowerPoint</w:t>
            </w:r>
            <w:r w:rsidRPr="003A2660">
              <w:t xml:space="preserve"> и дополнительными сервисами»</w:t>
            </w:r>
          </w:p>
        </w:tc>
        <w:tc>
          <w:tcPr>
            <w:tcW w:w="1134" w:type="dxa"/>
          </w:tcPr>
          <w:p w:rsidR="00EB1A96" w:rsidRPr="003A2660" w:rsidRDefault="00EB1A96" w:rsidP="005A6FCF">
            <w:pPr>
              <w:pStyle w:val="a4"/>
              <w:jc w:val="center"/>
            </w:pPr>
            <w:r w:rsidRPr="003A2660">
              <w:t>11.11.-15.11.</w:t>
            </w:r>
          </w:p>
          <w:p w:rsidR="00EB1A96" w:rsidRPr="003A2660" w:rsidRDefault="00EB1A96" w:rsidP="005A6FCF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850" w:type="dxa"/>
          </w:tcPr>
          <w:p w:rsidR="00EB1A96" w:rsidRPr="003A2660" w:rsidRDefault="00EB1A96" w:rsidP="005A6FCF">
            <w:pPr>
              <w:pStyle w:val="a4"/>
              <w:jc w:val="center"/>
            </w:pPr>
            <w:r w:rsidRPr="003A2660">
              <w:t>4</w:t>
            </w:r>
          </w:p>
        </w:tc>
        <w:tc>
          <w:tcPr>
            <w:tcW w:w="2363" w:type="dxa"/>
          </w:tcPr>
          <w:p w:rsidR="00EB1A96" w:rsidRPr="003A2660" w:rsidRDefault="00EB1A96" w:rsidP="00D865EB">
            <w:pPr>
              <w:pStyle w:val="a4"/>
              <w:jc w:val="center"/>
            </w:pPr>
            <w:r w:rsidRPr="003A2660">
              <w:t>Всероссийский форум «Педагоги России: инновации в образовании»</w:t>
            </w:r>
          </w:p>
        </w:tc>
        <w:tc>
          <w:tcPr>
            <w:tcW w:w="1417" w:type="dxa"/>
          </w:tcPr>
          <w:p w:rsidR="00EB1A96" w:rsidRPr="003A2660" w:rsidRDefault="00EB1A96" w:rsidP="005A6FCF">
            <w:pPr>
              <w:pStyle w:val="a4"/>
              <w:jc w:val="both"/>
            </w:pPr>
            <w:r w:rsidRPr="003A2660">
              <w:t>Сертификат участника курса</w:t>
            </w:r>
          </w:p>
        </w:tc>
      </w:tr>
      <w:tr w:rsidR="00EB1A96" w:rsidRPr="003A2660" w:rsidTr="00F848E6">
        <w:tc>
          <w:tcPr>
            <w:tcW w:w="1526" w:type="dxa"/>
          </w:tcPr>
          <w:p w:rsidR="00EB1A96" w:rsidRPr="003A2660" w:rsidRDefault="00EB1A96" w:rsidP="005A6FCF">
            <w:pPr>
              <w:pStyle w:val="a4"/>
              <w:jc w:val="both"/>
            </w:pPr>
            <w:r w:rsidRPr="003A2660">
              <w:t>Зюзева М.Н.</w:t>
            </w:r>
          </w:p>
        </w:tc>
        <w:tc>
          <w:tcPr>
            <w:tcW w:w="2835" w:type="dxa"/>
          </w:tcPr>
          <w:p w:rsidR="00EB1A96" w:rsidRPr="003A2660" w:rsidRDefault="00EB1A96" w:rsidP="00F36A44">
            <w:pPr>
              <w:pStyle w:val="a4"/>
              <w:jc w:val="both"/>
            </w:pPr>
            <w:r w:rsidRPr="003A2660">
              <w:t>«Образовательные цифровые ресурсы»</w:t>
            </w:r>
          </w:p>
        </w:tc>
        <w:tc>
          <w:tcPr>
            <w:tcW w:w="1134" w:type="dxa"/>
          </w:tcPr>
          <w:p w:rsidR="00EB1A96" w:rsidRPr="003A2660" w:rsidRDefault="00EB1A96" w:rsidP="005A6FCF">
            <w:pPr>
              <w:pStyle w:val="a4"/>
              <w:jc w:val="center"/>
            </w:pPr>
            <w:r w:rsidRPr="003A2660">
              <w:t>11.11.-15.11.</w:t>
            </w:r>
          </w:p>
          <w:p w:rsidR="00EB1A96" w:rsidRPr="003A2660" w:rsidRDefault="00EB1A96" w:rsidP="005A6FCF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850" w:type="dxa"/>
          </w:tcPr>
          <w:p w:rsidR="00EB1A96" w:rsidRPr="003A2660" w:rsidRDefault="00EB1A96" w:rsidP="005A6FCF">
            <w:pPr>
              <w:pStyle w:val="a4"/>
              <w:jc w:val="center"/>
            </w:pPr>
            <w:r w:rsidRPr="003A2660">
              <w:t>4</w:t>
            </w:r>
          </w:p>
        </w:tc>
        <w:tc>
          <w:tcPr>
            <w:tcW w:w="2363" w:type="dxa"/>
          </w:tcPr>
          <w:p w:rsidR="00EB1A96" w:rsidRPr="003A2660" w:rsidRDefault="00EB1A96" w:rsidP="00D865EB">
            <w:pPr>
              <w:pStyle w:val="a4"/>
              <w:jc w:val="center"/>
            </w:pPr>
            <w:r w:rsidRPr="003A2660">
              <w:t>Всероссийский форум «Педагоги России: инновации в образовании»</w:t>
            </w:r>
          </w:p>
        </w:tc>
        <w:tc>
          <w:tcPr>
            <w:tcW w:w="1417" w:type="dxa"/>
          </w:tcPr>
          <w:p w:rsidR="00EB1A96" w:rsidRPr="003A2660" w:rsidRDefault="00EB1A96" w:rsidP="005A6FCF">
            <w:pPr>
              <w:pStyle w:val="a4"/>
              <w:jc w:val="both"/>
            </w:pPr>
            <w:r w:rsidRPr="003A2660">
              <w:t>Сертификат участника курса</w:t>
            </w:r>
          </w:p>
        </w:tc>
      </w:tr>
      <w:tr w:rsidR="00EB1A96" w:rsidRPr="003A2660" w:rsidTr="00F848E6">
        <w:tc>
          <w:tcPr>
            <w:tcW w:w="1526" w:type="dxa"/>
          </w:tcPr>
          <w:p w:rsidR="00EB1A96" w:rsidRPr="003A2660" w:rsidRDefault="00EB1A96" w:rsidP="005A6FCF">
            <w:pPr>
              <w:pStyle w:val="a4"/>
              <w:jc w:val="both"/>
            </w:pPr>
            <w:r w:rsidRPr="003A2660">
              <w:t>Зюзева М.Н.</w:t>
            </w:r>
          </w:p>
        </w:tc>
        <w:tc>
          <w:tcPr>
            <w:tcW w:w="2835" w:type="dxa"/>
          </w:tcPr>
          <w:p w:rsidR="00EB1A96" w:rsidRPr="003A2660" w:rsidRDefault="00EB1A96" w:rsidP="00F36A44">
            <w:pPr>
              <w:pStyle w:val="a4"/>
              <w:jc w:val="both"/>
            </w:pPr>
            <w:r w:rsidRPr="003A2660">
              <w:t xml:space="preserve">«Основы работы с таблицами в </w:t>
            </w:r>
            <w:r w:rsidRPr="003A2660">
              <w:rPr>
                <w:lang w:val="en-US"/>
              </w:rPr>
              <w:t>Excel</w:t>
            </w:r>
          </w:p>
        </w:tc>
        <w:tc>
          <w:tcPr>
            <w:tcW w:w="1134" w:type="dxa"/>
          </w:tcPr>
          <w:p w:rsidR="00EB1A96" w:rsidRPr="003A2660" w:rsidRDefault="00EB1A96" w:rsidP="005A6FCF">
            <w:pPr>
              <w:pStyle w:val="a4"/>
              <w:jc w:val="center"/>
            </w:pPr>
            <w:r w:rsidRPr="003A2660">
              <w:t>11.11.-15.11.</w:t>
            </w:r>
          </w:p>
          <w:p w:rsidR="00EB1A96" w:rsidRPr="003A2660" w:rsidRDefault="00EB1A96" w:rsidP="005A6FCF">
            <w:pPr>
              <w:pStyle w:val="a4"/>
              <w:jc w:val="center"/>
            </w:pPr>
            <w:r w:rsidRPr="003A2660">
              <w:t>2024</w:t>
            </w:r>
          </w:p>
        </w:tc>
        <w:tc>
          <w:tcPr>
            <w:tcW w:w="850" w:type="dxa"/>
          </w:tcPr>
          <w:p w:rsidR="00EB1A96" w:rsidRPr="003A2660" w:rsidRDefault="00EB1A96" w:rsidP="005A6FCF">
            <w:pPr>
              <w:pStyle w:val="a4"/>
              <w:jc w:val="center"/>
            </w:pPr>
            <w:r w:rsidRPr="003A2660">
              <w:t>4</w:t>
            </w:r>
          </w:p>
        </w:tc>
        <w:tc>
          <w:tcPr>
            <w:tcW w:w="2363" w:type="dxa"/>
          </w:tcPr>
          <w:p w:rsidR="00EB1A96" w:rsidRPr="003A2660" w:rsidRDefault="00EB1A96" w:rsidP="00D865EB">
            <w:pPr>
              <w:pStyle w:val="a4"/>
              <w:jc w:val="center"/>
            </w:pPr>
            <w:r w:rsidRPr="003A2660">
              <w:t>Всероссийский форум «Педагоги России: инновации в образовании»</w:t>
            </w:r>
          </w:p>
        </w:tc>
        <w:tc>
          <w:tcPr>
            <w:tcW w:w="1417" w:type="dxa"/>
          </w:tcPr>
          <w:p w:rsidR="00EB1A96" w:rsidRPr="003A2660" w:rsidRDefault="00EB1A96" w:rsidP="005A6FCF">
            <w:pPr>
              <w:pStyle w:val="a4"/>
              <w:jc w:val="both"/>
            </w:pPr>
            <w:r w:rsidRPr="003A2660">
              <w:t>Сертификат участника курса</w:t>
            </w:r>
          </w:p>
        </w:tc>
      </w:tr>
      <w:tr w:rsidR="00EB1A96" w:rsidRPr="003A2660" w:rsidTr="00F848E6">
        <w:tc>
          <w:tcPr>
            <w:tcW w:w="1526" w:type="dxa"/>
          </w:tcPr>
          <w:p w:rsidR="00EB1A96" w:rsidRPr="003A2660" w:rsidRDefault="00EB1A96" w:rsidP="00A224FE">
            <w:pPr>
              <w:pStyle w:val="a4"/>
            </w:pPr>
            <w:r w:rsidRPr="003A2660">
              <w:t>Зюзева М.Н.</w:t>
            </w:r>
          </w:p>
        </w:tc>
        <w:tc>
          <w:tcPr>
            <w:tcW w:w="2835" w:type="dxa"/>
          </w:tcPr>
          <w:p w:rsidR="00EB1A96" w:rsidRPr="003A2660" w:rsidRDefault="00EB1A96" w:rsidP="004A6C51">
            <w:pPr>
              <w:pStyle w:val="a4"/>
              <w:jc w:val="both"/>
            </w:pPr>
            <w:r w:rsidRPr="003A2660">
              <w:t>«Воспитание гражданской идентичности посредством проблемно-задачного и проектного подходов»</w:t>
            </w:r>
          </w:p>
        </w:tc>
        <w:tc>
          <w:tcPr>
            <w:tcW w:w="1134" w:type="dxa"/>
          </w:tcPr>
          <w:p w:rsidR="00EB1A96" w:rsidRPr="003A2660" w:rsidRDefault="00EB1A96" w:rsidP="0072368B">
            <w:pPr>
              <w:pStyle w:val="a4"/>
              <w:jc w:val="center"/>
            </w:pPr>
            <w:r w:rsidRPr="003A2660">
              <w:t>09.12.2024</w:t>
            </w:r>
          </w:p>
        </w:tc>
        <w:tc>
          <w:tcPr>
            <w:tcW w:w="850" w:type="dxa"/>
          </w:tcPr>
          <w:p w:rsidR="00EB1A96" w:rsidRPr="003A2660" w:rsidRDefault="00EB1A96" w:rsidP="0072368B">
            <w:pPr>
              <w:pStyle w:val="a4"/>
              <w:jc w:val="center"/>
            </w:pPr>
            <w:r w:rsidRPr="003A2660">
              <w:t>36</w:t>
            </w:r>
          </w:p>
        </w:tc>
        <w:tc>
          <w:tcPr>
            <w:tcW w:w="2363" w:type="dxa"/>
          </w:tcPr>
          <w:p w:rsidR="00EB1A96" w:rsidRPr="003A2660" w:rsidRDefault="00EB1A96" w:rsidP="00D865EB">
            <w:pPr>
              <w:pStyle w:val="a4"/>
              <w:jc w:val="center"/>
            </w:pPr>
            <w:proofErr w:type="gramStart"/>
            <w:r w:rsidRPr="003A2660">
              <w:t>Федеральное</w:t>
            </w:r>
            <w:proofErr w:type="gramEnd"/>
            <w:r w:rsidRPr="003A2660">
              <w:t xml:space="preserve"> государ-ственное бюджетное уч-реждение культуры «Всероссийский центр</w:t>
            </w:r>
          </w:p>
          <w:p w:rsidR="00EB1A96" w:rsidRPr="003A2660" w:rsidRDefault="00EB1A96" w:rsidP="00D865EB">
            <w:pPr>
              <w:pStyle w:val="a4"/>
              <w:jc w:val="center"/>
            </w:pPr>
            <w:r w:rsidRPr="003A2660">
              <w:t xml:space="preserve">развития художествен-ного творчества и </w:t>
            </w:r>
            <w:proofErr w:type="gramStart"/>
            <w:r w:rsidRPr="003A2660">
              <w:t>гуманитарных</w:t>
            </w:r>
            <w:proofErr w:type="gramEnd"/>
            <w:r w:rsidRPr="003A2660">
              <w:t xml:space="preserve"> техноло-</w:t>
            </w:r>
            <w:r w:rsidRPr="003A2660">
              <w:lastRenderedPageBreak/>
              <w:t>гий»</w:t>
            </w:r>
          </w:p>
        </w:tc>
        <w:tc>
          <w:tcPr>
            <w:tcW w:w="1417" w:type="dxa"/>
          </w:tcPr>
          <w:p w:rsidR="00EB1A96" w:rsidRPr="003A2660" w:rsidRDefault="00EB1A96" w:rsidP="0072368B">
            <w:pPr>
              <w:pStyle w:val="a4"/>
              <w:jc w:val="both"/>
            </w:pPr>
            <w:proofErr w:type="gramStart"/>
            <w:r w:rsidRPr="003A2660">
              <w:lastRenderedPageBreak/>
              <w:t>Удостовере-ние</w:t>
            </w:r>
            <w:proofErr w:type="gramEnd"/>
            <w:r w:rsidRPr="003A2660">
              <w:t xml:space="preserve"> </w:t>
            </w:r>
            <w:r w:rsidRPr="003A2660">
              <w:rPr>
                <w:szCs w:val="24"/>
              </w:rPr>
              <w:t>0002369 (</w:t>
            </w:r>
            <w:r w:rsidRPr="003A2660">
              <w:t xml:space="preserve">Рег. № </w:t>
            </w:r>
            <w:r w:rsidRPr="003A2660">
              <w:rPr>
                <w:szCs w:val="24"/>
              </w:rPr>
              <w:t>0002369)</w:t>
            </w:r>
          </w:p>
        </w:tc>
      </w:tr>
      <w:tr w:rsidR="00EB1A96" w:rsidRPr="003A2660" w:rsidTr="00F848E6">
        <w:tc>
          <w:tcPr>
            <w:tcW w:w="1526" w:type="dxa"/>
          </w:tcPr>
          <w:p w:rsidR="00EB1A96" w:rsidRPr="003A2660" w:rsidRDefault="00EB1A96" w:rsidP="0016584A">
            <w:pPr>
              <w:pStyle w:val="a4"/>
            </w:pPr>
            <w:r w:rsidRPr="003A2660">
              <w:lastRenderedPageBreak/>
              <w:t>Зюзева М.Н.</w:t>
            </w:r>
          </w:p>
        </w:tc>
        <w:tc>
          <w:tcPr>
            <w:tcW w:w="2835" w:type="dxa"/>
          </w:tcPr>
          <w:p w:rsidR="00EB1A96" w:rsidRPr="003A2660" w:rsidRDefault="00EB1A96" w:rsidP="0016584A">
            <w:pPr>
              <w:pStyle w:val="a4"/>
              <w:jc w:val="both"/>
            </w:pPr>
            <w:r w:rsidRPr="003A2660">
              <w:t xml:space="preserve">«Роль педагога-наставника и педагога-методиста в современном </w:t>
            </w:r>
            <w:proofErr w:type="gramStart"/>
            <w:r w:rsidRPr="003A2660">
              <w:t>образователь-ном</w:t>
            </w:r>
            <w:proofErr w:type="gramEnd"/>
            <w:r w:rsidRPr="003A2660">
              <w:t xml:space="preserve"> процессе»</w:t>
            </w:r>
          </w:p>
        </w:tc>
        <w:tc>
          <w:tcPr>
            <w:tcW w:w="1134" w:type="dxa"/>
          </w:tcPr>
          <w:p w:rsidR="00EB1A96" w:rsidRPr="003A2660" w:rsidRDefault="00EB1A96" w:rsidP="0072368B">
            <w:pPr>
              <w:pStyle w:val="a4"/>
              <w:jc w:val="center"/>
            </w:pPr>
            <w:r w:rsidRPr="003A2660">
              <w:t>04.12.-17.12. 2024</w:t>
            </w:r>
          </w:p>
        </w:tc>
        <w:tc>
          <w:tcPr>
            <w:tcW w:w="850" w:type="dxa"/>
          </w:tcPr>
          <w:p w:rsidR="00EB1A96" w:rsidRPr="003A2660" w:rsidRDefault="00EB1A96" w:rsidP="0072368B">
            <w:pPr>
              <w:pStyle w:val="a4"/>
              <w:jc w:val="center"/>
            </w:pPr>
            <w:r w:rsidRPr="003A2660">
              <w:t>36</w:t>
            </w:r>
          </w:p>
        </w:tc>
        <w:tc>
          <w:tcPr>
            <w:tcW w:w="2363" w:type="dxa"/>
          </w:tcPr>
          <w:p w:rsidR="00EB1A96" w:rsidRPr="003A2660" w:rsidRDefault="00EB1A96" w:rsidP="00D865EB">
            <w:pPr>
              <w:pStyle w:val="a4"/>
              <w:jc w:val="center"/>
            </w:pPr>
            <w:r w:rsidRPr="003A2660">
              <w:t>Всероссийский форум «Педагоги России: инновации в образовании»</w:t>
            </w:r>
          </w:p>
        </w:tc>
        <w:tc>
          <w:tcPr>
            <w:tcW w:w="1417" w:type="dxa"/>
          </w:tcPr>
          <w:p w:rsidR="00EB1A96" w:rsidRPr="003A2660" w:rsidRDefault="00EB1A96" w:rsidP="0072368B">
            <w:pPr>
              <w:pStyle w:val="a4"/>
              <w:jc w:val="both"/>
            </w:pPr>
            <w:proofErr w:type="gramStart"/>
            <w:r w:rsidRPr="003A2660">
              <w:t>Удостовере-ние 663000033207 (Рег.</w:t>
            </w:r>
            <w:proofErr w:type="gramEnd"/>
            <w:r w:rsidRPr="003A2660">
              <w:t xml:space="preserve"> № </w:t>
            </w:r>
            <w:proofErr w:type="gramStart"/>
            <w:r w:rsidRPr="003A2660">
              <w:t>ФПР 2721)</w:t>
            </w:r>
            <w:proofErr w:type="gramEnd"/>
          </w:p>
        </w:tc>
      </w:tr>
      <w:tr w:rsidR="00EB1A96" w:rsidRPr="003A2660" w:rsidTr="00F848E6">
        <w:tc>
          <w:tcPr>
            <w:tcW w:w="1526" w:type="dxa"/>
          </w:tcPr>
          <w:p w:rsidR="00EB1A96" w:rsidRPr="003A2660" w:rsidRDefault="00EB1A96" w:rsidP="0016584A">
            <w:pPr>
              <w:pStyle w:val="a4"/>
            </w:pPr>
            <w:r w:rsidRPr="003A2660">
              <w:t>Попова А.В.</w:t>
            </w:r>
          </w:p>
        </w:tc>
        <w:tc>
          <w:tcPr>
            <w:tcW w:w="2835" w:type="dxa"/>
          </w:tcPr>
          <w:p w:rsidR="00EB1A96" w:rsidRPr="003A2660" w:rsidRDefault="00EB1A96" w:rsidP="0016584A">
            <w:pPr>
              <w:pStyle w:val="a4"/>
              <w:jc w:val="both"/>
            </w:pPr>
            <w:r w:rsidRPr="003A2660">
              <w:t>«Проектирование педагогической деятельности по реализации дополнительных общеобразовательных программ»</w:t>
            </w:r>
          </w:p>
        </w:tc>
        <w:tc>
          <w:tcPr>
            <w:tcW w:w="1134" w:type="dxa"/>
          </w:tcPr>
          <w:p w:rsidR="00EB1A96" w:rsidRPr="003A2660" w:rsidRDefault="00EB1A96" w:rsidP="0072368B">
            <w:pPr>
              <w:pStyle w:val="a4"/>
              <w:jc w:val="center"/>
            </w:pPr>
            <w:r w:rsidRPr="003A2660">
              <w:t>10.12-13.12.2024</w:t>
            </w:r>
          </w:p>
        </w:tc>
        <w:tc>
          <w:tcPr>
            <w:tcW w:w="850" w:type="dxa"/>
          </w:tcPr>
          <w:p w:rsidR="00EB1A96" w:rsidRPr="003A2660" w:rsidRDefault="00EB1A96" w:rsidP="0072368B">
            <w:pPr>
              <w:pStyle w:val="a4"/>
              <w:jc w:val="center"/>
            </w:pPr>
            <w:r w:rsidRPr="003A2660">
              <w:t>18</w:t>
            </w:r>
          </w:p>
        </w:tc>
        <w:tc>
          <w:tcPr>
            <w:tcW w:w="2363" w:type="dxa"/>
          </w:tcPr>
          <w:p w:rsidR="00EB1A96" w:rsidRPr="003A2660" w:rsidRDefault="00EB1A96" w:rsidP="00D865EB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417" w:type="dxa"/>
          </w:tcPr>
          <w:p w:rsidR="00EB1A96" w:rsidRPr="003A2660" w:rsidRDefault="00EB1A96" w:rsidP="0072368B">
            <w:pPr>
              <w:pStyle w:val="a4"/>
              <w:jc w:val="both"/>
            </w:pPr>
            <w:proofErr w:type="gramStart"/>
            <w:r w:rsidRPr="003A2660">
              <w:t>Удостовере-ние</w:t>
            </w:r>
            <w:proofErr w:type="gramEnd"/>
            <w:r w:rsidRPr="003A2660">
              <w:t xml:space="preserve"> 113104789072 (Рег.№  4344)</w:t>
            </w:r>
          </w:p>
        </w:tc>
      </w:tr>
      <w:tr w:rsidR="00EB1A96" w:rsidRPr="003A2660" w:rsidTr="00F848E6">
        <w:tc>
          <w:tcPr>
            <w:tcW w:w="1526" w:type="dxa"/>
          </w:tcPr>
          <w:p w:rsidR="00EB1A96" w:rsidRPr="003A2660" w:rsidRDefault="00EB1A96" w:rsidP="0016584A">
            <w:pPr>
              <w:pStyle w:val="a4"/>
            </w:pPr>
            <w:r w:rsidRPr="003A2660">
              <w:t>Бармичева В.В.</w:t>
            </w:r>
          </w:p>
        </w:tc>
        <w:tc>
          <w:tcPr>
            <w:tcW w:w="2835" w:type="dxa"/>
          </w:tcPr>
          <w:p w:rsidR="00EB1A96" w:rsidRPr="003A2660" w:rsidRDefault="00EB1A96" w:rsidP="0082153E">
            <w:pPr>
              <w:pStyle w:val="a4"/>
              <w:jc w:val="both"/>
            </w:pPr>
            <w:r w:rsidRPr="003A2660">
              <w:t>«Проектирование педагогической деятельности по реализации дополнительных общеобразовательных программ»</w:t>
            </w:r>
          </w:p>
        </w:tc>
        <w:tc>
          <w:tcPr>
            <w:tcW w:w="1134" w:type="dxa"/>
          </w:tcPr>
          <w:p w:rsidR="00EB1A96" w:rsidRPr="003A2660" w:rsidRDefault="00EB1A96" w:rsidP="0082153E">
            <w:pPr>
              <w:pStyle w:val="a4"/>
              <w:jc w:val="center"/>
            </w:pPr>
            <w:r w:rsidRPr="003A2660">
              <w:t>10.12-13.12.2024</w:t>
            </w:r>
          </w:p>
        </w:tc>
        <w:tc>
          <w:tcPr>
            <w:tcW w:w="850" w:type="dxa"/>
          </w:tcPr>
          <w:p w:rsidR="00EB1A96" w:rsidRPr="003A2660" w:rsidRDefault="00EB1A96" w:rsidP="0082153E">
            <w:pPr>
              <w:pStyle w:val="a4"/>
              <w:jc w:val="center"/>
            </w:pPr>
            <w:r w:rsidRPr="003A2660">
              <w:t>18</w:t>
            </w:r>
          </w:p>
        </w:tc>
        <w:tc>
          <w:tcPr>
            <w:tcW w:w="2363" w:type="dxa"/>
          </w:tcPr>
          <w:p w:rsidR="00EB1A96" w:rsidRPr="003A2660" w:rsidRDefault="00EB1A96" w:rsidP="00D865EB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417" w:type="dxa"/>
          </w:tcPr>
          <w:p w:rsidR="00EB1A96" w:rsidRPr="003A2660" w:rsidRDefault="00EB1A96" w:rsidP="000C310C">
            <w:pPr>
              <w:pStyle w:val="a4"/>
              <w:jc w:val="both"/>
            </w:pPr>
            <w:proofErr w:type="gramStart"/>
            <w:r w:rsidRPr="003A2660">
              <w:t>Удостовере-ние</w:t>
            </w:r>
            <w:proofErr w:type="gramEnd"/>
            <w:r w:rsidRPr="003A2660">
              <w:t xml:space="preserve"> 113104789070 (Рег.№  4342)</w:t>
            </w:r>
          </w:p>
        </w:tc>
      </w:tr>
      <w:tr w:rsidR="00EB1A96" w:rsidRPr="003A2660" w:rsidTr="00F848E6">
        <w:tc>
          <w:tcPr>
            <w:tcW w:w="1526" w:type="dxa"/>
          </w:tcPr>
          <w:p w:rsidR="00EB1A96" w:rsidRPr="003A2660" w:rsidRDefault="00EB1A96" w:rsidP="0016584A">
            <w:pPr>
              <w:pStyle w:val="a4"/>
            </w:pPr>
            <w:r w:rsidRPr="003A2660">
              <w:t>Демина Т.М.</w:t>
            </w:r>
          </w:p>
        </w:tc>
        <w:tc>
          <w:tcPr>
            <w:tcW w:w="2835" w:type="dxa"/>
          </w:tcPr>
          <w:p w:rsidR="00EB1A96" w:rsidRPr="003A2660" w:rsidRDefault="00EB1A96" w:rsidP="005B5E47">
            <w:pPr>
              <w:pStyle w:val="a4"/>
              <w:jc w:val="both"/>
            </w:pPr>
            <w:r w:rsidRPr="003A2660">
              <w:t>«Проектирование педагогической деятельности по реализации дополнительных общеобразовательных программ»</w:t>
            </w:r>
          </w:p>
        </w:tc>
        <w:tc>
          <w:tcPr>
            <w:tcW w:w="1134" w:type="dxa"/>
          </w:tcPr>
          <w:p w:rsidR="00EB1A96" w:rsidRPr="003A2660" w:rsidRDefault="00EB1A96" w:rsidP="005B5E47">
            <w:pPr>
              <w:pStyle w:val="a4"/>
              <w:jc w:val="center"/>
            </w:pPr>
            <w:r w:rsidRPr="003A2660">
              <w:t>10.12-13.12.2024</w:t>
            </w:r>
          </w:p>
        </w:tc>
        <w:tc>
          <w:tcPr>
            <w:tcW w:w="850" w:type="dxa"/>
          </w:tcPr>
          <w:p w:rsidR="00EB1A96" w:rsidRPr="003A2660" w:rsidRDefault="00EB1A96" w:rsidP="005B5E47">
            <w:pPr>
              <w:pStyle w:val="a4"/>
              <w:jc w:val="center"/>
            </w:pPr>
            <w:r w:rsidRPr="003A2660">
              <w:t>18</w:t>
            </w:r>
          </w:p>
        </w:tc>
        <w:tc>
          <w:tcPr>
            <w:tcW w:w="2363" w:type="dxa"/>
          </w:tcPr>
          <w:p w:rsidR="00EB1A96" w:rsidRPr="003A2660" w:rsidRDefault="00EB1A96" w:rsidP="00D865EB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417" w:type="dxa"/>
          </w:tcPr>
          <w:p w:rsidR="00EB1A96" w:rsidRPr="003A2660" w:rsidRDefault="00EB1A96" w:rsidP="008E482B">
            <w:pPr>
              <w:pStyle w:val="a4"/>
              <w:jc w:val="both"/>
            </w:pPr>
            <w:proofErr w:type="gramStart"/>
            <w:r w:rsidRPr="003A2660">
              <w:t>Удостовере-ние</w:t>
            </w:r>
            <w:proofErr w:type="gramEnd"/>
            <w:r w:rsidRPr="003A2660">
              <w:t xml:space="preserve"> 113104789071 (Рег.№  4343)</w:t>
            </w:r>
          </w:p>
        </w:tc>
      </w:tr>
      <w:tr w:rsidR="00EB1A96" w:rsidRPr="003A2660" w:rsidTr="00F848E6">
        <w:tc>
          <w:tcPr>
            <w:tcW w:w="1526" w:type="dxa"/>
          </w:tcPr>
          <w:p w:rsidR="00EB1A96" w:rsidRPr="003A2660" w:rsidRDefault="00EB1A96" w:rsidP="00063571">
            <w:pPr>
              <w:pStyle w:val="a4"/>
            </w:pPr>
            <w:r w:rsidRPr="003A2660">
              <w:t>Чуприна О.Н.</w:t>
            </w:r>
          </w:p>
        </w:tc>
        <w:tc>
          <w:tcPr>
            <w:tcW w:w="2835" w:type="dxa"/>
          </w:tcPr>
          <w:p w:rsidR="00EB1A96" w:rsidRPr="003A2660" w:rsidRDefault="00EB1A96" w:rsidP="00063571">
            <w:pPr>
              <w:pStyle w:val="a4"/>
              <w:jc w:val="both"/>
            </w:pPr>
            <w:r w:rsidRPr="003A2660">
              <w:t>«Современные подходы к организации образовательной среды: использование интерактивного оборудования и цифровых технологий для развития ключевых навыков и финансовой грамотности»</w:t>
            </w:r>
          </w:p>
        </w:tc>
        <w:tc>
          <w:tcPr>
            <w:tcW w:w="1134" w:type="dxa"/>
          </w:tcPr>
          <w:p w:rsidR="00EB1A96" w:rsidRPr="003A2660" w:rsidRDefault="00EB1A96" w:rsidP="0072368B">
            <w:pPr>
              <w:pStyle w:val="a4"/>
              <w:jc w:val="center"/>
            </w:pPr>
            <w:r w:rsidRPr="003A2660">
              <w:t>14.01.2025</w:t>
            </w:r>
          </w:p>
        </w:tc>
        <w:tc>
          <w:tcPr>
            <w:tcW w:w="850" w:type="dxa"/>
          </w:tcPr>
          <w:p w:rsidR="00EB1A96" w:rsidRPr="003A2660" w:rsidRDefault="00EB1A96" w:rsidP="0072368B">
            <w:pPr>
              <w:pStyle w:val="a4"/>
              <w:jc w:val="center"/>
            </w:pPr>
            <w:r w:rsidRPr="003A2660">
              <w:t>4</w:t>
            </w:r>
          </w:p>
        </w:tc>
        <w:tc>
          <w:tcPr>
            <w:tcW w:w="2363" w:type="dxa"/>
          </w:tcPr>
          <w:p w:rsidR="00EB1A96" w:rsidRPr="003A2660" w:rsidRDefault="00EB1A96" w:rsidP="00D865EB">
            <w:pPr>
              <w:pStyle w:val="a4"/>
              <w:jc w:val="center"/>
            </w:pPr>
            <w:r w:rsidRPr="003A2660"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EB1A96" w:rsidRPr="003A2660" w:rsidRDefault="00EB1A96" w:rsidP="0072368B">
            <w:pPr>
              <w:pStyle w:val="a4"/>
              <w:jc w:val="both"/>
            </w:pPr>
            <w:r w:rsidRPr="003A2660">
              <w:t>Диплом участника курса</w:t>
            </w:r>
          </w:p>
        </w:tc>
      </w:tr>
      <w:tr w:rsidR="00EB1A96" w:rsidRPr="003A2660" w:rsidTr="00F848E6">
        <w:tc>
          <w:tcPr>
            <w:tcW w:w="1526" w:type="dxa"/>
          </w:tcPr>
          <w:p w:rsidR="00EB1A96" w:rsidRPr="003A2660" w:rsidRDefault="00EB1A96" w:rsidP="00063571">
            <w:pPr>
              <w:pStyle w:val="a4"/>
            </w:pPr>
            <w:r w:rsidRPr="003A2660">
              <w:t>Ванеев А.А., Демина Т.М., Зюзева М.Н., Чуприна О.Н.</w:t>
            </w:r>
          </w:p>
        </w:tc>
        <w:tc>
          <w:tcPr>
            <w:tcW w:w="2835" w:type="dxa"/>
          </w:tcPr>
          <w:p w:rsidR="00EB1A96" w:rsidRPr="003A2660" w:rsidRDefault="00EB1A96" w:rsidP="00C33D35">
            <w:pPr>
              <w:pStyle w:val="a4"/>
              <w:jc w:val="both"/>
            </w:pPr>
            <w:r w:rsidRPr="003A2660">
              <w:t>«Мотивация ребёнка с инвалидностью»</w:t>
            </w:r>
          </w:p>
        </w:tc>
        <w:tc>
          <w:tcPr>
            <w:tcW w:w="1134" w:type="dxa"/>
          </w:tcPr>
          <w:p w:rsidR="00EB1A96" w:rsidRPr="003A2660" w:rsidRDefault="00EB1A96" w:rsidP="0072368B">
            <w:pPr>
              <w:pStyle w:val="a4"/>
              <w:jc w:val="center"/>
            </w:pPr>
            <w:r w:rsidRPr="003A2660">
              <w:t>13-17.01.</w:t>
            </w:r>
          </w:p>
          <w:p w:rsidR="00EB1A96" w:rsidRPr="003A2660" w:rsidRDefault="00EB1A96" w:rsidP="0072368B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850" w:type="dxa"/>
          </w:tcPr>
          <w:p w:rsidR="00EB1A96" w:rsidRPr="003A2660" w:rsidRDefault="00EB1A96" w:rsidP="0072368B">
            <w:pPr>
              <w:pStyle w:val="a4"/>
              <w:jc w:val="center"/>
            </w:pPr>
            <w:r w:rsidRPr="003A2660">
              <w:t>4</w:t>
            </w:r>
          </w:p>
        </w:tc>
        <w:tc>
          <w:tcPr>
            <w:tcW w:w="2363" w:type="dxa"/>
          </w:tcPr>
          <w:p w:rsidR="00EB1A96" w:rsidRPr="003A2660" w:rsidRDefault="00EB1A96" w:rsidP="00D865EB">
            <w:pPr>
              <w:pStyle w:val="a4"/>
              <w:jc w:val="center"/>
            </w:pPr>
            <w:r w:rsidRPr="003A2660"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EB1A96" w:rsidRPr="003A2660" w:rsidRDefault="00EB1A96" w:rsidP="0072368B">
            <w:pPr>
              <w:pStyle w:val="a4"/>
              <w:jc w:val="both"/>
            </w:pPr>
            <w:r w:rsidRPr="003A2660">
              <w:t>Сертификат участника курса</w:t>
            </w:r>
          </w:p>
        </w:tc>
      </w:tr>
      <w:tr w:rsidR="00EB1A96" w:rsidRPr="003A2660" w:rsidTr="00F848E6">
        <w:tc>
          <w:tcPr>
            <w:tcW w:w="1526" w:type="dxa"/>
          </w:tcPr>
          <w:p w:rsidR="00EB1A96" w:rsidRPr="003A2660" w:rsidRDefault="00EB1A96" w:rsidP="00775942">
            <w:pPr>
              <w:pStyle w:val="a4"/>
            </w:pPr>
            <w:r w:rsidRPr="003A2660">
              <w:t>Ванеев А.А., Демина Т.М., Зюзева М.Н., Чуприна О.Н.</w:t>
            </w:r>
          </w:p>
        </w:tc>
        <w:tc>
          <w:tcPr>
            <w:tcW w:w="2835" w:type="dxa"/>
          </w:tcPr>
          <w:p w:rsidR="00EB1A96" w:rsidRPr="003A2660" w:rsidRDefault="00EB1A96" w:rsidP="00C33D35">
            <w:pPr>
              <w:pStyle w:val="a4"/>
              <w:jc w:val="both"/>
            </w:pPr>
            <w:r w:rsidRPr="003A2660">
              <w:t>«Направление деятельности центров психолого-педагогической, медицинской и социальной помощи»</w:t>
            </w:r>
          </w:p>
        </w:tc>
        <w:tc>
          <w:tcPr>
            <w:tcW w:w="1134" w:type="dxa"/>
          </w:tcPr>
          <w:p w:rsidR="00EB1A96" w:rsidRPr="003A2660" w:rsidRDefault="00EB1A96" w:rsidP="00775942">
            <w:pPr>
              <w:pStyle w:val="a4"/>
              <w:jc w:val="center"/>
            </w:pPr>
            <w:r w:rsidRPr="003A2660">
              <w:t>13-17.01.</w:t>
            </w:r>
          </w:p>
          <w:p w:rsidR="00EB1A96" w:rsidRPr="003A2660" w:rsidRDefault="00EB1A96" w:rsidP="00775942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850" w:type="dxa"/>
          </w:tcPr>
          <w:p w:rsidR="00EB1A96" w:rsidRPr="003A2660" w:rsidRDefault="00EB1A96" w:rsidP="00775942">
            <w:pPr>
              <w:pStyle w:val="a4"/>
              <w:jc w:val="center"/>
            </w:pPr>
            <w:r w:rsidRPr="003A2660">
              <w:t>4</w:t>
            </w:r>
          </w:p>
        </w:tc>
        <w:tc>
          <w:tcPr>
            <w:tcW w:w="2363" w:type="dxa"/>
          </w:tcPr>
          <w:p w:rsidR="00EB1A96" w:rsidRPr="003A2660" w:rsidRDefault="00EB1A96" w:rsidP="00D865EB">
            <w:pPr>
              <w:pStyle w:val="a4"/>
              <w:jc w:val="center"/>
            </w:pPr>
            <w:r w:rsidRPr="003A2660"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EB1A96" w:rsidRPr="003A2660" w:rsidRDefault="00EB1A96" w:rsidP="0072368B">
            <w:pPr>
              <w:pStyle w:val="a4"/>
              <w:jc w:val="both"/>
            </w:pPr>
            <w:r w:rsidRPr="003A2660">
              <w:t>Сертификат участника курса</w:t>
            </w:r>
          </w:p>
        </w:tc>
      </w:tr>
      <w:tr w:rsidR="00EB1A96" w:rsidRPr="003A2660" w:rsidTr="00F848E6">
        <w:tc>
          <w:tcPr>
            <w:tcW w:w="1526" w:type="dxa"/>
          </w:tcPr>
          <w:p w:rsidR="00EB1A96" w:rsidRPr="003A2660" w:rsidRDefault="00EB1A96" w:rsidP="00775942">
            <w:pPr>
              <w:pStyle w:val="a4"/>
            </w:pPr>
            <w:r w:rsidRPr="003A2660">
              <w:t>Ванеев А.А., Демина Т.М., Зюзева М.Н., Чуприна О.Н.</w:t>
            </w:r>
          </w:p>
        </w:tc>
        <w:tc>
          <w:tcPr>
            <w:tcW w:w="2835" w:type="dxa"/>
          </w:tcPr>
          <w:p w:rsidR="00EB1A96" w:rsidRPr="003A2660" w:rsidRDefault="00EB1A96" w:rsidP="00C33D35">
            <w:pPr>
              <w:pStyle w:val="a4"/>
              <w:jc w:val="both"/>
            </w:pPr>
            <w:r w:rsidRPr="003A2660">
              <w:t>«Стратегия модернизации государственной политики в сфере образования детей с ОВЗ и детей-инвалидов»</w:t>
            </w:r>
          </w:p>
        </w:tc>
        <w:tc>
          <w:tcPr>
            <w:tcW w:w="1134" w:type="dxa"/>
          </w:tcPr>
          <w:p w:rsidR="00EB1A96" w:rsidRPr="003A2660" w:rsidRDefault="00EB1A96" w:rsidP="00775942">
            <w:pPr>
              <w:pStyle w:val="a4"/>
              <w:jc w:val="center"/>
            </w:pPr>
            <w:r w:rsidRPr="003A2660">
              <w:t>13-17.01.</w:t>
            </w:r>
          </w:p>
          <w:p w:rsidR="00EB1A96" w:rsidRPr="003A2660" w:rsidRDefault="00EB1A96" w:rsidP="00775942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850" w:type="dxa"/>
          </w:tcPr>
          <w:p w:rsidR="00EB1A96" w:rsidRPr="003A2660" w:rsidRDefault="00EB1A96" w:rsidP="00775942">
            <w:pPr>
              <w:pStyle w:val="a4"/>
              <w:jc w:val="center"/>
            </w:pPr>
            <w:r w:rsidRPr="003A2660">
              <w:t>4</w:t>
            </w:r>
          </w:p>
        </w:tc>
        <w:tc>
          <w:tcPr>
            <w:tcW w:w="2363" w:type="dxa"/>
          </w:tcPr>
          <w:p w:rsidR="00EB1A96" w:rsidRPr="003A2660" w:rsidRDefault="00EB1A96" w:rsidP="00D865EB">
            <w:pPr>
              <w:pStyle w:val="a4"/>
              <w:jc w:val="center"/>
            </w:pPr>
            <w:r w:rsidRPr="003A2660"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EB1A96" w:rsidRPr="003A2660" w:rsidRDefault="00EB1A96" w:rsidP="0072368B">
            <w:pPr>
              <w:pStyle w:val="a4"/>
              <w:jc w:val="both"/>
            </w:pPr>
            <w:r w:rsidRPr="003A2660">
              <w:t>Сертификат участника курса</w:t>
            </w:r>
          </w:p>
        </w:tc>
      </w:tr>
      <w:tr w:rsidR="00EB1A96" w:rsidRPr="003A2660" w:rsidTr="00F848E6">
        <w:tc>
          <w:tcPr>
            <w:tcW w:w="1526" w:type="dxa"/>
          </w:tcPr>
          <w:p w:rsidR="00EB1A96" w:rsidRPr="003A2660" w:rsidRDefault="00EB1A96" w:rsidP="00775942">
            <w:pPr>
              <w:pStyle w:val="a4"/>
            </w:pPr>
            <w:r w:rsidRPr="003A2660">
              <w:t>Ванеев А.А., Демина Т.М., Зюзева М.Н., Чуприна О.Н.</w:t>
            </w:r>
          </w:p>
        </w:tc>
        <w:tc>
          <w:tcPr>
            <w:tcW w:w="2835" w:type="dxa"/>
          </w:tcPr>
          <w:p w:rsidR="00EB1A96" w:rsidRPr="003A2660" w:rsidRDefault="00EB1A96" w:rsidP="00C33D35">
            <w:pPr>
              <w:pStyle w:val="a4"/>
              <w:jc w:val="both"/>
            </w:pPr>
            <w:r w:rsidRPr="003A2660">
              <w:t>«Технологии для детей с инвалидностью и как их реализовывать»</w:t>
            </w:r>
          </w:p>
        </w:tc>
        <w:tc>
          <w:tcPr>
            <w:tcW w:w="1134" w:type="dxa"/>
          </w:tcPr>
          <w:p w:rsidR="00EB1A96" w:rsidRPr="003A2660" w:rsidRDefault="00EB1A96" w:rsidP="00775942">
            <w:pPr>
              <w:pStyle w:val="a4"/>
              <w:jc w:val="center"/>
            </w:pPr>
            <w:r w:rsidRPr="003A2660">
              <w:t>13-17.01.</w:t>
            </w:r>
          </w:p>
          <w:p w:rsidR="00EB1A96" w:rsidRPr="003A2660" w:rsidRDefault="00EB1A96" w:rsidP="00775942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850" w:type="dxa"/>
          </w:tcPr>
          <w:p w:rsidR="00EB1A96" w:rsidRPr="003A2660" w:rsidRDefault="00EB1A96" w:rsidP="00775942">
            <w:pPr>
              <w:pStyle w:val="a4"/>
              <w:jc w:val="center"/>
            </w:pPr>
            <w:r w:rsidRPr="003A2660">
              <w:t>4</w:t>
            </w:r>
          </w:p>
        </w:tc>
        <w:tc>
          <w:tcPr>
            <w:tcW w:w="2363" w:type="dxa"/>
          </w:tcPr>
          <w:p w:rsidR="00EB1A96" w:rsidRPr="003A2660" w:rsidRDefault="00EB1A96" w:rsidP="00D865EB">
            <w:pPr>
              <w:pStyle w:val="a4"/>
              <w:jc w:val="center"/>
            </w:pPr>
            <w:r w:rsidRPr="003A2660"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EB1A96" w:rsidRPr="003A2660" w:rsidRDefault="00EB1A96" w:rsidP="0072368B">
            <w:pPr>
              <w:pStyle w:val="a4"/>
              <w:jc w:val="both"/>
            </w:pPr>
            <w:r w:rsidRPr="003A2660">
              <w:t>Сертификат участника курса</w:t>
            </w:r>
          </w:p>
        </w:tc>
      </w:tr>
      <w:tr w:rsidR="00EB1A96" w:rsidRPr="003A2660" w:rsidTr="00F848E6">
        <w:tc>
          <w:tcPr>
            <w:tcW w:w="1526" w:type="dxa"/>
          </w:tcPr>
          <w:p w:rsidR="00EB1A96" w:rsidRPr="003A2660" w:rsidRDefault="00EB1A96" w:rsidP="00775942">
            <w:pPr>
              <w:pStyle w:val="a4"/>
            </w:pPr>
            <w:r w:rsidRPr="003A2660">
              <w:t>Ванеев А.А., Демина Т.М., Зюзева М.Н., Чуприна О.Н.</w:t>
            </w:r>
          </w:p>
        </w:tc>
        <w:tc>
          <w:tcPr>
            <w:tcW w:w="2835" w:type="dxa"/>
          </w:tcPr>
          <w:p w:rsidR="00EB1A96" w:rsidRPr="003A2660" w:rsidRDefault="00EB1A96" w:rsidP="00C33D35">
            <w:pPr>
              <w:pStyle w:val="a4"/>
              <w:jc w:val="both"/>
            </w:pPr>
            <w:proofErr w:type="gramStart"/>
            <w:r w:rsidRPr="003A2660">
              <w:t>«Особенности получения образования обучающимися с ограниченными возможностями здоровья и инвалидов (детей-инвалидов)</w:t>
            </w:r>
            <w:proofErr w:type="gramEnd"/>
          </w:p>
        </w:tc>
        <w:tc>
          <w:tcPr>
            <w:tcW w:w="1134" w:type="dxa"/>
          </w:tcPr>
          <w:p w:rsidR="00EB1A96" w:rsidRPr="003A2660" w:rsidRDefault="00EB1A96" w:rsidP="00775942">
            <w:pPr>
              <w:pStyle w:val="a4"/>
              <w:jc w:val="center"/>
            </w:pPr>
            <w:r w:rsidRPr="003A2660">
              <w:t>13-17.01.</w:t>
            </w:r>
          </w:p>
          <w:p w:rsidR="00EB1A96" w:rsidRPr="003A2660" w:rsidRDefault="00EB1A96" w:rsidP="00775942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850" w:type="dxa"/>
          </w:tcPr>
          <w:p w:rsidR="00EB1A96" w:rsidRPr="003A2660" w:rsidRDefault="00EB1A96" w:rsidP="00775942">
            <w:pPr>
              <w:pStyle w:val="a4"/>
              <w:jc w:val="center"/>
            </w:pPr>
            <w:r w:rsidRPr="003A2660">
              <w:t>4</w:t>
            </w:r>
          </w:p>
        </w:tc>
        <w:tc>
          <w:tcPr>
            <w:tcW w:w="2363" w:type="dxa"/>
          </w:tcPr>
          <w:p w:rsidR="00EB1A96" w:rsidRPr="003A2660" w:rsidRDefault="00EB1A96" w:rsidP="00D865EB">
            <w:pPr>
              <w:pStyle w:val="a4"/>
              <w:jc w:val="center"/>
            </w:pPr>
            <w:r w:rsidRPr="003A2660"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EB1A96" w:rsidRPr="003A2660" w:rsidRDefault="00EB1A96" w:rsidP="0072368B">
            <w:pPr>
              <w:pStyle w:val="a4"/>
              <w:jc w:val="both"/>
            </w:pPr>
            <w:r w:rsidRPr="003A2660">
              <w:t>Сертификат участника курса</w:t>
            </w:r>
          </w:p>
        </w:tc>
      </w:tr>
      <w:tr w:rsidR="00EB1A96" w:rsidRPr="003A2660" w:rsidTr="00F848E6">
        <w:tc>
          <w:tcPr>
            <w:tcW w:w="1526" w:type="dxa"/>
          </w:tcPr>
          <w:p w:rsidR="00EB1A96" w:rsidRPr="003A2660" w:rsidRDefault="00EB1A96" w:rsidP="00775942">
            <w:pPr>
              <w:pStyle w:val="a4"/>
            </w:pPr>
            <w:r w:rsidRPr="003A2660">
              <w:t>Ванеев А.А., Демина Т.М., Зюзева М.Н., Чуприна О.Н.</w:t>
            </w:r>
          </w:p>
        </w:tc>
        <w:tc>
          <w:tcPr>
            <w:tcW w:w="2835" w:type="dxa"/>
          </w:tcPr>
          <w:p w:rsidR="00EB1A96" w:rsidRPr="003A2660" w:rsidRDefault="00EB1A96" w:rsidP="00F848E6">
            <w:pPr>
              <w:pStyle w:val="a4"/>
              <w:jc w:val="both"/>
            </w:pPr>
            <w:r w:rsidRPr="003A2660">
              <w:t>«Инклюзивное образование:  практические подходы и законодательные нормы в рамках реализации ФАОП, обновленных ФГОС и Концепции психолого-педагогического сопровождения»</w:t>
            </w:r>
          </w:p>
        </w:tc>
        <w:tc>
          <w:tcPr>
            <w:tcW w:w="1134" w:type="dxa"/>
          </w:tcPr>
          <w:p w:rsidR="00EB1A96" w:rsidRPr="003A2660" w:rsidRDefault="00EB1A96" w:rsidP="00CD1308">
            <w:pPr>
              <w:pStyle w:val="a4"/>
              <w:jc w:val="center"/>
            </w:pPr>
            <w:r w:rsidRPr="003A2660">
              <w:t>13-17.01.</w:t>
            </w:r>
          </w:p>
          <w:p w:rsidR="00EB1A96" w:rsidRPr="003A2660" w:rsidRDefault="00EB1A96" w:rsidP="00CD1308">
            <w:pPr>
              <w:pStyle w:val="a4"/>
              <w:jc w:val="center"/>
            </w:pPr>
            <w:r w:rsidRPr="003A2660">
              <w:t>2025</w:t>
            </w:r>
          </w:p>
        </w:tc>
        <w:tc>
          <w:tcPr>
            <w:tcW w:w="850" w:type="dxa"/>
          </w:tcPr>
          <w:p w:rsidR="00EB1A96" w:rsidRPr="003A2660" w:rsidRDefault="00EB1A96" w:rsidP="00CD1308">
            <w:pPr>
              <w:pStyle w:val="a4"/>
              <w:jc w:val="center"/>
            </w:pPr>
            <w:r w:rsidRPr="003A2660">
              <w:t>36</w:t>
            </w:r>
          </w:p>
        </w:tc>
        <w:tc>
          <w:tcPr>
            <w:tcW w:w="2363" w:type="dxa"/>
          </w:tcPr>
          <w:p w:rsidR="00EB1A96" w:rsidRPr="003A2660" w:rsidRDefault="00EB1A96" w:rsidP="00D865EB">
            <w:pPr>
              <w:pStyle w:val="a4"/>
              <w:jc w:val="center"/>
            </w:pPr>
            <w:r w:rsidRPr="003A2660"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EB1A96" w:rsidRPr="003A2660" w:rsidRDefault="00EB1A96" w:rsidP="0072368B">
            <w:pPr>
              <w:pStyle w:val="a4"/>
              <w:jc w:val="both"/>
            </w:pPr>
            <w:r w:rsidRPr="003A2660">
              <w:t>Диплом участника курса</w:t>
            </w:r>
          </w:p>
        </w:tc>
      </w:tr>
      <w:tr w:rsidR="00EB1A96" w:rsidRPr="003A2660" w:rsidTr="00F848E6">
        <w:tc>
          <w:tcPr>
            <w:tcW w:w="1526" w:type="dxa"/>
          </w:tcPr>
          <w:p w:rsidR="00EB1A96" w:rsidRPr="003A2660" w:rsidRDefault="00EB1A96" w:rsidP="00063571">
            <w:pPr>
              <w:pStyle w:val="a4"/>
            </w:pPr>
            <w:r w:rsidRPr="003A2660">
              <w:t>Зюзева В.А.</w:t>
            </w:r>
          </w:p>
        </w:tc>
        <w:tc>
          <w:tcPr>
            <w:tcW w:w="2835" w:type="dxa"/>
          </w:tcPr>
          <w:p w:rsidR="00EB1A96" w:rsidRPr="003A2660" w:rsidRDefault="00EB1A96" w:rsidP="00C62FE4">
            <w:pPr>
              <w:pStyle w:val="a4"/>
              <w:jc w:val="both"/>
            </w:pPr>
            <w:r w:rsidRPr="003A2660">
              <w:t xml:space="preserve">«Адресная методическая поддержка учителя в достижении предметных результатов по истории и </w:t>
            </w:r>
            <w:r w:rsidRPr="003A2660">
              <w:lastRenderedPageBreak/>
              <w:t xml:space="preserve">обществознанию» </w:t>
            </w:r>
          </w:p>
        </w:tc>
        <w:tc>
          <w:tcPr>
            <w:tcW w:w="1134" w:type="dxa"/>
          </w:tcPr>
          <w:p w:rsidR="00EB1A96" w:rsidRPr="003A2660" w:rsidRDefault="00EB1A96" w:rsidP="00CD1308">
            <w:pPr>
              <w:pStyle w:val="a4"/>
              <w:jc w:val="center"/>
            </w:pPr>
            <w:r w:rsidRPr="003A2660">
              <w:lastRenderedPageBreak/>
              <w:t xml:space="preserve">03.02-05.02.2025 </w:t>
            </w:r>
          </w:p>
        </w:tc>
        <w:tc>
          <w:tcPr>
            <w:tcW w:w="850" w:type="dxa"/>
          </w:tcPr>
          <w:p w:rsidR="00EB1A96" w:rsidRPr="003A2660" w:rsidRDefault="00EB1A96" w:rsidP="00CD1308">
            <w:pPr>
              <w:pStyle w:val="a4"/>
              <w:jc w:val="center"/>
            </w:pPr>
            <w:r w:rsidRPr="003A2660">
              <w:t>18</w:t>
            </w:r>
          </w:p>
        </w:tc>
        <w:tc>
          <w:tcPr>
            <w:tcW w:w="2363" w:type="dxa"/>
          </w:tcPr>
          <w:p w:rsidR="00EB1A96" w:rsidRPr="003A2660" w:rsidRDefault="00EB1A96" w:rsidP="00D865EB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417" w:type="dxa"/>
          </w:tcPr>
          <w:p w:rsidR="00EB1A96" w:rsidRPr="003A2660" w:rsidRDefault="00EB1A96" w:rsidP="000C2BFF">
            <w:pPr>
              <w:pStyle w:val="a4"/>
              <w:jc w:val="center"/>
            </w:pPr>
            <w:proofErr w:type="gramStart"/>
            <w:r w:rsidRPr="003A2660">
              <w:t>Удостовере-ние</w:t>
            </w:r>
            <w:proofErr w:type="gramEnd"/>
            <w:r w:rsidRPr="003A2660">
              <w:t xml:space="preserve"> 113104789136 Рег № 4  </w:t>
            </w:r>
          </w:p>
        </w:tc>
      </w:tr>
      <w:tr w:rsidR="00EB1A96" w:rsidRPr="003A2660" w:rsidTr="00F848E6">
        <w:tc>
          <w:tcPr>
            <w:tcW w:w="1526" w:type="dxa"/>
          </w:tcPr>
          <w:p w:rsidR="00EB1A96" w:rsidRPr="003A2660" w:rsidRDefault="00EB1A96" w:rsidP="00063571">
            <w:pPr>
              <w:pStyle w:val="a4"/>
            </w:pPr>
            <w:r w:rsidRPr="003A2660">
              <w:lastRenderedPageBreak/>
              <w:t>Коданева О.В.</w:t>
            </w:r>
          </w:p>
        </w:tc>
        <w:tc>
          <w:tcPr>
            <w:tcW w:w="2835" w:type="dxa"/>
          </w:tcPr>
          <w:p w:rsidR="00EB1A96" w:rsidRPr="003A2660" w:rsidRDefault="00EB1A96" w:rsidP="00C62FE4">
            <w:pPr>
              <w:pStyle w:val="a4"/>
              <w:jc w:val="both"/>
            </w:pPr>
            <w:r w:rsidRPr="003A2660">
              <w:t>«Реализация требований обновленных ФГОС НОО, ФГОС</w:t>
            </w:r>
            <w:r w:rsidRPr="003A2660">
              <w:rPr>
                <w:bCs/>
              </w:rPr>
              <w:t xml:space="preserve"> ООО, ФГОС СОО в работе учителя (русский язык)»</w:t>
            </w:r>
          </w:p>
        </w:tc>
        <w:tc>
          <w:tcPr>
            <w:tcW w:w="1134" w:type="dxa"/>
          </w:tcPr>
          <w:p w:rsidR="00EB1A96" w:rsidRPr="003A2660" w:rsidRDefault="00EB1A96" w:rsidP="00CD1308">
            <w:pPr>
              <w:pStyle w:val="a4"/>
              <w:jc w:val="center"/>
            </w:pPr>
            <w:r w:rsidRPr="003A2660">
              <w:t>17.02.-28.03.2025</w:t>
            </w:r>
          </w:p>
        </w:tc>
        <w:tc>
          <w:tcPr>
            <w:tcW w:w="850" w:type="dxa"/>
          </w:tcPr>
          <w:p w:rsidR="00EB1A96" w:rsidRPr="003A2660" w:rsidRDefault="00EB1A96" w:rsidP="00CD1308">
            <w:pPr>
              <w:pStyle w:val="a4"/>
              <w:jc w:val="center"/>
            </w:pPr>
            <w:r w:rsidRPr="003A2660">
              <w:t>36</w:t>
            </w:r>
          </w:p>
        </w:tc>
        <w:tc>
          <w:tcPr>
            <w:tcW w:w="2363" w:type="dxa"/>
          </w:tcPr>
          <w:p w:rsidR="00EB1A96" w:rsidRPr="003A2660" w:rsidRDefault="00EB1A96" w:rsidP="00D865EB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417" w:type="dxa"/>
          </w:tcPr>
          <w:p w:rsidR="00235306" w:rsidRDefault="00235306" w:rsidP="008F6693">
            <w:pPr>
              <w:pStyle w:val="a4"/>
              <w:jc w:val="center"/>
            </w:pPr>
            <w:proofErr w:type="gramStart"/>
            <w:r>
              <w:t>Удостовере-ние</w:t>
            </w:r>
            <w:proofErr w:type="gramEnd"/>
            <w:r>
              <w:t xml:space="preserve"> 113104789823</w:t>
            </w:r>
          </w:p>
          <w:p w:rsidR="00EB1A96" w:rsidRPr="003A2660" w:rsidRDefault="00235306" w:rsidP="008F6693">
            <w:pPr>
              <w:pStyle w:val="a4"/>
              <w:jc w:val="center"/>
            </w:pPr>
            <w:r>
              <w:t>Рег № 619</w:t>
            </w:r>
            <w:r w:rsidR="00EB1A96" w:rsidRPr="003A2660">
              <w:t xml:space="preserve">  </w:t>
            </w:r>
          </w:p>
          <w:p w:rsidR="00EB1A96" w:rsidRPr="003A2660" w:rsidRDefault="00EB1A96" w:rsidP="008F6693">
            <w:pPr>
              <w:pStyle w:val="a4"/>
              <w:jc w:val="center"/>
            </w:pPr>
          </w:p>
        </w:tc>
      </w:tr>
      <w:tr w:rsidR="00EB1A96" w:rsidRPr="003A2660" w:rsidTr="00F848E6">
        <w:tc>
          <w:tcPr>
            <w:tcW w:w="1526" w:type="dxa"/>
          </w:tcPr>
          <w:p w:rsidR="00EB1A96" w:rsidRPr="003A2660" w:rsidRDefault="00EB1A96" w:rsidP="00063571">
            <w:pPr>
              <w:pStyle w:val="a4"/>
            </w:pPr>
            <w:r w:rsidRPr="003A2660">
              <w:t>Бармичева В.В., Демина Т.М., Зюзева, Коданева О.В., М.Н., Попова А.В., Чуприна О.Н., Филиппова Е.Н.</w:t>
            </w:r>
          </w:p>
        </w:tc>
        <w:tc>
          <w:tcPr>
            <w:tcW w:w="2835" w:type="dxa"/>
          </w:tcPr>
          <w:p w:rsidR="00EB1A96" w:rsidRPr="003A2660" w:rsidRDefault="00EB1A96" w:rsidP="00C62FE4">
            <w:pPr>
              <w:pStyle w:val="a4"/>
              <w:jc w:val="both"/>
            </w:pPr>
            <w:r w:rsidRPr="003A2660">
              <w:t>«Основы финансового воспитания: цели и задачи на разных этапах обучения»</w:t>
            </w:r>
          </w:p>
        </w:tc>
        <w:tc>
          <w:tcPr>
            <w:tcW w:w="1134" w:type="dxa"/>
          </w:tcPr>
          <w:p w:rsidR="00EB1A96" w:rsidRPr="003A2660" w:rsidRDefault="00EB1A96" w:rsidP="0051052D">
            <w:pPr>
              <w:pStyle w:val="a4"/>
              <w:jc w:val="center"/>
            </w:pPr>
            <w:r w:rsidRPr="003A2660">
              <w:t>10.02-14.02.</w:t>
            </w:r>
          </w:p>
          <w:p w:rsidR="00EB1A96" w:rsidRPr="003A2660" w:rsidRDefault="00EB1A96" w:rsidP="0051052D">
            <w:pPr>
              <w:pStyle w:val="a4"/>
              <w:jc w:val="center"/>
            </w:pPr>
            <w:r w:rsidRPr="003A2660">
              <w:t>2025 г.</w:t>
            </w:r>
          </w:p>
        </w:tc>
        <w:tc>
          <w:tcPr>
            <w:tcW w:w="850" w:type="dxa"/>
          </w:tcPr>
          <w:p w:rsidR="00EB1A96" w:rsidRPr="003A2660" w:rsidRDefault="00EB1A96" w:rsidP="0051052D">
            <w:pPr>
              <w:pStyle w:val="a4"/>
              <w:jc w:val="center"/>
            </w:pPr>
            <w:r w:rsidRPr="003A2660">
              <w:t>4</w:t>
            </w:r>
          </w:p>
        </w:tc>
        <w:tc>
          <w:tcPr>
            <w:tcW w:w="2363" w:type="dxa"/>
          </w:tcPr>
          <w:p w:rsidR="00EB1A96" w:rsidRPr="003A2660" w:rsidRDefault="00EB1A96" w:rsidP="0051052D">
            <w:pPr>
              <w:pStyle w:val="a4"/>
              <w:jc w:val="center"/>
            </w:pPr>
            <w:r w:rsidRPr="003A2660"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EB1A96" w:rsidRPr="003A2660" w:rsidRDefault="00EB1A96" w:rsidP="0051052D">
            <w:pPr>
              <w:pStyle w:val="a4"/>
              <w:jc w:val="center"/>
            </w:pPr>
            <w:r w:rsidRPr="003A2660">
              <w:t>Сертификат участника курса</w:t>
            </w:r>
          </w:p>
        </w:tc>
      </w:tr>
      <w:tr w:rsidR="00EB1A96" w:rsidRPr="003A2660" w:rsidTr="00F848E6">
        <w:tc>
          <w:tcPr>
            <w:tcW w:w="1526" w:type="dxa"/>
          </w:tcPr>
          <w:p w:rsidR="00EB1A96" w:rsidRPr="003A2660" w:rsidRDefault="00EB1A96" w:rsidP="00B43CD2">
            <w:pPr>
              <w:pStyle w:val="a4"/>
            </w:pPr>
            <w:r w:rsidRPr="003A2660">
              <w:t>Бармичева В.В., Демина Т.М., Зюзева, Коданева О.В., М.Н., Попова А.В., Чуприна О.Н., Филиппова Е.Н.</w:t>
            </w:r>
          </w:p>
        </w:tc>
        <w:tc>
          <w:tcPr>
            <w:tcW w:w="2835" w:type="dxa"/>
          </w:tcPr>
          <w:p w:rsidR="00EB1A96" w:rsidRPr="003A2660" w:rsidRDefault="00EB1A96" w:rsidP="00B43CD2">
            <w:pPr>
              <w:pStyle w:val="a4"/>
              <w:jc w:val="both"/>
            </w:pPr>
            <w:r w:rsidRPr="003A2660">
              <w:t xml:space="preserve"> «Финансовая грамотность в ДОО и начальной школе»</w:t>
            </w:r>
          </w:p>
        </w:tc>
        <w:tc>
          <w:tcPr>
            <w:tcW w:w="1134" w:type="dxa"/>
          </w:tcPr>
          <w:p w:rsidR="00EB1A96" w:rsidRPr="003A2660" w:rsidRDefault="00EB1A96" w:rsidP="0051052D">
            <w:pPr>
              <w:pStyle w:val="a4"/>
              <w:jc w:val="center"/>
            </w:pPr>
            <w:r w:rsidRPr="003A2660">
              <w:t>10.02-14.02.</w:t>
            </w:r>
          </w:p>
          <w:p w:rsidR="00EB1A96" w:rsidRPr="003A2660" w:rsidRDefault="00EB1A96" w:rsidP="0051052D">
            <w:pPr>
              <w:pStyle w:val="a4"/>
              <w:jc w:val="center"/>
            </w:pPr>
            <w:r w:rsidRPr="003A2660">
              <w:t>2025 г.</w:t>
            </w:r>
          </w:p>
        </w:tc>
        <w:tc>
          <w:tcPr>
            <w:tcW w:w="850" w:type="dxa"/>
          </w:tcPr>
          <w:p w:rsidR="00EB1A96" w:rsidRPr="003A2660" w:rsidRDefault="00EB1A96" w:rsidP="0051052D">
            <w:pPr>
              <w:pStyle w:val="a4"/>
              <w:jc w:val="center"/>
            </w:pPr>
            <w:r w:rsidRPr="003A2660">
              <w:t>4</w:t>
            </w:r>
          </w:p>
        </w:tc>
        <w:tc>
          <w:tcPr>
            <w:tcW w:w="2363" w:type="dxa"/>
          </w:tcPr>
          <w:p w:rsidR="00EB1A96" w:rsidRPr="003A2660" w:rsidRDefault="00EB1A96" w:rsidP="0051052D">
            <w:pPr>
              <w:pStyle w:val="a4"/>
              <w:jc w:val="center"/>
            </w:pPr>
            <w:r w:rsidRPr="003A2660"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EB1A96" w:rsidRPr="003A2660" w:rsidRDefault="00EB1A96" w:rsidP="0051052D">
            <w:pPr>
              <w:pStyle w:val="a4"/>
              <w:jc w:val="center"/>
            </w:pPr>
            <w:r w:rsidRPr="003A2660">
              <w:t>Сертификат участника курса</w:t>
            </w:r>
          </w:p>
        </w:tc>
      </w:tr>
      <w:tr w:rsidR="00EB1A96" w:rsidRPr="003A2660" w:rsidTr="00F848E6">
        <w:tc>
          <w:tcPr>
            <w:tcW w:w="1526" w:type="dxa"/>
          </w:tcPr>
          <w:p w:rsidR="00EB1A96" w:rsidRPr="003A2660" w:rsidRDefault="00EB1A96" w:rsidP="00AC500C">
            <w:pPr>
              <w:pStyle w:val="a4"/>
            </w:pPr>
            <w:r w:rsidRPr="003A2660">
              <w:t>Бармичева В.В., Демина Т.М., Зюзева, М.Н.. Коданева О.В.,  Попова А.В., Чуприна О.Н., Филиппова Е.Н.</w:t>
            </w:r>
          </w:p>
        </w:tc>
        <w:tc>
          <w:tcPr>
            <w:tcW w:w="2835" w:type="dxa"/>
          </w:tcPr>
          <w:p w:rsidR="00EB1A96" w:rsidRPr="003A2660" w:rsidRDefault="00EB1A96" w:rsidP="00B43CD2">
            <w:pPr>
              <w:pStyle w:val="a4"/>
              <w:jc w:val="both"/>
            </w:pPr>
            <w:r w:rsidRPr="003A2660">
              <w:t xml:space="preserve"> «Развитие финансового мышления у подростков»</w:t>
            </w:r>
          </w:p>
        </w:tc>
        <w:tc>
          <w:tcPr>
            <w:tcW w:w="1134" w:type="dxa"/>
          </w:tcPr>
          <w:p w:rsidR="00EB1A96" w:rsidRPr="003A2660" w:rsidRDefault="00EB1A96" w:rsidP="00B43CD2">
            <w:pPr>
              <w:pStyle w:val="a4"/>
              <w:jc w:val="center"/>
            </w:pPr>
            <w:r w:rsidRPr="003A2660">
              <w:t>10.02-14.02.</w:t>
            </w:r>
          </w:p>
          <w:p w:rsidR="00EB1A96" w:rsidRPr="003A2660" w:rsidRDefault="00EB1A96" w:rsidP="00B43CD2">
            <w:pPr>
              <w:pStyle w:val="a4"/>
              <w:jc w:val="center"/>
            </w:pPr>
            <w:r w:rsidRPr="003A2660">
              <w:t>2025 г.</w:t>
            </w:r>
          </w:p>
        </w:tc>
        <w:tc>
          <w:tcPr>
            <w:tcW w:w="850" w:type="dxa"/>
          </w:tcPr>
          <w:p w:rsidR="00EB1A96" w:rsidRPr="003A2660" w:rsidRDefault="00EB1A96" w:rsidP="00B43CD2">
            <w:pPr>
              <w:pStyle w:val="a4"/>
              <w:jc w:val="center"/>
            </w:pPr>
            <w:r w:rsidRPr="003A2660">
              <w:t>4</w:t>
            </w:r>
          </w:p>
        </w:tc>
        <w:tc>
          <w:tcPr>
            <w:tcW w:w="2363" w:type="dxa"/>
          </w:tcPr>
          <w:p w:rsidR="00EB1A96" w:rsidRPr="003A2660" w:rsidRDefault="00EB1A96" w:rsidP="00B43CD2">
            <w:pPr>
              <w:pStyle w:val="a4"/>
              <w:jc w:val="center"/>
            </w:pPr>
            <w:r w:rsidRPr="003A2660"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EB1A96" w:rsidRPr="003A2660" w:rsidRDefault="00EB1A96" w:rsidP="00B43CD2">
            <w:pPr>
              <w:pStyle w:val="a4"/>
              <w:jc w:val="center"/>
            </w:pPr>
            <w:r w:rsidRPr="003A2660">
              <w:t>Сертификат участника курса</w:t>
            </w:r>
          </w:p>
        </w:tc>
      </w:tr>
      <w:tr w:rsidR="00EB1A96" w:rsidRPr="003A2660" w:rsidTr="00F848E6">
        <w:tc>
          <w:tcPr>
            <w:tcW w:w="1526" w:type="dxa"/>
          </w:tcPr>
          <w:p w:rsidR="00EB1A96" w:rsidRPr="003A2660" w:rsidRDefault="00EB1A96" w:rsidP="00B43CD2">
            <w:pPr>
              <w:pStyle w:val="a4"/>
            </w:pPr>
            <w:r w:rsidRPr="003A2660">
              <w:t>Бармичева В.В., Демина Т.М., Зюзева М.Н., Коданева О.В., Попова А.В., Чуприна О.Н., Филиппова Е.Н.</w:t>
            </w:r>
          </w:p>
        </w:tc>
        <w:tc>
          <w:tcPr>
            <w:tcW w:w="2835" w:type="dxa"/>
          </w:tcPr>
          <w:p w:rsidR="00EB1A96" w:rsidRPr="003A2660" w:rsidRDefault="00EB1A96" w:rsidP="0051052D">
            <w:pPr>
              <w:pStyle w:val="a4"/>
              <w:jc w:val="both"/>
            </w:pPr>
            <w:r w:rsidRPr="003A2660">
              <w:t xml:space="preserve"> «Роль семьи в финансовом воспитании: взаимодействие образовательной организации и родителей»</w:t>
            </w:r>
          </w:p>
        </w:tc>
        <w:tc>
          <w:tcPr>
            <w:tcW w:w="1134" w:type="dxa"/>
          </w:tcPr>
          <w:p w:rsidR="00EB1A96" w:rsidRPr="003A2660" w:rsidRDefault="00EB1A96" w:rsidP="00B43CD2">
            <w:pPr>
              <w:pStyle w:val="a4"/>
              <w:jc w:val="center"/>
            </w:pPr>
            <w:r w:rsidRPr="003A2660">
              <w:t>10.02-14.02.</w:t>
            </w:r>
          </w:p>
          <w:p w:rsidR="00EB1A96" w:rsidRPr="003A2660" w:rsidRDefault="00EB1A96" w:rsidP="00B43CD2">
            <w:pPr>
              <w:pStyle w:val="a4"/>
              <w:jc w:val="center"/>
            </w:pPr>
            <w:r w:rsidRPr="003A2660">
              <w:t>2025 г.</w:t>
            </w:r>
          </w:p>
        </w:tc>
        <w:tc>
          <w:tcPr>
            <w:tcW w:w="850" w:type="dxa"/>
          </w:tcPr>
          <w:p w:rsidR="00EB1A96" w:rsidRPr="003A2660" w:rsidRDefault="00EB1A96" w:rsidP="00B43CD2">
            <w:pPr>
              <w:pStyle w:val="a4"/>
              <w:jc w:val="center"/>
            </w:pPr>
            <w:r w:rsidRPr="003A2660">
              <w:t>4</w:t>
            </w:r>
          </w:p>
        </w:tc>
        <w:tc>
          <w:tcPr>
            <w:tcW w:w="2363" w:type="dxa"/>
          </w:tcPr>
          <w:p w:rsidR="00EB1A96" w:rsidRPr="003A2660" w:rsidRDefault="00EB1A96" w:rsidP="00B43CD2">
            <w:pPr>
              <w:pStyle w:val="a4"/>
              <w:jc w:val="center"/>
            </w:pPr>
            <w:r w:rsidRPr="003A2660"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EB1A96" w:rsidRPr="003A2660" w:rsidRDefault="00EB1A96" w:rsidP="00B43CD2">
            <w:pPr>
              <w:pStyle w:val="a4"/>
              <w:jc w:val="center"/>
            </w:pPr>
            <w:r w:rsidRPr="003A2660">
              <w:t>Сертификат участника курса</w:t>
            </w:r>
          </w:p>
        </w:tc>
      </w:tr>
      <w:tr w:rsidR="00EB1A96" w:rsidRPr="003A2660" w:rsidTr="00F848E6">
        <w:tc>
          <w:tcPr>
            <w:tcW w:w="1526" w:type="dxa"/>
          </w:tcPr>
          <w:p w:rsidR="00EB1A96" w:rsidRPr="003A2660" w:rsidRDefault="00EB1A96" w:rsidP="00B43CD2">
            <w:pPr>
              <w:pStyle w:val="a4"/>
            </w:pPr>
            <w:r w:rsidRPr="003A2660">
              <w:t>Бармичева В.В., Демина Т.М., Зюзева М.Н., Коданева О.В., Попова А.В., Чуприна О.Н., Филиппова Е.Н.</w:t>
            </w:r>
          </w:p>
        </w:tc>
        <w:tc>
          <w:tcPr>
            <w:tcW w:w="2835" w:type="dxa"/>
          </w:tcPr>
          <w:p w:rsidR="00EB1A96" w:rsidRPr="003A2660" w:rsidRDefault="00EB1A96" w:rsidP="0051052D">
            <w:pPr>
              <w:pStyle w:val="a4"/>
              <w:jc w:val="both"/>
            </w:pPr>
            <w:r w:rsidRPr="003A2660">
              <w:t xml:space="preserve"> «Финансовые технологии и инновации в образовании»</w:t>
            </w:r>
          </w:p>
        </w:tc>
        <w:tc>
          <w:tcPr>
            <w:tcW w:w="1134" w:type="dxa"/>
          </w:tcPr>
          <w:p w:rsidR="00EB1A96" w:rsidRPr="003A2660" w:rsidRDefault="00EB1A96" w:rsidP="00B43CD2">
            <w:pPr>
              <w:pStyle w:val="a4"/>
              <w:jc w:val="center"/>
            </w:pPr>
            <w:r w:rsidRPr="003A2660">
              <w:t>10.02-14.02.</w:t>
            </w:r>
          </w:p>
          <w:p w:rsidR="00EB1A96" w:rsidRPr="003A2660" w:rsidRDefault="00EB1A96" w:rsidP="00B43CD2">
            <w:pPr>
              <w:pStyle w:val="a4"/>
              <w:jc w:val="center"/>
            </w:pPr>
            <w:r w:rsidRPr="003A2660">
              <w:t>2025 г.</w:t>
            </w:r>
          </w:p>
        </w:tc>
        <w:tc>
          <w:tcPr>
            <w:tcW w:w="850" w:type="dxa"/>
          </w:tcPr>
          <w:p w:rsidR="00EB1A96" w:rsidRPr="003A2660" w:rsidRDefault="00EB1A96" w:rsidP="00B43CD2">
            <w:pPr>
              <w:pStyle w:val="a4"/>
              <w:jc w:val="center"/>
            </w:pPr>
            <w:r w:rsidRPr="003A2660">
              <w:t>4</w:t>
            </w:r>
          </w:p>
        </w:tc>
        <w:tc>
          <w:tcPr>
            <w:tcW w:w="2363" w:type="dxa"/>
          </w:tcPr>
          <w:p w:rsidR="00EB1A96" w:rsidRPr="003A2660" w:rsidRDefault="00EB1A96" w:rsidP="00B43CD2">
            <w:pPr>
              <w:pStyle w:val="a4"/>
              <w:jc w:val="center"/>
            </w:pPr>
            <w:r w:rsidRPr="003A2660"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EB1A96" w:rsidRPr="003A2660" w:rsidRDefault="00EB1A96" w:rsidP="00B43CD2">
            <w:pPr>
              <w:pStyle w:val="a4"/>
              <w:jc w:val="center"/>
            </w:pPr>
            <w:r w:rsidRPr="003A2660">
              <w:t>Сертификат участника курса</w:t>
            </w:r>
          </w:p>
        </w:tc>
      </w:tr>
      <w:tr w:rsidR="00EB1A96" w:rsidRPr="003A2660" w:rsidTr="00F848E6">
        <w:tc>
          <w:tcPr>
            <w:tcW w:w="1526" w:type="dxa"/>
          </w:tcPr>
          <w:p w:rsidR="00EB1A96" w:rsidRPr="003A2660" w:rsidRDefault="00EB1A96" w:rsidP="00A0744D">
            <w:pPr>
              <w:pStyle w:val="a4"/>
            </w:pPr>
            <w:r w:rsidRPr="003A2660">
              <w:t>Бармичева В.В., Демина Т.М., Зюзева М.Н., Коданева Т.М.. Попова А.В., Чуприна О.Н., Филиппова Е.Н.</w:t>
            </w:r>
          </w:p>
        </w:tc>
        <w:tc>
          <w:tcPr>
            <w:tcW w:w="2835" w:type="dxa"/>
          </w:tcPr>
          <w:p w:rsidR="00EB1A96" w:rsidRPr="003A2660" w:rsidRDefault="00EB1A96" w:rsidP="00701923">
            <w:pPr>
              <w:pStyle w:val="a4"/>
              <w:jc w:val="both"/>
            </w:pPr>
            <w:r w:rsidRPr="003A2660">
              <w:t xml:space="preserve"> «Основы преподавания финансовой грамотности в дошкольных и общеобразовательных организациях в соответствии с Федеральной  образовательной программой»</w:t>
            </w:r>
          </w:p>
        </w:tc>
        <w:tc>
          <w:tcPr>
            <w:tcW w:w="1134" w:type="dxa"/>
          </w:tcPr>
          <w:p w:rsidR="00EB1A96" w:rsidRPr="003A2660" w:rsidRDefault="00EB1A96" w:rsidP="00B43CD2">
            <w:pPr>
              <w:pStyle w:val="a4"/>
              <w:jc w:val="center"/>
            </w:pPr>
            <w:r w:rsidRPr="003A2660">
              <w:t>10.02-14.02.</w:t>
            </w:r>
          </w:p>
          <w:p w:rsidR="00EB1A96" w:rsidRPr="003A2660" w:rsidRDefault="00EB1A96" w:rsidP="00B43CD2">
            <w:pPr>
              <w:pStyle w:val="a4"/>
              <w:jc w:val="center"/>
            </w:pPr>
            <w:r w:rsidRPr="003A2660">
              <w:t>2025 г.</w:t>
            </w:r>
          </w:p>
        </w:tc>
        <w:tc>
          <w:tcPr>
            <w:tcW w:w="850" w:type="dxa"/>
          </w:tcPr>
          <w:p w:rsidR="00EB1A96" w:rsidRPr="003A2660" w:rsidRDefault="00EB1A96" w:rsidP="00B43CD2">
            <w:pPr>
              <w:pStyle w:val="a4"/>
              <w:jc w:val="center"/>
            </w:pPr>
            <w:r w:rsidRPr="003A2660">
              <w:t>36</w:t>
            </w:r>
          </w:p>
        </w:tc>
        <w:tc>
          <w:tcPr>
            <w:tcW w:w="2363" w:type="dxa"/>
          </w:tcPr>
          <w:p w:rsidR="00EB1A96" w:rsidRPr="003A2660" w:rsidRDefault="00EB1A96" w:rsidP="00B43CD2">
            <w:pPr>
              <w:pStyle w:val="a4"/>
              <w:jc w:val="center"/>
            </w:pPr>
            <w:r w:rsidRPr="003A2660"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EB1A96" w:rsidRPr="003A2660" w:rsidRDefault="00EB1A96" w:rsidP="00701923">
            <w:pPr>
              <w:pStyle w:val="a4"/>
              <w:jc w:val="center"/>
            </w:pPr>
            <w:r w:rsidRPr="003A2660">
              <w:t>Диплом</w:t>
            </w:r>
          </w:p>
          <w:p w:rsidR="00EB1A96" w:rsidRPr="003A2660" w:rsidRDefault="00EB1A96" w:rsidP="00701923">
            <w:pPr>
              <w:pStyle w:val="a4"/>
              <w:jc w:val="center"/>
            </w:pPr>
            <w:r w:rsidRPr="003A2660">
              <w:t>участника курса</w:t>
            </w:r>
          </w:p>
        </w:tc>
      </w:tr>
      <w:tr w:rsidR="00EB1A96" w:rsidRPr="003A2660" w:rsidTr="00F848E6">
        <w:tc>
          <w:tcPr>
            <w:tcW w:w="1526" w:type="dxa"/>
          </w:tcPr>
          <w:p w:rsidR="00EB1A96" w:rsidRPr="003A2660" w:rsidRDefault="00EB1A96" w:rsidP="00A0744D">
            <w:pPr>
              <w:pStyle w:val="a4"/>
            </w:pPr>
            <w:r w:rsidRPr="003A2660">
              <w:t>Попова А.В.</w:t>
            </w:r>
          </w:p>
        </w:tc>
        <w:tc>
          <w:tcPr>
            <w:tcW w:w="2835" w:type="dxa"/>
          </w:tcPr>
          <w:p w:rsidR="00EB1A96" w:rsidRPr="003A2660" w:rsidRDefault="00EB1A96" w:rsidP="00701923">
            <w:pPr>
              <w:pStyle w:val="a4"/>
              <w:jc w:val="both"/>
            </w:pPr>
            <w:r w:rsidRPr="003A2660">
              <w:t xml:space="preserve">«Основы преподавания финансовой грамотности в дошкольных и общеобразовательных </w:t>
            </w:r>
            <w:r w:rsidRPr="003A2660">
              <w:lastRenderedPageBreak/>
              <w:t>организациях в соответствии с Федеральной  образовательной программой»</w:t>
            </w:r>
          </w:p>
        </w:tc>
        <w:tc>
          <w:tcPr>
            <w:tcW w:w="1134" w:type="dxa"/>
          </w:tcPr>
          <w:p w:rsidR="00EB1A96" w:rsidRPr="003A2660" w:rsidRDefault="00EB1A96" w:rsidP="00B43CD2">
            <w:pPr>
              <w:pStyle w:val="a4"/>
              <w:jc w:val="center"/>
            </w:pPr>
            <w:r w:rsidRPr="003A2660">
              <w:lastRenderedPageBreak/>
              <w:t>10.02-14.02.</w:t>
            </w:r>
          </w:p>
          <w:p w:rsidR="00EB1A96" w:rsidRPr="003A2660" w:rsidRDefault="00EB1A96" w:rsidP="00B43CD2">
            <w:pPr>
              <w:pStyle w:val="a4"/>
              <w:jc w:val="center"/>
            </w:pPr>
            <w:r w:rsidRPr="003A2660">
              <w:t>2025 г.</w:t>
            </w:r>
          </w:p>
        </w:tc>
        <w:tc>
          <w:tcPr>
            <w:tcW w:w="850" w:type="dxa"/>
          </w:tcPr>
          <w:p w:rsidR="00EB1A96" w:rsidRPr="003A2660" w:rsidRDefault="00EB1A96" w:rsidP="00B43CD2">
            <w:pPr>
              <w:pStyle w:val="a4"/>
              <w:jc w:val="center"/>
            </w:pPr>
            <w:r w:rsidRPr="003A2660">
              <w:t>36</w:t>
            </w:r>
          </w:p>
        </w:tc>
        <w:tc>
          <w:tcPr>
            <w:tcW w:w="2363" w:type="dxa"/>
          </w:tcPr>
          <w:p w:rsidR="00EB1A96" w:rsidRPr="003A2660" w:rsidRDefault="00EB1A96" w:rsidP="00B43CD2">
            <w:pPr>
              <w:pStyle w:val="a4"/>
              <w:jc w:val="center"/>
            </w:pPr>
            <w:r w:rsidRPr="003A2660"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EB1A96" w:rsidRPr="003A2660" w:rsidRDefault="00EB1A96" w:rsidP="00701923">
            <w:pPr>
              <w:pStyle w:val="a4"/>
              <w:jc w:val="center"/>
            </w:pPr>
            <w:proofErr w:type="gramStart"/>
            <w:r w:rsidRPr="003A2660">
              <w:t>Удостовере-ние</w:t>
            </w:r>
            <w:proofErr w:type="gramEnd"/>
            <w:r w:rsidRPr="003A2660">
              <w:t xml:space="preserve"> </w:t>
            </w:r>
          </w:p>
          <w:p w:rsidR="00EB1A96" w:rsidRPr="003A2660" w:rsidRDefault="00EB1A96" w:rsidP="00B43CD2">
            <w:pPr>
              <w:pStyle w:val="a4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663000040133</w:t>
            </w:r>
          </w:p>
          <w:p w:rsidR="00EB1A96" w:rsidRPr="003A2660" w:rsidRDefault="00EB1A96" w:rsidP="00B43CD2">
            <w:pPr>
              <w:pStyle w:val="a4"/>
              <w:jc w:val="center"/>
              <w:rPr>
                <w:sz w:val="22"/>
                <w:szCs w:val="22"/>
              </w:rPr>
            </w:pPr>
            <w:r w:rsidRPr="003A2660">
              <w:t xml:space="preserve">Рег. № ФПР </w:t>
            </w:r>
            <w:r w:rsidRPr="003A2660">
              <w:lastRenderedPageBreak/>
              <w:t>2721</w:t>
            </w:r>
          </w:p>
        </w:tc>
      </w:tr>
      <w:tr w:rsidR="00EB1A96" w:rsidRPr="003A2660" w:rsidTr="00F848E6">
        <w:tc>
          <w:tcPr>
            <w:tcW w:w="1526" w:type="dxa"/>
          </w:tcPr>
          <w:p w:rsidR="00EB1A96" w:rsidRPr="003A2660" w:rsidRDefault="00EB1A96" w:rsidP="00A0744D">
            <w:pPr>
              <w:pStyle w:val="a4"/>
            </w:pPr>
            <w:r w:rsidRPr="003A2660">
              <w:lastRenderedPageBreak/>
              <w:t>Зюзева М.Н.</w:t>
            </w:r>
          </w:p>
        </w:tc>
        <w:tc>
          <w:tcPr>
            <w:tcW w:w="2835" w:type="dxa"/>
          </w:tcPr>
          <w:p w:rsidR="00EB1A96" w:rsidRPr="003A2660" w:rsidRDefault="00EB1A96" w:rsidP="00701923">
            <w:pPr>
              <w:pStyle w:val="a4"/>
              <w:jc w:val="both"/>
            </w:pPr>
            <w:r w:rsidRPr="003A2660">
              <w:t xml:space="preserve">«Основы преподавания финансовой грамотности в дошкольных и </w:t>
            </w:r>
            <w:proofErr w:type="gramStart"/>
            <w:r w:rsidRPr="003A2660">
              <w:t>общеоб-разовательных</w:t>
            </w:r>
            <w:proofErr w:type="gramEnd"/>
            <w:r w:rsidRPr="003A2660">
              <w:t xml:space="preserve"> организациях в соответствии с Федеральной  образовательной программой»</w:t>
            </w:r>
          </w:p>
        </w:tc>
        <w:tc>
          <w:tcPr>
            <w:tcW w:w="1134" w:type="dxa"/>
          </w:tcPr>
          <w:p w:rsidR="00EB1A96" w:rsidRPr="003A2660" w:rsidRDefault="00EB1A96" w:rsidP="00B43CD2">
            <w:pPr>
              <w:pStyle w:val="a4"/>
              <w:jc w:val="center"/>
            </w:pPr>
            <w:r w:rsidRPr="003A2660">
              <w:t>10.02-14.02.</w:t>
            </w:r>
          </w:p>
          <w:p w:rsidR="00EB1A96" w:rsidRPr="003A2660" w:rsidRDefault="00EB1A96" w:rsidP="00B43CD2">
            <w:pPr>
              <w:pStyle w:val="a4"/>
              <w:jc w:val="center"/>
            </w:pPr>
            <w:r w:rsidRPr="003A2660">
              <w:t>2025 г.</w:t>
            </w:r>
          </w:p>
        </w:tc>
        <w:tc>
          <w:tcPr>
            <w:tcW w:w="850" w:type="dxa"/>
          </w:tcPr>
          <w:p w:rsidR="00EB1A96" w:rsidRPr="003A2660" w:rsidRDefault="00EB1A96" w:rsidP="00B43CD2">
            <w:pPr>
              <w:pStyle w:val="a4"/>
              <w:jc w:val="center"/>
            </w:pPr>
            <w:r w:rsidRPr="003A2660">
              <w:t>36</w:t>
            </w:r>
          </w:p>
        </w:tc>
        <w:tc>
          <w:tcPr>
            <w:tcW w:w="2363" w:type="dxa"/>
          </w:tcPr>
          <w:p w:rsidR="00EB1A96" w:rsidRPr="003A2660" w:rsidRDefault="00EB1A96" w:rsidP="00B43CD2">
            <w:pPr>
              <w:pStyle w:val="a4"/>
              <w:jc w:val="center"/>
            </w:pPr>
            <w:r w:rsidRPr="003A2660"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EB1A96" w:rsidRPr="003A2660" w:rsidRDefault="00EB1A96" w:rsidP="00701923">
            <w:pPr>
              <w:pStyle w:val="a4"/>
              <w:jc w:val="center"/>
            </w:pPr>
            <w:proofErr w:type="gramStart"/>
            <w:r w:rsidRPr="003A2660">
              <w:t>Удостовере-ние</w:t>
            </w:r>
            <w:proofErr w:type="gramEnd"/>
            <w:r w:rsidRPr="003A2660">
              <w:t xml:space="preserve"> 663000040770</w:t>
            </w:r>
          </w:p>
          <w:p w:rsidR="00EB1A96" w:rsidRPr="003A2660" w:rsidRDefault="00EB1A96" w:rsidP="00701923">
            <w:pPr>
              <w:pStyle w:val="a4"/>
              <w:jc w:val="center"/>
            </w:pPr>
            <w:r w:rsidRPr="003A2660">
              <w:t>Рег. № ФПР 2721</w:t>
            </w:r>
          </w:p>
        </w:tc>
      </w:tr>
      <w:tr w:rsidR="00EB1A96" w:rsidRPr="003A2660" w:rsidTr="00F848E6">
        <w:tc>
          <w:tcPr>
            <w:tcW w:w="1526" w:type="dxa"/>
          </w:tcPr>
          <w:p w:rsidR="00EB1A96" w:rsidRPr="003A2660" w:rsidRDefault="00EB1A96" w:rsidP="00A0744D">
            <w:pPr>
              <w:pStyle w:val="a4"/>
            </w:pPr>
            <w:r w:rsidRPr="003A2660">
              <w:t>Коданева О.В.</w:t>
            </w:r>
          </w:p>
        </w:tc>
        <w:tc>
          <w:tcPr>
            <w:tcW w:w="2835" w:type="dxa"/>
          </w:tcPr>
          <w:p w:rsidR="00EB1A96" w:rsidRPr="003A2660" w:rsidRDefault="00EB1A96" w:rsidP="00B43CD2">
            <w:pPr>
              <w:pStyle w:val="a4"/>
              <w:jc w:val="both"/>
            </w:pPr>
            <w:r w:rsidRPr="003A2660">
              <w:rPr>
                <w:rFonts w:eastAsiaTheme="minorEastAsia"/>
                <w:bCs/>
                <w:color w:val="000000"/>
                <w:szCs w:val="23"/>
              </w:rPr>
              <w:t>«Адресная методическая поддержка учителя в достижении предметных результатов по русскому языку и литературе»</w:t>
            </w:r>
          </w:p>
        </w:tc>
        <w:tc>
          <w:tcPr>
            <w:tcW w:w="1134" w:type="dxa"/>
          </w:tcPr>
          <w:p w:rsidR="00EB1A96" w:rsidRPr="003A2660" w:rsidRDefault="00EB1A96" w:rsidP="00BE0B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A2660">
              <w:rPr>
                <w:color w:val="000000"/>
                <w:szCs w:val="24"/>
              </w:rPr>
              <w:t>10.02.-22.02.</w:t>
            </w:r>
          </w:p>
          <w:p w:rsidR="00EB1A96" w:rsidRPr="003A2660" w:rsidRDefault="00EB1A96" w:rsidP="00BE0B15">
            <w:pPr>
              <w:autoSpaceDE w:val="0"/>
              <w:autoSpaceDN w:val="0"/>
              <w:adjustRightInd w:val="0"/>
              <w:jc w:val="center"/>
            </w:pPr>
            <w:r w:rsidRPr="003A2660">
              <w:rPr>
                <w:color w:val="000000"/>
                <w:szCs w:val="24"/>
              </w:rPr>
              <w:t>2025 г.</w:t>
            </w:r>
          </w:p>
        </w:tc>
        <w:tc>
          <w:tcPr>
            <w:tcW w:w="850" w:type="dxa"/>
          </w:tcPr>
          <w:p w:rsidR="00EB1A96" w:rsidRPr="003A2660" w:rsidRDefault="00EB1A96" w:rsidP="00B43CD2">
            <w:pPr>
              <w:pStyle w:val="a4"/>
              <w:jc w:val="center"/>
            </w:pPr>
            <w:r w:rsidRPr="003A2660">
              <w:t>36</w:t>
            </w:r>
          </w:p>
        </w:tc>
        <w:tc>
          <w:tcPr>
            <w:tcW w:w="2363" w:type="dxa"/>
          </w:tcPr>
          <w:p w:rsidR="00EB1A96" w:rsidRPr="003A2660" w:rsidRDefault="00EB1A96" w:rsidP="00B43CD2">
            <w:pPr>
              <w:pStyle w:val="a4"/>
              <w:jc w:val="center"/>
            </w:pPr>
            <w:r w:rsidRPr="003A2660">
              <w:t>ГОУДПО «КРИРО»</w:t>
            </w:r>
          </w:p>
        </w:tc>
        <w:tc>
          <w:tcPr>
            <w:tcW w:w="1417" w:type="dxa"/>
          </w:tcPr>
          <w:p w:rsidR="00EB1A96" w:rsidRPr="003A2660" w:rsidRDefault="00EB1A96" w:rsidP="00701923">
            <w:pPr>
              <w:pStyle w:val="a4"/>
              <w:jc w:val="center"/>
            </w:pPr>
            <w:proofErr w:type="gramStart"/>
            <w:r w:rsidRPr="003A2660">
              <w:t>Удостовере-ние</w:t>
            </w:r>
            <w:proofErr w:type="gramEnd"/>
            <w:r w:rsidRPr="003A2660">
              <w:t xml:space="preserve"> 113104789225</w:t>
            </w:r>
          </w:p>
          <w:p w:rsidR="00EB1A96" w:rsidRPr="003A2660" w:rsidRDefault="00EB1A96" w:rsidP="00701923">
            <w:pPr>
              <w:pStyle w:val="a4"/>
              <w:jc w:val="center"/>
            </w:pPr>
            <w:r w:rsidRPr="003A2660">
              <w:t>Рег.№ 113</w:t>
            </w:r>
          </w:p>
        </w:tc>
      </w:tr>
      <w:tr w:rsidR="00EB1A96" w:rsidRPr="003A2660" w:rsidTr="00F848E6">
        <w:tc>
          <w:tcPr>
            <w:tcW w:w="1526" w:type="dxa"/>
          </w:tcPr>
          <w:p w:rsidR="00EB1A96" w:rsidRPr="003A2660" w:rsidRDefault="00EB1A96" w:rsidP="00A0744D">
            <w:pPr>
              <w:pStyle w:val="a4"/>
            </w:pPr>
            <w:r w:rsidRPr="003A2660">
              <w:t>Чуприна О.Н.</w:t>
            </w:r>
          </w:p>
        </w:tc>
        <w:tc>
          <w:tcPr>
            <w:tcW w:w="2835" w:type="dxa"/>
          </w:tcPr>
          <w:p w:rsidR="00EB1A96" w:rsidRPr="003A2660" w:rsidRDefault="00EB1A96" w:rsidP="00B43CD2">
            <w:pPr>
              <w:pStyle w:val="a4"/>
              <w:jc w:val="both"/>
              <w:rPr>
                <w:rFonts w:eastAsiaTheme="minorEastAsia"/>
                <w:bCs/>
                <w:color w:val="000000"/>
                <w:szCs w:val="23"/>
              </w:rPr>
            </w:pPr>
            <w:r w:rsidRPr="003A2660">
              <w:rPr>
                <w:rFonts w:eastAsiaTheme="minorEastAsia"/>
                <w:bCs/>
                <w:color w:val="000000"/>
                <w:szCs w:val="23"/>
              </w:rPr>
              <w:t>«Основы проектного обучения в школе и детском саду»</w:t>
            </w:r>
          </w:p>
        </w:tc>
        <w:tc>
          <w:tcPr>
            <w:tcW w:w="1134" w:type="dxa"/>
          </w:tcPr>
          <w:p w:rsidR="00EB1A96" w:rsidRPr="003A2660" w:rsidRDefault="00EB1A96" w:rsidP="00BE0B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A2660">
              <w:rPr>
                <w:color w:val="000000"/>
                <w:szCs w:val="24"/>
              </w:rPr>
              <w:t>17.02.-21.02.</w:t>
            </w:r>
          </w:p>
          <w:p w:rsidR="00EB1A96" w:rsidRPr="003A2660" w:rsidRDefault="00EB1A96" w:rsidP="00BE0B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A2660">
              <w:rPr>
                <w:color w:val="000000"/>
                <w:szCs w:val="24"/>
              </w:rPr>
              <w:t>2025 г.</w:t>
            </w:r>
          </w:p>
        </w:tc>
        <w:tc>
          <w:tcPr>
            <w:tcW w:w="850" w:type="dxa"/>
          </w:tcPr>
          <w:p w:rsidR="00EB1A96" w:rsidRPr="003A2660" w:rsidRDefault="00EB1A96" w:rsidP="00B43CD2">
            <w:pPr>
              <w:pStyle w:val="a4"/>
              <w:jc w:val="center"/>
            </w:pPr>
            <w:r w:rsidRPr="003A2660">
              <w:t>4</w:t>
            </w:r>
          </w:p>
        </w:tc>
        <w:tc>
          <w:tcPr>
            <w:tcW w:w="2363" w:type="dxa"/>
          </w:tcPr>
          <w:p w:rsidR="00EB1A96" w:rsidRPr="003A2660" w:rsidRDefault="00EB1A96" w:rsidP="00CF2773">
            <w:pPr>
              <w:pStyle w:val="a4"/>
              <w:jc w:val="center"/>
            </w:pPr>
            <w:r w:rsidRPr="003A2660"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EB1A96" w:rsidRPr="003A2660" w:rsidRDefault="00EB1A96" w:rsidP="00701923">
            <w:pPr>
              <w:pStyle w:val="a4"/>
              <w:jc w:val="center"/>
              <w:rPr>
                <w:b/>
                <w:color w:val="FF0000"/>
              </w:rPr>
            </w:pPr>
            <w:r w:rsidRPr="003A2660">
              <w:t>Сертификат участника курса</w:t>
            </w:r>
          </w:p>
        </w:tc>
      </w:tr>
      <w:tr w:rsidR="00EB1A96" w:rsidRPr="003A2660" w:rsidTr="00F848E6">
        <w:tc>
          <w:tcPr>
            <w:tcW w:w="1526" w:type="dxa"/>
          </w:tcPr>
          <w:p w:rsidR="00EB1A96" w:rsidRPr="003A2660" w:rsidRDefault="00EB1A96" w:rsidP="00CF2773">
            <w:pPr>
              <w:pStyle w:val="a4"/>
            </w:pPr>
            <w:r w:rsidRPr="003A2660">
              <w:t>Чуприна О.Н.</w:t>
            </w:r>
          </w:p>
        </w:tc>
        <w:tc>
          <w:tcPr>
            <w:tcW w:w="2835" w:type="dxa"/>
          </w:tcPr>
          <w:p w:rsidR="00EB1A96" w:rsidRPr="003A2660" w:rsidRDefault="00EB1A96" w:rsidP="00B43CD2">
            <w:pPr>
              <w:pStyle w:val="a4"/>
              <w:jc w:val="both"/>
              <w:rPr>
                <w:rFonts w:eastAsiaTheme="minorEastAsia"/>
                <w:bCs/>
                <w:color w:val="000000"/>
                <w:szCs w:val="23"/>
              </w:rPr>
            </w:pPr>
            <w:r w:rsidRPr="003A2660">
              <w:rPr>
                <w:rFonts w:eastAsiaTheme="minorEastAsia"/>
                <w:bCs/>
                <w:color w:val="000000"/>
                <w:szCs w:val="23"/>
              </w:rPr>
              <w:t>«Социальное проектирование и гранты, как эффективный инструмент педагога для реализации своих идей и общественных инициатив»</w:t>
            </w:r>
          </w:p>
        </w:tc>
        <w:tc>
          <w:tcPr>
            <w:tcW w:w="1134" w:type="dxa"/>
          </w:tcPr>
          <w:p w:rsidR="00EB1A96" w:rsidRPr="003A2660" w:rsidRDefault="00EB1A96" w:rsidP="00CF277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A2660">
              <w:rPr>
                <w:color w:val="000000"/>
                <w:szCs w:val="24"/>
              </w:rPr>
              <w:t>17.02.-21.02.</w:t>
            </w:r>
          </w:p>
          <w:p w:rsidR="00EB1A96" w:rsidRPr="003A2660" w:rsidRDefault="00EB1A96" w:rsidP="00CF277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A2660">
              <w:rPr>
                <w:color w:val="000000"/>
                <w:szCs w:val="24"/>
              </w:rPr>
              <w:t>2025 г.</w:t>
            </w:r>
          </w:p>
        </w:tc>
        <w:tc>
          <w:tcPr>
            <w:tcW w:w="850" w:type="dxa"/>
          </w:tcPr>
          <w:p w:rsidR="00EB1A96" w:rsidRPr="003A2660" w:rsidRDefault="00EB1A96" w:rsidP="00CF2773">
            <w:pPr>
              <w:pStyle w:val="a4"/>
              <w:jc w:val="center"/>
            </w:pPr>
            <w:r w:rsidRPr="003A2660">
              <w:t>4</w:t>
            </w:r>
          </w:p>
        </w:tc>
        <w:tc>
          <w:tcPr>
            <w:tcW w:w="2363" w:type="dxa"/>
          </w:tcPr>
          <w:p w:rsidR="00EB1A96" w:rsidRPr="003A2660" w:rsidRDefault="00EB1A96" w:rsidP="00CF2773">
            <w:pPr>
              <w:pStyle w:val="a4"/>
              <w:jc w:val="center"/>
            </w:pPr>
            <w:r w:rsidRPr="003A2660"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EB1A96" w:rsidRPr="003A2660" w:rsidRDefault="00EB1A96" w:rsidP="00CF2773">
            <w:pPr>
              <w:pStyle w:val="a4"/>
              <w:jc w:val="center"/>
              <w:rPr>
                <w:b/>
                <w:color w:val="FF0000"/>
              </w:rPr>
            </w:pPr>
            <w:r w:rsidRPr="003A2660">
              <w:t>Сертификат участника курса</w:t>
            </w:r>
          </w:p>
        </w:tc>
      </w:tr>
      <w:tr w:rsidR="00EB1A96" w:rsidRPr="003A2660" w:rsidTr="00F848E6">
        <w:tc>
          <w:tcPr>
            <w:tcW w:w="1526" w:type="dxa"/>
          </w:tcPr>
          <w:p w:rsidR="00EB1A96" w:rsidRPr="003A2660" w:rsidRDefault="00EB1A96" w:rsidP="00CF2773">
            <w:pPr>
              <w:pStyle w:val="a4"/>
            </w:pPr>
            <w:r w:rsidRPr="003A2660">
              <w:t>Чуприна О.Н.</w:t>
            </w:r>
          </w:p>
        </w:tc>
        <w:tc>
          <w:tcPr>
            <w:tcW w:w="2835" w:type="dxa"/>
          </w:tcPr>
          <w:p w:rsidR="00EB1A96" w:rsidRPr="003A2660" w:rsidRDefault="00EB1A96" w:rsidP="00B43CD2">
            <w:pPr>
              <w:pStyle w:val="a4"/>
              <w:jc w:val="both"/>
              <w:rPr>
                <w:rFonts w:eastAsiaTheme="minorEastAsia"/>
                <w:bCs/>
                <w:color w:val="000000"/>
                <w:szCs w:val="23"/>
              </w:rPr>
            </w:pPr>
            <w:r w:rsidRPr="003A2660">
              <w:rPr>
                <w:rFonts w:eastAsiaTheme="minorEastAsia"/>
                <w:bCs/>
                <w:color w:val="000000"/>
                <w:szCs w:val="23"/>
              </w:rPr>
              <w:t>«Проектный документооборот»</w:t>
            </w:r>
          </w:p>
        </w:tc>
        <w:tc>
          <w:tcPr>
            <w:tcW w:w="1134" w:type="dxa"/>
          </w:tcPr>
          <w:p w:rsidR="00EB1A96" w:rsidRPr="003A2660" w:rsidRDefault="00EB1A96" w:rsidP="00CF277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A2660">
              <w:rPr>
                <w:color w:val="000000"/>
                <w:szCs w:val="24"/>
              </w:rPr>
              <w:t>17.02.-21.02.</w:t>
            </w:r>
          </w:p>
          <w:p w:rsidR="00EB1A96" w:rsidRPr="003A2660" w:rsidRDefault="00EB1A96" w:rsidP="00CF277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A2660">
              <w:rPr>
                <w:color w:val="000000"/>
                <w:szCs w:val="24"/>
              </w:rPr>
              <w:t>2025 г.</w:t>
            </w:r>
          </w:p>
        </w:tc>
        <w:tc>
          <w:tcPr>
            <w:tcW w:w="850" w:type="dxa"/>
          </w:tcPr>
          <w:p w:rsidR="00EB1A96" w:rsidRPr="003A2660" w:rsidRDefault="00EB1A96" w:rsidP="00CF2773">
            <w:pPr>
              <w:pStyle w:val="a4"/>
              <w:jc w:val="center"/>
            </w:pPr>
            <w:r w:rsidRPr="003A2660">
              <w:t>4</w:t>
            </w:r>
          </w:p>
        </w:tc>
        <w:tc>
          <w:tcPr>
            <w:tcW w:w="2363" w:type="dxa"/>
          </w:tcPr>
          <w:p w:rsidR="00EB1A96" w:rsidRPr="003A2660" w:rsidRDefault="00EB1A96" w:rsidP="00CF2773">
            <w:pPr>
              <w:pStyle w:val="a4"/>
              <w:jc w:val="center"/>
            </w:pPr>
            <w:r w:rsidRPr="003A2660"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EB1A96" w:rsidRPr="003A2660" w:rsidRDefault="00EB1A96" w:rsidP="00CF2773">
            <w:pPr>
              <w:pStyle w:val="a4"/>
              <w:jc w:val="center"/>
              <w:rPr>
                <w:b/>
                <w:color w:val="FF0000"/>
              </w:rPr>
            </w:pPr>
            <w:r w:rsidRPr="003A2660">
              <w:t>Сертификат участника курса</w:t>
            </w:r>
          </w:p>
        </w:tc>
      </w:tr>
      <w:tr w:rsidR="00EB1A96" w:rsidRPr="003A2660" w:rsidTr="00F848E6">
        <w:tc>
          <w:tcPr>
            <w:tcW w:w="1526" w:type="dxa"/>
          </w:tcPr>
          <w:p w:rsidR="00EB1A96" w:rsidRPr="003A2660" w:rsidRDefault="00EB1A96" w:rsidP="00CF2773">
            <w:pPr>
              <w:pStyle w:val="a4"/>
            </w:pPr>
            <w:r w:rsidRPr="003A2660">
              <w:t>Чуприна О.Н.</w:t>
            </w:r>
          </w:p>
        </w:tc>
        <w:tc>
          <w:tcPr>
            <w:tcW w:w="2835" w:type="dxa"/>
          </w:tcPr>
          <w:p w:rsidR="00EB1A96" w:rsidRPr="003A2660" w:rsidRDefault="00EB1A96" w:rsidP="00B43CD2">
            <w:pPr>
              <w:pStyle w:val="a4"/>
              <w:jc w:val="both"/>
              <w:rPr>
                <w:rFonts w:eastAsiaTheme="minorEastAsia"/>
                <w:bCs/>
                <w:color w:val="000000"/>
                <w:szCs w:val="23"/>
              </w:rPr>
            </w:pPr>
            <w:r w:rsidRPr="003A2660">
              <w:rPr>
                <w:rFonts w:eastAsiaTheme="minorEastAsia"/>
                <w:bCs/>
                <w:color w:val="000000"/>
                <w:szCs w:val="23"/>
              </w:rPr>
              <w:t>«Исследовательская деятельность в образовательном процессе»</w:t>
            </w:r>
          </w:p>
        </w:tc>
        <w:tc>
          <w:tcPr>
            <w:tcW w:w="1134" w:type="dxa"/>
          </w:tcPr>
          <w:p w:rsidR="00EB1A96" w:rsidRPr="003A2660" w:rsidRDefault="00EB1A96" w:rsidP="00CF277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A2660">
              <w:rPr>
                <w:color w:val="000000"/>
                <w:szCs w:val="24"/>
              </w:rPr>
              <w:t>17.02.-21.02.</w:t>
            </w:r>
          </w:p>
          <w:p w:rsidR="00EB1A96" w:rsidRPr="003A2660" w:rsidRDefault="00EB1A96" w:rsidP="00CF277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A2660">
              <w:rPr>
                <w:color w:val="000000"/>
                <w:szCs w:val="24"/>
              </w:rPr>
              <w:t>2025 г.</w:t>
            </w:r>
          </w:p>
        </w:tc>
        <w:tc>
          <w:tcPr>
            <w:tcW w:w="850" w:type="dxa"/>
          </w:tcPr>
          <w:p w:rsidR="00EB1A96" w:rsidRPr="003A2660" w:rsidRDefault="00EB1A96" w:rsidP="00CF2773">
            <w:pPr>
              <w:pStyle w:val="a4"/>
              <w:jc w:val="center"/>
            </w:pPr>
            <w:r w:rsidRPr="003A2660">
              <w:t>4</w:t>
            </w:r>
          </w:p>
        </w:tc>
        <w:tc>
          <w:tcPr>
            <w:tcW w:w="2363" w:type="dxa"/>
          </w:tcPr>
          <w:p w:rsidR="00EB1A96" w:rsidRPr="003A2660" w:rsidRDefault="00EB1A96" w:rsidP="00CF2773">
            <w:pPr>
              <w:pStyle w:val="a4"/>
              <w:jc w:val="center"/>
            </w:pPr>
            <w:r w:rsidRPr="003A2660"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EB1A96" w:rsidRPr="003A2660" w:rsidRDefault="00EB1A96" w:rsidP="00CF2773">
            <w:pPr>
              <w:pStyle w:val="a4"/>
              <w:jc w:val="center"/>
              <w:rPr>
                <w:b/>
                <w:color w:val="FF0000"/>
              </w:rPr>
            </w:pPr>
            <w:r w:rsidRPr="003A2660">
              <w:t>Сертификат участника курса</w:t>
            </w:r>
          </w:p>
        </w:tc>
      </w:tr>
      <w:tr w:rsidR="00EB1A96" w:rsidRPr="003A2660" w:rsidTr="00F848E6">
        <w:tc>
          <w:tcPr>
            <w:tcW w:w="1526" w:type="dxa"/>
          </w:tcPr>
          <w:p w:rsidR="00EB1A96" w:rsidRPr="003A2660" w:rsidRDefault="00EB1A96" w:rsidP="00C514F7">
            <w:pPr>
              <w:pStyle w:val="a4"/>
            </w:pPr>
            <w:r w:rsidRPr="003A2660">
              <w:t>Чуприна О.Н.</w:t>
            </w:r>
          </w:p>
        </w:tc>
        <w:tc>
          <w:tcPr>
            <w:tcW w:w="2835" w:type="dxa"/>
          </w:tcPr>
          <w:p w:rsidR="00EB1A96" w:rsidRPr="003A2660" w:rsidRDefault="00EB1A96" w:rsidP="00C514F7">
            <w:pPr>
              <w:pStyle w:val="a4"/>
              <w:jc w:val="both"/>
              <w:rPr>
                <w:rFonts w:eastAsiaTheme="minorEastAsia"/>
                <w:bCs/>
                <w:color w:val="000000"/>
                <w:szCs w:val="23"/>
              </w:rPr>
            </w:pPr>
            <w:r w:rsidRPr="003A2660">
              <w:rPr>
                <w:rFonts w:eastAsiaTheme="minorEastAsia"/>
                <w:bCs/>
                <w:color w:val="000000"/>
                <w:szCs w:val="23"/>
              </w:rPr>
              <w:t xml:space="preserve"> «Наставничество в проектной и исследовательской деятельности»</w:t>
            </w:r>
          </w:p>
        </w:tc>
        <w:tc>
          <w:tcPr>
            <w:tcW w:w="1134" w:type="dxa"/>
          </w:tcPr>
          <w:p w:rsidR="00EB1A96" w:rsidRPr="003A2660" w:rsidRDefault="00EB1A96" w:rsidP="00C514F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A2660">
              <w:rPr>
                <w:color w:val="000000"/>
                <w:szCs w:val="24"/>
              </w:rPr>
              <w:t>17.02.-21.02.</w:t>
            </w:r>
          </w:p>
          <w:p w:rsidR="00EB1A96" w:rsidRPr="003A2660" w:rsidRDefault="00EB1A96" w:rsidP="00C514F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A2660">
              <w:rPr>
                <w:color w:val="000000"/>
                <w:szCs w:val="24"/>
              </w:rPr>
              <w:t>2025 г.</w:t>
            </w:r>
          </w:p>
        </w:tc>
        <w:tc>
          <w:tcPr>
            <w:tcW w:w="850" w:type="dxa"/>
          </w:tcPr>
          <w:p w:rsidR="00EB1A96" w:rsidRPr="003A2660" w:rsidRDefault="00EB1A96" w:rsidP="00C514F7">
            <w:pPr>
              <w:pStyle w:val="a4"/>
              <w:jc w:val="center"/>
            </w:pPr>
            <w:r w:rsidRPr="003A2660">
              <w:t>4</w:t>
            </w:r>
          </w:p>
        </w:tc>
        <w:tc>
          <w:tcPr>
            <w:tcW w:w="2363" w:type="dxa"/>
          </w:tcPr>
          <w:p w:rsidR="00EB1A96" w:rsidRPr="003A2660" w:rsidRDefault="00EB1A96" w:rsidP="00C514F7">
            <w:pPr>
              <w:pStyle w:val="a4"/>
              <w:jc w:val="center"/>
            </w:pPr>
            <w:r w:rsidRPr="003A2660"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EB1A96" w:rsidRPr="003A2660" w:rsidRDefault="00EB1A96" w:rsidP="00C514F7">
            <w:pPr>
              <w:pStyle w:val="a4"/>
              <w:jc w:val="center"/>
              <w:rPr>
                <w:b/>
                <w:color w:val="FF0000"/>
              </w:rPr>
            </w:pPr>
            <w:r w:rsidRPr="003A2660">
              <w:t>Сертификат участника курса</w:t>
            </w:r>
          </w:p>
        </w:tc>
      </w:tr>
      <w:tr w:rsidR="00EB1A96" w:rsidRPr="003A2660" w:rsidTr="00F848E6">
        <w:tc>
          <w:tcPr>
            <w:tcW w:w="1526" w:type="dxa"/>
          </w:tcPr>
          <w:p w:rsidR="00EB1A96" w:rsidRPr="003A2660" w:rsidRDefault="00EB1A96" w:rsidP="00C514F7">
            <w:pPr>
              <w:pStyle w:val="a4"/>
            </w:pPr>
            <w:r w:rsidRPr="003A2660">
              <w:t>Чуприна О.Н.</w:t>
            </w:r>
          </w:p>
        </w:tc>
        <w:tc>
          <w:tcPr>
            <w:tcW w:w="2835" w:type="dxa"/>
          </w:tcPr>
          <w:p w:rsidR="00EB1A96" w:rsidRPr="003A2660" w:rsidRDefault="00EB1A96" w:rsidP="00C514F7">
            <w:pPr>
              <w:pStyle w:val="a4"/>
              <w:jc w:val="both"/>
              <w:rPr>
                <w:rFonts w:eastAsiaTheme="minorEastAsia"/>
                <w:bCs/>
                <w:color w:val="000000"/>
                <w:szCs w:val="23"/>
              </w:rPr>
            </w:pPr>
            <w:r w:rsidRPr="003A2660">
              <w:rPr>
                <w:rFonts w:eastAsiaTheme="minorEastAsia"/>
                <w:bCs/>
                <w:color w:val="000000"/>
                <w:szCs w:val="23"/>
              </w:rPr>
              <w:t xml:space="preserve"> «Проектное и исследовательское обучение: организация конкурсов для детей»</w:t>
            </w:r>
          </w:p>
        </w:tc>
        <w:tc>
          <w:tcPr>
            <w:tcW w:w="1134" w:type="dxa"/>
          </w:tcPr>
          <w:p w:rsidR="00EB1A96" w:rsidRPr="003A2660" w:rsidRDefault="00EB1A96" w:rsidP="00C514F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A2660">
              <w:rPr>
                <w:color w:val="000000"/>
                <w:szCs w:val="24"/>
              </w:rPr>
              <w:t>17.02.-21.02.</w:t>
            </w:r>
          </w:p>
          <w:p w:rsidR="00EB1A96" w:rsidRPr="003A2660" w:rsidRDefault="00EB1A96" w:rsidP="00C514F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A2660">
              <w:rPr>
                <w:color w:val="000000"/>
                <w:szCs w:val="24"/>
              </w:rPr>
              <w:t>2025 г.</w:t>
            </w:r>
          </w:p>
        </w:tc>
        <w:tc>
          <w:tcPr>
            <w:tcW w:w="850" w:type="dxa"/>
          </w:tcPr>
          <w:p w:rsidR="00EB1A96" w:rsidRPr="003A2660" w:rsidRDefault="00EB1A96" w:rsidP="00C514F7">
            <w:pPr>
              <w:pStyle w:val="a4"/>
              <w:jc w:val="center"/>
            </w:pPr>
            <w:r w:rsidRPr="003A2660">
              <w:t>36</w:t>
            </w:r>
          </w:p>
        </w:tc>
        <w:tc>
          <w:tcPr>
            <w:tcW w:w="2363" w:type="dxa"/>
          </w:tcPr>
          <w:p w:rsidR="00EB1A96" w:rsidRPr="003A2660" w:rsidRDefault="00EB1A96" w:rsidP="00C514F7">
            <w:pPr>
              <w:pStyle w:val="a4"/>
              <w:jc w:val="center"/>
            </w:pPr>
            <w:r w:rsidRPr="003A2660"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EB1A96" w:rsidRPr="003A2660" w:rsidRDefault="00EB1A96" w:rsidP="00C514F7">
            <w:pPr>
              <w:pStyle w:val="a4"/>
              <w:jc w:val="center"/>
              <w:rPr>
                <w:b/>
                <w:color w:val="FF0000"/>
              </w:rPr>
            </w:pPr>
            <w:r w:rsidRPr="003A2660">
              <w:t xml:space="preserve"> Диплом участника курса</w:t>
            </w:r>
          </w:p>
        </w:tc>
      </w:tr>
      <w:tr w:rsidR="00EB1A96" w:rsidRPr="003A2660" w:rsidTr="00F848E6">
        <w:tc>
          <w:tcPr>
            <w:tcW w:w="1526" w:type="dxa"/>
          </w:tcPr>
          <w:p w:rsidR="00EB1A96" w:rsidRPr="003A2660" w:rsidRDefault="00EB1A96" w:rsidP="00C514F7">
            <w:pPr>
              <w:pStyle w:val="a4"/>
            </w:pPr>
            <w:r w:rsidRPr="003A2660">
              <w:t>Демина Т.М.</w:t>
            </w:r>
          </w:p>
        </w:tc>
        <w:tc>
          <w:tcPr>
            <w:tcW w:w="2835" w:type="dxa"/>
          </w:tcPr>
          <w:p w:rsidR="00EB1A96" w:rsidRPr="003A2660" w:rsidRDefault="00EB1A96" w:rsidP="00224D5B">
            <w:pPr>
              <w:pStyle w:val="a4"/>
              <w:jc w:val="both"/>
              <w:rPr>
                <w:rFonts w:eastAsiaTheme="minorEastAsia"/>
                <w:bCs/>
                <w:color w:val="000000"/>
                <w:szCs w:val="23"/>
              </w:rPr>
            </w:pPr>
            <w:r w:rsidRPr="003A2660">
              <w:rPr>
                <w:rFonts w:eastAsiaTheme="minorEastAsia"/>
                <w:bCs/>
                <w:color w:val="000000"/>
                <w:szCs w:val="23"/>
              </w:rPr>
              <w:t>«Организация образовательного процесса в естественнонаучной направленности»</w:t>
            </w:r>
          </w:p>
        </w:tc>
        <w:tc>
          <w:tcPr>
            <w:tcW w:w="1134" w:type="dxa"/>
          </w:tcPr>
          <w:p w:rsidR="00EB1A96" w:rsidRPr="003A2660" w:rsidRDefault="00EB1A96" w:rsidP="00C514F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A2660">
              <w:rPr>
                <w:color w:val="000000"/>
                <w:szCs w:val="24"/>
              </w:rPr>
              <w:t>27.02.-01.03.</w:t>
            </w:r>
          </w:p>
          <w:p w:rsidR="00EB1A96" w:rsidRPr="003A2660" w:rsidRDefault="00EB1A96" w:rsidP="00C514F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A2660">
              <w:rPr>
                <w:color w:val="000000"/>
                <w:szCs w:val="24"/>
              </w:rPr>
              <w:t>2025 г.</w:t>
            </w:r>
          </w:p>
        </w:tc>
        <w:tc>
          <w:tcPr>
            <w:tcW w:w="850" w:type="dxa"/>
          </w:tcPr>
          <w:p w:rsidR="00EB1A96" w:rsidRPr="003A2660" w:rsidRDefault="00EB1A96" w:rsidP="00C514F7">
            <w:pPr>
              <w:pStyle w:val="a4"/>
              <w:jc w:val="center"/>
            </w:pPr>
            <w:r w:rsidRPr="003A2660">
              <w:t>18</w:t>
            </w:r>
          </w:p>
        </w:tc>
        <w:tc>
          <w:tcPr>
            <w:tcW w:w="2363" w:type="dxa"/>
          </w:tcPr>
          <w:p w:rsidR="00EB1A96" w:rsidRPr="003A2660" w:rsidRDefault="00EB1A96" w:rsidP="00C514F7">
            <w:pPr>
              <w:pStyle w:val="a4"/>
              <w:jc w:val="center"/>
            </w:pPr>
            <w:r w:rsidRPr="003A2660">
              <w:t>АНО ДПО «Шаги к успеху»</w:t>
            </w:r>
          </w:p>
        </w:tc>
        <w:tc>
          <w:tcPr>
            <w:tcW w:w="1417" w:type="dxa"/>
          </w:tcPr>
          <w:p w:rsidR="00EB1A96" w:rsidRPr="003A2660" w:rsidRDefault="00EB1A96" w:rsidP="00C514F7">
            <w:pPr>
              <w:pStyle w:val="a4"/>
              <w:jc w:val="center"/>
            </w:pPr>
            <w:proofErr w:type="gramStart"/>
            <w:r w:rsidRPr="003A2660">
              <w:t>Удостовере-ние</w:t>
            </w:r>
            <w:proofErr w:type="gramEnd"/>
          </w:p>
          <w:p w:rsidR="00EB1A96" w:rsidRPr="003A2660" w:rsidRDefault="00EB1A96" w:rsidP="00C514F7">
            <w:pPr>
              <w:pStyle w:val="a4"/>
              <w:jc w:val="center"/>
            </w:pPr>
            <w:r w:rsidRPr="003A2660">
              <w:t>Рег. № 1101/0506</w:t>
            </w:r>
          </w:p>
        </w:tc>
      </w:tr>
      <w:tr w:rsidR="00EB1A96" w:rsidRPr="003A2660" w:rsidTr="00F848E6">
        <w:tc>
          <w:tcPr>
            <w:tcW w:w="1526" w:type="dxa"/>
          </w:tcPr>
          <w:p w:rsidR="00EB1A96" w:rsidRPr="003A2660" w:rsidRDefault="00EB1A96" w:rsidP="00C514F7">
            <w:pPr>
              <w:pStyle w:val="a4"/>
            </w:pPr>
            <w:r w:rsidRPr="003A2660">
              <w:t>Зюзева М.Н., Чуприна О.Н.</w:t>
            </w:r>
          </w:p>
        </w:tc>
        <w:tc>
          <w:tcPr>
            <w:tcW w:w="2835" w:type="dxa"/>
          </w:tcPr>
          <w:p w:rsidR="00EB1A96" w:rsidRPr="003A2660" w:rsidRDefault="00EB1A96" w:rsidP="00224D5B">
            <w:pPr>
              <w:pStyle w:val="a4"/>
              <w:jc w:val="both"/>
              <w:rPr>
                <w:rFonts w:eastAsiaTheme="minorEastAsia"/>
                <w:bCs/>
                <w:color w:val="000000"/>
                <w:szCs w:val="23"/>
              </w:rPr>
            </w:pPr>
            <w:r w:rsidRPr="003A2660">
              <w:rPr>
                <w:rFonts w:eastAsiaTheme="minorEastAsia"/>
                <w:bCs/>
                <w:color w:val="000000"/>
                <w:szCs w:val="23"/>
              </w:rPr>
              <w:t>«</w:t>
            </w:r>
            <w:proofErr w:type="gramStart"/>
            <w:r w:rsidRPr="003A2660">
              <w:rPr>
                <w:rFonts w:eastAsiaTheme="minorEastAsia"/>
                <w:bCs/>
                <w:color w:val="000000"/>
                <w:szCs w:val="23"/>
              </w:rPr>
              <w:t>Зимняя</w:t>
            </w:r>
            <w:proofErr w:type="gramEnd"/>
            <w:r w:rsidRPr="003A2660">
              <w:rPr>
                <w:rFonts w:eastAsiaTheme="minorEastAsia"/>
                <w:bCs/>
                <w:color w:val="000000"/>
                <w:szCs w:val="23"/>
              </w:rPr>
              <w:t xml:space="preserve"> онлайн-школа для классных руководителей»</w:t>
            </w:r>
          </w:p>
        </w:tc>
        <w:tc>
          <w:tcPr>
            <w:tcW w:w="1134" w:type="dxa"/>
          </w:tcPr>
          <w:p w:rsidR="00EB1A96" w:rsidRPr="003A2660" w:rsidRDefault="00EB1A96" w:rsidP="00C514F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A2660">
              <w:rPr>
                <w:color w:val="000000"/>
                <w:szCs w:val="24"/>
              </w:rPr>
              <w:t>02.12.24-25.02.2025</w:t>
            </w:r>
          </w:p>
        </w:tc>
        <w:tc>
          <w:tcPr>
            <w:tcW w:w="850" w:type="dxa"/>
          </w:tcPr>
          <w:p w:rsidR="00EB1A96" w:rsidRPr="003A2660" w:rsidRDefault="00EB1A96" w:rsidP="00C514F7">
            <w:pPr>
              <w:pStyle w:val="a4"/>
              <w:jc w:val="center"/>
            </w:pPr>
            <w:r w:rsidRPr="003A2660">
              <w:t>6</w:t>
            </w:r>
          </w:p>
        </w:tc>
        <w:tc>
          <w:tcPr>
            <w:tcW w:w="2363" w:type="dxa"/>
          </w:tcPr>
          <w:p w:rsidR="00EB1A96" w:rsidRPr="003A2660" w:rsidRDefault="00EB1A96" w:rsidP="00C514F7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417" w:type="dxa"/>
          </w:tcPr>
          <w:p w:rsidR="00EB1A96" w:rsidRPr="003A2660" w:rsidRDefault="00EB1A96" w:rsidP="007318CE">
            <w:pPr>
              <w:pStyle w:val="a4"/>
              <w:jc w:val="center"/>
            </w:pPr>
            <w:r w:rsidRPr="003A2660">
              <w:t>Сертификат обучения</w:t>
            </w:r>
          </w:p>
        </w:tc>
      </w:tr>
      <w:tr w:rsidR="00EB1A96" w:rsidRPr="003A2660" w:rsidTr="00F848E6">
        <w:tc>
          <w:tcPr>
            <w:tcW w:w="1526" w:type="dxa"/>
          </w:tcPr>
          <w:p w:rsidR="00EB1A96" w:rsidRPr="003A2660" w:rsidRDefault="00EB1A96" w:rsidP="00C514F7">
            <w:pPr>
              <w:pStyle w:val="a4"/>
            </w:pPr>
            <w:r w:rsidRPr="003A2660">
              <w:t>Бармичева В.В.</w:t>
            </w:r>
          </w:p>
        </w:tc>
        <w:tc>
          <w:tcPr>
            <w:tcW w:w="2835" w:type="dxa"/>
          </w:tcPr>
          <w:p w:rsidR="00EB1A96" w:rsidRPr="003A2660" w:rsidRDefault="00EB1A96" w:rsidP="00911CB0">
            <w:pPr>
              <w:pStyle w:val="a4"/>
              <w:jc w:val="both"/>
              <w:rPr>
                <w:rFonts w:eastAsiaTheme="minorEastAsia"/>
                <w:bCs/>
                <w:color w:val="000000"/>
                <w:szCs w:val="23"/>
              </w:rPr>
            </w:pPr>
            <w:r w:rsidRPr="003A2660">
              <w:rPr>
                <w:rFonts w:eastAsiaTheme="minorEastAsia"/>
                <w:bCs/>
                <w:color w:val="000000"/>
                <w:szCs w:val="23"/>
              </w:rPr>
              <w:t>«Современные педагогические технологии и методики преподавания учебного модуля ОПК в условиях реализации ФГОС»</w:t>
            </w:r>
          </w:p>
        </w:tc>
        <w:tc>
          <w:tcPr>
            <w:tcW w:w="1134" w:type="dxa"/>
          </w:tcPr>
          <w:p w:rsidR="00EB1A96" w:rsidRPr="003A2660" w:rsidRDefault="00EB1A96" w:rsidP="00C514F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A2660">
              <w:rPr>
                <w:color w:val="000000"/>
                <w:szCs w:val="24"/>
              </w:rPr>
              <w:t>24.02.-05.03.2025</w:t>
            </w:r>
          </w:p>
        </w:tc>
        <w:tc>
          <w:tcPr>
            <w:tcW w:w="850" w:type="dxa"/>
          </w:tcPr>
          <w:p w:rsidR="00EB1A96" w:rsidRPr="003A2660" w:rsidRDefault="00EB1A96" w:rsidP="00C514F7">
            <w:pPr>
              <w:pStyle w:val="a4"/>
              <w:jc w:val="center"/>
            </w:pPr>
            <w:r w:rsidRPr="003A2660">
              <w:t>16</w:t>
            </w:r>
          </w:p>
        </w:tc>
        <w:tc>
          <w:tcPr>
            <w:tcW w:w="2363" w:type="dxa"/>
          </w:tcPr>
          <w:p w:rsidR="00EB1A96" w:rsidRPr="003A2660" w:rsidRDefault="00EB1A96" w:rsidP="00C514F7">
            <w:pPr>
              <w:pStyle w:val="a4"/>
              <w:jc w:val="center"/>
            </w:pPr>
            <w:r w:rsidRPr="003A2660">
              <w:t>ООО СПб ИДПО «Смольный»</w:t>
            </w:r>
          </w:p>
        </w:tc>
        <w:tc>
          <w:tcPr>
            <w:tcW w:w="1417" w:type="dxa"/>
          </w:tcPr>
          <w:p w:rsidR="00EB1A96" w:rsidRPr="003A2660" w:rsidRDefault="00EB1A96" w:rsidP="007318CE">
            <w:pPr>
              <w:pStyle w:val="a4"/>
              <w:jc w:val="center"/>
            </w:pPr>
            <w:proofErr w:type="gramStart"/>
            <w:r w:rsidRPr="003A2660">
              <w:t>Удостовере-ние</w:t>
            </w:r>
            <w:proofErr w:type="gramEnd"/>
            <w:r w:rsidRPr="003A2660">
              <w:t xml:space="preserve"> 480071224046</w:t>
            </w:r>
          </w:p>
          <w:p w:rsidR="00EB1A96" w:rsidRPr="003A2660" w:rsidRDefault="00EB1A96" w:rsidP="007318CE">
            <w:pPr>
              <w:pStyle w:val="a4"/>
              <w:jc w:val="center"/>
            </w:pPr>
            <w:r w:rsidRPr="003A2660">
              <w:t>Рег. № 71/224046</w:t>
            </w:r>
          </w:p>
        </w:tc>
      </w:tr>
      <w:tr w:rsidR="002A3CA5" w:rsidRPr="003A2660" w:rsidTr="00F848E6">
        <w:tc>
          <w:tcPr>
            <w:tcW w:w="1526" w:type="dxa"/>
          </w:tcPr>
          <w:p w:rsidR="002A3CA5" w:rsidRPr="003A2660" w:rsidRDefault="002A3CA5" w:rsidP="00C514F7">
            <w:pPr>
              <w:pStyle w:val="a4"/>
            </w:pPr>
            <w:r w:rsidRPr="003A2660">
              <w:t>Демина Т.М.</w:t>
            </w:r>
          </w:p>
        </w:tc>
        <w:tc>
          <w:tcPr>
            <w:tcW w:w="2835" w:type="dxa"/>
          </w:tcPr>
          <w:p w:rsidR="002A3CA5" w:rsidRPr="003A2660" w:rsidRDefault="002A3CA5" w:rsidP="00911CB0">
            <w:pPr>
              <w:pStyle w:val="a4"/>
              <w:jc w:val="both"/>
              <w:rPr>
                <w:rFonts w:eastAsiaTheme="minorEastAsia"/>
                <w:bCs/>
                <w:color w:val="000000"/>
                <w:szCs w:val="23"/>
              </w:rPr>
            </w:pPr>
            <w:r w:rsidRPr="003A2660">
              <w:rPr>
                <w:rFonts w:eastAsiaTheme="minorEastAsia"/>
                <w:bCs/>
                <w:color w:val="000000"/>
                <w:szCs w:val="23"/>
              </w:rPr>
              <w:t>«Подготовка лиц, претендующих на включение в составы РПК по проверке экзаменационных работ при проведении ГИА по образовательным программам ООО по учебному предмету Биология»</w:t>
            </w:r>
          </w:p>
        </w:tc>
        <w:tc>
          <w:tcPr>
            <w:tcW w:w="1134" w:type="dxa"/>
          </w:tcPr>
          <w:p w:rsidR="002A3CA5" w:rsidRPr="003A2660" w:rsidRDefault="002A3CA5" w:rsidP="00C514F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A2660">
              <w:rPr>
                <w:color w:val="000000"/>
                <w:szCs w:val="24"/>
              </w:rPr>
              <w:t>10.03-12.03.2025</w:t>
            </w:r>
          </w:p>
        </w:tc>
        <w:tc>
          <w:tcPr>
            <w:tcW w:w="850" w:type="dxa"/>
          </w:tcPr>
          <w:p w:rsidR="002A3CA5" w:rsidRPr="003A2660" w:rsidRDefault="002A3CA5" w:rsidP="00C514F7">
            <w:pPr>
              <w:pStyle w:val="a4"/>
              <w:jc w:val="center"/>
            </w:pPr>
            <w:r w:rsidRPr="003A2660">
              <w:t>36</w:t>
            </w:r>
          </w:p>
        </w:tc>
        <w:tc>
          <w:tcPr>
            <w:tcW w:w="2363" w:type="dxa"/>
          </w:tcPr>
          <w:p w:rsidR="002A3CA5" w:rsidRPr="003A2660" w:rsidRDefault="002A3CA5" w:rsidP="00C514F7">
            <w:pPr>
              <w:pStyle w:val="a4"/>
              <w:jc w:val="center"/>
            </w:pPr>
            <w:r w:rsidRPr="003A2660">
              <w:t>ГАУ РК «РИЦОКО»</w:t>
            </w:r>
          </w:p>
        </w:tc>
        <w:tc>
          <w:tcPr>
            <w:tcW w:w="1417" w:type="dxa"/>
          </w:tcPr>
          <w:p w:rsidR="002A3CA5" w:rsidRPr="003A2660" w:rsidRDefault="002A3CA5" w:rsidP="007318CE">
            <w:pPr>
              <w:pStyle w:val="a4"/>
              <w:jc w:val="center"/>
            </w:pPr>
            <w:proofErr w:type="gramStart"/>
            <w:r w:rsidRPr="003A2660">
              <w:t>Удостовере-ние</w:t>
            </w:r>
            <w:proofErr w:type="gramEnd"/>
            <w:r w:rsidRPr="003A2660">
              <w:t xml:space="preserve"> 1120250378</w:t>
            </w:r>
          </w:p>
          <w:p w:rsidR="002A3CA5" w:rsidRPr="003A2660" w:rsidRDefault="002A3CA5" w:rsidP="007318CE">
            <w:pPr>
              <w:pStyle w:val="a4"/>
              <w:jc w:val="center"/>
            </w:pPr>
            <w:r w:rsidRPr="003A2660">
              <w:t>Рег.№ 0378</w:t>
            </w:r>
          </w:p>
        </w:tc>
      </w:tr>
      <w:tr w:rsidR="002A3CA5" w:rsidRPr="003A2660" w:rsidTr="00F848E6">
        <w:tc>
          <w:tcPr>
            <w:tcW w:w="1526" w:type="dxa"/>
          </w:tcPr>
          <w:p w:rsidR="002A3CA5" w:rsidRPr="003A2660" w:rsidRDefault="002A3CA5" w:rsidP="00C514F7">
            <w:pPr>
              <w:pStyle w:val="a4"/>
            </w:pPr>
            <w:r w:rsidRPr="003A2660">
              <w:t>Петренко Г.Н.</w:t>
            </w:r>
          </w:p>
        </w:tc>
        <w:tc>
          <w:tcPr>
            <w:tcW w:w="2835" w:type="dxa"/>
          </w:tcPr>
          <w:p w:rsidR="002A3CA5" w:rsidRPr="003A2660" w:rsidRDefault="002A3CA5" w:rsidP="00E5282F">
            <w:pPr>
              <w:pStyle w:val="a4"/>
              <w:jc w:val="both"/>
              <w:rPr>
                <w:rFonts w:eastAsiaTheme="minorEastAsia"/>
                <w:bCs/>
                <w:color w:val="000000"/>
                <w:szCs w:val="23"/>
              </w:rPr>
            </w:pPr>
            <w:r w:rsidRPr="003A2660">
              <w:rPr>
                <w:rFonts w:eastAsiaTheme="minorEastAsia"/>
                <w:bCs/>
                <w:color w:val="000000"/>
                <w:szCs w:val="23"/>
              </w:rPr>
              <w:t xml:space="preserve">«Подготовка лиц, претендующих на включение в составы РПК по проверке экзаменационных работ при </w:t>
            </w:r>
            <w:r w:rsidRPr="003A2660">
              <w:rPr>
                <w:rFonts w:eastAsiaTheme="minorEastAsia"/>
                <w:bCs/>
                <w:color w:val="000000"/>
                <w:szCs w:val="23"/>
              </w:rPr>
              <w:lastRenderedPageBreak/>
              <w:t>проведении ГИА по образовательным программам ООО по учебному предмету «Родной язык (коми)»</w:t>
            </w:r>
          </w:p>
        </w:tc>
        <w:tc>
          <w:tcPr>
            <w:tcW w:w="1134" w:type="dxa"/>
          </w:tcPr>
          <w:p w:rsidR="002A3CA5" w:rsidRPr="003A2660" w:rsidRDefault="002A3CA5" w:rsidP="00113C9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A2660">
              <w:rPr>
                <w:color w:val="000000"/>
                <w:szCs w:val="24"/>
              </w:rPr>
              <w:lastRenderedPageBreak/>
              <w:t>13.03-15.03.2025</w:t>
            </w:r>
          </w:p>
        </w:tc>
        <w:tc>
          <w:tcPr>
            <w:tcW w:w="850" w:type="dxa"/>
          </w:tcPr>
          <w:p w:rsidR="002A3CA5" w:rsidRPr="003A2660" w:rsidRDefault="002A3CA5" w:rsidP="0039682B">
            <w:pPr>
              <w:pStyle w:val="a4"/>
              <w:jc w:val="center"/>
            </w:pPr>
            <w:r w:rsidRPr="003A2660">
              <w:t>36</w:t>
            </w:r>
          </w:p>
        </w:tc>
        <w:tc>
          <w:tcPr>
            <w:tcW w:w="2363" w:type="dxa"/>
          </w:tcPr>
          <w:p w:rsidR="002A3CA5" w:rsidRPr="003A2660" w:rsidRDefault="002A3CA5" w:rsidP="0039682B">
            <w:pPr>
              <w:pStyle w:val="a4"/>
              <w:jc w:val="center"/>
            </w:pPr>
            <w:r w:rsidRPr="003A2660">
              <w:t>ГАУ РК «РИЦОКО»</w:t>
            </w:r>
          </w:p>
        </w:tc>
        <w:tc>
          <w:tcPr>
            <w:tcW w:w="1417" w:type="dxa"/>
          </w:tcPr>
          <w:p w:rsidR="002A3CA5" w:rsidRPr="003A2660" w:rsidRDefault="002A3CA5" w:rsidP="0039682B">
            <w:pPr>
              <w:pStyle w:val="a4"/>
              <w:jc w:val="center"/>
            </w:pPr>
            <w:proofErr w:type="gramStart"/>
            <w:r w:rsidRPr="003A2660">
              <w:t>Удостовере-ние</w:t>
            </w:r>
            <w:proofErr w:type="gramEnd"/>
            <w:r w:rsidRPr="003A2660">
              <w:t xml:space="preserve"> </w:t>
            </w:r>
          </w:p>
          <w:p w:rsidR="002A3CA5" w:rsidRPr="003A2660" w:rsidRDefault="002A3CA5" w:rsidP="0039682B">
            <w:pPr>
              <w:pStyle w:val="a4"/>
              <w:jc w:val="center"/>
            </w:pPr>
            <w:r w:rsidRPr="003A2660">
              <w:t xml:space="preserve"> 1120250478</w:t>
            </w:r>
          </w:p>
          <w:p w:rsidR="002A3CA5" w:rsidRPr="003A2660" w:rsidRDefault="002A3CA5" w:rsidP="00113C9D">
            <w:pPr>
              <w:pStyle w:val="a4"/>
              <w:jc w:val="center"/>
            </w:pPr>
            <w:r w:rsidRPr="003A2660">
              <w:t xml:space="preserve">Рег.№  </w:t>
            </w:r>
          </w:p>
          <w:p w:rsidR="002A3CA5" w:rsidRPr="003A2660" w:rsidRDefault="002A3CA5" w:rsidP="00113C9D">
            <w:pPr>
              <w:pStyle w:val="a4"/>
              <w:jc w:val="center"/>
            </w:pPr>
            <w:r w:rsidRPr="003A2660">
              <w:lastRenderedPageBreak/>
              <w:t>0478</w:t>
            </w:r>
          </w:p>
        </w:tc>
      </w:tr>
      <w:tr w:rsidR="002A3CA5" w:rsidRPr="003A2660" w:rsidTr="00F848E6">
        <w:tc>
          <w:tcPr>
            <w:tcW w:w="1526" w:type="dxa"/>
          </w:tcPr>
          <w:p w:rsidR="002A3CA5" w:rsidRPr="003A2660" w:rsidRDefault="002A3CA5" w:rsidP="00C514F7">
            <w:pPr>
              <w:pStyle w:val="a4"/>
            </w:pPr>
            <w:r w:rsidRPr="003A2660">
              <w:lastRenderedPageBreak/>
              <w:t>Чуприна О.Н.</w:t>
            </w:r>
          </w:p>
        </w:tc>
        <w:tc>
          <w:tcPr>
            <w:tcW w:w="2835" w:type="dxa"/>
          </w:tcPr>
          <w:p w:rsidR="002A3CA5" w:rsidRPr="003A2660" w:rsidRDefault="002A3CA5" w:rsidP="00113C9D">
            <w:pPr>
              <w:pStyle w:val="a4"/>
              <w:jc w:val="both"/>
              <w:rPr>
                <w:rFonts w:eastAsiaTheme="minorEastAsia"/>
                <w:bCs/>
                <w:color w:val="000000"/>
                <w:szCs w:val="23"/>
              </w:rPr>
            </w:pPr>
            <w:r w:rsidRPr="003A2660">
              <w:rPr>
                <w:rFonts w:eastAsiaTheme="minorEastAsia"/>
                <w:bCs/>
                <w:color w:val="000000"/>
                <w:szCs w:val="23"/>
              </w:rPr>
              <w:t>«Подготовка лиц, претендующих на включение в составы РПК по проверке экзаменационных работ при проведении ГИА по образовательным программам ООО по учебному предмету «География»</w:t>
            </w:r>
          </w:p>
        </w:tc>
        <w:tc>
          <w:tcPr>
            <w:tcW w:w="1134" w:type="dxa"/>
          </w:tcPr>
          <w:p w:rsidR="002A3CA5" w:rsidRPr="003A2660" w:rsidRDefault="002A3CA5" w:rsidP="00113C9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A2660">
              <w:rPr>
                <w:color w:val="000000"/>
                <w:szCs w:val="24"/>
              </w:rPr>
              <w:t>18.03-20.03.2025</w:t>
            </w:r>
          </w:p>
        </w:tc>
        <w:tc>
          <w:tcPr>
            <w:tcW w:w="850" w:type="dxa"/>
          </w:tcPr>
          <w:p w:rsidR="002A3CA5" w:rsidRPr="003A2660" w:rsidRDefault="002A3CA5" w:rsidP="0039682B">
            <w:pPr>
              <w:pStyle w:val="a4"/>
              <w:jc w:val="center"/>
            </w:pPr>
            <w:r w:rsidRPr="003A2660">
              <w:t>36</w:t>
            </w:r>
          </w:p>
        </w:tc>
        <w:tc>
          <w:tcPr>
            <w:tcW w:w="2363" w:type="dxa"/>
          </w:tcPr>
          <w:p w:rsidR="002A3CA5" w:rsidRPr="003A2660" w:rsidRDefault="002A3CA5" w:rsidP="0039682B">
            <w:pPr>
              <w:pStyle w:val="a4"/>
              <w:jc w:val="center"/>
            </w:pPr>
            <w:r w:rsidRPr="003A2660">
              <w:t>ГАУ РК «РИЦОКО»</w:t>
            </w:r>
          </w:p>
        </w:tc>
        <w:tc>
          <w:tcPr>
            <w:tcW w:w="1417" w:type="dxa"/>
          </w:tcPr>
          <w:p w:rsidR="002A3CA5" w:rsidRPr="003A2660" w:rsidRDefault="002A3CA5" w:rsidP="0039682B">
            <w:pPr>
              <w:pStyle w:val="a4"/>
              <w:jc w:val="center"/>
            </w:pPr>
            <w:proofErr w:type="gramStart"/>
            <w:r w:rsidRPr="003A2660">
              <w:t>Удостовере-ние</w:t>
            </w:r>
            <w:proofErr w:type="gramEnd"/>
            <w:r w:rsidRPr="003A2660">
              <w:t xml:space="preserve">  </w:t>
            </w:r>
          </w:p>
          <w:p w:rsidR="002A3CA5" w:rsidRPr="003A2660" w:rsidRDefault="002A3CA5" w:rsidP="0039682B">
            <w:pPr>
              <w:pStyle w:val="a4"/>
              <w:jc w:val="center"/>
            </w:pPr>
            <w:r w:rsidRPr="003A2660">
              <w:t>1120250585</w:t>
            </w:r>
          </w:p>
          <w:p w:rsidR="002A3CA5" w:rsidRPr="003A2660" w:rsidRDefault="002A3CA5" w:rsidP="00113C9D">
            <w:pPr>
              <w:pStyle w:val="a4"/>
              <w:jc w:val="center"/>
            </w:pPr>
            <w:r w:rsidRPr="003A2660">
              <w:t xml:space="preserve">Рег.№  </w:t>
            </w:r>
          </w:p>
          <w:p w:rsidR="002A3CA5" w:rsidRPr="003A2660" w:rsidRDefault="002A3CA5" w:rsidP="00113C9D">
            <w:pPr>
              <w:pStyle w:val="a4"/>
              <w:jc w:val="center"/>
            </w:pPr>
            <w:r w:rsidRPr="003A2660">
              <w:t>0585</w:t>
            </w:r>
          </w:p>
        </w:tc>
      </w:tr>
      <w:tr w:rsidR="002A3CA5" w:rsidRPr="003A2660" w:rsidTr="00F848E6">
        <w:tc>
          <w:tcPr>
            <w:tcW w:w="1526" w:type="dxa"/>
          </w:tcPr>
          <w:p w:rsidR="002A3CA5" w:rsidRPr="003A2660" w:rsidRDefault="002A3CA5" w:rsidP="00840591">
            <w:pPr>
              <w:pStyle w:val="a4"/>
            </w:pPr>
            <w:r w:rsidRPr="003A2660">
              <w:t>Чуприна О.Н.</w:t>
            </w:r>
          </w:p>
        </w:tc>
        <w:tc>
          <w:tcPr>
            <w:tcW w:w="2835" w:type="dxa"/>
          </w:tcPr>
          <w:p w:rsidR="002A3CA5" w:rsidRPr="003A2660" w:rsidRDefault="002A3CA5" w:rsidP="00FD15B3">
            <w:pPr>
              <w:pStyle w:val="a4"/>
              <w:jc w:val="both"/>
              <w:rPr>
                <w:rFonts w:eastAsiaTheme="minorEastAsia"/>
                <w:bCs/>
                <w:color w:val="000000"/>
                <w:szCs w:val="23"/>
              </w:rPr>
            </w:pPr>
            <w:r w:rsidRPr="003A2660">
              <w:t>«Современное содержание и методики преподавания учебного предмета «География»</w:t>
            </w:r>
          </w:p>
        </w:tc>
        <w:tc>
          <w:tcPr>
            <w:tcW w:w="1134" w:type="dxa"/>
          </w:tcPr>
          <w:p w:rsidR="002A3CA5" w:rsidRPr="003A2660" w:rsidRDefault="002A3CA5" w:rsidP="00FD15B3">
            <w:pPr>
              <w:tabs>
                <w:tab w:val="left" w:pos="6237"/>
              </w:tabs>
              <w:suppressAutoHyphens/>
              <w:jc w:val="center"/>
            </w:pPr>
            <w:r w:rsidRPr="003A2660">
              <w:t>24.03. -26.03.2025</w:t>
            </w:r>
          </w:p>
          <w:p w:rsidR="002A3CA5" w:rsidRPr="003A2660" w:rsidRDefault="002A3CA5" w:rsidP="00FD15B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2A3CA5" w:rsidRPr="003A2660" w:rsidRDefault="002A3CA5" w:rsidP="0039682B">
            <w:pPr>
              <w:pStyle w:val="a4"/>
              <w:jc w:val="center"/>
            </w:pPr>
            <w:r w:rsidRPr="003A2660">
              <w:t>18</w:t>
            </w:r>
          </w:p>
        </w:tc>
        <w:tc>
          <w:tcPr>
            <w:tcW w:w="2363" w:type="dxa"/>
          </w:tcPr>
          <w:p w:rsidR="002A3CA5" w:rsidRPr="003A2660" w:rsidRDefault="002A3CA5" w:rsidP="0039682B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417" w:type="dxa"/>
          </w:tcPr>
          <w:p w:rsidR="009D011F" w:rsidRDefault="009D011F" w:rsidP="00FD15B3">
            <w:pPr>
              <w:pStyle w:val="a4"/>
              <w:jc w:val="center"/>
            </w:pPr>
            <w:proofErr w:type="gramStart"/>
            <w:r>
              <w:t>Удостовере-ние</w:t>
            </w:r>
            <w:proofErr w:type="gramEnd"/>
            <w:r>
              <w:t xml:space="preserve"> 113104789345</w:t>
            </w:r>
          </w:p>
          <w:p w:rsidR="002A3CA5" w:rsidRPr="003A2660" w:rsidRDefault="009D011F" w:rsidP="009D011F">
            <w:pPr>
              <w:pStyle w:val="a4"/>
              <w:jc w:val="center"/>
            </w:pPr>
            <w:r>
              <w:t>Рег.№ 391</w:t>
            </w:r>
          </w:p>
        </w:tc>
      </w:tr>
      <w:tr w:rsidR="002A3CA5" w:rsidRPr="003A2660" w:rsidTr="00F848E6">
        <w:tc>
          <w:tcPr>
            <w:tcW w:w="1526" w:type="dxa"/>
          </w:tcPr>
          <w:p w:rsidR="002A3CA5" w:rsidRPr="003A2660" w:rsidRDefault="002A3CA5" w:rsidP="00913E57">
            <w:pPr>
              <w:pStyle w:val="a4"/>
              <w:jc w:val="both"/>
            </w:pPr>
            <w:r w:rsidRPr="003A2660">
              <w:t xml:space="preserve"> Ванеев А.А.</w:t>
            </w:r>
          </w:p>
          <w:p w:rsidR="002A3CA5" w:rsidRPr="003A2660" w:rsidRDefault="002A3CA5" w:rsidP="00C514F7">
            <w:pPr>
              <w:pStyle w:val="a4"/>
            </w:pPr>
          </w:p>
        </w:tc>
        <w:tc>
          <w:tcPr>
            <w:tcW w:w="2835" w:type="dxa"/>
          </w:tcPr>
          <w:p w:rsidR="002A3CA5" w:rsidRPr="003A2660" w:rsidRDefault="002A3CA5" w:rsidP="00113C9D">
            <w:pPr>
              <w:pStyle w:val="a4"/>
              <w:jc w:val="both"/>
              <w:rPr>
                <w:rFonts w:eastAsiaTheme="minorEastAsia"/>
                <w:bCs/>
                <w:color w:val="000000"/>
              </w:rPr>
            </w:pPr>
            <w:r w:rsidRPr="003A2660">
              <w:t xml:space="preserve">«Инновационные подходы к организации учебной деятельности и методикам преподавания предметп «Физическая культура» </w:t>
            </w:r>
            <w:proofErr w:type="gramStart"/>
            <w:r w:rsidRPr="003A2660">
              <w:t>в</w:t>
            </w:r>
            <w:proofErr w:type="gramEnd"/>
            <w:r w:rsidRPr="003A2660">
              <w:t xml:space="preserve"> </w:t>
            </w:r>
            <w:proofErr w:type="gramStart"/>
            <w:r w:rsidRPr="003A2660">
              <w:t>основной</w:t>
            </w:r>
            <w:proofErr w:type="gramEnd"/>
            <w:r w:rsidRPr="003A2660">
              <w:t xml:space="preserve"> и средней школы с учётом требований ФГОС нового поколения</w:t>
            </w:r>
          </w:p>
        </w:tc>
        <w:tc>
          <w:tcPr>
            <w:tcW w:w="1134" w:type="dxa"/>
          </w:tcPr>
          <w:p w:rsidR="002A3CA5" w:rsidRPr="003A2660" w:rsidRDefault="002A3CA5" w:rsidP="00F512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2660">
              <w:rPr>
                <w:color w:val="000000"/>
              </w:rPr>
              <w:t xml:space="preserve">23.04.-29.04.2025 </w:t>
            </w:r>
          </w:p>
        </w:tc>
        <w:tc>
          <w:tcPr>
            <w:tcW w:w="850" w:type="dxa"/>
          </w:tcPr>
          <w:p w:rsidR="002A3CA5" w:rsidRPr="003A2660" w:rsidRDefault="002A3CA5" w:rsidP="0039682B">
            <w:pPr>
              <w:pStyle w:val="a4"/>
              <w:jc w:val="center"/>
            </w:pPr>
            <w:r w:rsidRPr="003A2660">
              <w:t>36</w:t>
            </w:r>
          </w:p>
        </w:tc>
        <w:tc>
          <w:tcPr>
            <w:tcW w:w="2363" w:type="dxa"/>
          </w:tcPr>
          <w:p w:rsidR="002A3CA5" w:rsidRPr="003A2660" w:rsidRDefault="002A3CA5" w:rsidP="0039682B">
            <w:pPr>
              <w:pStyle w:val="a4"/>
              <w:jc w:val="center"/>
            </w:pPr>
            <w:r w:rsidRPr="003A2660">
              <w:t>ООО СПб ИДПО «Смольный»</w:t>
            </w:r>
          </w:p>
        </w:tc>
        <w:tc>
          <w:tcPr>
            <w:tcW w:w="1417" w:type="dxa"/>
          </w:tcPr>
          <w:p w:rsidR="002A3CA5" w:rsidRPr="003A2660" w:rsidRDefault="002A3CA5" w:rsidP="00FD15B3">
            <w:pPr>
              <w:pStyle w:val="a4"/>
              <w:jc w:val="center"/>
            </w:pPr>
            <w:proofErr w:type="gramStart"/>
            <w:r w:rsidRPr="003A2660">
              <w:t>Удостовере-ние</w:t>
            </w:r>
            <w:proofErr w:type="gramEnd"/>
            <w:r w:rsidRPr="003A2660">
              <w:t xml:space="preserve">  780071226004</w:t>
            </w:r>
          </w:p>
          <w:p w:rsidR="002A3CA5" w:rsidRPr="003A2660" w:rsidRDefault="002A3CA5" w:rsidP="00FD15B3">
            <w:pPr>
              <w:pStyle w:val="a4"/>
              <w:jc w:val="center"/>
            </w:pPr>
            <w:r w:rsidRPr="003A2660">
              <w:t>Рег. № 71/226004</w:t>
            </w:r>
          </w:p>
          <w:p w:rsidR="002A3CA5" w:rsidRPr="003A2660" w:rsidRDefault="002A3CA5" w:rsidP="00FD15B3">
            <w:pPr>
              <w:pStyle w:val="a4"/>
              <w:jc w:val="center"/>
            </w:pPr>
          </w:p>
          <w:p w:rsidR="002A3CA5" w:rsidRPr="003A2660" w:rsidRDefault="002A3CA5" w:rsidP="0039682B">
            <w:pPr>
              <w:pStyle w:val="a4"/>
              <w:jc w:val="center"/>
            </w:pPr>
          </w:p>
        </w:tc>
      </w:tr>
      <w:tr w:rsidR="002A3CA5" w:rsidRPr="003A2660" w:rsidTr="00F848E6">
        <w:tc>
          <w:tcPr>
            <w:tcW w:w="1526" w:type="dxa"/>
          </w:tcPr>
          <w:p w:rsidR="002A3CA5" w:rsidRPr="003A2660" w:rsidRDefault="002A3CA5" w:rsidP="00913E57">
            <w:pPr>
              <w:pStyle w:val="a4"/>
              <w:jc w:val="both"/>
            </w:pPr>
            <w:r w:rsidRPr="003A2660">
              <w:t>Зюзева М.Н., Чуприна О.Н., Филиппова Е.Н., Бармичева В.В., Попова А.В.</w:t>
            </w:r>
          </w:p>
        </w:tc>
        <w:tc>
          <w:tcPr>
            <w:tcW w:w="2835" w:type="dxa"/>
          </w:tcPr>
          <w:p w:rsidR="002A3CA5" w:rsidRPr="003A2660" w:rsidRDefault="002A3CA5" w:rsidP="00113C9D">
            <w:pPr>
              <w:pStyle w:val="a4"/>
              <w:jc w:val="both"/>
            </w:pPr>
            <w:proofErr w:type="gramStart"/>
            <w:r w:rsidRPr="003A2660">
              <w:t>Весенняя</w:t>
            </w:r>
            <w:proofErr w:type="gramEnd"/>
            <w:r w:rsidRPr="003A2660">
              <w:t xml:space="preserve"> онлайн-школа для классных руководителей</w:t>
            </w:r>
          </w:p>
        </w:tc>
        <w:tc>
          <w:tcPr>
            <w:tcW w:w="1134" w:type="dxa"/>
          </w:tcPr>
          <w:p w:rsidR="002A3CA5" w:rsidRPr="003A2660" w:rsidRDefault="002A3CA5" w:rsidP="00113C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2660">
              <w:rPr>
                <w:color w:val="000000"/>
              </w:rPr>
              <w:t xml:space="preserve">10.03.-01.05.2025 </w:t>
            </w:r>
          </w:p>
        </w:tc>
        <w:tc>
          <w:tcPr>
            <w:tcW w:w="850" w:type="dxa"/>
          </w:tcPr>
          <w:p w:rsidR="002A3CA5" w:rsidRPr="003A2660" w:rsidRDefault="002A3CA5" w:rsidP="0039682B">
            <w:pPr>
              <w:pStyle w:val="a4"/>
              <w:jc w:val="center"/>
            </w:pPr>
            <w:r w:rsidRPr="003A2660">
              <w:t>6</w:t>
            </w:r>
          </w:p>
        </w:tc>
        <w:tc>
          <w:tcPr>
            <w:tcW w:w="2363" w:type="dxa"/>
          </w:tcPr>
          <w:p w:rsidR="002A3CA5" w:rsidRPr="003A2660" w:rsidRDefault="002A3CA5" w:rsidP="0039682B">
            <w:pPr>
              <w:pStyle w:val="a4"/>
              <w:jc w:val="center"/>
            </w:pPr>
            <w:r w:rsidRPr="003A2660">
              <w:t>ГОУ ДПО «КРИРО»</w:t>
            </w:r>
          </w:p>
        </w:tc>
        <w:tc>
          <w:tcPr>
            <w:tcW w:w="1417" w:type="dxa"/>
          </w:tcPr>
          <w:p w:rsidR="002A3CA5" w:rsidRPr="003A2660" w:rsidRDefault="002A3CA5" w:rsidP="00FD15B3">
            <w:pPr>
              <w:pStyle w:val="a4"/>
              <w:jc w:val="center"/>
            </w:pPr>
            <w:r w:rsidRPr="003A2660">
              <w:t>Сертификат участника курса</w:t>
            </w:r>
          </w:p>
        </w:tc>
      </w:tr>
      <w:tr w:rsidR="002A3CA5" w:rsidRPr="003A2660" w:rsidTr="00F848E6">
        <w:tc>
          <w:tcPr>
            <w:tcW w:w="1526" w:type="dxa"/>
          </w:tcPr>
          <w:p w:rsidR="002A3CA5" w:rsidRPr="003A2660" w:rsidRDefault="002A3CA5" w:rsidP="008C42BA">
            <w:pPr>
              <w:pStyle w:val="a4"/>
            </w:pPr>
            <w:r w:rsidRPr="003A2660">
              <w:t>Петренко Г.Н.</w:t>
            </w:r>
          </w:p>
        </w:tc>
        <w:tc>
          <w:tcPr>
            <w:tcW w:w="2835" w:type="dxa"/>
          </w:tcPr>
          <w:p w:rsidR="002A3CA5" w:rsidRPr="003A2660" w:rsidRDefault="002A3CA5" w:rsidP="008C42BA">
            <w:pPr>
              <w:pStyle w:val="a4"/>
              <w:jc w:val="both"/>
            </w:pPr>
            <w:r w:rsidRPr="003A2660">
              <w:t xml:space="preserve">«Программа </w:t>
            </w:r>
            <w:proofErr w:type="gramStart"/>
            <w:r w:rsidRPr="003A2660">
              <w:t>обучения по</w:t>
            </w:r>
            <w:proofErr w:type="gramEnd"/>
            <w:r w:rsidRPr="003A2660">
              <w:t xml:space="preserve"> общим вопросам охраны труда и функционирования системы управления охраной труда»</w:t>
            </w:r>
          </w:p>
        </w:tc>
        <w:tc>
          <w:tcPr>
            <w:tcW w:w="1134" w:type="dxa"/>
          </w:tcPr>
          <w:p w:rsidR="002A3CA5" w:rsidRPr="003A2660" w:rsidRDefault="002A3CA5" w:rsidP="00714CAA">
            <w:pPr>
              <w:pStyle w:val="a4"/>
              <w:jc w:val="center"/>
            </w:pPr>
            <w:r w:rsidRPr="003A2660">
              <w:t>05.11.-21.11.2024</w:t>
            </w:r>
          </w:p>
        </w:tc>
        <w:tc>
          <w:tcPr>
            <w:tcW w:w="850" w:type="dxa"/>
          </w:tcPr>
          <w:p w:rsidR="002A3CA5" w:rsidRPr="003A2660" w:rsidRDefault="002A3CA5" w:rsidP="008C42BA">
            <w:pPr>
              <w:pStyle w:val="a4"/>
              <w:jc w:val="center"/>
            </w:pPr>
            <w:r w:rsidRPr="003A2660">
              <w:t xml:space="preserve"> 24</w:t>
            </w:r>
          </w:p>
        </w:tc>
        <w:tc>
          <w:tcPr>
            <w:tcW w:w="2363" w:type="dxa"/>
          </w:tcPr>
          <w:p w:rsidR="002A3CA5" w:rsidRPr="003A2660" w:rsidRDefault="002A3CA5" w:rsidP="008C42BA">
            <w:pPr>
              <w:pStyle w:val="a4"/>
              <w:jc w:val="center"/>
            </w:pPr>
            <w:r w:rsidRPr="003A2660">
              <w:t xml:space="preserve"> Каменный город Пермь</w:t>
            </w:r>
          </w:p>
        </w:tc>
        <w:tc>
          <w:tcPr>
            <w:tcW w:w="1417" w:type="dxa"/>
          </w:tcPr>
          <w:p w:rsidR="002A3CA5" w:rsidRPr="003A2660" w:rsidRDefault="002A3CA5" w:rsidP="008C42BA">
            <w:pPr>
              <w:pStyle w:val="a4"/>
              <w:jc w:val="center"/>
            </w:pPr>
            <w:r w:rsidRPr="003A2660">
              <w:t xml:space="preserve">Удостоверение </w:t>
            </w:r>
          </w:p>
          <w:p w:rsidR="002A3CA5" w:rsidRPr="003A2660" w:rsidRDefault="002A3CA5" w:rsidP="008C42BA">
            <w:pPr>
              <w:pStyle w:val="a4"/>
              <w:jc w:val="center"/>
            </w:pPr>
            <w:r w:rsidRPr="003A2660">
              <w:t>№ э-10907</w:t>
            </w:r>
          </w:p>
        </w:tc>
      </w:tr>
      <w:tr w:rsidR="002A3CA5" w:rsidRPr="003A2660" w:rsidTr="00F848E6">
        <w:tc>
          <w:tcPr>
            <w:tcW w:w="1526" w:type="dxa"/>
          </w:tcPr>
          <w:p w:rsidR="002A3CA5" w:rsidRPr="003A2660" w:rsidRDefault="002A3CA5" w:rsidP="008C42BA">
            <w:pPr>
              <w:pStyle w:val="a4"/>
            </w:pPr>
            <w:r w:rsidRPr="003A2660">
              <w:t>Петренко Г.Н.</w:t>
            </w:r>
          </w:p>
        </w:tc>
        <w:tc>
          <w:tcPr>
            <w:tcW w:w="2835" w:type="dxa"/>
          </w:tcPr>
          <w:p w:rsidR="002A3CA5" w:rsidRPr="003A2660" w:rsidRDefault="002A3CA5" w:rsidP="008C42BA">
            <w:pPr>
              <w:pStyle w:val="a4"/>
              <w:jc w:val="both"/>
            </w:pPr>
            <w:r w:rsidRPr="003A2660">
              <w:t xml:space="preserve">«Обеспечение экологической безопасности в области обращения с отходами </w:t>
            </w:r>
            <w:r w:rsidRPr="003A2660">
              <w:rPr>
                <w:lang w:val="en-US"/>
              </w:rPr>
              <w:t>I</w:t>
            </w:r>
            <w:r w:rsidRPr="003A2660">
              <w:t>-</w:t>
            </w:r>
            <w:r w:rsidRPr="003A2660">
              <w:rPr>
                <w:lang w:val="en-US"/>
              </w:rPr>
              <w:t>IV</w:t>
            </w:r>
            <w:r w:rsidRPr="003A2660">
              <w:t xml:space="preserve"> класса опасности»</w:t>
            </w:r>
          </w:p>
        </w:tc>
        <w:tc>
          <w:tcPr>
            <w:tcW w:w="1134" w:type="dxa"/>
          </w:tcPr>
          <w:p w:rsidR="002A3CA5" w:rsidRPr="003A2660" w:rsidRDefault="002A3CA5" w:rsidP="00714CAA">
            <w:pPr>
              <w:pStyle w:val="a4"/>
              <w:jc w:val="center"/>
            </w:pPr>
            <w:r w:rsidRPr="003A2660">
              <w:t>05..11.-12.12.2024</w:t>
            </w:r>
          </w:p>
        </w:tc>
        <w:tc>
          <w:tcPr>
            <w:tcW w:w="850" w:type="dxa"/>
          </w:tcPr>
          <w:p w:rsidR="002A3CA5" w:rsidRPr="003A2660" w:rsidRDefault="002A3CA5" w:rsidP="008C42BA">
            <w:pPr>
              <w:pStyle w:val="a4"/>
              <w:jc w:val="center"/>
            </w:pPr>
            <w:r w:rsidRPr="003A2660">
              <w:t>112</w:t>
            </w:r>
          </w:p>
        </w:tc>
        <w:tc>
          <w:tcPr>
            <w:tcW w:w="2363" w:type="dxa"/>
          </w:tcPr>
          <w:p w:rsidR="002A3CA5" w:rsidRPr="003A2660" w:rsidRDefault="002A3CA5" w:rsidP="008C42BA">
            <w:pPr>
              <w:pStyle w:val="a4"/>
              <w:jc w:val="center"/>
            </w:pPr>
            <w:r w:rsidRPr="003A2660">
              <w:t>Каменный город Пермь</w:t>
            </w:r>
          </w:p>
        </w:tc>
        <w:tc>
          <w:tcPr>
            <w:tcW w:w="1417" w:type="dxa"/>
          </w:tcPr>
          <w:p w:rsidR="002A3CA5" w:rsidRPr="003A2660" w:rsidRDefault="002A3CA5" w:rsidP="008C42BA">
            <w:pPr>
              <w:pStyle w:val="a4"/>
              <w:jc w:val="center"/>
            </w:pPr>
            <w:r w:rsidRPr="003A2660">
              <w:t>Удостоверение № 593104889007</w:t>
            </w:r>
          </w:p>
          <w:p w:rsidR="002A3CA5" w:rsidRPr="003A2660" w:rsidRDefault="002A3CA5" w:rsidP="008C42BA">
            <w:pPr>
              <w:pStyle w:val="a4"/>
              <w:jc w:val="center"/>
            </w:pPr>
            <w:r w:rsidRPr="003A2660">
              <w:t>Рег.№ 191069</w:t>
            </w:r>
          </w:p>
        </w:tc>
      </w:tr>
      <w:tr w:rsidR="002A3CA5" w:rsidRPr="003A2660" w:rsidTr="00F848E6">
        <w:tc>
          <w:tcPr>
            <w:tcW w:w="1526" w:type="dxa"/>
          </w:tcPr>
          <w:p w:rsidR="002A3CA5" w:rsidRPr="003A2660" w:rsidRDefault="002A3CA5" w:rsidP="008C42BA">
            <w:pPr>
              <w:pStyle w:val="a4"/>
            </w:pPr>
            <w:r w:rsidRPr="003A2660">
              <w:t>Зюзева В.А.</w:t>
            </w:r>
          </w:p>
        </w:tc>
        <w:tc>
          <w:tcPr>
            <w:tcW w:w="2835" w:type="dxa"/>
          </w:tcPr>
          <w:p w:rsidR="002A3CA5" w:rsidRPr="003A2660" w:rsidRDefault="002A3CA5" w:rsidP="008C42BA">
            <w:pPr>
              <w:pStyle w:val="a4"/>
              <w:jc w:val="both"/>
            </w:pPr>
            <w:r w:rsidRPr="003A2660">
              <w:rPr>
                <w:bCs/>
                <w:kern w:val="36"/>
                <w:szCs w:val="23"/>
              </w:rPr>
              <w:t>«История нашего края. Республики Коми: методика преподавания и вопросы исторического просвещения»</w:t>
            </w:r>
          </w:p>
        </w:tc>
        <w:tc>
          <w:tcPr>
            <w:tcW w:w="1134" w:type="dxa"/>
          </w:tcPr>
          <w:p w:rsidR="002A3CA5" w:rsidRPr="003A2660" w:rsidRDefault="002A3CA5" w:rsidP="002073C3">
            <w:pPr>
              <w:pStyle w:val="a4"/>
              <w:jc w:val="center"/>
            </w:pPr>
            <w:r w:rsidRPr="003A2660">
              <w:t xml:space="preserve">16.06.-18.06.2025 </w:t>
            </w:r>
          </w:p>
        </w:tc>
        <w:tc>
          <w:tcPr>
            <w:tcW w:w="850" w:type="dxa"/>
          </w:tcPr>
          <w:p w:rsidR="002A3CA5" w:rsidRPr="003A2660" w:rsidRDefault="002A3CA5" w:rsidP="008C42BA">
            <w:pPr>
              <w:pStyle w:val="a4"/>
              <w:jc w:val="center"/>
            </w:pPr>
            <w:r w:rsidRPr="003A2660">
              <w:t>24</w:t>
            </w:r>
          </w:p>
        </w:tc>
        <w:tc>
          <w:tcPr>
            <w:tcW w:w="2363" w:type="dxa"/>
          </w:tcPr>
          <w:p w:rsidR="002A3CA5" w:rsidRPr="003A2660" w:rsidRDefault="002A3CA5" w:rsidP="008C42BA">
            <w:pPr>
              <w:pStyle w:val="a4"/>
              <w:jc w:val="center"/>
            </w:pPr>
            <w:r w:rsidRPr="003A2660">
              <w:t>ГОУДПО «КРИРО</w:t>
            </w:r>
          </w:p>
        </w:tc>
        <w:tc>
          <w:tcPr>
            <w:tcW w:w="1417" w:type="dxa"/>
          </w:tcPr>
          <w:p w:rsidR="002A3CA5" w:rsidRPr="003A2660" w:rsidRDefault="002A3CA5" w:rsidP="008F6693">
            <w:pPr>
              <w:pStyle w:val="a4"/>
              <w:jc w:val="center"/>
            </w:pPr>
            <w:proofErr w:type="gramStart"/>
            <w:r w:rsidRPr="003A2660">
              <w:t>Удостовере-ния</w:t>
            </w:r>
            <w:proofErr w:type="gramEnd"/>
            <w:r w:rsidRPr="003A2660">
              <w:t xml:space="preserve"> пока нет  </w:t>
            </w:r>
          </w:p>
          <w:p w:rsidR="002A3CA5" w:rsidRPr="003A2660" w:rsidRDefault="002A3CA5" w:rsidP="008F6693">
            <w:pPr>
              <w:pStyle w:val="a4"/>
              <w:jc w:val="center"/>
            </w:pPr>
          </w:p>
        </w:tc>
      </w:tr>
      <w:tr w:rsidR="002A3CA5" w:rsidRPr="003A2660" w:rsidTr="00F848E6">
        <w:tc>
          <w:tcPr>
            <w:tcW w:w="1526" w:type="dxa"/>
          </w:tcPr>
          <w:p w:rsidR="002A3CA5" w:rsidRPr="003A2660" w:rsidRDefault="002A3CA5" w:rsidP="008C42BA">
            <w:pPr>
              <w:pStyle w:val="a4"/>
            </w:pPr>
            <w:r w:rsidRPr="003A2660">
              <w:t>Попова А.В.</w:t>
            </w:r>
          </w:p>
        </w:tc>
        <w:tc>
          <w:tcPr>
            <w:tcW w:w="2835" w:type="dxa"/>
          </w:tcPr>
          <w:p w:rsidR="002A3CA5" w:rsidRPr="003A2660" w:rsidRDefault="002A3CA5" w:rsidP="008C42BA">
            <w:pPr>
              <w:pStyle w:val="a4"/>
              <w:jc w:val="both"/>
              <w:rPr>
                <w:bCs/>
                <w:kern w:val="36"/>
                <w:szCs w:val="23"/>
              </w:rPr>
            </w:pPr>
            <w:r w:rsidRPr="003A2660">
              <w:rPr>
                <w:bCs/>
                <w:kern w:val="36"/>
                <w:szCs w:val="23"/>
              </w:rPr>
              <w:t>«Школа молодого педагога» в рамках проекта «Школа наставников» в 2024-2025 учебном году</w:t>
            </w:r>
          </w:p>
        </w:tc>
        <w:tc>
          <w:tcPr>
            <w:tcW w:w="1134" w:type="dxa"/>
          </w:tcPr>
          <w:p w:rsidR="002A3CA5" w:rsidRPr="003A2660" w:rsidRDefault="002A3CA5" w:rsidP="00714CAA">
            <w:pPr>
              <w:pStyle w:val="a4"/>
              <w:jc w:val="center"/>
            </w:pPr>
            <w:r w:rsidRPr="003A2660">
              <w:t>2024-2025 уч. год</w:t>
            </w:r>
          </w:p>
        </w:tc>
        <w:tc>
          <w:tcPr>
            <w:tcW w:w="850" w:type="dxa"/>
          </w:tcPr>
          <w:p w:rsidR="002A3CA5" w:rsidRPr="003A2660" w:rsidRDefault="002A3CA5" w:rsidP="008C42BA">
            <w:pPr>
              <w:pStyle w:val="a4"/>
              <w:jc w:val="center"/>
            </w:pPr>
            <w:r w:rsidRPr="003A2660">
              <w:t>24</w:t>
            </w:r>
          </w:p>
        </w:tc>
        <w:tc>
          <w:tcPr>
            <w:tcW w:w="2363" w:type="dxa"/>
          </w:tcPr>
          <w:p w:rsidR="002A3CA5" w:rsidRPr="003A2660" w:rsidRDefault="002A3CA5" w:rsidP="008C42BA">
            <w:pPr>
              <w:pStyle w:val="a4"/>
              <w:jc w:val="center"/>
            </w:pPr>
            <w:r w:rsidRPr="003A2660">
              <w:t>ГОУДПО «КРИРО</w:t>
            </w:r>
          </w:p>
        </w:tc>
        <w:tc>
          <w:tcPr>
            <w:tcW w:w="1417" w:type="dxa"/>
          </w:tcPr>
          <w:p w:rsidR="002A3CA5" w:rsidRPr="003A2660" w:rsidRDefault="002A3CA5" w:rsidP="008F6693">
            <w:pPr>
              <w:pStyle w:val="a4"/>
              <w:jc w:val="center"/>
            </w:pPr>
            <w:r w:rsidRPr="003A2660">
              <w:t>Сертификат участника курса</w:t>
            </w:r>
          </w:p>
          <w:p w:rsidR="002A3CA5" w:rsidRPr="003A2660" w:rsidRDefault="002A3CA5" w:rsidP="008F6693">
            <w:pPr>
              <w:pStyle w:val="a4"/>
              <w:jc w:val="center"/>
            </w:pPr>
            <w:r w:rsidRPr="003A2660">
              <w:t>Приказ от 20.05.2025 г.</w:t>
            </w:r>
          </w:p>
        </w:tc>
      </w:tr>
    </w:tbl>
    <w:p w:rsidR="00D358ED" w:rsidRPr="00D358ED" w:rsidRDefault="00D358ED" w:rsidP="00D358ED">
      <w:pPr>
        <w:pStyle w:val="a4"/>
        <w:ind w:firstLine="567"/>
        <w:jc w:val="both"/>
      </w:pPr>
      <w:r w:rsidRPr="00D358ED">
        <w:rPr>
          <w:b/>
          <w:i/>
        </w:rPr>
        <w:t xml:space="preserve">Вывод: </w:t>
      </w:r>
      <w:r w:rsidRPr="00D358ED">
        <w:t xml:space="preserve">Методическая работа по внутреннему повышению квалификации в школе велась с учетом дифференциации педагогических кадров по уровню профессиональной компетентности и творческого учительского потенциала. Вот некоторые индикаторы, лежащие в основе дифференциации: </w:t>
      </w:r>
    </w:p>
    <w:p w:rsidR="00D358ED" w:rsidRPr="00D358ED" w:rsidRDefault="00D358ED" w:rsidP="00D358ED">
      <w:pPr>
        <w:pStyle w:val="a4"/>
        <w:ind w:firstLine="567"/>
        <w:jc w:val="both"/>
      </w:pPr>
      <w:r w:rsidRPr="00D358ED">
        <w:t>-</w:t>
      </w:r>
      <w:r>
        <w:t xml:space="preserve"> </w:t>
      </w:r>
      <w:r w:rsidRPr="00D358ED">
        <w:t>результаты участи</w:t>
      </w:r>
      <w:r>
        <w:t xml:space="preserve"> </w:t>
      </w:r>
      <w:r w:rsidRPr="00D358ED">
        <w:t xml:space="preserve">я педагогов и обучающихся в олимпиадах и конкурсах различных уровней; </w:t>
      </w:r>
    </w:p>
    <w:p w:rsidR="00D358ED" w:rsidRPr="00D358ED" w:rsidRDefault="00D358ED" w:rsidP="00D358ED">
      <w:pPr>
        <w:pStyle w:val="a4"/>
        <w:ind w:firstLine="567"/>
        <w:jc w:val="both"/>
      </w:pPr>
      <w:r w:rsidRPr="00D358ED">
        <w:t>-</w:t>
      </w:r>
      <w:r>
        <w:t xml:space="preserve"> </w:t>
      </w:r>
      <w:r w:rsidRPr="00D358ED">
        <w:t xml:space="preserve">результаты государственной итоговой аттестации; </w:t>
      </w:r>
    </w:p>
    <w:p w:rsidR="00D358ED" w:rsidRPr="00D358ED" w:rsidRDefault="00D358ED" w:rsidP="00D358ED">
      <w:pPr>
        <w:pStyle w:val="a4"/>
        <w:ind w:firstLine="567"/>
        <w:jc w:val="both"/>
      </w:pPr>
      <w:r w:rsidRPr="00D358ED">
        <w:t>-</w:t>
      </w:r>
      <w:r>
        <w:t xml:space="preserve"> </w:t>
      </w:r>
      <w:r w:rsidRPr="00D358ED">
        <w:t>категориальный анализ педагогического коллектива.</w:t>
      </w:r>
    </w:p>
    <w:p w:rsidR="00D358ED" w:rsidRPr="00D358ED" w:rsidRDefault="00D358ED" w:rsidP="00D358ED">
      <w:pPr>
        <w:pStyle w:val="a4"/>
        <w:ind w:firstLine="567"/>
        <w:jc w:val="both"/>
      </w:pPr>
      <w:r w:rsidRPr="00D358ED">
        <w:t>В целом, методическая работа по внутреннему повышению квалификации, выстроенная в образовательной организации на основе дифференциации педагогических кадров по уровню профессиональной компетентности и творческого учительского потенциала, позволила охватить всех педагогических работников.</w:t>
      </w:r>
    </w:p>
    <w:p w:rsidR="00D358ED" w:rsidRPr="00D358ED" w:rsidRDefault="00D358ED" w:rsidP="00D358ED">
      <w:pPr>
        <w:pStyle w:val="a4"/>
        <w:ind w:firstLine="567"/>
        <w:jc w:val="both"/>
      </w:pPr>
      <w:r w:rsidRPr="00D358ED">
        <w:t>В течение учебного года каждый</w:t>
      </w:r>
      <w:r>
        <w:t xml:space="preserve"> </w:t>
      </w:r>
      <w:r w:rsidRPr="00D358ED">
        <w:t>учитель стал участником семинаров, круглых столов, практикумов, мастер-классов, вебинаров.</w:t>
      </w:r>
    </w:p>
    <w:p w:rsidR="00D358ED" w:rsidRPr="00D358ED" w:rsidRDefault="00D358ED" w:rsidP="00D358ED">
      <w:pPr>
        <w:pStyle w:val="a4"/>
        <w:ind w:firstLine="567"/>
        <w:jc w:val="both"/>
      </w:pPr>
      <w:r>
        <w:t xml:space="preserve"> К</w:t>
      </w:r>
      <w:r w:rsidRPr="00D358ED">
        <w:t>урсовая подготовка по предметным областям пройдена учителями в необходимые сроки</w:t>
      </w:r>
      <w:r>
        <w:t xml:space="preserve"> со 100% показателем плана повышения квалификации на 2024-2025 учебный год.</w:t>
      </w:r>
      <w:r w:rsidRPr="00D358ED">
        <w:t xml:space="preserve"> </w:t>
      </w:r>
      <w:r>
        <w:t>П</w:t>
      </w:r>
      <w:r w:rsidRPr="00D358ED">
        <w:t>реподавателями школы демонстрируется высокий уровень педагогической активности</w:t>
      </w:r>
      <w:r>
        <w:t>. П</w:t>
      </w:r>
      <w:r w:rsidRPr="00D358ED">
        <w:t>едагогический коллектив мотивирован на повышение профессиональной компетентности.</w:t>
      </w:r>
    </w:p>
    <w:p w:rsidR="00D358ED" w:rsidRPr="00D358ED" w:rsidRDefault="00D358ED" w:rsidP="00D358ED">
      <w:pPr>
        <w:pStyle w:val="a4"/>
        <w:ind w:firstLine="567"/>
        <w:jc w:val="both"/>
      </w:pPr>
      <w:r w:rsidRPr="00D358ED">
        <w:lastRenderedPageBreak/>
        <w:t>В школе ведётся ежегодный мониторинг курсовой подготовки. Своевременно заключаются договора.</w:t>
      </w:r>
    </w:p>
    <w:p w:rsidR="00D358ED" w:rsidRPr="00D358ED" w:rsidRDefault="00D358ED" w:rsidP="00D358ED">
      <w:pPr>
        <w:pStyle w:val="a4"/>
        <w:ind w:firstLine="567"/>
        <w:jc w:val="both"/>
        <w:rPr>
          <w:b/>
          <w:i/>
        </w:rPr>
      </w:pPr>
      <w:r w:rsidRPr="00D358ED">
        <w:rPr>
          <w:b/>
          <w:i/>
        </w:rPr>
        <w:t xml:space="preserve">Рекомендации: </w:t>
      </w:r>
    </w:p>
    <w:p w:rsidR="00D358ED" w:rsidRPr="00D358ED" w:rsidRDefault="00D358ED" w:rsidP="00D358ED">
      <w:pPr>
        <w:pStyle w:val="a4"/>
        <w:ind w:firstLine="567"/>
        <w:jc w:val="both"/>
      </w:pPr>
      <w:r w:rsidRPr="00D358ED">
        <w:t>1. Организация системы обратной связи после прохождения педагогами курсовой подготовки. Особенно это касается целевых курсов, соответствующих приоритетных направлениям развития системы образования.</w:t>
      </w:r>
    </w:p>
    <w:p w:rsidR="00D358ED" w:rsidRPr="00D358ED" w:rsidRDefault="00D358ED" w:rsidP="00D358ED">
      <w:pPr>
        <w:pStyle w:val="a4"/>
        <w:ind w:firstLine="567"/>
        <w:jc w:val="both"/>
      </w:pPr>
      <w:r w:rsidRPr="00D358ED">
        <w:t>2. Дальнейшее развитие практики дистанционного повышения квалификации педагогическими работниками школы.</w:t>
      </w:r>
    </w:p>
    <w:p w:rsidR="00D358ED" w:rsidRPr="00D358ED" w:rsidRDefault="00D358ED" w:rsidP="00D358ED">
      <w:pPr>
        <w:pStyle w:val="a4"/>
        <w:ind w:firstLine="567"/>
        <w:jc w:val="both"/>
      </w:pPr>
      <w:r w:rsidRPr="00D358ED">
        <w:t xml:space="preserve">3. Обучение педагогов по программам повышения квалификации, ориентированным на организацию работы с </w:t>
      </w:r>
      <w:proofErr w:type="gramStart"/>
      <w:r w:rsidRPr="00D358ED">
        <w:t>мотивированными</w:t>
      </w:r>
      <w:proofErr w:type="gramEnd"/>
      <w:r w:rsidRPr="00D358ED">
        <w:t xml:space="preserve"> и одаренными обучающимися, развитие проектно-исследовательской деятельности</w:t>
      </w:r>
      <w:r>
        <w:t>.</w:t>
      </w:r>
    </w:p>
    <w:p w:rsidR="00D358ED" w:rsidRPr="00D358ED" w:rsidRDefault="00235306" w:rsidP="00D358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D25704" w:rsidRPr="003A2660" w:rsidRDefault="00D25704" w:rsidP="00D25704">
      <w:pPr>
        <w:pStyle w:val="a4"/>
        <w:jc w:val="center"/>
        <w:rPr>
          <w:b/>
          <w:i/>
        </w:rPr>
      </w:pPr>
      <w:r w:rsidRPr="003A2660">
        <w:rPr>
          <w:b/>
          <w:i/>
        </w:rPr>
        <w:t>Участие в мероприятиях, проводимых ГАУДПО «КРИРО»  по сопровождению классного руководства</w:t>
      </w:r>
    </w:p>
    <w:p w:rsidR="00D25704" w:rsidRPr="003A2660" w:rsidRDefault="00D25704" w:rsidP="00D25704">
      <w:pPr>
        <w:pStyle w:val="a4"/>
        <w:jc w:val="center"/>
        <w:rPr>
          <w:b/>
          <w:i/>
        </w:rPr>
      </w:pPr>
      <w:r w:rsidRPr="003A2660">
        <w:rPr>
          <w:b/>
          <w:i/>
        </w:rPr>
        <w:t xml:space="preserve"> в 202</w:t>
      </w:r>
      <w:r w:rsidR="002532F1" w:rsidRPr="003A2660">
        <w:rPr>
          <w:b/>
          <w:i/>
        </w:rPr>
        <w:t>4</w:t>
      </w:r>
      <w:r w:rsidRPr="003A2660">
        <w:rPr>
          <w:b/>
          <w:i/>
        </w:rPr>
        <w:t>-202</w:t>
      </w:r>
      <w:r w:rsidR="002532F1" w:rsidRPr="003A2660">
        <w:rPr>
          <w:b/>
          <w:i/>
        </w:rPr>
        <w:t>5</w:t>
      </w:r>
      <w:r w:rsidRPr="003A2660">
        <w:rPr>
          <w:b/>
          <w:i/>
        </w:rPr>
        <w:t xml:space="preserve"> учебном году</w:t>
      </w:r>
    </w:p>
    <w:p w:rsidR="00D25704" w:rsidRPr="003A2660" w:rsidRDefault="00D25704" w:rsidP="00D25704">
      <w:pPr>
        <w:pStyle w:val="a4"/>
        <w:jc w:val="center"/>
        <w:rPr>
          <w:b/>
          <w:i/>
        </w:rPr>
      </w:pPr>
    </w:p>
    <w:tbl>
      <w:tblPr>
        <w:tblStyle w:val="a7"/>
        <w:tblW w:w="10173" w:type="dxa"/>
        <w:tblLayout w:type="fixed"/>
        <w:tblLook w:val="04A0"/>
      </w:tblPr>
      <w:tblGrid>
        <w:gridCol w:w="392"/>
        <w:gridCol w:w="1134"/>
        <w:gridCol w:w="787"/>
        <w:gridCol w:w="787"/>
        <w:gridCol w:w="788"/>
        <w:gridCol w:w="787"/>
        <w:gridCol w:w="788"/>
        <w:gridCol w:w="787"/>
        <w:gridCol w:w="788"/>
        <w:gridCol w:w="787"/>
        <w:gridCol w:w="788"/>
        <w:gridCol w:w="780"/>
        <w:gridCol w:w="780"/>
      </w:tblGrid>
      <w:tr w:rsidR="007B6362" w:rsidRPr="003A2660" w:rsidTr="0061053D">
        <w:tc>
          <w:tcPr>
            <w:tcW w:w="1526" w:type="dxa"/>
            <w:gridSpan w:val="2"/>
            <w:vMerge w:val="restart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Количество мероприятий в соответствии с Планом мероприятий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color w:val="000000"/>
                <w:sz w:val="16"/>
                <w:szCs w:val="16"/>
              </w:rPr>
            </w:pPr>
            <w:r w:rsidRPr="003A2660">
              <w:rPr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color w:val="000000"/>
                <w:sz w:val="16"/>
                <w:szCs w:val="16"/>
              </w:rPr>
            </w:pPr>
            <w:r w:rsidRPr="003A2660">
              <w:rPr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color w:val="000000"/>
                <w:sz w:val="16"/>
                <w:szCs w:val="16"/>
              </w:rPr>
            </w:pPr>
            <w:r w:rsidRPr="003A2660">
              <w:rPr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color w:val="000000"/>
                <w:sz w:val="16"/>
                <w:szCs w:val="16"/>
              </w:rPr>
            </w:pPr>
            <w:r w:rsidRPr="003A2660">
              <w:rPr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color w:val="000000"/>
                <w:sz w:val="16"/>
                <w:szCs w:val="16"/>
              </w:rPr>
            </w:pPr>
            <w:r w:rsidRPr="003A2660">
              <w:rPr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color w:val="000000"/>
                <w:sz w:val="16"/>
                <w:szCs w:val="16"/>
              </w:rPr>
            </w:pPr>
            <w:r w:rsidRPr="003A2660">
              <w:rPr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color w:val="000000"/>
                <w:sz w:val="16"/>
                <w:szCs w:val="16"/>
              </w:rPr>
            </w:pPr>
            <w:r w:rsidRPr="003A2660">
              <w:rPr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color w:val="000000"/>
                <w:sz w:val="16"/>
                <w:szCs w:val="16"/>
              </w:rPr>
            </w:pPr>
            <w:r w:rsidRPr="003A2660">
              <w:rPr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color w:val="000000"/>
                <w:sz w:val="16"/>
                <w:szCs w:val="16"/>
              </w:rPr>
            </w:pPr>
            <w:r w:rsidRPr="003A2660"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1560" w:type="dxa"/>
            <w:gridSpan w:val="2"/>
            <w:vAlign w:val="center"/>
          </w:tcPr>
          <w:p w:rsidR="007B6362" w:rsidRPr="003A2660" w:rsidRDefault="007B6362" w:rsidP="008D466D">
            <w:pPr>
              <w:jc w:val="center"/>
              <w:rPr>
                <w:color w:val="000000"/>
                <w:sz w:val="16"/>
                <w:szCs w:val="16"/>
              </w:rPr>
            </w:pPr>
            <w:r w:rsidRPr="003A2660">
              <w:rPr>
                <w:color w:val="000000"/>
                <w:sz w:val="16"/>
                <w:szCs w:val="16"/>
              </w:rPr>
              <w:t>Количество мероприятий за учебный год</w:t>
            </w:r>
          </w:p>
        </w:tc>
      </w:tr>
      <w:tr w:rsidR="007B6362" w:rsidRPr="003A2660" w:rsidTr="0061053D">
        <w:tc>
          <w:tcPr>
            <w:tcW w:w="1526" w:type="dxa"/>
            <w:gridSpan w:val="2"/>
            <w:vMerge/>
            <w:vAlign w:val="center"/>
          </w:tcPr>
          <w:p w:rsidR="007B6362" w:rsidRPr="003A2660" w:rsidRDefault="007B6362" w:rsidP="008D466D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contextualSpacing/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15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contextualSpacing/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11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contextualSpacing/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14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contextualSpacing/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13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contextualSpacing/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6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contextualSpacing/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11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contextualSpacing/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15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contextualSpacing/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14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contextualSpacing/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11</w:t>
            </w:r>
          </w:p>
        </w:tc>
        <w:tc>
          <w:tcPr>
            <w:tcW w:w="1560" w:type="dxa"/>
            <w:gridSpan w:val="2"/>
            <w:vAlign w:val="center"/>
          </w:tcPr>
          <w:p w:rsidR="007B6362" w:rsidRPr="003A2660" w:rsidRDefault="007B6362" w:rsidP="008D466D">
            <w:pPr>
              <w:contextualSpacing/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110</w:t>
            </w:r>
          </w:p>
        </w:tc>
      </w:tr>
      <w:tr w:rsidR="0061053D" w:rsidRPr="003A2660" w:rsidTr="0061053D">
        <w:tc>
          <w:tcPr>
            <w:tcW w:w="392" w:type="dxa"/>
            <w:vMerge w:val="restart"/>
            <w:vAlign w:val="center"/>
          </w:tcPr>
          <w:p w:rsidR="007B6362" w:rsidRPr="003A2660" w:rsidRDefault="007B6362" w:rsidP="008D466D">
            <w:pPr>
              <w:jc w:val="center"/>
              <w:rPr>
                <w:color w:val="000000"/>
                <w:sz w:val="16"/>
                <w:szCs w:val="16"/>
              </w:rPr>
            </w:pPr>
            <w:r w:rsidRPr="003A2660">
              <w:rPr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1134" w:type="dxa"/>
            <w:vMerge w:val="restart"/>
            <w:vAlign w:val="center"/>
          </w:tcPr>
          <w:p w:rsidR="007B6362" w:rsidRPr="003A2660" w:rsidRDefault="007B6362" w:rsidP="008D466D">
            <w:pPr>
              <w:jc w:val="center"/>
              <w:rPr>
                <w:color w:val="000000"/>
                <w:sz w:val="16"/>
                <w:szCs w:val="16"/>
              </w:rPr>
            </w:pPr>
            <w:r w:rsidRPr="003A2660">
              <w:rPr>
                <w:color w:val="000000"/>
                <w:sz w:val="16"/>
                <w:szCs w:val="16"/>
              </w:rPr>
              <w:t>Классный руководитель</w:t>
            </w:r>
          </w:p>
        </w:tc>
        <w:tc>
          <w:tcPr>
            <w:tcW w:w="7087" w:type="dxa"/>
            <w:gridSpan w:val="9"/>
            <w:vAlign w:val="center"/>
          </w:tcPr>
          <w:p w:rsidR="007B6362" w:rsidRPr="003A2660" w:rsidRDefault="007B6362" w:rsidP="008D466D">
            <w:pPr>
              <w:contextualSpacing/>
              <w:jc w:val="center"/>
              <w:rPr>
                <w:sz w:val="16"/>
                <w:szCs w:val="16"/>
              </w:rPr>
            </w:pPr>
            <w:r w:rsidRPr="003A2660">
              <w:rPr>
                <w:color w:val="000000"/>
                <w:sz w:val="16"/>
                <w:szCs w:val="16"/>
              </w:rPr>
              <w:t>Количество участий</w:t>
            </w:r>
            <w:proofErr w:type="gramStart"/>
            <w:r w:rsidRPr="003A2660">
              <w:rPr>
                <w:color w:val="000000"/>
                <w:sz w:val="16"/>
                <w:szCs w:val="16"/>
              </w:rPr>
              <w:t xml:space="preserve"> (%) </w:t>
            </w:r>
            <w:proofErr w:type="gramEnd"/>
            <w:r w:rsidRPr="003A2660">
              <w:rPr>
                <w:color w:val="000000"/>
                <w:sz w:val="16"/>
                <w:szCs w:val="16"/>
              </w:rPr>
              <w:t>за месяц</w:t>
            </w:r>
          </w:p>
        </w:tc>
        <w:tc>
          <w:tcPr>
            <w:tcW w:w="780" w:type="dxa"/>
            <w:vMerge w:val="restart"/>
            <w:vAlign w:val="center"/>
          </w:tcPr>
          <w:p w:rsidR="007B6362" w:rsidRPr="003A2660" w:rsidRDefault="007B6362" w:rsidP="008D466D">
            <w:pPr>
              <w:jc w:val="center"/>
              <w:rPr>
                <w:color w:val="000000"/>
                <w:sz w:val="16"/>
                <w:szCs w:val="16"/>
              </w:rPr>
            </w:pPr>
            <w:r w:rsidRPr="003A2660">
              <w:rPr>
                <w:color w:val="000000"/>
                <w:sz w:val="16"/>
                <w:szCs w:val="16"/>
              </w:rPr>
              <w:t>Количество участий за учебный год</w:t>
            </w:r>
          </w:p>
        </w:tc>
        <w:tc>
          <w:tcPr>
            <w:tcW w:w="780" w:type="dxa"/>
            <w:vMerge w:val="restart"/>
            <w:vAlign w:val="center"/>
          </w:tcPr>
          <w:p w:rsidR="007B6362" w:rsidRPr="003A2660" w:rsidRDefault="007B6362" w:rsidP="008D466D">
            <w:pPr>
              <w:jc w:val="center"/>
              <w:rPr>
                <w:color w:val="000000"/>
                <w:sz w:val="16"/>
                <w:szCs w:val="16"/>
              </w:rPr>
            </w:pPr>
            <w:r w:rsidRPr="003A2660">
              <w:rPr>
                <w:color w:val="000000"/>
                <w:sz w:val="16"/>
                <w:szCs w:val="16"/>
              </w:rPr>
              <w:t>% количества участий от количества мероприятий за учебный год</w:t>
            </w:r>
          </w:p>
        </w:tc>
      </w:tr>
      <w:tr w:rsidR="0061053D" w:rsidRPr="003A2660" w:rsidTr="0061053D">
        <w:tc>
          <w:tcPr>
            <w:tcW w:w="392" w:type="dxa"/>
            <w:vMerge/>
            <w:vAlign w:val="center"/>
          </w:tcPr>
          <w:p w:rsidR="007B6362" w:rsidRPr="003A2660" w:rsidRDefault="007B6362" w:rsidP="008D466D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B6362" w:rsidRPr="003A2660" w:rsidRDefault="007B6362" w:rsidP="008D466D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dxa"/>
            <w:vAlign w:val="center"/>
          </w:tcPr>
          <w:p w:rsidR="007B6362" w:rsidRPr="003A2660" w:rsidRDefault="007B6362" w:rsidP="0061053D">
            <w:pPr>
              <w:jc w:val="center"/>
              <w:rPr>
                <w:color w:val="000000"/>
                <w:sz w:val="16"/>
                <w:szCs w:val="16"/>
              </w:rPr>
            </w:pPr>
            <w:r w:rsidRPr="003A2660">
              <w:rPr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61053D">
            <w:pPr>
              <w:jc w:val="center"/>
              <w:rPr>
                <w:color w:val="000000"/>
                <w:sz w:val="16"/>
                <w:szCs w:val="16"/>
              </w:rPr>
            </w:pPr>
            <w:r w:rsidRPr="003A2660">
              <w:rPr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61053D">
            <w:pPr>
              <w:jc w:val="center"/>
              <w:rPr>
                <w:color w:val="000000"/>
                <w:sz w:val="16"/>
                <w:szCs w:val="16"/>
              </w:rPr>
            </w:pPr>
            <w:r w:rsidRPr="003A2660">
              <w:rPr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61053D">
            <w:pPr>
              <w:jc w:val="center"/>
              <w:rPr>
                <w:color w:val="000000"/>
                <w:sz w:val="16"/>
                <w:szCs w:val="16"/>
              </w:rPr>
            </w:pPr>
            <w:r w:rsidRPr="003A2660">
              <w:rPr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61053D">
            <w:pPr>
              <w:jc w:val="center"/>
              <w:rPr>
                <w:color w:val="000000"/>
                <w:sz w:val="16"/>
                <w:szCs w:val="16"/>
              </w:rPr>
            </w:pPr>
            <w:r w:rsidRPr="003A2660">
              <w:rPr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61053D">
            <w:pPr>
              <w:jc w:val="center"/>
              <w:rPr>
                <w:color w:val="000000"/>
                <w:sz w:val="16"/>
                <w:szCs w:val="16"/>
              </w:rPr>
            </w:pPr>
            <w:r w:rsidRPr="003A2660">
              <w:rPr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61053D">
            <w:pPr>
              <w:jc w:val="center"/>
              <w:rPr>
                <w:color w:val="000000"/>
                <w:sz w:val="16"/>
                <w:szCs w:val="16"/>
              </w:rPr>
            </w:pPr>
            <w:r w:rsidRPr="003A2660">
              <w:rPr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61053D">
            <w:pPr>
              <w:jc w:val="center"/>
              <w:rPr>
                <w:color w:val="000000"/>
                <w:sz w:val="16"/>
                <w:szCs w:val="16"/>
              </w:rPr>
            </w:pPr>
            <w:r w:rsidRPr="003A2660">
              <w:rPr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61053D">
            <w:pPr>
              <w:jc w:val="center"/>
              <w:rPr>
                <w:color w:val="000000"/>
                <w:sz w:val="16"/>
                <w:szCs w:val="16"/>
              </w:rPr>
            </w:pPr>
            <w:r w:rsidRPr="003A2660"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780" w:type="dxa"/>
            <w:vMerge/>
            <w:vAlign w:val="center"/>
          </w:tcPr>
          <w:p w:rsidR="007B6362" w:rsidRPr="003A2660" w:rsidRDefault="007B6362" w:rsidP="008D466D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vAlign w:val="center"/>
          </w:tcPr>
          <w:p w:rsidR="007B6362" w:rsidRPr="003A2660" w:rsidRDefault="007B6362" w:rsidP="008D466D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61053D" w:rsidRPr="003A2660" w:rsidTr="0061053D">
        <w:tc>
          <w:tcPr>
            <w:tcW w:w="392" w:type="dxa"/>
            <w:vMerge w:val="restart"/>
            <w:vAlign w:val="center"/>
          </w:tcPr>
          <w:p w:rsidR="007B6362" w:rsidRPr="003A2660" w:rsidRDefault="007B6362" w:rsidP="008D466D">
            <w:pPr>
              <w:jc w:val="center"/>
              <w:rPr>
                <w:color w:val="000000"/>
                <w:sz w:val="16"/>
                <w:szCs w:val="16"/>
              </w:rPr>
            </w:pPr>
            <w:r w:rsidRPr="003A2660">
              <w:rPr>
                <w:color w:val="000000"/>
                <w:sz w:val="16"/>
                <w:szCs w:val="16"/>
              </w:rPr>
              <w:t>1, 4</w:t>
            </w:r>
          </w:p>
        </w:tc>
        <w:tc>
          <w:tcPr>
            <w:tcW w:w="1134" w:type="dxa"/>
            <w:vMerge w:val="restart"/>
            <w:vAlign w:val="center"/>
          </w:tcPr>
          <w:p w:rsidR="007B6362" w:rsidRPr="003A2660" w:rsidRDefault="007B6362" w:rsidP="008D466D">
            <w:pPr>
              <w:rPr>
                <w:color w:val="000000"/>
                <w:sz w:val="16"/>
                <w:szCs w:val="16"/>
              </w:rPr>
            </w:pPr>
            <w:r w:rsidRPr="003A2660">
              <w:rPr>
                <w:color w:val="000000"/>
                <w:sz w:val="16"/>
                <w:szCs w:val="16"/>
              </w:rPr>
              <w:t>Бармичева В. В.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2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5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4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2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4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4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4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vMerge w:val="restart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28</w:t>
            </w:r>
          </w:p>
        </w:tc>
        <w:tc>
          <w:tcPr>
            <w:tcW w:w="780" w:type="dxa"/>
            <w:vMerge w:val="restart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25%</w:t>
            </w:r>
          </w:p>
        </w:tc>
      </w:tr>
      <w:tr w:rsidR="0061053D" w:rsidRPr="003A2660" w:rsidTr="0061053D">
        <w:tc>
          <w:tcPr>
            <w:tcW w:w="392" w:type="dxa"/>
            <w:vMerge/>
            <w:vAlign w:val="center"/>
          </w:tcPr>
          <w:p w:rsidR="007B6362" w:rsidRPr="003A2660" w:rsidRDefault="007B6362" w:rsidP="008D466D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B6362" w:rsidRPr="003A2660" w:rsidRDefault="007B6362" w:rsidP="008D46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7%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18%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36%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31%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33%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36%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27%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29%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18%</w:t>
            </w:r>
          </w:p>
        </w:tc>
        <w:tc>
          <w:tcPr>
            <w:tcW w:w="780" w:type="dxa"/>
            <w:vMerge/>
            <w:vAlign w:val="center"/>
          </w:tcPr>
          <w:p w:rsidR="007B6362" w:rsidRPr="003A2660" w:rsidRDefault="007B6362" w:rsidP="008D466D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vAlign w:val="center"/>
          </w:tcPr>
          <w:p w:rsidR="007B6362" w:rsidRPr="003A2660" w:rsidRDefault="007B6362" w:rsidP="008D466D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61053D" w:rsidRPr="003A2660" w:rsidTr="0061053D">
        <w:tc>
          <w:tcPr>
            <w:tcW w:w="392" w:type="dxa"/>
            <w:vMerge w:val="restart"/>
            <w:vAlign w:val="center"/>
          </w:tcPr>
          <w:p w:rsidR="007B6362" w:rsidRPr="003A2660" w:rsidRDefault="007B6362" w:rsidP="008D466D">
            <w:pPr>
              <w:jc w:val="center"/>
              <w:rPr>
                <w:color w:val="000000"/>
                <w:sz w:val="16"/>
                <w:szCs w:val="16"/>
              </w:rPr>
            </w:pPr>
            <w:r w:rsidRPr="003A266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7B6362" w:rsidRPr="003A2660" w:rsidRDefault="007B6362" w:rsidP="008D466D">
            <w:pPr>
              <w:rPr>
                <w:color w:val="000000"/>
                <w:sz w:val="16"/>
                <w:szCs w:val="16"/>
              </w:rPr>
            </w:pPr>
            <w:r w:rsidRPr="003A2660">
              <w:rPr>
                <w:color w:val="000000"/>
                <w:sz w:val="16"/>
                <w:szCs w:val="16"/>
              </w:rPr>
              <w:t>Попова А. В.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2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5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4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2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4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4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4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vMerge w:val="restart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28</w:t>
            </w:r>
          </w:p>
        </w:tc>
        <w:tc>
          <w:tcPr>
            <w:tcW w:w="780" w:type="dxa"/>
            <w:vMerge w:val="restart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25%</w:t>
            </w:r>
          </w:p>
        </w:tc>
      </w:tr>
      <w:tr w:rsidR="0061053D" w:rsidRPr="003A2660" w:rsidTr="0061053D">
        <w:tc>
          <w:tcPr>
            <w:tcW w:w="392" w:type="dxa"/>
            <w:vMerge/>
            <w:vAlign w:val="center"/>
          </w:tcPr>
          <w:p w:rsidR="007B6362" w:rsidRPr="003A2660" w:rsidRDefault="007B6362" w:rsidP="008D466D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B6362" w:rsidRPr="003A2660" w:rsidRDefault="007B6362" w:rsidP="008D46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7%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18%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36%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31%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33%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36%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27%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29%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18%</w:t>
            </w:r>
          </w:p>
        </w:tc>
        <w:tc>
          <w:tcPr>
            <w:tcW w:w="780" w:type="dxa"/>
            <w:vMerge/>
            <w:vAlign w:val="center"/>
          </w:tcPr>
          <w:p w:rsidR="007B6362" w:rsidRPr="003A2660" w:rsidRDefault="007B6362" w:rsidP="008D466D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vAlign w:val="center"/>
          </w:tcPr>
          <w:p w:rsidR="007B6362" w:rsidRPr="003A2660" w:rsidRDefault="007B6362" w:rsidP="008D466D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61053D" w:rsidRPr="003A2660" w:rsidTr="0061053D">
        <w:tc>
          <w:tcPr>
            <w:tcW w:w="392" w:type="dxa"/>
            <w:vMerge w:val="restart"/>
            <w:vAlign w:val="center"/>
          </w:tcPr>
          <w:p w:rsidR="007B6362" w:rsidRPr="003A2660" w:rsidRDefault="007B6362" w:rsidP="008D466D">
            <w:pPr>
              <w:jc w:val="center"/>
              <w:rPr>
                <w:color w:val="000000"/>
                <w:sz w:val="16"/>
                <w:szCs w:val="16"/>
              </w:rPr>
            </w:pPr>
            <w:r w:rsidRPr="003A266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7B6362" w:rsidRPr="003A2660" w:rsidRDefault="007B6362" w:rsidP="008D466D">
            <w:pPr>
              <w:rPr>
                <w:color w:val="000000"/>
                <w:sz w:val="16"/>
                <w:szCs w:val="16"/>
              </w:rPr>
            </w:pPr>
            <w:r w:rsidRPr="003A2660">
              <w:rPr>
                <w:color w:val="000000"/>
                <w:sz w:val="16"/>
                <w:szCs w:val="16"/>
              </w:rPr>
              <w:t>Демина Т. М.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7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6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9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7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6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7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9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11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7</w:t>
            </w:r>
          </w:p>
        </w:tc>
        <w:tc>
          <w:tcPr>
            <w:tcW w:w="780" w:type="dxa"/>
            <w:vMerge w:val="restart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69</w:t>
            </w:r>
          </w:p>
        </w:tc>
        <w:tc>
          <w:tcPr>
            <w:tcW w:w="780" w:type="dxa"/>
            <w:vMerge w:val="restart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63%</w:t>
            </w:r>
          </w:p>
        </w:tc>
      </w:tr>
      <w:tr w:rsidR="0061053D" w:rsidRPr="003A2660" w:rsidTr="0061053D">
        <w:tc>
          <w:tcPr>
            <w:tcW w:w="392" w:type="dxa"/>
            <w:vMerge/>
            <w:vAlign w:val="center"/>
          </w:tcPr>
          <w:p w:rsidR="007B6362" w:rsidRPr="003A2660" w:rsidRDefault="007B6362" w:rsidP="008D466D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B6362" w:rsidRPr="003A2660" w:rsidRDefault="007B6362" w:rsidP="008D46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47%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55%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64%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54%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100%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64%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60%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79%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64%</w:t>
            </w:r>
          </w:p>
        </w:tc>
        <w:tc>
          <w:tcPr>
            <w:tcW w:w="780" w:type="dxa"/>
            <w:vMerge/>
            <w:vAlign w:val="center"/>
          </w:tcPr>
          <w:p w:rsidR="007B6362" w:rsidRPr="003A2660" w:rsidRDefault="007B6362" w:rsidP="008D466D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vAlign w:val="center"/>
          </w:tcPr>
          <w:p w:rsidR="007B6362" w:rsidRPr="003A2660" w:rsidRDefault="007B6362" w:rsidP="008D466D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61053D" w:rsidRPr="003A2660" w:rsidTr="0061053D">
        <w:tc>
          <w:tcPr>
            <w:tcW w:w="392" w:type="dxa"/>
            <w:vMerge w:val="restart"/>
            <w:vAlign w:val="center"/>
          </w:tcPr>
          <w:p w:rsidR="007B6362" w:rsidRPr="003A2660" w:rsidRDefault="007B6362" w:rsidP="008D466D">
            <w:pPr>
              <w:jc w:val="center"/>
              <w:rPr>
                <w:color w:val="000000"/>
                <w:sz w:val="16"/>
                <w:szCs w:val="16"/>
              </w:rPr>
            </w:pPr>
            <w:r w:rsidRPr="003A266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7B6362" w:rsidRPr="003A2660" w:rsidRDefault="007B6362" w:rsidP="008D466D">
            <w:pPr>
              <w:rPr>
                <w:color w:val="000000"/>
                <w:sz w:val="16"/>
                <w:szCs w:val="16"/>
              </w:rPr>
            </w:pPr>
            <w:r w:rsidRPr="003A2660">
              <w:rPr>
                <w:color w:val="000000"/>
                <w:sz w:val="16"/>
                <w:szCs w:val="16"/>
              </w:rPr>
              <w:t>Филиппова Е. Н.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6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0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6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3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0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0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0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2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17</w:t>
            </w:r>
          </w:p>
        </w:tc>
        <w:tc>
          <w:tcPr>
            <w:tcW w:w="780" w:type="dxa"/>
            <w:vMerge w:val="restart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15%</w:t>
            </w:r>
          </w:p>
        </w:tc>
      </w:tr>
      <w:tr w:rsidR="0061053D" w:rsidRPr="003A2660" w:rsidTr="0061053D">
        <w:tc>
          <w:tcPr>
            <w:tcW w:w="392" w:type="dxa"/>
            <w:vMerge/>
            <w:vAlign w:val="center"/>
          </w:tcPr>
          <w:p w:rsidR="007B6362" w:rsidRPr="003A2660" w:rsidRDefault="007B6362" w:rsidP="008D466D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B6362" w:rsidRPr="003A2660" w:rsidRDefault="007B6362" w:rsidP="008D46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40%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0%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43%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23%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0%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0%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0%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14%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0%</w:t>
            </w:r>
          </w:p>
        </w:tc>
        <w:tc>
          <w:tcPr>
            <w:tcW w:w="780" w:type="dxa"/>
            <w:vMerge/>
            <w:vAlign w:val="center"/>
          </w:tcPr>
          <w:p w:rsidR="007B6362" w:rsidRPr="003A2660" w:rsidRDefault="007B6362" w:rsidP="008D466D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vAlign w:val="center"/>
          </w:tcPr>
          <w:p w:rsidR="007B6362" w:rsidRPr="003A2660" w:rsidRDefault="007B6362" w:rsidP="008D466D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61053D" w:rsidRPr="003A2660" w:rsidTr="0061053D">
        <w:tc>
          <w:tcPr>
            <w:tcW w:w="392" w:type="dxa"/>
            <w:vMerge w:val="restart"/>
            <w:vAlign w:val="center"/>
          </w:tcPr>
          <w:p w:rsidR="007B6362" w:rsidRPr="003A2660" w:rsidRDefault="007B6362" w:rsidP="008D466D">
            <w:pPr>
              <w:jc w:val="center"/>
              <w:rPr>
                <w:color w:val="000000"/>
                <w:sz w:val="16"/>
                <w:szCs w:val="16"/>
              </w:rPr>
            </w:pPr>
            <w:r w:rsidRPr="003A266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:rsidR="007B6362" w:rsidRPr="003A2660" w:rsidRDefault="007B6362" w:rsidP="008D466D">
            <w:pPr>
              <w:rPr>
                <w:color w:val="000000"/>
                <w:sz w:val="16"/>
                <w:szCs w:val="16"/>
              </w:rPr>
            </w:pPr>
            <w:r w:rsidRPr="003A2660">
              <w:rPr>
                <w:color w:val="000000"/>
                <w:sz w:val="16"/>
                <w:szCs w:val="16"/>
              </w:rPr>
              <w:t>Чуприна О. Н.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4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4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5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2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6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9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9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11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5</w:t>
            </w:r>
          </w:p>
        </w:tc>
        <w:tc>
          <w:tcPr>
            <w:tcW w:w="780" w:type="dxa"/>
            <w:vMerge w:val="restart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55</w:t>
            </w:r>
          </w:p>
        </w:tc>
        <w:tc>
          <w:tcPr>
            <w:tcW w:w="780" w:type="dxa"/>
            <w:vMerge w:val="restart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50%</w:t>
            </w:r>
          </w:p>
        </w:tc>
      </w:tr>
      <w:tr w:rsidR="0061053D" w:rsidRPr="003A2660" w:rsidTr="0061053D">
        <w:tc>
          <w:tcPr>
            <w:tcW w:w="392" w:type="dxa"/>
            <w:vMerge/>
            <w:vAlign w:val="center"/>
          </w:tcPr>
          <w:p w:rsidR="007B6362" w:rsidRPr="003A2660" w:rsidRDefault="007B6362" w:rsidP="008D466D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B6362" w:rsidRPr="003A2660" w:rsidRDefault="007B6362" w:rsidP="008D46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27%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36%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36%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15%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100%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82%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60%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79%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45%</w:t>
            </w:r>
          </w:p>
        </w:tc>
        <w:tc>
          <w:tcPr>
            <w:tcW w:w="780" w:type="dxa"/>
            <w:vMerge/>
            <w:vAlign w:val="center"/>
          </w:tcPr>
          <w:p w:rsidR="007B6362" w:rsidRPr="003A2660" w:rsidRDefault="007B6362" w:rsidP="008D466D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vAlign w:val="center"/>
          </w:tcPr>
          <w:p w:rsidR="007B6362" w:rsidRPr="003A2660" w:rsidRDefault="007B6362" w:rsidP="008D466D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61053D" w:rsidRPr="003A2660" w:rsidTr="0061053D">
        <w:tc>
          <w:tcPr>
            <w:tcW w:w="392" w:type="dxa"/>
            <w:vMerge w:val="restart"/>
            <w:vAlign w:val="center"/>
          </w:tcPr>
          <w:p w:rsidR="007B6362" w:rsidRPr="003A2660" w:rsidRDefault="007B6362" w:rsidP="008D466D">
            <w:pPr>
              <w:jc w:val="center"/>
              <w:rPr>
                <w:color w:val="000000"/>
                <w:sz w:val="16"/>
                <w:szCs w:val="16"/>
              </w:rPr>
            </w:pPr>
            <w:r w:rsidRPr="003A266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7B6362" w:rsidRPr="003A2660" w:rsidRDefault="007B6362" w:rsidP="008D466D">
            <w:pPr>
              <w:rPr>
                <w:color w:val="000000"/>
                <w:sz w:val="16"/>
                <w:szCs w:val="16"/>
              </w:rPr>
            </w:pPr>
            <w:r w:rsidRPr="003A2660">
              <w:rPr>
                <w:color w:val="000000"/>
                <w:sz w:val="16"/>
                <w:szCs w:val="16"/>
              </w:rPr>
              <w:t>Зюзева М. Н.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11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12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4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6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8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3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10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5</w:t>
            </w:r>
          </w:p>
        </w:tc>
        <w:tc>
          <w:tcPr>
            <w:tcW w:w="780" w:type="dxa"/>
            <w:vMerge w:val="restart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60</w:t>
            </w:r>
          </w:p>
        </w:tc>
        <w:tc>
          <w:tcPr>
            <w:tcW w:w="780" w:type="dxa"/>
            <w:vMerge w:val="restart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55%</w:t>
            </w:r>
          </w:p>
        </w:tc>
      </w:tr>
      <w:tr w:rsidR="0061053D" w:rsidRPr="003A2660" w:rsidTr="0061053D">
        <w:tc>
          <w:tcPr>
            <w:tcW w:w="392" w:type="dxa"/>
            <w:vMerge/>
            <w:vAlign w:val="center"/>
          </w:tcPr>
          <w:p w:rsidR="007B6362" w:rsidRPr="003A2660" w:rsidRDefault="007B6362" w:rsidP="008D466D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B6362" w:rsidRPr="003A2660" w:rsidRDefault="007B6362" w:rsidP="008D46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73%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9%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86%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31%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100%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73%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20%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71%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45%</w:t>
            </w:r>
          </w:p>
        </w:tc>
        <w:tc>
          <w:tcPr>
            <w:tcW w:w="780" w:type="dxa"/>
            <w:vMerge/>
            <w:vAlign w:val="center"/>
          </w:tcPr>
          <w:p w:rsidR="007B6362" w:rsidRPr="003A2660" w:rsidRDefault="007B6362" w:rsidP="008D466D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vAlign w:val="center"/>
          </w:tcPr>
          <w:p w:rsidR="007B6362" w:rsidRPr="003A2660" w:rsidRDefault="007B6362" w:rsidP="008D466D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61053D" w:rsidRPr="003A2660" w:rsidTr="0061053D">
        <w:tc>
          <w:tcPr>
            <w:tcW w:w="392" w:type="dxa"/>
            <w:vMerge w:val="restart"/>
            <w:vAlign w:val="center"/>
          </w:tcPr>
          <w:p w:rsidR="007B6362" w:rsidRPr="003A2660" w:rsidRDefault="007B6362" w:rsidP="008D466D">
            <w:pPr>
              <w:jc w:val="center"/>
              <w:rPr>
                <w:color w:val="000000"/>
                <w:sz w:val="16"/>
                <w:szCs w:val="16"/>
              </w:rPr>
            </w:pPr>
            <w:r w:rsidRPr="003A2660">
              <w:rPr>
                <w:color w:val="000000"/>
                <w:sz w:val="16"/>
                <w:szCs w:val="16"/>
              </w:rPr>
              <w:t>9, 10</w:t>
            </w:r>
          </w:p>
        </w:tc>
        <w:tc>
          <w:tcPr>
            <w:tcW w:w="1134" w:type="dxa"/>
            <w:vMerge w:val="restart"/>
            <w:vAlign w:val="center"/>
          </w:tcPr>
          <w:p w:rsidR="007B6362" w:rsidRPr="003A2660" w:rsidRDefault="007B6362" w:rsidP="008D466D">
            <w:pPr>
              <w:rPr>
                <w:color w:val="000000"/>
                <w:sz w:val="16"/>
                <w:szCs w:val="16"/>
              </w:rPr>
            </w:pPr>
            <w:r w:rsidRPr="003A2660">
              <w:rPr>
                <w:color w:val="000000"/>
                <w:sz w:val="16"/>
                <w:szCs w:val="16"/>
              </w:rPr>
              <w:t>Шелепанова Ю. Н.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3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3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3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3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2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0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16</w:t>
            </w:r>
          </w:p>
        </w:tc>
        <w:tc>
          <w:tcPr>
            <w:tcW w:w="780" w:type="dxa"/>
            <w:vMerge w:val="restart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15%</w:t>
            </w:r>
          </w:p>
        </w:tc>
      </w:tr>
      <w:tr w:rsidR="0061053D" w:rsidRPr="003A2660" w:rsidTr="0061053D">
        <w:tc>
          <w:tcPr>
            <w:tcW w:w="392" w:type="dxa"/>
            <w:vMerge/>
            <w:vAlign w:val="center"/>
          </w:tcPr>
          <w:p w:rsidR="007B6362" w:rsidRPr="003A2660" w:rsidRDefault="007B6362" w:rsidP="008D466D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B6362" w:rsidRPr="003A2660" w:rsidRDefault="007B6362" w:rsidP="008D46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20%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27%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7%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23%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50%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9%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13%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0%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0%</w:t>
            </w:r>
          </w:p>
        </w:tc>
        <w:tc>
          <w:tcPr>
            <w:tcW w:w="780" w:type="dxa"/>
            <w:vMerge/>
            <w:vAlign w:val="center"/>
          </w:tcPr>
          <w:p w:rsidR="007B6362" w:rsidRPr="003A2660" w:rsidRDefault="007B6362" w:rsidP="008D466D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vAlign w:val="center"/>
          </w:tcPr>
          <w:p w:rsidR="007B6362" w:rsidRPr="003A2660" w:rsidRDefault="007B6362" w:rsidP="008D466D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61053D" w:rsidRPr="003A2660" w:rsidTr="0061053D">
        <w:tc>
          <w:tcPr>
            <w:tcW w:w="392" w:type="dxa"/>
            <w:vMerge w:val="restart"/>
            <w:vAlign w:val="center"/>
          </w:tcPr>
          <w:p w:rsidR="007B6362" w:rsidRPr="003A2660" w:rsidRDefault="007B6362" w:rsidP="008D466D">
            <w:pPr>
              <w:jc w:val="center"/>
              <w:rPr>
                <w:color w:val="000000"/>
                <w:sz w:val="16"/>
                <w:szCs w:val="16"/>
              </w:rPr>
            </w:pPr>
            <w:r w:rsidRPr="003A266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vMerge w:val="restart"/>
            <w:vAlign w:val="center"/>
          </w:tcPr>
          <w:p w:rsidR="007B6362" w:rsidRPr="003A2660" w:rsidRDefault="007B6362" w:rsidP="008D466D">
            <w:pPr>
              <w:rPr>
                <w:color w:val="000000"/>
                <w:sz w:val="16"/>
                <w:szCs w:val="16"/>
              </w:rPr>
            </w:pPr>
            <w:r w:rsidRPr="003A2660">
              <w:rPr>
                <w:color w:val="000000"/>
                <w:sz w:val="16"/>
                <w:szCs w:val="16"/>
              </w:rPr>
              <w:t>Коданева О. В.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7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4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5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6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4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8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8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6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7</w:t>
            </w:r>
          </w:p>
        </w:tc>
        <w:tc>
          <w:tcPr>
            <w:tcW w:w="780" w:type="dxa"/>
            <w:vMerge w:val="restart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55</w:t>
            </w:r>
          </w:p>
        </w:tc>
        <w:tc>
          <w:tcPr>
            <w:tcW w:w="780" w:type="dxa"/>
            <w:vMerge w:val="restart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50%</w:t>
            </w:r>
          </w:p>
        </w:tc>
      </w:tr>
      <w:tr w:rsidR="0061053D" w:rsidRPr="003A2660" w:rsidTr="0061053D">
        <w:tc>
          <w:tcPr>
            <w:tcW w:w="392" w:type="dxa"/>
            <w:vMerge/>
            <w:vAlign w:val="center"/>
          </w:tcPr>
          <w:p w:rsidR="007B6362" w:rsidRPr="003A2660" w:rsidRDefault="007B6362" w:rsidP="008D466D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B6362" w:rsidRPr="003A2660" w:rsidRDefault="007B6362" w:rsidP="008D466D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47%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36%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36%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46%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67%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73%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53%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43%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64%</w:t>
            </w:r>
          </w:p>
        </w:tc>
        <w:tc>
          <w:tcPr>
            <w:tcW w:w="780" w:type="dxa"/>
            <w:vMerge/>
            <w:vAlign w:val="center"/>
          </w:tcPr>
          <w:p w:rsidR="007B6362" w:rsidRPr="003A2660" w:rsidRDefault="007B6362" w:rsidP="008D466D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vAlign w:val="center"/>
          </w:tcPr>
          <w:p w:rsidR="007B6362" w:rsidRPr="003A2660" w:rsidRDefault="007B6362" w:rsidP="008D466D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7B6362" w:rsidRPr="003A2660" w:rsidTr="0061053D">
        <w:tc>
          <w:tcPr>
            <w:tcW w:w="1526" w:type="dxa"/>
            <w:gridSpan w:val="2"/>
            <w:vAlign w:val="center"/>
          </w:tcPr>
          <w:p w:rsidR="007B6362" w:rsidRPr="003A2660" w:rsidRDefault="007B6362" w:rsidP="008D466D">
            <w:pPr>
              <w:jc w:val="center"/>
              <w:rPr>
                <w:color w:val="000000"/>
                <w:sz w:val="16"/>
                <w:szCs w:val="16"/>
              </w:rPr>
            </w:pPr>
            <w:r w:rsidRPr="003A2660">
              <w:rPr>
                <w:color w:val="000000"/>
                <w:sz w:val="16"/>
                <w:szCs w:val="16"/>
              </w:rPr>
              <w:t>Общее количество участий за месяц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40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22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48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33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29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41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39</w:t>
            </w:r>
          </w:p>
        </w:tc>
        <w:tc>
          <w:tcPr>
            <w:tcW w:w="787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48</w:t>
            </w:r>
          </w:p>
        </w:tc>
        <w:tc>
          <w:tcPr>
            <w:tcW w:w="788" w:type="dxa"/>
            <w:vAlign w:val="center"/>
          </w:tcPr>
          <w:p w:rsidR="007B6362" w:rsidRPr="003A2660" w:rsidRDefault="007B6362" w:rsidP="008D466D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28</w:t>
            </w:r>
          </w:p>
        </w:tc>
        <w:tc>
          <w:tcPr>
            <w:tcW w:w="1560" w:type="dxa"/>
            <w:gridSpan w:val="2"/>
            <w:vAlign w:val="center"/>
          </w:tcPr>
          <w:p w:rsidR="007B6362" w:rsidRPr="003A2660" w:rsidRDefault="007B6362" w:rsidP="008D466D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</w:tbl>
    <w:p w:rsidR="00571016" w:rsidRPr="003A2660" w:rsidRDefault="00571016" w:rsidP="006C494E">
      <w:pPr>
        <w:pStyle w:val="a4"/>
        <w:rPr>
          <w:b/>
          <w:i/>
        </w:rPr>
      </w:pPr>
    </w:p>
    <w:p w:rsidR="00982A97" w:rsidRPr="003A2660" w:rsidRDefault="0016379D" w:rsidP="006C494E">
      <w:pPr>
        <w:pStyle w:val="a4"/>
        <w:rPr>
          <w:b/>
          <w:u w:val="single"/>
        </w:rPr>
      </w:pPr>
      <w:r w:rsidRPr="003A2660">
        <w:rPr>
          <w:b/>
          <w:i/>
        </w:rPr>
        <w:t xml:space="preserve"> </w:t>
      </w:r>
      <w:r w:rsidR="005D3160" w:rsidRPr="003A2660">
        <w:rPr>
          <w:b/>
          <w:u w:val="single"/>
        </w:rPr>
        <w:t>2</w:t>
      </w:r>
      <w:r w:rsidR="00541EE7" w:rsidRPr="003A2660">
        <w:rPr>
          <w:b/>
          <w:u w:val="single"/>
        </w:rPr>
        <w:t>3</w:t>
      </w:r>
      <w:r w:rsidR="0039069C" w:rsidRPr="003A2660">
        <w:rPr>
          <w:b/>
          <w:u w:val="single"/>
        </w:rPr>
        <w:t>.С</w:t>
      </w:r>
      <w:r w:rsidR="00982A97" w:rsidRPr="003A2660">
        <w:rPr>
          <w:b/>
          <w:u w:val="single"/>
        </w:rPr>
        <w:t>портивные мероприятия</w:t>
      </w:r>
    </w:p>
    <w:p w:rsidR="005E5DDB" w:rsidRPr="003A2660" w:rsidRDefault="005E5DDB" w:rsidP="006C494E">
      <w:pPr>
        <w:pStyle w:val="a4"/>
        <w:rPr>
          <w:b/>
        </w:rPr>
      </w:pPr>
    </w:p>
    <w:tbl>
      <w:tblPr>
        <w:tblStyle w:val="a7"/>
        <w:tblW w:w="0" w:type="auto"/>
        <w:tblLayout w:type="fixed"/>
        <w:tblLook w:val="04A0"/>
      </w:tblPr>
      <w:tblGrid>
        <w:gridCol w:w="4786"/>
        <w:gridCol w:w="1276"/>
        <w:gridCol w:w="2551"/>
        <w:gridCol w:w="1229"/>
      </w:tblGrid>
      <w:tr w:rsidR="00273577" w:rsidRPr="003A2660" w:rsidTr="00555C13">
        <w:tc>
          <w:tcPr>
            <w:tcW w:w="4786" w:type="dxa"/>
          </w:tcPr>
          <w:p w:rsidR="00982A97" w:rsidRPr="003A2660" w:rsidRDefault="00982A97" w:rsidP="006C494E">
            <w:pPr>
              <w:pStyle w:val="a4"/>
              <w:jc w:val="center"/>
            </w:pPr>
            <w:r w:rsidRPr="003A2660">
              <w:t>Мероприятие</w:t>
            </w:r>
          </w:p>
        </w:tc>
        <w:tc>
          <w:tcPr>
            <w:tcW w:w="1276" w:type="dxa"/>
          </w:tcPr>
          <w:p w:rsidR="00982A97" w:rsidRPr="003A2660" w:rsidRDefault="00982A97" w:rsidP="006C494E">
            <w:pPr>
              <w:pStyle w:val="a4"/>
              <w:jc w:val="center"/>
            </w:pPr>
            <w:r w:rsidRPr="003A2660">
              <w:t>Дата, место проведения</w:t>
            </w:r>
          </w:p>
        </w:tc>
        <w:tc>
          <w:tcPr>
            <w:tcW w:w="2551" w:type="dxa"/>
          </w:tcPr>
          <w:p w:rsidR="00982A97" w:rsidRPr="003A2660" w:rsidRDefault="00982A97" w:rsidP="006C494E">
            <w:pPr>
              <w:pStyle w:val="a4"/>
              <w:jc w:val="center"/>
            </w:pPr>
            <w:r w:rsidRPr="003A2660">
              <w:t>Результат</w:t>
            </w:r>
          </w:p>
        </w:tc>
        <w:tc>
          <w:tcPr>
            <w:tcW w:w="1229" w:type="dxa"/>
          </w:tcPr>
          <w:p w:rsidR="00982A97" w:rsidRPr="003A2660" w:rsidRDefault="00982A97" w:rsidP="006C494E">
            <w:pPr>
              <w:pStyle w:val="a4"/>
              <w:jc w:val="center"/>
            </w:pPr>
            <w:r w:rsidRPr="003A2660">
              <w:t xml:space="preserve">Ответственный </w:t>
            </w:r>
          </w:p>
        </w:tc>
      </w:tr>
      <w:tr w:rsidR="00D60A39" w:rsidRPr="003A2660" w:rsidTr="00555C13">
        <w:tc>
          <w:tcPr>
            <w:tcW w:w="4786" w:type="dxa"/>
          </w:tcPr>
          <w:p w:rsidR="00D60A39" w:rsidRPr="003A2660" w:rsidRDefault="00D71B08" w:rsidP="00EC14F6">
            <w:pPr>
              <w:pStyle w:val="a4"/>
              <w:jc w:val="both"/>
            </w:pPr>
            <w:r w:rsidRPr="003A2660">
              <w:t>Муниципальный этап Всероссийских соревнований газеты «</w:t>
            </w:r>
            <w:proofErr w:type="gramStart"/>
            <w:r w:rsidRPr="003A2660">
              <w:t>Пионерская</w:t>
            </w:r>
            <w:proofErr w:type="gramEnd"/>
            <w:r w:rsidRPr="003A2660">
              <w:t xml:space="preserve"> правда» по лыжным гонкам среди обучающихся ОО в зачет Спартакиады учащихся ОО МР «Корткеросский» «За  здоровую РК в </w:t>
            </w:r>
            <w:r w:rsidRPr="003A2660">
              <w:rPr>
                <w:lang w:val="en-US"/>
              </w:rPr>
              <w:t>XXI</w:t>
            </w:r>
            <w:r w:rsidRPr="003A2660">
              <w:t xml:space="preserve"> веке»</w:t>
            </w:r>
          </w:p>
        </w:tc>
        <w:tc>
          <w:tcPr>
            <w:tcW w:w="1276" w:type="dxa"/>
          </w:tcPr>
          <w:p w:rsidR="00D60A39" w:rsidRPr="003A2660" w:rsidRDefault="00D71B08" w:rsidP="006C494E">
            <w:pPr>
              <w:pStyle w:val="a4"/>
              <w:jc w:val="center"/>
            </w:pPr>
            <w:r w:rsidRPr="003A2660">
              <w:t>01.02.2025</w:t>
            </w:r>
          </w:p>
          <w:p w:rsidR="00D71B08" w:rsidRPr="003A2660" w:rsidRDefault="00D71B08" w:rsidP="006C494E">
            <w:pPr>
              <w:pStyle w:val="a4"/>
              <w:jc w:val="center"/>
            </w:pPr>
            <w:r w:rsidRPr="003A2660">
              <w:t>с. Керес</w:t>
            </w:r>
          </w:p>
        </w:tc>
        <w:tc>
          <w:tcPr>
            <w:tcW w:w="2551" w:type="dxa"/>
          </w:tcPr>
          <w:p w:rsidR="00D71B08" w:rsidRPr="003A2660" w:rsidRDefault="00D71B08" w:rsidP="00AF628F">
            <w:pPr>
              <w:pStyle w:val="a4"/>
              <w:jc w:val="both"/>
            </w:pPr>
            <w:r w:rsidRPr="003A2660">
              <w:t>Королев Глеб, 7 класс – 3 место.</w:t>
            </w:r>
          </w:p>
          <w:p w:rsidR="00D60A39" w:rsidRPr="003A2660" w:rsidRDefault="00D71B08" w:rsidP="00AF628F">
            <w:pPr>
              <w:pStyle w:val="a4"/>
              <w:jc w:val="both"/>
            </w:pPr>
            <w:r w:rsidRPr="003A2660">
              <w:t xml:space="preserve">Участники: Добрикова Анастасия, Микушев Иван, 4 класс, Микушева Карина, 6 класс, </w:t>
            </w:r>
          </w:p>
        </w:tc>
        <w:tc>
          <w:tcPr>
            <w:tcW w:w="1229" w:type="dxa"/>
          </w:tcPr>
          <w:p w:rsidR="00D60A39" w:rsidRPr="003A2660" w:rsidRDefault="00D71B08" w:rsidP="00F83FC6">
            <w:pPr>
              <w:pStyle w:val="a4"/>
              <w:jc w:val="center"/>
            </w:pPr>
            <w:r w:rsidRPr="003A2660">
              <w:t>Ванеев А.А.</w:t>
            </w:r>
          </w:p>
        </w:tc>
      </w:tr>
      <w:tr w:rsidR="00BD2989" w:rsidRPr="003A2660" w:rsidTr="00555C13">
        <w:tc>
          <w:tcPr>
            <w:tcW w:w="4786" w:type="dxa"/>
          </w:tcPr>
          <w:p w:rsidR="00BD2989" w:rsidRPr="003A2660" w:rsidRDefault="00BD2989" w:rsidP="00EC14F6">
            <w:pPr>
              <w:pStyle w:val="a4"/>
              <w:jc w:val="both"/>
            </w:pPr>
            <w:r w:rsidRPr="003A2660">
              <w:t>Первенство Республики Коми по лыжным гонкам памяти судьи всесоюзной категории А.И. Потолицына среди юношей 17-18 лет</w:t>
            </w:r>
          </w:p>
        </w:tc>
        <w:tc>
          <w:tcPr>
            <w:tcW w:w="1276" w:type="dxa"/>
          </w:tcPr>
          <w:p w:rsidR="00BD2989" w:rsidRPr="003A2660" w:rsidRDefault="00BD2989" w:rsidP="006C494E">
            <w:pPr>
              <w:pStyle w:val="a4"/>
              <w:jc w:val="center"/>
            </w:pPr>
            <w:r w:rsidRPr="003A2660">
              <w:t>16.01.2025</w:t>
            </w:r>
          </w:p>
        </w:tc>
        <w:tc>
          <w:tcPr>
            <w:tcW w:w="2551" w:type="dxa"/>
          </w:tcPr>
          <w:p w:rsidR="00BD2989" w:rsidRPr="003A2660" w:rsidRDefault="00BD2989" w:rsidP="00AF628F">
            <w:pPr>
              <w:pStyle w:val="a4"/>
              <w:jc w:val="both"/>
            </w:pPr>
            <w:r w:rsidRPr="003A2660">
              <w:t>Добриков Данил, 11 класс, участник. 1 разряд</w:t>
            </w:r>
          </w:p>
        </w:tc>
        <w:tc>
          <w:tcPr>
            <w:tcW w:w="1229" w:type="dxa"/>
          </w:tcPr>
          <w:p w:rsidR="00BD2989" w:rsidRPr="003A2660" w:rsidRDefault="00BD2989" w:rsidP="00F83FC6">
            <w:pPr>
              <w:pStyle w:val="a4"/>
              <w:jc w:val="center"/>
            </w:pPr>
          </w:p>
        </w:tc>
      </w:tr>
      <w:tr w:rsidR="003B0351" w:rsidRPr="003A2660" w:rsidTr="00555C13">
        <w:tc>
          <w:tcPr>
            <w:tcW w:w="4786" w:type="dxa"/>
          </w:tcPr>
          <w:p w:rsidR="003B0351" w:rsidRPr="003A2660" w:rsidRDefault="003B0351" w:rsidP="003B0351">
            <w:pPr>
              <w:pStyle w:val="a4"/>
              <w:jc w:val="both"/>
            </w:pPr>
            <w:r w:rsidRPr="003A2660">
              <w:t xml:space="preserve">Открытое первенство муниципального </w:t>
            </w:r>
            <w:r w:rsidRPr="003A2660">
              <w:rPr>
                <w:bCs/>
              </w:rPr>
              <w:t>района</w:t>
            </w:r>
            <w:r w:rsidRPr="003A2660">
              <w:t xml:space="preserve"> «</w:t>
            </w:r>
            <w:r w:rsidRPr="003A2660">
              <w:rPr>
                <w:bCs/>
              </w:rPr>
              <w:t>Корткеросский</w:t>
            </w:r>
            <w:r w:rsidRPr="003A2660">
              <w:t xml:space="preserve">» по лыжным гонкам </w:t>
            </w:r>
            <w:r w:rsidRPr="003A2660">
              <w:rPr>
                <w:bCs/>
              </w:rPr>
              <w:t>памяти</w:t>
            </w:r>
            <w:r w:rsidRPr="003A2660">
              <w:t xml:space="preserve"> тренера-преподавателя Александра Васильевича </w:t>
            </w:r>
            <w:r w:rsidRPr="003A2660">
              <w:rPr>
                <w:bCs/>
              </w:rPr>
              <w:t>Ладанова</w:t>
            </w:r>
            <w:r w:rsidRPr="003A2660">
              <w:t>.</w:t>
            </w:r>
          </w:p>
        </w:tc>
        <w:tc>
          <w:tcPr>
            <w:tcW w:w="1276" w:type="dxa"/>
          </w:tcPr>
          <w:p w:rsidR="003B0351" w:rsidRPr="003A2660" w:rsidRDefault="003B0351" w:rsidP="003B0351">
            <w:pPr>
              <w:pStyle w:val="a4"/>
              <w:jc w:val="center"/>
            </w:pPr>
            <w:r w:rsidRPr="003A2660">
              <w:t xml:space="preserve">01.03.2025 </w:t>
            </w:r>
            <w:proofErr w:type="gramStart"/>
            <w:r w:rsidRPr="003A2660">
              <w:t>с</w:t>
            </w:r>
            <w:proofErr w:type="gramEnd"/>
            <w:r w:rsidRPr="003A2660">
              <w:t>. Нившера</w:t>
            </w:r>
          </w:p>
        </w:tc>
        <w:tc>
          <w:tcPr>
            <w:tcW w:w="2551" w:type="dxa"/>
          </w:tcPr>
          <w:p w:rsidR="003B0351" w:rsidRPr="003A2660" w:rsidRDefault="003B0351" w:rsidP="003B0351">
            <w:pPr>
              <w:pStyle w:val="a4"/>
              <w:jc w:val="both"/>
            </w:pPr>
            <w:proofErr w:type="gramStart"/>
            <w:r w:rsidRPr="003A2660">
              <w:t>Добрикова Анастасия, 4 класс – 1 местоВетошкин Андрей, 6 класс – 3 место, Микушева карина, 6 класс – 2 место, Добриков Данил, 11 класс – 2 место</w:t>
            </w:r>
            <w:proofErr w:type="gramEnd"/>
          </w:p>
        </w:tc>
        <w:tc>
          <w:tcPr>
            <w:tcW w:w="1229" w:type="dxa"/>
          </w:tcPr>
          <w:p w:rsidR="003B0351" w:rsidRPr="003A2660" w:rsidRDefault="003B0351" w:rsidP="003B0351">
            <w:pPr>
              <w:pStyle w:val="a4"/>
              <w:jc w:val="center"/>
            </w:pPr>
            <w:r w:rsidRPr="003A2660">
              <w:t>Ванеев А.А</w:t>
            </w:r>
          </w:p>
        </w:tc>
      </w:tr>
      <w:tr w:rsidR="003B0351" w:rsidRPr="003A2660" w:rsidTr="00555C13">
        <w:tc>
          <w:tcPr>
            <w:tcW w:w="4786" w:type="dxa"/>
          </w:tcPr>
          <w:p w:rsidR="003B0351" w:rsidRPr="003A2660" w:rsidRDefault="003B0351" w:rsidP="003B0351">
            <w:pPr>
              <w:pStyle w:val="a4"/>
              <w:jc w:val="both"/>
            </w:pPr>
            <w:r w:rsidRPr="003A2660">
              <w:rPr>
                <w:lang w:val="en-US"/>
              </w:rPr>
              <w:t>XVII</w:t>
            </w:r>
            <w:r w:rsidRPr="003A2660">
              <w:t xml:space="preserve"> Открытый спортивный фестиваль «Лямпиада-2025»</w:t>
            </w:r>
          </w:p>
        </w:tc>
        <w:tc>
          <w:tcPr>
            <w:tcW w:w="1276" w:type="dxa"/>
          </w:tcPr>
          <w:p w:rsidR="003B0351" w:rsidRPr="003A2660" w:rsidRDefault="003B0351" w:rsidP="003B0351">
            <w:pPr>
              <w:pStyle w:val="a4"/>
              <w:jc w:val="center"/>
            </w:pPr>
            <w:r w:rsidRPr="003A2660">
              <w:t>09.03.2025 г.  Сыктывкар</w:t>
            </w:r>
          </w:p>
        </w:tc>
        <w:tc>
          <w:tcPr>
            <w:tcW w:w="2551" w:type="dxa"/>
          </w:tcPr>
          <w:p w:rsidR="003B0351" w:rsidRPr="003A2660" w:rsidRDefault="003B0351" w:rsidP="0063579B">
            <w:pPr>
              <w:pStyle w:val="a4"/>
              <w:jc w:val="both"/>
            </w:pPr>
            <w:r w:rsidRPr="003A2660">
              <w:t xml:space="preserve"> Добриков Данил, 11 класс – 3 место, Королев Глеб, 7 класс – 3 место</w:t>
            </w:r>
          </w:p>
        </w:tc>
        <w:tc>
          <w:tcPr>
            <w:tcW w:w="1229" w:type="dxa"/>
          </w:tcPr>
          <w:p w:rsidR="003B0351" w:rsidRPr="003A2660" w:rsidRDefault="003B0351" w:rsidP="00133A92">
            <w:pPr>
              <w:pStyle w:val="a4"/>
              <w:jc w:val="center"/>
            </w:pPr>
            <w:r w:rsidRPr="003A2660">
              <w:t>Ванеев А.А.</w:t>
            </w:r>
          </w:p>
        </w:tc>
      </w:tr>
      <w:tr w:rsidR="003B0351" w:rsidRPr="003A2660" w:rsidTr="00555C13">
        <w:tc>
          <w:tcPr>
            <w:tcW w:w="4786" w:type="dxa"/>
          </w:tcPr>
          <w:p w:rsidR="003B0351" w:rsidRPr="003A2660" w:rsidRDefault="003B0351" w:rsidP="003B0351">
            <w:pPr>
              <w:pStyle w:val="a4"/>
              <w:jc w:val="both"/>
            </w:pPr>
            <w:r w:rsidRPr="003A2660">
              <w:lastRenderedPageBreak/>
              <w:t xml:space="preserve">Первенство Республики Коми по </w:t>
            </w:r>
            <w:r w:rsidRPr="003A2660">
              <w:rPr>
                <w:bCs/>
              </w:rPr>
              <w:t>лыжным</w:t>
            </w:r>
            <w:r w:rsidRPr="003A2660">
              <w:t xml:space="preserve"> гонкам среди младшего возраста</w:t>
            </w:r>
          </w:p>
        </w:tc>
        <w:tc>
          <w:tcPr>
            <w:tcW w:w="1276" w:type="dxa"/>
          </w:tcPr>
          <w:p w:rsidR="003B0351" w:rsidRPr="003A2660" w:rsidRDefault="003B0351" w:rsidP="003B0351">
            <w:pPr>
              <w:pStyle w:val="a4"/>
              <w:jc w:val="center"/>
            </w:pPr>
            <w:r w:rsidRPr="003A2660">
              <w:t>20.02.2025</w:t>
            </w:r>
          </w:p>
          <w:p w:rsidR="003B0351" w:rsidRPr="003A2660" w:rsidRDefault="003B0351" w:rsidP="003B0351">
            <w:pPr>
              <w:pStyle w:val="a4"/>
              <w:jc w:val="center"/>
            </w:pPr>
            <w:r w:rsidRPr="003A2660">
              <w:t>г. Ухта</w:t>
            </w:r>
          </w:p>
        </w:tc>
        <w:tc>
          <w:tcPr>
            <w:tcW w:w="2551" w:type="dxa"/>
          </w:tcPr>
          <w:p w:rsidR="003B0351" w:rsidRPr="003A2660" w:rsidRDefault="003B0351" w:rsidP="0063579B">
            <w:pPr>
              <w:pStyle w:val="a4"/>
              <w:jc w:val="both"/>
            </w:pPr>
            <w:r w:rsidRPr="003A2660">
              <w:t>Королев Глеб, 7 класс – участник. Команда корткеросского района – 1 место</w:t>
            </w:r>
          </w:p>
        </w:tc>
        <w:tc>
          <w:tcPr>
            <w:tcW w:w="1229" w:type="dxa"/>
          </w:tcPr>
          <w:p w:rsidR="003B0351" w:rsidRPr="003A2660" w:rsidRDefault="003B0351" w:rsidP="00133A92">
            <w:pPr>
              <w:pStyle w:val="a4"/>
              <w:jc w:val="center"/>
            </w:pPr>
            <w:r w:rsidRPr="003A2660">
              <w:t>Ванеев А.А.</w:t>
            </w:r>
          </w:p>
        </w:tc>
      </w:tr>
    </w:tbl>
    <w:p w:rsidR="00982A97" w:rsidRPr="003A2660" w:rsidRDefault="00982A97" w:rsidP="006C494E">
      <w:pPr>
        <w:pStyle w:val="a4"/>
        <w:rPr>
          <w:b/>
        </w:rPr>
      </w:pPr>
    </w:p>
    <w:p w:rsidR="00BF6A1F" w:rsidRPr="003A2660" w:rsidRDefault="005D3160" w:rsidP="006C494E">
      <w:pPr>
        <w:pStyle w:val="a4"/>
        <w:rPr>
          <w:b/>
          <w:u w:val="single"/>
        </w:rPr>
      </w:pPr>
      <w:r w:rsidRPr="003A2660">
        <w:rPr>
          <w:b/>
          <w:u w:val="single"/>
        </w:rPr>
        <w:t>2</w:t>
      </w:r>
      <w:r w:rsidR="00541EE7" w:rsidRPr="003A2660">
        <w:rPr>
          <w:b/>
          <w:u w:val="single"/>
        </w:rPr>
        <w:t>4</w:t>
      </w:r>
      <w:r w:rsidR="00BF6A1F" w:rsidRPr="003A2660">
        <w:rPr>
          <w:b/>
          <w:u w:val="single"/>
        </w:rPr>
        <w:t>.  Работа кружков и секций</w:t>
      </w:r>
    </w:p>
    <w:p w:rsidR="00E204B6" w:rsidRPr="003A2660" w:rsidRDefault="00E204B6" w:rsidP="006C494E">
      <w:pPr>
        <w:pStyle w:val="a4"/>
        <w:rPr>
          <w:b/>
          <w:u w:val="single"/>
        </w:rPr>
      </w:pPr>
    </w:p>
    <w:tbl>
      <w:tblPr>
        <w:tblW w:w="10276" w:type="dxa"/>
        <w:jc w:val="center"/>
        <w:tblInd w:w="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"/>
        <w:gridCol w:w="1377"/>
        <w:gridCol w:w="1377"/>
        <w:gridCol w:w="1617"/>
        <w:gridCol w:w="851"/>
        <w:gridCol w:w="1663"/>
        <w:gridCol w:w="1377"/>
        <w:gridCol w:w="1377"/>
      </w:tblGrid>
      <w:tr w:rsidR="00E204B6" w:rsidRPr="003A2660" w:rsidTr="00E204B6">
        <w:trPr>
          <w:trHeight w:val="219"/>
          <w:tblHeader/>
          <w:jc w:val="center"/>
        </w:trPr>
        <w:tc>
          <w:tcPr>
            <w:tcW w:w="637" w:type="dxa"/>
            <w:shd w:val="clear" w:color="auto" w:fill="FFFFFF" w:themeFill="background1"/>
            <w:noWrap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№</w:t>
            </w:r>
          </w:p>
        </w:tc>
        <w:tc>
          <w:tcPr>
            <w:tcW w:w="1377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E204B6" w:rsidRPr="003A2660" w:rsidRDefault="00EE14DB" w:rsidP="006C494E">
            <w:pPr>
              <w:pStyle w:val="a4"/>
              <w:jc w:val="center"/>
            </w:pPr>
            <w:hyperlink r:id="rId277" w:history="1">
              <w:r w:rsidR="00E204B6" w:rsidRPr="003A2660">
                <w:t>Наименование</w:t>
              </w:r>
            </w:hyperlink>
          </w:p>
        </w:tc>
        <w:tc>
          <w:tcPr>
            <w:tcW w:w="1377" w:type="dxa"/>
            <w:shd w:val="clear" w:color="auto" w:fill="FFFFFF" w:themeFill="background1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Объединение</w:t>
            </w:r>
          </w:p>
        </w:tc>
        <w:tc>
          <w:tcPr>
            <w:tcW w:w="1617" w:type="dxa"/>
            <w:shd w:val="clear" w:color="auto" w:fill="FFFFFF" w:themeFill="background1"/>
          </w:tcPr>
          <w:p w:rsidR="00E204B6" w:rsidRPr="003A2660" w:rsidRDefault="00EE14DB" w:rsidP="006C494E">
            <w:pPr>
              <w:pStyle w:val="a4"/>
              <w:jc w:val="center"/>
            </w:pPr>
            <w:hyperlink r:id="rId278" w:history="1">
              <w:r w:rsidR="00E204B6" w:rsidRPr="003A2660">
                <w:t>Направленность</w:t>
              </w:r>
            </w:hyperlink>
          </w:p>
        </w:tc>
        <w:tc>
          <w:tcPr>
            <w:tcW w:w="851" w:type="dxa"/>
            <w:shd w:val="clear" w:color="auto" w:fill="FFFFFF" w:themeFill="background1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Возраст</w:t>
            </w:r>
          </w:p>
        </w:tc>
        <w:tc>
          <w:tcPr>
            <w:tcW w:w="1663" w:type="dxa"/>
            <w:shd w:val="clear" w:color="auto" w:fill="FFFFFF" w:themeFill="background1"/>
            <w:noWrap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День проведения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Время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Руководитель кружка</w:t>
            </w:r>
          </w:p>
        </w:tc>
      </w:tr>
      <w:tr w:rsidR="00E204B6" w:rsidRPr="003A2660" w:rsidTr="00E204B6">
        <w:trPr>
          <w:trHeight w:val="716"/>
          <w:jc w:val="center"/>
        </w:trPr>
        <w:tc>
          <w:tcPr>
            <w:tcW w:w="637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1377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 xml:space="preserve">«Основы </w:t>
            </w:r>
            <w:proofErr w:type="gramStart"/>
            <w:r w:rsidRPr="003A2660">
              <w:t>журна-листики</w:t>
            </w:r>
            <w:proofErr w:type="gramEnd"/>
            <w:r w:rsidRPr="003A2660">
              <w:t>»</w:t>
            </w:r>
          </w:p>
          <w:p w:rsidR="00E204B6" w:rsidRPr="003A2660" w:rsidRDefault="00E204B6" w:rsidP="006C494E">
            <w:pPr>
              <w:pStyle w:val="a4"/>
              <w:jc w:val="center"/>
            </w:pPr>
            <w:r w:rsidRPr="003A2660">
              <w:t>(2 года)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«</w:t>
            </w:r>
            <w:proofErr w:type="gramStart"/>
            <w:r w:rsidRPr="003A2660">
              <w:t>Журна-листика</w:t>
            </w:r>
            <w:proofErr w:type="gramEnd"/>
            <w:r w:rsidRPr="003A2660">
              <w:t>»</w:t>
            </w:r>
          </w:p>
        </w:tc>
        <w:tc>
          <w:tcPr>
            <w:tcW w:w="1617" w:type="dxa"/>
            <w:shd w:val="clear" w:color="auto" w:fill="FFFFFF" w:themeFill="background1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социально-гуманитарная</w:t>
            </w:r>
          </w:p>
        </w:tc>
        <w:tc>
          <w:tcPr>
            <w:tcW w:w="851" w:type="dxa"/>
            <w:shd w:val="clear" w:color="auto" w:fill="FFFFFF" w:themeFill="background1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15 - 17 лет</w:t>
            </w:r>
          </w:p>
        </w:tc>
        <w:tc>
          <w:tcPr>
            <w:tcW w:w="1663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понедельник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15.00-16.00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Коданева О.В.</w:t>
            </w:r>
          </w:p>
        </w:tc>
      </w:tr>
      <w:tr w:rsidR="00E204B6" w:rsidRPr="003A2660" w:rsidTr="00014238">
        <w:trPr>
          <w:trHeight w:val="768"/>
          <w:jc w:val="center"/>
        </w:trPr>
        <w:tc>
          <w:tcPr>
            <w:tcW w:w="637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1377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«Иссле-дователь-краевед»</w:t>
            </w:r>
          </w:p>
          <w:p w:rsidR="00E204B6" w:rsidRPr="003A2660" w:rsidRDefault="00E204B6" w:rsidP="006C494E">
            <w:pPr>
              <w:pStyle w:val="a4"/>
              <w:jc w:val="center"/>
            </w:pPr>
            <w:r w:rsidRPr="003A2660">
              <w:t>(2 года)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«Краевед»</w:t>
            </w:r>
          </w:p>
        </w:tc>
        <w:tc>
          <w:tcPr>
            <w:tcW w:w="1617" w:type="dxa"/>
            <w:shd w:val="clear" w:color="auto" w:fill="FFFFFF" w:themeFill="background1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туристко-краеведческая</w:t>
            </w:r>
          </w:p>
        </w:tc>
        <w:tc>
          <w:tcPr>
            <w:tcW w:w="851" w:type="dxa"/>
            <w:shd w:val="clear" w:color="auto" w:fill="FFFFFF" w:themeFill="background1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14 - 15 лет</w:t>
            </w:r>
          </w:p>
        </w:tc>
        <w:tc>
          <w:tcPr>
            <w:tcW w:w="1663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вторник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15.00-16.00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Дёмина</w:t>
            </w:r>
          </w:p>
          <w:p w:rsidR="00E204B6" w:rsidRPr="003A2660" w:rsidRDefault="00E204B6" w:rsidP="006C494E">
            <w:pPr>
              <w:pStyle w:val="a4"/>
              <w:jc w:val="center"/>
            </w:pPr>
            <w:r w:rsidRPr="003A2660">
              <w:t>Т.М</w:t>
            </w:r>
          </w:p>
        </w:tc>
      </w:tr>
      <w:tr w:rsidR="00E204B6" w:rsidRPr="003A2660" w:rsidTr="00E204B6">
        <w:trPr>
          <w:jc w:val="center"/>
        </w:trPr>
        <w:tc>
          <w:tcPr>
            <w:tcW w:w="637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3</w:t>
            </w:r>
          </w:p>
          <w:p w:rsidR="00E204B6" w:rsidRPr="003A2660" w:rsidRDefault="00E204B6" w:rsidP="006C494E">
            <w:pPr>
              <w:pStyle w:val="a4"/>
              <w:jc w:val="center"/>
            </w:pPr>
          </w:p>
        </w:tc>
        <w:tc>
          <w:tcPr>
            <w:tcW w:w="1377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«</w:t>
            </w:r>
            <w:proofErr w:type="gramStart"/>
            <w:r w:rsidRPr="003A2660">
              <w:t>Волшеб-ный</w:t>
            </w:r>
            <w:proofErr w:type="gramEnd"/>
            <w:r w:rsidRPr="003A2660">
              <w:t xml:space="preserve"> мир оригами»</w:t>
            </w:r>
          </w:p>
          <w:p w:rsidR="00E204B6" w:rsidRPr="003A2660" w:rsidRDefault="00E204B6" w:rsidP="006C494E">
            <w:pPr>
              <w:pStyle w:val="a4"/>
              <w:jc w:val="center"/>
            </w:pPr>
            <w:r w:rsidRPr="003A2660">
              <w:t>(4 года)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«Творчество»</w:t>
            </w:r>
          </w:p>
        </w:tc>
        <w:tc>
          <w:tcPr>
            <w:tcW w:w="1617" w:type="dxa"/>
            <w:shd w:val="clear" w:color="auto" w:fill="FFFFFF" w:themeFill="background1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техническая</w:t>
            </w:r>
          </w:p>
        </w:tc>
        <w:tc>
          <w:tcPr>
            <w:tcW w:w="851" w:type="dxa"/>
            <w:shd w:val="clear" w:color="auto" w:fill="FFFFFF" w:themeFill="background1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7 - 10</w:t>
            </w:r>
          </w:p>
          <w:p w:rsidR="00E204B6" w:rsidRPr="003A2660" w:rsidRDefault="00E204B6" w:rsidP="006C494E">
            <w:pPr>
              <w:pStyle w:val="a4"/>
              <w:jc w:val="center"/>
            </w:pPr>
            <w:r w:rsidRPr="003A2660">
              <w:t>лет</w:t>
            </w:r>
          </w:p>
        </w:tc>
        <w:tc>
          <w:tcPr>
            <w:tcW w:w="1663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среда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14.00-15.00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Бармичева В.В.,</w:t>
            </w:r>
          </w:p>
          <w:p w:rsidR="00E204B6" w:rsidRPr="003A2660" w:rsidRDefault="00E204B6" w:rsidP="006C494E">
            <w:pPr>
              <w:pStyle w:val="a4"/>
              <w:jc w:val="center"/>
            </w:pPr>
            <w:r w:rsidRPr="003A2660">
              <w:t>Зюзева Л.Э.</w:t>
            </w:r>
          </w:p>
        </w:tc>
      </w:tr>
      <w:tr w:rsidR="00E204B6" w:rsidRPr="003A2660" w:rsidTr="00E204B6">
        <w:trPr>
          <w:jc w:val="center"/>
        </w:trPr>
        <w:tc>
          <w:tcPr>
            <w:tcW w:w="637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4</w:t>
            </w:r>
          </w:p>
        </w:tc>
        <w:tc>
          <w:tcPr>
            <w:tcW w:w="1377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«Шахматы»</w:t>
            </w:r>
          </w:p>
          <w:p w:rsidR="00E204B6" w:rsidRPr="003A2660" w:rsidRDefault="00E204B6" w:rsidP="006C494E">
            <w:pPr>
              <w:pStyle w:val="a4"/>
              <w:jc w:val="center"/>
            </w:pPr>
            <w:r w:rsidRPr="003A2660">
              <w:t>(1 год)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«Шахматы»</w:t>
            </w:r>
          </w:p>
        </w:tc>
        <w:tc>
          <w:tcPr>
            <w:tcW w:w="1617" w:type="dxa"/>
            <w:shd w:val="clear" w:color="auto" w:fill="FFFFFF" w:themeFill="background1"/>
          </w:tcPr>
          <w:p w:rsidR="00E204B6" w:rsidRPr="003A2660" w:rsidRDefault="00E204B6" w:rsidP="006C494E">
            <w:pPr>
              <w:pStyle w:val="a4"/>
              <w:jc w:val="center"/>
            </w:pPr>
            <w:proofErr w:type="gramStart"/>
            <w:r w:rsidRPr="003A2660">
              <w:t>физкультурно- спортивная</w:t>
            </w:r>
            <w:proofErr w:type="gramEnd"/>
          </w:p>
        </w:tc>
        <w:tc>
          <w:tcPr>
            <w:tcW w:w="851" w:type="dxa"/>
            <w:shd w:val="clear" w:color="auto" w:fill="FFFFFF" w:themeFill="background1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10 - 12 лет</w:t>
            </w:r>
          </w:p>
        </w:tc>
        <w:tc>
          <w:tcPr>
            <w:tcW w:w="1663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среда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15.00-16.00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Зюзева В.А.</w:t>
            </w:r>
          </w:p>
        </w:tc>
      </w:tr>
      <w:tr w:rsidR="00E204B6" w:rsidRPr="003A2660" w:rsidTr="00E204B6">
        <w:trPr>
          <w:jc w:val="center"/>
        </w:trPr>
        <w:tc>
          <w:tcPr>
            <w:tcW w:w="637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5</w:t>
            </w:r>
          </w:p>
        </w:tc>
        <w:tc>
          <w:tcPr>
            <w:tcW w:w="1377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«ПДД юным водителям»</w:t>
            </w:r>
          </w:p>
          <w:p w:rsidR="00E204B6" w:rsidRPr="003A2660" w:rsidRDefault="00E204B6" w:rsidP="006C494E">
            <w:pPr>
              <w:pStyle w:val="a4"/>
              <w:jc w:val="center"/>
            </w:pPr>
            <w:r w:rsidRPr="003A2660">
              <w:t>(1 год)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«ЮИД»</w:t>
            </w:r>
          </w:p>
        </w:tc>
        <w:tc>
          <w:tcPr>
            <w:tcW w:w="1617" w:type="dxa"/>
            <w:shd w:val="clear" w:color="auto" w:fill="FFFFFF" w:themeFill="background1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социально-педагогическая</w:t>
            </w:r>
          </w:p>
        </w:tc>
        <w:tc>
          <w:tcPr>
            <w:tcW w:w="851" w:type="dxa"/>
            <w:shd w:val="clear" w:color="auto" w:fill="FFFFFF" w:themeFill="background1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15 - 17</w:t>
            </w:r>
          </w:p>
          <w:p w:rsidR="00E204B6" w:rsidRPr="003A2660" w:rsidRDefault="00E204B6" w:rsidP="006C494E">
            <w:pPr>
              <w:pStyle w:val="a4"/>
              <w:jc w:val="center"/>
            </w:pPr>
            <w:r w:rsidRPr="003A2660">
              <w:t>лет</w:t>
            </w:r>
          </w:p>
        </w:tc>
        <w:tc>
          <w:tcPr>
            <w:tcW w:w="1663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четверг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15.00-16.00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Филиппова Е.Н.</w:t>
            </w:r>
          </w:p>
        </w:tc>
      </w:tr>
      <w:tr w:rsidR="00E204B6" w:rsidRPr="003A2660" w:rsidTr="00E204B6">
        <w:trPr>
          <w:jc w:val="center"/>
        </w:trPr>
        <w:tc>
          <w:tcPr>
            <w:tcW w:w="637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6</w:t>
            </w:r>
          </w:p>
          <w:p w:rsidR="00E204B6" w:rsidRPr="003A2660" w:rsidRDefault="00E204B6" w:rsidP="006C494E">
            <w:pPr>
              <w:pStyle w:val="a4"/>
              <w:jc w:val="center"/>
            </w:pPr>
          </w:p>
        </w:tc>
        <w:tc>
          <w:tcPr>
            <w:tcW w:w="1377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«Мастера и мастерицы»</w:t>
            </w:r>
          </w:p>
          <w:p w:rsidR="00E204B6" w:rsidRPr="003A2660" w:rsidRDefault="00E204B6" w:rsidP="006C494E">
            <w:pPr>
              <w:pStyle w:val="a4"/>
              <w:jc w:val="center"/>
            </w:pPr>
            <w:r w:rsidRPr="003A2660">
              <w:t>(1 год)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«Рукоделие»</w:t>
            </w:r>
          </w:p>
        </w:tc>
        <w:tc>
          <w:tcPr>
            <w:tcW w:w="1617" w:type="dxa"/>
            <w:shd w:val="clear" w:color="auto" w:fill="FFFFFF" w:themeFill="background1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художественная</w:t>
            </w:r>
          </w:p>
        </w:tc>
        <w:tc>
          <w:tcPr>
            <w:tcW w:w="851" w:type="dxa"/>
            <w:shd w:val="clear" w:color="auto" w:fill="FFFFFF" w:themeFill="background1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7 - 11</w:t>
            </w:r>
          </w:p>
          <w:p w:rsidR="00E204B6" w:rsidRPr="003A2660" w:rsidRDefault="00E204B6" w:rsidP="006C494E">
            <w:pPr>
              <w:pStyle w:val="a4"/>
              <w:jc w:val="center"/>
            </w:pPr>
            <w:r w:rsidRPr="003A2660">
              <w:t>лет</w:t>
            </w:r>
          </w:p>
        </w:tc>
        <w:tc>
          <w:tcPr>
            <w:tcW w:w="1663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пятница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14.00-15.00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Зюзева М.Н.</w:t>
            </w:r>
          </w:p>
        </w:tc>
      </w:tr>
      <w:tr w:rsidR="00E204B6" w:rsidRPr="003A2660" w:rsidTr="00E204B6">
        <w:trPr>
          <w:jc w:val="center"/>
        </w:trPr>
        <w:tc>
          <w:tcPr>
            <w:tcW w:w="637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7</w:t>
            </w:r>
          </w:p>
        </w:tc>
        <w:tc>
          <w:tcPr>
            <w:tcW w:w="1377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«Ёжик»</w:t>
            </w:r>
          </w:p>
          <w:p w:rsidR="00E204B6" w:rsidRPr="003A2660" w:rsidRDefault="00E204B6" w:rsidP="006C494E">
            <w:pPr>
              <w:pStyle w:val="a4"/>
              <w:jc w:val="center"/>
            </w:pPr>
            <w:r w:rsidRPr="003A2660">
              <w:t>(1 год)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«Театральное»</w:t>
            </w:r>
          </w:p>
        </w:tc>
        <w:tc>
          <w:tcPr>
            <w:tcW w:w="1617" w:type="dxa"/>
            <w:shd w:val="clear" w:color="auto" w:fill="FFFFFF" w:themeFill="background1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Художественная</w:t>
            </w:r>
          </w:p>
        </w:tc>
        <w:tc>
          <w:tcPr>
            <w:tcW w:w="851" w:type="dxa"/>
            <w:shd w:val="clear" w:color="auto" w:fill="FFFFFF" w:themeFill="background1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11 - 12 лет</w:t>
            </w:r>
          </w:p>
        </w:tc>
        <w:tc>
          <w:tcPr>
            <w:tcW w:w="1663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пятница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16.00-17.00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Шелепанова Ю.Н.</w:t>
            </w:r>
          </w:p>
        </w:tc>
      </w:tr>
    </w:tbl>
    <w:p w:rsidR="007743E6" w:rsidRPr="003A2660" w:rsidRDefault="007743E6" w:rsidP="007743E6">
      <w:pPr>
        <w:pStyle w:val="a4"/>
        <w:rPr>
          <w:b/>
        </w:rPr>
      </w:pPr>
    </w:p>
    <w:p w:rsidR="007743E6" w:rsidRPr="003A2660" w:rsidRDefault="007743E6" w:rsidP="007743E6">
      <w:pPr>
        <w:pStyle w:val="a4"/>
        <w:rPr>
          <w:b/>
        </w:rPr>
      </w:pPr>
      <w:r w:rsidRPr="003A2660">
        <w:rPr>
          <w:b/>
        </w:rPr>
        <w:t>Дополнительное образование вне школы</w:t>
      </w:r>
    </w:p>
    <w:p w:rsidR="007743E6" w:rsidRPr="003A2660" w:rsidRDefault="007743E6" w:rsidP="007743E6">
      <w:pPr>
        <w:pStyle w:val="a4"/>
        <w:rPr>
          <w:b/>
        </w:rPr>
      </w:pPr>
    </w:p>
    <w:tbl>
      <w:tblPr>
        <w:tblStyle w:val="a7"/>
        <w:tblW w:w="10189" w:type="dxa"/>
        <w:jc w:val="center"/>
        <w:tblInd w:w="-16" w:type="dxa"/>
        <w:tblLook w:val="04A0"/>
      </w:tblPr>
      <w:tblGrid>
        <w:gridCol w:w="550"/>
        <w:gridCol w:w="2561"/>
        <w:gridCol w:w="4294"/>
        <w:gridCol w:w="2784"/>
      </w:tblGrid>
      <w:tr w:rsidR="007743E6" w:rsidRPr="003A2660" w:rsidTr="007743E6">
        <w:trPr>
          <w:jc w:val="center"/>
        </w:trPr>
        <w:tc>
          <w:tcPr>
            <w:tcW w:w="550" w:type="dxa"/>
          </w:tcPr>
          <w:p w:rsidR="007743E6" w:rsidRPr="003A2660" w:rsidRDefault="007743E6" w:rsidP="007743E6">
            <w:pPr>
              <w:pStyle w:val="a4"/>
              <w:jc w:val="center"/>
            </w:pPr>
            <w:r w:rsidRPr="003A2660">
              <w:t>№</w:t>
            </w:r>
          </w:p>
        </w:tc>
        <w:tc>
          <w:tcPr>
            <w:tcW w:w="2561" w:type="dxa"/>
          </w:tcPr>
          <w:p w:rsidR="007743E6" w:rsidRPr="003A2660" w:rsidRDefault="007743E6" w:rsidP="007743E6">
            <w:pPr>
              <w:pStyle w:val="a4"/>
              <w:jc w:val="center"/>
            </w:pPr>
            <w:r w:rsidRPr="003A2660">
              <w:t>ФИО</w:t>
            </w:r>
          </w:p>
        </w:tc>
        <w:tc>
          <w:tcPr>
            <w:tcW w:w="4294" w:type="dxa"/>
          </w:tcPr>
          <w:p w:rsidR="007743E6" w:rsidRPr="003A2660" w:rsidRDefault="007743E6" w:rsidP="007743E6">
            <w:pPr>
              <w:pStyle w:val="a4"/>
              <w:jc w:val="center"/>
            </w:pPr>
            <w:r w:rsidRPr="003A2660">
              <w:t>Программа</w:t>
            </w:r>
          </w:p>
        </w:tc>
        <w:tc>
          <w:tcPr>
            <w:tcW w:w="2784" w:type="dxa"/>
          </w:tcPr>
          <w:p w:rsidR="007743E6" w:rsidRPr="003A2660" w:rsidRDefault="007743E6" w:rsidP="007743E6">
            <w:pPr>
              <w:pStyle w:val="a4"/>
              <w:jc w:val="center"/>
            </w:pPr>
            <w:r w:rsidRPr="003A2660">
              <w:t>Организация</w:t>
            </w:r>
          </w:p>
        </w:tc>
      </w:tr>
      <w:tr w:rsidR="007743E6" w:rsidRPr="003A2660" w:rsidTr="007743E6">
        <w:trPr>
          <w:jc w:val="center"/>
        </w:trPr>
        <w:tc>
          <w:tcPr>
            <w:tcW w:w="550" w:type="dxa"/>
          </w:tcPr>
          <w:p w:rsidR="007743E6" w:rsidRPr="003A2660" w:rsidRDefault="007743E6" w:rsidP="003A2660">
            <w:pPr>
              <w:pStyle w:val="a4"/>
            </w:pPr>
            <w:r w:rsidRPr="003A2660">
              <w:t>1</w:t>
            </w:r>
          </w:p>
        </w:tc>
        <w:tc>
          <w:tcPr>
            <w:tcW w:w="2561" w:type="dxa"/>
          </w:tcPr>
          <w:p w:rsidR="007743E6" w:rsidRPr="003A2660" w:rsidRDefault="007743E6" w:rsidP="007743E6">
            <w:pPr>
              <w:pStyle w:val="a4"/>
              <w:jc w:val="both"/>
            </w:pPr>
            <w:r w:rsidRPr="003A2660">
              <w:t>Демина Ксения, 11 класс</w:t>
            </w:r>
          </w:p>
        </w:tc>
        <w:tc>
          <w:tcPr>
            <w:tcW w:w="4294" w:type="dxa"/>
          </w:tcPr>
          <w:p w:rsidR="007743E6" w:rsidRPr="003A2660" w:rsidRDefault="007743E6" w:rsidP="007743E6">
            <w:pPr>
              <w:pStyle w:val="a4"/>
              <w:jc w:val="both"/>
            </w:pPr>
            <w:r w:rsidRPr="003A2660">
              <w:t>Дополнительная  общеобразовательная программа «Видеоблогинг»</w:t>
            </w:r>
          </w:p>
        </w:tc>
        <w:tc>
          <w:tcPr>
            <w:tcW w:w="2784" w:type="dxa"/>
          </w:tcPr>
          <w:p w:rsidR="007743E6" w:rsidRPr="003A2660" w:rsidRDefault="007743E6" w:rsidP="007743E6">
            <w:pPr>
              <w:pStyle w:val="a4"/>
              <w:jc w:val="both"/>
            </w:pPr>
            <w:r w:rsidRPr="003A2660">
              <w:t>МУДО «ЦДОД «Вдохновение»</w:t>
            </w:r>
          </w:p>
        </w:tc>
      </w:tr>
      <w:tr w:rsidR="007743E6" w:rsidRPr="003A2660" w:rsidTr="007743E6">
        <w:trPr>
          <w:jc w:val="center"/>
        </w:trPr>
        <w:tc>
          <w:tcPr>
            <w:tcW w:w="550" w:type="dxa"/>
          </w:tcPr>
          <w:p w:rsidR="007743E6" w:rsidRPr="003A2660" w:rsidRDefault="007743E6" w:rsidP="003A2660">
            <w:pPr>
              <w:pStyle w:val="a4"/>
            </w:pPr>
            <w:r w:rsidRPr="003A2660">
              <w:t>2</w:t>
            </w:r>
          </w:p>
        </w:tc>
        <w:tc>
          <w:tcPr>
            <w:tcW w:w="2561" w:type="dxa"/>
          </w:tcPr>
          <w:p w:rsidR="007743E6" w:rsidRPr="003A2660" w:rsidRDefault="007743E6" w:rsidP="007743E6">
            <w:pPr>
              <w:pStyle w:val="a4"/>
              <w:jc w:val="both"/>
            </w:pPr>
            <w:r w:rsidRPr="003A2660">
              <w:t>Демина Екатерина, 2 класс</w:t>
            </w:r>
          </w:p>
        </w:tc>
        <w:tc>
          <w:tcPr>
            <w:tcW w:w="4294" w:type="dxa"/>
          </w:tcPr>
          <w:p w:rsidR="007743E6" w:rsidRPr="003A2660" w:rsidRDefault="007743E6" w:rsidP="007743E6">
            <w:pPr>
              <w:pStyle w:val="a4"/>
              <w:jc w:val="both"/>
            </w:pPr>
            <w:r w:rsidRPr="003A2660">
              <w:t>Дополнительная  общеобразовательная программа «Интересно об окружающем мире»</w:t>
            </w:r>
          </w:p>
        </w:tc>
        <w:tc>
          <w:tcPr>
            <w:tcW w:w="2784" w:type="dxa"/>
          </w:tcPr>
          <w:p w:rsidR="007743E6" w:rsidRPr="003A2660" w:rsidRDefault="007743E6" w:rsidP="007743E6">
            <w:pPr>
              <w:pStyle w:val="a4"/>
              <w:jc w:val="both"/>
            </w:pPr>
            <w:r w:rsidRPr="003A2660">
              <w:t>МОУ «СОШ» п. усчть-Лэкчим</w:t>
            </w:r>
          </w:p>
        </w:tc>
      </w:tr>
    </w:tbl>
    <w:p w:rsidR="00E204B6" w:rsidRPr="003A2660" w:rsidRDefault="00E204B6" w:rsidP="006C494E">
      <w:pPr>
        <w:pStyle w:val="a4"/>
        <w:rPr>
          <w:b/>
          <w:u w:val="single"/>
        </w:rPr>
      </w:pPr>
    </w:p>
    <w:p w:rsidR="00E204B6" w:rsidRPr="003A2660" w:rsidRDefault="00E204B6" w:rsidP="006C494E">
      <w:pPr>
        <w:pStyle w:val="a4"/>
      </w:pPr>
      <w:r w:rsidRPr="003A2660">
        <w:t xml:space="preserve">Количество детей в системе дополнительного образования в образовательной организации на начало года  </w:t>
      </w:r>
      <w:r w:rsidR="007763BA" w:rsidRPr="003A2660">
        <w:t>28</w:t>
      </w:r>
      <w:r w:rsidRPr="003A2660">
        <w:t xml:space="preserve">, полугодие </w:t>
      </w:r>
      <w:r w:rsidR="007763BA" w:rsidRPr="003A2660">
        <w:t>29</w:t>
      </w:r>
      <w:r w:rsidRPr="003A2660">
        <w:t xml:space="preserve">, на конец года </w:t>
      </w:r>
      <w:r w:rsidR="007763BA" w:rsidRPr="003A2660">
        <w:t>29 человек</w:t>
      </w:r>
      <w:r w:rsidRPr="003A2660">
        <w:t>.</w:t>
      </w:r>
    </w:p>
    <w:p w:rsidR="00E204B6" w:rsidRPr="003A2660" w:rsidRDefault="00E204B6" w:rsidP="006C494E">
      <w:pPr>
        <w:pStyle w:val="a4"/>
      </w:pPr>
      <w:r w:rsidRPr="003A2660">
        <w:t>Возрастная характеристика учащихся:</w:t>
      </w:r>
    </w:p>
    <w:tbl>
      <w:tblPr>
        <w:tblStyle w:val="11"/>
        <w:tblW w:w="5000" w:type="pct"/>
        <w:tblLook w:val="04A0"/>
      </w:tblPr>
      <w:tblGrid>
        <w:gridCol w:w="815"/>
        <w:gridCol w:w="4111"/>
        <w:gridCol w:w="2464"/>
        <w:gridCol w:w="2464"/>
      </w:tblGrid>
      <w:tr w:rsidR="00E204B6" w:rsidRPr="003A2660" w:rsidTr="00CA0211">
        <w:tc>
          <w:tcPr>
            <w:tcW w:w="414" w:type="pct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№</w:t>
            </w:r>
          </w:p>
        </w:tc>
        <w:tc>
          <w:tcPr>
            <w:tcW w:w="2086" w:type="pct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Наименование программы</w:t>
            </w:r>
          </w:p>
        </w:tc>
        <w:tc>
          <w:tcPr>
            <w:tcW w:w="1250" w:type="pct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Возраст</w:t>
            </w:r>
          </w:p>
        </w:tc>
        <w:tc>
          <w:tcPr>
            <w:tcW w:w="1250" w:type="pct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Количество учащихся</w:t>
            </w:r>
          </w:p>
        </w:tc>
      </w:tr>
      <w:tr w:rsidR="00E204B6" w:rsidRPr="003A2660" w:rsidTr="00CA0211">
        <w:tc>
          <w:tcPr>
            <w:tcW w:w="414" w:type="pct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2086" w:type="pct"/>
            <w:vAlign w:val="center"/>
          </w:tcPr>
          <w:p w:rsidR="00E204B6" w:rsidRPr="003A2660" w:rsidRDefault="00E204B6" w:rsidP="006C494E">
            <w:pPr>
              <w:pStyle w:val="a4"/>
            </w:pPr>
            <w:r w:rsidRPr="003A2660">
              <w:t>«Основы журналистики»</w:t>
            </w:r>
          </w:p>
        </w:tc>
        <w:tc>
          <w:tcPr>
            <w:tcW w:w="1250" w:type="pct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17-18 лет</w:t>
            </w:r>
          </w:p>
        </w:tc>
        <w:tc>
          <w:tcPr>
            <w:tcW w:w="1250" w:type="pct"/>
          </w:tcPr>
          <w:p w:rsidR="00E204B6" w:rsidRPr="003A2660" w:rsidRDefault="00D658BA" w:rsidP="006C494E">
            <w:pPr>
              <w:pStyle w:val="a4"/>
              <w:jc w:val="center"/>
            </w:pPr>
            <w:r w:rsidRPr="003A2660">
              <w:t>7</w:t>
            </w:r>
          </w:p>
        </w:tc>
      </w:tr>
      <w:tr w:rsidR="00E204B6" w:rsidRPr="003A2660" w:rsidTr="00CA0211">
        <w:tc>
          <w:tcPr>
            <w:tcW w:w="414" w:type="pct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2086" w:type="pct"/>
            <w:vAlign w:val="center"/>
          </w:tcPr>
          <w:p w:rsidR="00E204B6" w:rsidRPr="003A2660" w:rsidRDefault="00E204B6" w:rsidP="006C494E">
            <w:pPr>
              <w:pStyle w:val="a4"/>
            </w:pPr>
            <w:r w:rsidRPr="003A2660">
              <w:t>«Волшебный мир Оригами»</w:t>
            </w:r>
          </w:p>
        </w:tc>
        <w:tc>
          <w:tcPr>
            <w:tcW w:w="1250" w:type="pct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7-10 лет</w:t>
            </w:r>
          </w:p>
        </w:tc>
        <w:tc>
          <w:tcPr>
            <w:tcW w:w="1250" w:type="pct"/>
          </w:tcPr>
          <w:p w:rsidR="00E204B6" w:rsidRPr="003A2660" w:rsidRDefault="00D658BA" w:rsidP="006C494E">
            <w:pPr>
              <w:pStyle w:val="a4"/>
              <w:jc w:val="center"/>
            </w:pPr>
            <w:r w:rsidRPr="003A2660">
              <w:t>9</w:t>
            </w:r>
          </w:p>
        </w:tc>
      </w:tr>
      <w:tr w:rsidR="00E204B6" w:rsidRPr="003A2660" w:rsidTr="00CA0211">
        <w:tc>
          <w:tcPr>
            <w:tcW w:w="414" w:type="pct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3</w:t>
            </w:r>
          </w:p>
        </w:tc>
        <w:tc>
          <w:tcPr>
            <w:tcW w:w="2086" w:type="pct"/>
            <w:vAlign w:val="center"/>
          </w:tcPr>
          <w:p w:rsidR="00E204B6" w:rsidRPr="003A2660" w:rsidRDefault="00E204B6" w:rsidP="006C494E">
            <w:pPr>
              <w:pStyle w:val="a4"/>
            </w:pPr>
            <w:r w:rsidRPr="003A2660">
              <w:t>«Ёжик»</w:t>
            </w:r>
          </w:p>
        </w:tc>
        <w:tc>
          <w:tcPr>
            <w:tcW w:w="1250" w:type="pct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11-12 лет</w:t>
            </w:r>
          </w:p>
        </w:tc>
        <w:tc>
          <w:tcPr>
            <w:tcW w:w="1250" w:type="pct"/>
          </w:tcPr>
          <w:p w:rsidR="00E204B6" w:rsidRPr="003A2660" w:rsidRDefault="00D658BA" w:rsidP="006C494E">
            <w:pPr>
              <w:pStyle w:val="a4"/>
              <w:jc w:val="center"/>
            </w:pPr>
            <w:r w:rsidRPr="003A2660">
              <w:t>4</w:t>
            </w:r>
          </w:p>
        </w:tc>
      </w:tr>
      <w:tr w:rsidR="00E204B6" w:rsidRPr="003A2660" w:rsidTr="00CA0211">
        <w:tc>
          <w:tcPr>
            <w:tcW w:w="414" w:type="pct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4</w:t>
            </w:r>
          </w:p>
        </w:tc>
        <w:tc>
          <w:tcPr>
            <w:tcW w:w="2086" w:type="pct"/>
            <w:vAlign w:val="center"/>
          </w:tcPr>
          <w:p w:rsidR="00E204B6" w:rsidRPr="003A2660" w:rsidRDefault="00E204B6" w:rsidP="006C494E">
            <w:pPr>
              <w:pStyle w:val="a4"/>
            </w:pPr>
            <w:r w:rsidRPr="003A2660">
              <w:t>«Шахматы»</w:t>
            </w:r>
          </w:p>
        </w:tc>
        <w:tc>
          <w:tcPr>
            <w:tcW w:w="1250" w:type="pct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10-12 лет</w:t>
            </w:r>
          </w:p>
        </w:tc>
        <w:tc>
          <w:tcPr>
            <w:tcW w:w="1250" w:type="pct"/>
          </w:tcPr>
          <w:p w:rsidR="00E204B6" w:rsidRPr="003A2660" w:rsidRDefault="00D658BA" w:rsidP="006C494E">
            <w:pPr>
              <w:pStyle w:val="a4"/>
              <w:jc w:val="center"/>
            </w:pPr>
            <w:r w:rsidRPr="003A2660">
              <w:t>4</w:t>
            </w:r>
          </w:p>
        </w:tc>
      </w:tr>
      <w:tr w:rsidR="00E204B6" w:rsidRPr="003A2660" w:rsidTr="00CA0211">
        <w:tc>
          <w:tcPr>
            <w:tcW w:w="414" w:type="pct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5</w:t>
            </w:r>
          </w:p>
        </w:tc>
        <w:tc>
          <w:tcPr>
            <w:tcW w:w="2086" w:type="pct"/>
            <w:vAlign w:val="center"/>
          </w:tcPr>
          <w:p w:rsidR="00E204B6" w:rsidRPr="003A2660" w:rsidRDefault="00E204B6" w:rsidP="006C494E">
            <w:pPr>
              <w:pStyle w:val="a4"/>
            </w:pPr>
            <w:r w:rsidRPr="003A2660">
              <w:t>«Правила дорожного движения»</w:t>
            </w:r>
          </w:p>
        </w:tc>
        <w:tc>
          <w:tcPr>
            <w:tcW w:w="1250" w:type="pct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15-18 лет</w:t>
            </w:r>
          </w:p>
        </w:tc>
        <w:tc>
          <w:tcPr>
            <w:tcW w:w="1250" w:type="pct"/>
          </w:tcPr>
          <w:p w:rsidR="00E204B6" w:rsidRPr="003A2660" w:rsidRDefault="00D658BA" w:rsidP="006C494E">
            <w:pPr>
              <w:pStyle w:val="a4"/>
              <w:jc w:val="center"/>
            </w:pPr>
            <w:r w:rsidRPr="003A2660">
              <w:t>4</w:t>
            </w:r>
          </w:p>
        </w:tc>
      </w:tr>
      <w:tr w:rsidR="00E204B6" w:rsidRPr="003A2660" w:rsidTr="00CA0211">
        <w:tc>
          <w:tcPr>
            <w:tcW w:w="414" w:type="pct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6</w:t>
            </w:r>
          </w:p>
        </w:tc>
        <w:tc>
          <w:tcPr>
            <w:tcW w:w="2086" w:type="pct"/>
            <w:vAlign w:val="center"/>
          </w:tcPr>
          <w:p w:rsidR="00E204B6" w:rsidRPr="003A2660" w:rsidRDefault="00E204B6" w:rsidP="006C494E">
            <w:pPr>
              <w:pStyle w:val="a4"/>
            </w:pPr>
            <w:r w:rsidRPr="003A2660">
              <w:t>«Исследователь-краевед»</w:t>
            </w:r>
          </w:p>
        </w:tc>
        <w:tc>
          <w:tcPr>
            <w:tcW w:w="1250" w:type="pct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14-15 лет</w:t>
            </w:r>
          </w:p>
        </w:tc>
        <w:tc>
          <w:tcPr>
            <w:tcW w:w="1250" w:type="pct"/>
          </w:tcPr>
          <w:p w:rsidR="00E204B6" w:rsidRPr="003A2660" w:rsidRDefault="00D658BA" w:rsidP="006C494E">
            <w:pPr>
              <w:pStyle w:val="a4"/>
              <w:jc w:val="center"/>
            </w:pPr>
            <w:r w:rsidRPr="003A2660">
              <w:t>4</w:t>
            </w:r>
          </w:p>
        </w:tc>
      </w:tr>
      <w:tr w:rsidR="00E204B6" w:rsidRPr="003A2660" w:rsidTr="00CA0211">
        <w:tc>
          <w:tcPr>
            <w:tcW w:w="414" w:type="pct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7</w:t>
            </w:r>
          </w:p>
        </w:tc>
        <w:tc>
          <w:tcPr>
            <w:tcW w:w="2086" w:type="pct"/>
            <w:vAlign w:val="center"/>
          </w:tcPr>
          <w:p w:rsidR="00E204B6" w:rsidRPr="003A2660" w:rsidRDefault="00E204B6" w:rsidP="006C494E">
            <w:pPr>
              <w:pStyle w:val="a4"/>
            </w:pPr>
            <w:r w:rsidRPr="003A2660">
              <w:t>«Мастера и мастерицы</w:t>
            </w:r>
          </w:p>
        </w:tc>
        <w:tc>
          <w:tcPr>
            <w:tcW w:w="1250" w:type="pct"/>
          </w:tcPr>
          <w:p w:rsidR="00E204B6" w:rsidRPr="003A2660" w:rsidRDefault="00E204B6" w:rsidP="006C494E">
            <w:pPr>
              <w:pStyle w:val="a4"/>
              <w:jc w:val="center"/>
            </w:pPr>
            <w:r w:rsidRPr="003A2660">
              <w:t>7-11 лет</w:t>
            </w:r>
          </w:p>
        </w:tc>
        <w:tc>
          <w:tcPr>
            <w:tcW w:w="1250" w:type="pct"/>
          </w:tcPr>
          <w:p w:rsidR="00E204B6" w:rsidRPr="003A2660" w:rsidRDefault="00D658BA" w:rsidP="006C494E">
            <w:pPr>
              <w:pStyle w:val="a4"/>
              <w:jc w:val="center"/>
            </w:pPr>
            <w:r w:rsidRPr="003A2660">
              <w:t>10</w:t>
            </w:r>
          </w:p>
        </w:tc>
      </w:tr>
      <w:tr w:rsidR="00E204B6" w:rsidRPr="003A2660" w:rsidTr="00CA0211">
        <w:tc>
          <w:tcPr>
            <w:tcW w:w="414" w:type="pct"/>
          </w:tcPr>
          <w:p w:rsidR="00E204B6" w:rsidRPr="003A2660" w:rsidRDefault="00E204B6" w:rsidP="006C494E">
            <w:pPr>
              <w:pStyle w:val="a4"/>
              <w:jc w:val="center"/>
            </w:pPr>
          </w:p>
        </w:tc>
        <w:tc>
          <w:tcPr>
            <w:tcW w:w="2086" w:type="pct"/>
            <w:vAlign w:val="center"/>
          </w:tcPr>
          <w:p w:rsidR="00E204B6" w:rsidRPr="003A2660" w:rsidRDefault="00E204B6" w:rsidP="006C494E">
            <w:pPr>
              <w:pStyle w:val="a4"/>
              <w:rPr>
                <w:b/>
              </w:rPr>
            </w:pPr>
            <w:r w:rsidRPr="003A2660">
              <w:rPr>
                <w:b/>
              </w:rPr>
              <w:t>ИТОГО</w:t>
            </w:r>
          </w:p>
        </w:tc>
        <w:tc>
          <w:tcPr>
            <w:tcW w:w="1250" w:type="pct"/>
          </w:tcPr>
          <w:p w:rsidR="00E204B6" w:rsidRPr="003A2660" w:rsidRDefault="00E204B6" w:rsidP="006C494E">
            <w:pPr>
              <w:pStyle w:val="a4"/>
              <w:jc w:val="center"/>
            </w:pPr>
          </w:p>
        </w:tc>
        <w:tc>
          <w:tcPr>
            <w:tcW w:w="1250" w:type="pct"/>
          </w:tcPr>
          <w:p w:rsidR="00E204B6" w:rsidRPr="003A2660" w:rsidRDefault="00D658BA" w:rsidP="006C494E">
            <w:pPr>
              <w:pStyle w:val="a4"/>
              <w:jc w:val="center"/>
              <w:rPr>
                <w:b/>
              </w:rPr>
            </w:pPr>
            <w:r w:rsidRPr="003A2660">
              <w:rPr>
                <w:b/>
              </w:rPr>
              <w:t>38 чел. /кружок</w:t>
            </w:r>
          </w:p>
        </w:tc>
      </w:tr>
    </w:tbl>
    <w:p w:rsidR="00BF3796" w:rsidRPr="003A2660" w:rsidRDefault="00BF3796" w:rsidP="006C494E">
      <w:pPr>
        <w:pStyle w:val="a4"/>
        <w:rPr>
          <w:b/>
        </w:rPr>
      </w:pPr>
    </w:p>
    <w:p w:rsidR="00EB5BFF" w:rsidRPr="003A2660" w:rsidRDefault="00014238" w:rsidP="006C494E">
      <w:pPr>
        <w:pStyle w:val="a4"/>
        <w:rPr>
          <w:rFonts w:eastAsia="Calibri"/>
          <w:lang w:eastAsia="en-US"/>
        </w:rPr>
      </w:pPr>
      <w:r w:rsidRPr="003A2660">
        <w:rPr>
          <w:rFonts w:eastAsia="Calibri"/>
          <w:b/>
          <w:lang w:eastAsia="en-US"/>
        </w:rPr>
        <w:t>2</w:t>
      </w:r>
      <w:r w:rsidR="003A2660" w:rsidRPr="003A2660">
        <w:rPr>
          <w:rFonts w:eastAsia="Calibri"/>
          <w:b/>
          <w:lang w:eastAsia="en-US"/>
        </w:rPr>
        <w:t>5</w:t>
      </w:r>
      <w:r w:rsidRPr="003A2660">
        <w:rPr>
          <w:rFonts w:eastAsia="Calibri"/>
          <w:b/>
          <w:lang w:eastAsia="en-US"/>
        </w:rPr>
        <w:t>.</w:t>
      </w:r>
      <w:r w:rsidR="00EB5BFF" w:rsidRPr="003A2660">
        <w:rPr>
          <w:rFonts w:eastAsia="Calibri"/>
          <w:b/>
          <w:lang w:eastAsia="en-US"/>
        </w:rPr>
        <w:t>Работа с разными категориями детей</w:t>
      </w:r>
      <w:r w:rsidRPr="003A2660">
        <w:rPr>
          <w:rFonts w:eastAsia="Calibri"/>
          <w:b/>
          <w:lang w:eastAsia="en-US"/>
        </w:rPr>
        <w:t xml:space="preserve"> </w:t>
      </w:r>
      <w:r w:rsidR="005B3473" w:rsidRPr="003A2660">
        <w:rPr>
          <w:rFonts w:eastAsia="Calibri"/>
          <w:lang w:eastAsia="en-US"/>
        </w:rPr>
        <w:t xml:space="preserve">(дети из малоимущих, многодетных </w:t>
      </w:r>
      <w:r w:rsidR="00EB5BFF" w:rsidRPr="003A2660">
        <w:rPr>
          <w:rFonts w:eastAsia="Calibri"/>
          <w:lang w:eastAsia="en-US"/>
        </w:rPr>
        <w:t>семей</w:t>
      </w:r>
      <w:r w:rsidR="005B3473" w:rsidRPr="003A2660">
        <w:rPr>
          <w:rFonts w:eastAsia="Calibri"/>
          <w:lang w:eastAsia="en-US"/>
        </w:rPr>
        <w:t>, опекунские, с ОВЗ</w:t>
      </w:r>
      <w:r w:rsidR="00EB5BFF" w:rsidRPr="003A2660">
        <w:rPr>
          <w:rFonts w:eastAsia="Calibri"/>
          <w:lang w:eastAsia="en-US"/>
        </w:rPr>
        <w:t>)</w:t>
      </w:r>
    </w:p>
    <w:p w:rsidR="0090453D" w:rsidRPr="003A2660" w:rsidRDefault="0090453D" w:rsidP="006C494E">
      <w:pPr>
        <w:pStyle w:val="a4"/>
        <w:rPr>
          <w:rFonts w:eastAsia="Calibri"/>
          <w:lang w:eastAsia="en-US"/>
        </w:rPr>
      </w:pPr>
      <w:r w:rsidRPr="003A2660">
        <w:rPr>
          <w:rFonts w:eastAsia="Calibri"/>
          <w:lang w:eastAsia="en-US"/>
        </w:rPr>
        <w:lastRenderedPageBreak/>
        <w:t>Зюзева М.Н., учитель ИЗО и технологии</w:t>
      </w:r>
    </w:p>
    <w:p w:rsidR="0090453D" w:rsidRPr="003A2660" w:rsidRDefault="0090453D" w:rsidP="006C494E">
      <w:pPr>
        <w:pStyle w:val="a4"/>
        <w:rPr>
          <w:rFonts w:eastAsia="Calibri"/>
          <w:lang w:eastAsia="en-US"/>
        </w:rPr>
      </w:pPr>
    </w:p>
    <w:tbl>
      <w:tblPr>
        <w:tblStyle w:val="11"/>
        <w:tblW w:w="5007" w:type="pct"/>
        <w:tblLook w:val="04A0"/>
      </w:tblPr>
      <w:tblGrid>
        <w:gridCol w:w="958"/>
        <w:gridCol w:w="1843"/>
        <w:gridCol w:w="5530"/>
        <w:gridCol w:w="1537"/>
      </w:tblGrid>
      <w:tr w:rsidR="006B1DF6" w:rsidRPr="003A2660" w:rsidTr="006B1DF6">
        <w:tc>
          <w:tcPr>
            <w:tcW w:w="485" w:type="pct"/>
          </w:tcPr>
          <w:p w:rsidR="006B1DF6" w:rsidRPr="003A2660" w:rsidRDefault="006B1DF6" w:rsidP="0090453D">
            <w:pPr>
              <w:pStyle w:val="a4"/>
              <w:jc w:val="center"/>
            </w:pPr>
            <w:r w:rsidRPr="003A2660">
              <w:t>№</w:t>
            </w:r>
          </w:p>
        </w:tc>
        <w:tc>
          <w:tcPr>
            <w:tcW w:w="934" w:type="pct"/>
          </w:tcPr>
          <w:p w:rsidR="006B1DF6" w:rsidRPr="003A2660" w:rsidRDefault="006B1DF6" w:rsidP="0090453D">
            <w:pPr>
              <w:pStyle w:val="a4"/>
              <w:jc w:val="center"/>
            </w:pPr>
            <w:r w:rsidRPr="003A2660">
              <w:t>Категория детей</w:t>
            </w:r>
          </w:p>
        </w:tc>
        <w:tc>
          <w:tcPr>
            <w:tcW w:w="2802" w:type="pct"/>
          </w:tcPr>
          <w:p w:rsidR="006B1DF6" w:rsidRPr="003A2660" w:rsidRDefault="006B1DF6" w:rsidP="0090453D">
            <w:pPr>
              <w:pStyle w:val="a4"/>
              <w:jc w:val="center"/>
            </w:pPr>
            <w:r w:rsidRPr="003A2660">
              <w:t>Название мероприятия</w:t>
            </w:r>
          </w:p>
        </w:tc>
        <w:tc>
          <w:tcPr>
            <w:tcW w:w="779" w:type="pct"/>
          </w:tcPr>
          <w:p w:rsidR="006B1DF6" w:rsidRPr="003A2660" w:rsidRDefault="006B1DF6" w:rsidP="006B1DF6">
            <w:pPr>
              <w:pStyle w:val="a4"/>
              <w:jc w:val="center"/>
            </w:pPr>
            <w:r w:rsidRPr="003A2660">
              <w:t>ФИО учителя</w:t>
            </w:r>
          </w:p>
        </w:tc>
      </w:tr>
      <w:tr w:rsidR="00456B01" w:rsidRPr="003A2660" w:rsidTr="007D0D5B">
        <w:tc>
          <w:tcPr>
            <w:tcW w:w="485" w:type="pct"/>
          </w:tcPr>
          <w:p w:rsidR="00456B01" w:rsidRPr="003A2660" w:rsidRDefault="00456B01" w:rsidP="007D0D5B">
            <w:pPr>
              <w:pStyle w:val="a4"/>
              <w:jc w:val="center"/>
            </w:pPr>
            <w:r w:rsidRPr="003A2660">
              <w:t>1</w:t>
            </w:r>
          </w:p>
        </w:tc>
        <w:tc>
          <w:tcPr>
            <w:tcW w:w="934" w:type="pct"/>
          </w:tcPr>
          <w:p w:rsidR="00456B01" w:rsidRPr="003A2660" w:rsidRDefault="00456B01" w:rsidP="007D0D5B">
            <w:pPr>
              <w:pStyle w:val="a4"/>
              <w:jc w:val="center"/>
            </w:pPr>
            <w:r w:rsidRPr="003A2660">
              <w:t>Потолицын Евгений (ОВЗ)</w:t>
            </w:r>
          </w:p>
        </w:tc>
        <w:tc>
          <w:tcPr>
            <w:tcW w:w="2802" w:type="pct"/>
          </w:tcPr>
          <w:p w:rsidR="00456B01" w:rsidRPr="003A2660" w:rsidRDefault="00456B01" w:rsidP="007D0D5B">
            <w:pPr>
              <w:pStyle w:val="a4"/>
              <w:jc w:val="center"/>
            </w:pPr>
            <w:r w:rsidRPr="003A2660">
              <w:t>Коррекционно-развивающие занятия «Познавательная сфера личности» 9.09.24 г.</w:t>
            </w:r>
          </w:p>
        </w:tc>
        <w:tc>
          <w:tcPr>
            <w:tcW w:w="779" w:type="pct"/>
          </w:tcPr>
          <w:p w:rsidR="00456B01" w:rsidRPr="003A2660" w:rsidRDefault="00456B01" w:rsidP="007D0D5B">
            <w:pPr>
              <w:pStyle w:val="a4"/>
              <w:jc w:val="center"/>
            </w:pPr>
            <w:r w:rsidRPr="003A2660">
              <w:t>Зюзева М.Н</w:t>
            </w:r>
          </w:p>
        </w:tc>
      </w:tr>
      <w:tr w:rsidR="00456B01" w:rsidRPr="003A2660" w:rsidTr="007D0D5B">
        <w:tc>
          <w:tcPr>
            <w:tcW w:w="485" w:type="pct"/>
          </w:tcPr>
          <w:p w:rsidR="00456B01" w:rsidRPr="003A2660" w:rsidRDefault="00456B01" w:rsidP="007D0D5B">
            <w:pPr>
              <w:pStyle w:val="a4"/>
              <w:jc w:val="center"/>
            </w:pPr>
            <w:r w:rsidRPr="003A2660">
              <w:t>2</w:t>
            </w:r>
          </w:p>
        </w:tc>
        <w:tc>
          <w:tcPr>
            <w:tcW w:w="934" w:type="pct"/>
          </w:tcPr>
          <w:p w:rsidR="00456B01" w:rsidRPr="003A2660" w:rsidRDefault="00456B01" w:rsidP="007D0D5B">
            <w:pPr>
              <w:pStyle w:val="a4"/>
              <w:jc w:val="center"/>
            </w:pPr>
            <w:r w:rsidRPr="003A2660">
              <w:t>Потолицын Евгений (ОВЗ)</w:t>
            </w:r>
          </w:p>
        </w:tc>
        <w:tc>
          <w:tcPr>
            <w:tcW w:w="2802" w:type="pct"/>
          </w:tcPr>
          <w:p w:rsidR="00456B01" w:rsidRPr="003A2660" w:rsidRDefault="00456B01" w:rsidP="007D0D5B">
            <w:pPr>
              <w:pStyle w:val="a4"/>
              <w:jc w:val="center"/>
            </w:pPr>
            <w:r w:rsidRPr="003A2660">
              <w:t>Коррекционно-развивающие занятия</w:t>
            </w:r>
            <w:proofErr w:type="gramStart"/>
            <w:r w:rsidRPr="003A2660">
              <w:t>«Э</w:t>
            </w:r>
            <w:proofErr w:type="gramEnd"/>
            <w:r w:rsidRPr="003A2660">
              <w:t>моционально – волевая сфера личности» 12.10.24 г.</w:t>
            </w:r>
          </w:p>
        </w:tc>
        <w:tc>
          <w:tcPr>
            <w:tcW w:w="779" w:type="pct"/>
          </w:tcPr>
          <w:p w:rsidR="00456B01" w:rsidRPr="003A2660" w:rsidRDefault="00456B01" w:rsidP="007D0D5B">
            <w:pPr>
              <w:pStyle w:val="a4"/>
              <w:jc w:val="center"/>
            </w:pPr>
            <w:r w:rsidRPr="003A2660">
              <w:t>Зюзева М.Н</w:t>
            </w:r>
          </w:p>
        </w:tc>
      </w:tr>
      <w:tr w:rsidR="00456B01" w:rsidRPr="003A2660" w:rsidTr="007D0D5B">
        <w:tc>
          <w:tcPr>
            <w:tcW w:w="485" w:type="pct"/>
          </w:tcPr>
          <w:p w:rsidR="00456B01" w:rsidRPr="003A2660" w:rsidRDefault="00456B01" w:rsidP="007D0D5B">
            <w:pPr>
              <w:pStyle w:val="a4"/>
              <w:jc w:val="center"/>
            </w:pPr>
            <w:r w:rsidRPr="003A2660">
              <w:t>3</w:t>
            </w:r>
          </w:p>
        </w:tc>
        <w:tc>
          <w:tcPr>
            <w:tcW w:w="934" w:type="pct"/>
          </w:tcPr>
          <w:p w:rsidR="00456B01" w:rsidRPr="003A2660" w:rsidRDefault="00456B01" w:rsidP="007D0D5B">
            <w:pPr>
              <w:pStyle w:val="a4"/>
              <w:jc w:val="center"/>
            </w:pPr>
            <w:r w:rsidRPr="003A2660">
              <w:t>Потолицын Евгений (ОВЗ)</w:t>
            </w:r>
          </w:p>
        </w:tc>
        <w:tc>
          <w:tcPr>
            <w:tcW w:w="2802" w:type="pct"/>
          </w:tcPr>
          <w:p w:rsidR="00456B01" w:rsidRPr="003A2660" w:rsidRDefault="00456B01" w:rsidP="007D0D5B">
            <w:pPr>
              <w:pStyle w:val="a4"/>
              <w:jc w:val="center"/>
            </w:pPr>
            <w:r w:rsidRPr="003A2660">
              <w:t>Коррекционно-развивающие занятия «Обучение жизненно важным навыкам» 16.11.24 г.</w:t>
            </w:r>
          </w:p>
        </w:tc>
        <w:tc>
          <w:tcPr>
            <w:tcW w:w="779" w:type="pct"/>
          </w:tcPr>
          <w:p w:rsidR="00456B01" w:rsidRPr="003A2660" w:rsidRDefault="00456B01" w:rsidP="007D0D5B">
            <w:pPr>
              <w:pStyle w:val="a4"/>
              <w:jc w:val="center"/>
            </w:pPr>
            <w:r w:rsidRPr="003A2660">
              <w:t>Зюзева М.Н</w:t>
            </w:r>
          </w:p>
        </w:tc>
      </w:tr>
      <w:tr w:rsidR="00456B01" w:rsidRPr="003A2660" w:rsidTr="007D0D5B">
        <w:tc>
          <w:tcPr>
            <w:tcW w:w="485" w:type="pct"/>
          </w:tcPr>
          <w:p w:rsidR="00456B01" w:rsidRPr="003A2660" w:rsidRDefault="00456B01" w:rsidP="007D0D5B">
            <w:pPr>
              <w:pStyle w:val="a4"/>
              <w:jc w:val="center"/>
            </w:pPr>
            <w:r w:rsidRPr="003A2660">
              <w:t>4</w:t>
            </w:r>
          </w:p>
        </w:tc>
        <w:tc>
          <w:tcPr>
            <w:tcW w:w="934" w:type="pct"/>
          </w:tcPr>
          <w:p w:rsidR="00456B01" w:rsidRPr="003A2660" w:rsidRDefault="00456B01" w:rsidP="007D0D5B">
            <w:pPr>
              <w:pStyle w:val="a4"/>
              <w:jc w:val="center"/>
            </w:pPr>
            <w:r w:rsidRPr="003A2660">
              <w:t>Потолицын Евгений (ОВЗ)</w:t>
            </w:r>
          </w:p>
        </w:tc>
        <w:tc>
          <w:tcPr>
            <w:tcW w:w="2802" w:type="pct"/>
          </w:tcPr>
          <w:p w:rsidR="00456B01" w:rsidRPr="003A2660" w:rsidRDefault="00456B01" w:rsidP="007D0D5B">
            <w:pPr>
              <w:pStyle w:val="a4"/>
              <w:jc w:val="center"/>
            </w:pPr>
            <w:r w:rsidRPr="003A2660">
              <w:t>Коррекционно-развивающие занятия</w:t>
            </w:r>
            <w:proofErr w:type="gramStart"/>
            <w:r w:rsidRPr="003A2660">
              <w:t>«Р</w:t>
            </w:r>
            <w:proofErr w:type="gramEnd"/>
            <w:r w:rsidRPr="003A2660">
              <w:t xml:space="preserve">азвитие крупной и мелкой моторики; графомоторных навыков» 02.12.24 г. </w:t>
            </w:r>
          </w:p>
        </w:tc>
        <w:tc>
          <w:tcPr>
            <w:tcW w:w="779" w:type="pct"/>
          </w:tcPr>
          <w:p w:rsidR="00456B01" w:rsidRPr="003A2660" w:rsidRDefault="00456B01" w:rsidP="007D0D5B">
            <w:pPr>
              <w:pStyle w:val="a4"/>
              <w:jc w:val="center"/>
            </w:pPr>
            <w:r w:rsidRPr="003A2660">
              <w:t>Зюзева М.Н</w:t>
            </w:r>
          </w:p>
        </w:tc>
      </w:tr>
      <w:tr w:rsidR="00456B01" w:rsidRPr="003A2660" w:rsidTr="007D0D5B">
        <w:tc>
          <w:tcPr>
            <w:tcW w:w="485" w:type="pct"/>
          </w:tcPr>
          <w:p w:rsidR="00456B01" w:rsidRPr="003A2660" w:rsidRDefault="00456B01" w:rsidP="007D0D5B">
            <w:pPr>
              <w:pStyle w:val="a4"/>
              <w:jc w:val="center"/>
            </w:pPr>
            <w:r w:rsidRPr="003A2660">
              <w:t>5</w:t>
            </w:r>
          </w:p>
        </w:tc>
        <w:tc>
          <w:tcPr>
            <w:tcW w:w="934" w:type="pct"/>
          </w:tcPr>
          <w:p w:rsidR="00456B01" w:rsidRPr="003A2660" w:rsidRDefault="00456B01" w:rsidP="007D0D5B">
            <w:pPr>
              <w:pStyle w:val="a4"/>
              <w:jc w:val="center"/>
            </w:pPr>
            <w:r w:rsidRPr="003A2660">
              <w:t>Потолицын Евгений (ОВЗ)</w:t>
            </w:r>
          </w:p>
        </w:tc>
        <w:tc>
          <w:tcPr>
            <w:tcW w:w="2802" w:type="pct"/>
          </w:tcPr>
          <w:p w:rsidR="00456B01" w:rsidRPr="003A2660" w:rsidRDefault="00456B01" w:rsidP="007D0D5B">
            <w:pPr>
              <w:pStyle w:val="a4"/>
              <w:jc w:val="center"/>
            </w:pPr>
            <w:r w:rsidRPr="003A2660">
              <w:t>Творческая персональная выставка поделок и рисунков «</w:t>
            </w:r>
            <w:proofErr w:type="gramStart"/>
            <w:r w:rsidRPr="003A2660">
              <w:t>Очумелые</w:t>
            </w:r>
            <w:proofErr w:type="gramEnd"/>
            <w:r w:rsidRPr="003A2660">
              <w:t xml:space="preserve"> ручки» 12.05.25 г.</w:t>
            </w:r>
          </w:p>
        </w:tc>
        <w:tc>
          <w:tcPr>
            <w:tcW w:w="779" w:type="pct"/>
          </w:tcPr>
          <w:p w:rsidR="00456B01" w:rsidRPr="003A2660" w:rsidRDefault="00456B01" w:rsidP="007D0D5B">
            <w:pPr>
              <w:pStyle w:val="a4"/>
              <w:jc w:val="center"/>
            </w:pPr>
            <w:r w:rsidRPr="003A2660">
              <w:t>Зюзева М.Н</w:t>
            </w:r>
          </w:p>
        </w:tc>
      </w:tr>
      <w:tr w:rsidR="00456B01" w:rsidRPr="003A2660" w:rsidTr="007D0D5B">
        <w:tc>
          <w:tcPr>
            <w:tcW w:w="485" w:type="pct"/>
          </w:tcPr>
          <w:p w:rsidR="00456B01" w:rsidRPr="003A2660" w:rsidRDefault="00456B01" w:rsidP="007D0D5B">
            <w:pPr>
              <w:pStyle w:val="a4"/>
              <w:jc w:val="center"/>
            </w:pPr>
            <w:r w:rsidRPr="003A2660">
              <w:t>6</w:t>
            </w:r>
          </w:p>
        </w:tc>
        <w:tc>
          <w:tcPr>
            <w:tcW w:w="934" w:type="pct"/>
          </w:tcPr>
          <w:p w:rsidR="00456B01" w:rsidRPr="003A2660" w:rsidRDefault="00456B01" w:rsidP="007D0D5B">
            <w:pPr>
              <w:pStyle w:val="a4"/>
              <w:jc w:val="center"/>
            </w:pPr>
            <w:r w:rsidRPr="003A2660">
              <w:t>Потолицын Евгений (ОВЗ)</w:t>
            </w:r>
          </w:p>
        </w:tc>
        <w:tc>
          <w:tcPr>
            <w:tcW w:w="2802" w:type="pct"/>
          </w:tcPr>
          <w:p w:rsidR="00456B01" w:rsidRPr="003A2660" w:rsidRDefault="00456B01" w:rsidP="007D0D5B">
            <w:pPr>
              <w:pStyle w:val="a4"/>
              <w:jc w:val="center"/>
            </w:pPr>
            <w:r w:rsidRPr="003A2660">
              <w:t xml:space="preserve">Беседа «Как заводить друзей. Общение с товарищами» 25.12.24 г. </w:t>
            </w:r>
          </w:p>
        </w:tc>
        <w:tc>
          <w:tcPr>
            <w:tcW w:w="779" w:type="pct"/>
          </w:tcPr>
          <w:p w:rsidR="00456B01" w:rsidRPr="003A2660" w:rsidRDefault="00456B01" w:rsidP="007D0D5B">
            <w:pPr>
              <w:pStyle w:val="a4"/>
              <w:jc w:val="center"/>
            </w:pPr>
            <w:r w:rsidRPr="003A2660">
              <w:t>Зюзева М.Н</w:t>
            </w:r>
          </w:p>
        </w:tc>
      </w:tr>
      <w:tr w:rsidR="00456B01" w:rsidRPr="003A2660" w:rsidTr="007D0D5B">
        <w:tc>
          <w:tcPr>
            <w:tcW w:w="485" w:type="pct"/>
          </w:tcPr>
          <w:p w:rsidR="00456B01" w:rsidRPr="003A2660" w:rsidRDefault="00456B01" w:rsidP="007D0D5B">
            <w:pPr>
              <w:pStyle w:val="a4"/>
              <w:jc w:val="center"/>
            </w:pPr>
            <w:r w:rsidRPr="003A2660">
              <w:t>7</w:t>
            </w:r>
          </w:p>
        </w:tc>
        <w:tc>
          <w:tcPr>
            <w:tcW w:w="934" w:type="pct"/>
          </w:tcPr>
          <w:p w:rsidR="00456B01" w:rsidRPr="003A2660" w:rsidRDefault="00456B01" w:rsidP="007D0D5B">
            <w:pPr>
              <w:pStyle w:val="a4"/>
              <w:jc w:val="center"/>
            </w:pPr>
            <w:r w:rsidRPr="003A2660">
              <w:t>Потолицын Евгений (ОВЗ)</w:t>
            </w:r>
          </w:p>
        </w:tc>
        <w:tc>
          <w:tcPr>
            <w:tcW w:w="2802" w:type="pct"/>
          </w:tcPr>
          <w:p w:rsidR="00456B01" w:rsidRPr="003A2660" w:rsidRDefault="00456B01" w:rsidP="007D0D5B">
            <w:pPr>
              <w:pStyle w:val="a4"/>
              <w:jc w:val="center"/>
            </w:pPr>
            <w:r w:rsidRPr="003A2660">
              <w:t>Беседа «Здоровый образ жизни» 11.01.25 г.</w:t>
            </w:r>
          </w:p>
        </w:tc>
        <w:tc>
          <w:tcPr>
            <w:tcW w:w="779" w:type="pct"/>
          </w:tcPr>
          <w:p w:rsidR="00456B01" w:rsidRPr="003A2660" w:rsidRDefault="00456B01" w:rsidP="007D0D5B">
            <w:pPr>
              <w:pStyle w:val="a4"/>
              <w:jc w:val="center"/>
            </w:pPr>
            <w:r w:rsidRPr="003A2660">
              <w:t>Зюзева М.Н</w:t>
            </w:r>
          </w:p>
        </w:tc>
      </w:tr>
      <w:tr w:rsidR="00456B01" w:rsidRPr="003A2660" w:rsidTr="007D0D5B">
        <w:tc>
          <w:tcPr>
            <w:tcW w:w="485" w:type="pct"/>
          </w:tcPr>
          <w:p w:rsidR="00456B01" w:rsidRPr="003A2660" w:rsidRDefault="00456B01" w:rsidP="007D0D5B">
            <w:pPr>
              <w:pStyle w:val="a4"/>
              <w:jc w:val="center"/>
            </w:pPr>
            <w:r w:rsidRPr="003A2660">
              <w:t>8</w:t>
            </w:r>
          </w:p>
        </w:tc>
        <w:tc>
          <w:tcPr>
            <w:tcW w:w="934" w:type="pct"/>
          </w:tcPr>
          <w:p w:rsidR="00456B01" w:rsidRPr="003A2660" w:rsidRDefault="00456B01" w:rsidP="007D0D5B">
            <w:pPr>
              <w:pStyle w:val="a4"/>
              <w:jc w:val="center"/>
            </w:pPr>
            <w:r w:rsidRPr="003A2660">
              <w:t>Потолицын Евгений (ОВЗ)</w:t>
            </w:r>
          </w:p>
        </w:tc>
        <w:tc>
          <w:tcPr>
            <w:tcW w:w="2802" w:type="pct"/>
          </w:tcPr>
          <w:p w:rsidR="00456B01" w:rsidRPr="003A2660" w:rsidRDefault="00456B01" w:rsidP="007D0D5B">
            <w:pPr>
              <w:pStyle w:val="a4"/>
              <w:jc w:val="center"/>
            </w:pPr>
            <w:r w:rsidRPr="003A2660">
              <w:t>Беседа «Правила безопасного поведения: один дома» 7.02.25 г.</w:t>
            </w:r>
          </w:p>
        </w:tc>
        <w:tc>
          <w:tcPr>
            <w:tcW w:w="779" w:type="pct"/>
          </w:tcPr>
          <w:p w:rsidR="00456B01" w:rsidRPr="003A2660" w:rsidRDefault="00456B01" w:rsidP="007D0D5B">
            <w:pPr>
              <w:pStyle w:val="a4"/>
              <w:jc w:val="center"/>
            </w:pPr>
            <w:r w:rsidRPr="003A2660">
              <w:t>Зюзева М.Н</w:t>
            </w:r>
          </w:p>
        </w:tc>
      </w:tr>
      <w:tr w:rsidR="00456B01" w:rsidRPr="003A2660" w:rsidTr="007D0D5B">
        <w:tc>
          <w:tcPr>
            <w:tcW w:w="485" w:type="pct"/>
          </w:tcPr>
          <w:p w:rsidR="00456B01" w:rsidRPr="003A2660" w:rsidRDefault="00456B01" w:rsidP="007D0D5B">
            <w:pPr>
              <w:pStyle w:val="a4"/>
              <w:jc w:val="center"/>
            </w:pPr>
            <w:r w:rsidRPr="003A2660">
              <w:t>9</w:t>
            </w:r>
          </w:p>
        </w:tc>
        <w:tc>
          <w:tcPr>
            <w:tcW w:w="934" w:type="pct"/>
          </w:tcPr>
          <w:p w:rsidR="00456B01" w:rsidRPr="003A2660" w:rsidRDefault="00456B01" w:rsidP="007D0D5B">
            <w:pPr>
              <w:pStyle w:val="a4"/>
              <w:jc w:val="center"/>
            </w:pPr>
            <w:r w:rsidRPr="003A2660">
              <w:t>Потолицын Евгений (ОВЗ)</w:t>
            </w:r>
          </w:p>
        </w:tc>
        <w:tc>
          <w:tcPr>
            <w:tcW w:w="2802" w:type="pct"/>
          </w:tcPr>
          <w:p w:rsidR="00456B01" w:rsidRPr="003A2660" w:rsidRDefault="00456B01" w:rsidP="007D0D5B">
            <w:pPr>
              <w:pStyle w:val="a4"/>
              <w:jc w:val="center"/>
            </w:pPr>
            <w:r w:rsidRPr="003A2660">
              <w:t>Классный час ««Интернет-безопасность» 10.03.25 г.</w:t>
            </w:r>
          </w:p>
        </w:tc>
        <w:tc>
          <w:tcPr>
            <w:tcW w:w="779" w:type="pct"/>
          </w:tcPr>
          <w:p w:rsidR="00456B01" w:rsidRPr="003A2660" w:rsidRDefault="00456B01" w:rsidP="007D0D5B">
            <w:pPr>
              <w:pStyle w:val="a4"/>
              <w:jc w:val="center"/>
            </w:pPr>
            <w:r w:rsidRPr="003A2660">
              <w:t>Зюзева М.Н</w:t>
            </w:r>
          </w:p>
        </w:tc>
      </w:tr>
      <w:tr w:rsidR="00456B01" w:rsidRPr="003A2660" w:rsidTr="007D0D5B">
        <w:tc>
          <w:tcPr>
            <w:tcW w:w="485" w:type="pct"/>
          </w:tcPr>
          <w:p w:rsidR="00456B01" w:rsidRPr="003A2660" w:rsidRDefault="00456B01" w:rsidP="007D0D5B">
            <w:pPr>
              <w:pStyle w:val="a4"/>
              <w:jc w:val="center"/>
            </w:pPr>
            <w:r w:rsidRPr="003A2660">
              <w:t>10</w:t>
            </w:r>
          </w:p>
        </w:tc>
        <w:tc>
          <w:tcPr>
            <w:tcW w:w="934" w:type="pct"/>
          </w:tcPr>
          <w:p w:rsidR="00456B01" w:rsidRPr="003A2660" w:rsidRDefault="00456B01" w:rsidP="007D0D5B">
            <w:pPr>
              <w:pStyle w:val="a4"/>
              <w:jc w:val="center"/>
            </w:pPr>
            <w:r w:rsidRPr="003A2660">
              <w:t>Потолицын Евгений (ОВЗ)</w:t>
            </w:r>
          </w:p>
        </w:tc>
        <w:tc>
          <w:tcPr>
            <w:tcW w:w="2802" w:type="pct"/>
          </w:tcPr>
          <w:p w:rsidR="00456B01" w:rsidRPr="003A2660" w:rsidRDefault="00456B01" w:rsidP="007D0D5B">
            <w:pPr>
              <w:pStyle w:val="a4"/>
              <w:jc w:val="center"/>
            </w:pPr>
            <w:r w:rsidRPr="003A2660">
              <w:t>Тренинг «Коррекция сенсорной сферы. Восприятие времени»</w:t>
            </w:r>
          </w:p>
          <w:p w:rsidR="00456B01" w:rsidRPr="003A2660" w:rsidRDefault="00456B01" w:rsidP="007D0D5B">
            <w:pPr>
              <w:pStyle w:val="a4"/>
              <w:jc w:val="center"/>
            </w:pPr>
            <w:r w:rsidRPr="003A2660">
              <w:t>18.04.25 г.</w:t>
            </w:r>
          </w:p>
        </w:tc>
        <w:tc>
          <w:tcPr>
            <w:tcW w:w="779" w:type="pct"/>
          </w:tcPr>
          <w:p w:rsidR="00456B01" w:rsidRPr="003A2660" w:rsidRDefault="00456B01" w:rsidP="007D0D5B">
            <w:pPr>
              <w:pStyle w:val="a4"/>
              <w:jc w:val="center"/>
            </w:pPr>
            <w:r w:rsidRPr="003A2660">
              <w:t>Зюзева М.Н</w:t>
            </w:r>
          </w:p>
        </w:tc>
      </w:tr>
    </w:tbl>
    <w:p w:rsidR="005B3473" w:rsidRPr="003A2660" w:rsidRDefault="005B3473" w:rsidP="006C494E">
      <w:pPr>
        <w:pStyle w:val="a4"/>
        <w:rPr>
          <w:rFonts w:eastAsia="Calibri"/>
          <w:lang w:eastAsia="en-US"/>
        </w:rPr>
      </w:pPr>
    </w:p>
    <w:p w:rsidR="008C4B1B" w:rsidRDefault="00C0463E" w:rsidP="008C4B1B">
      <w:pPr>
        <w:pStyle w:val="a4"/>
        <w:jc w:val="center"/>
        <w:rPr>
          <w:rFonts w:eastAsia="Calibri"/>
          <w:b/>
          <w:lang w:eastAsia="en-US"/>
        </w:rPr>
      </w:pPr>
      <w:r w:rsidRPr="003A2660">
        <w:rPr>
          <w:rFonts w:eastAsia="Calibri"/>
          <w:b/>
          <w:lang w:eastAsia="en-US"/>
        </w:rPr>
        <w:t>2</w:t>
      </w:r>
      <w:r w:rsidR="003A2660" w:rsidRPr="003A2660">
        <w:rPr>
          <w:rFonts w:eastAsia="Calibri"/>
          <w:b/>
          <w:lang w:eastAsia="en-US"/>
        </w:rPr>
        <w:t>6</w:t>
      </w:r>
      <w:r w:rsidRPr="003A2660">
        <w:rPr>
          <w:rFonts w:eastAsia="Calibri"/>
          <w:b/>
          <w:lang w:eastAsia="en-US"/>
        </w:rPr>
        <w:t>.</w:t>
      </w:r>
      <w:r w:rsidR="008C4B1B" w:rsidRPr="003A2660">
        <w:rPr>
          <w:rFonts w:eastAsia="Calibri"/>
          <w:b/>
          <w:lang w:eastAsia="en-US"/>
        </w:rPr>
        <w:t>Самообразование учителей</w:t>
      </w:r>
    </w:p>
    <w:p w:rsidR="00CC7D6C" w:rsidRPr="00CC7D6C" w:rsidRDefault="00CC7D6C" w:rsidP="00CC7D6C">
      <w:pPr>
        <w:pStyle w:val="a4"/>
        <w:ind w:firstLine="567"/>
        <w:jc w:val="both"/>
      </w:pPr>
      <w:r w:rsidRPr="00CC7D6C">
        <w:t>Самообразование учителей</w:t>
      </w:r>
      <w:r>
        <w:t xml:space="preserve"> </w:t>
      </w:r>
      <w:r w:rsidRPr="00CC7D6C">
        <w:t xml:space="preserve">занимает особое место в системе методической работы и в обеспечении её </w:t>
      </w:r>
      <w:r>
        <w:t>ц</w:t>
      </w:r>
      <w:r w:rsidRPr="00CC7D6C">
        <w:t>елостности.</w:t>
      </w:r>
    </w:p>
    <w:p w:rsidR="00CC7D6C" w:rsidRPr="00CC7D6C" w:rsidRDefault="00CC7D6C" w:rsidP="00CC7D6C">
      <w:pPr>
        <w:pStyle w:val="a4"/>
        <w:ind w:firstLine="567"/>
        <w:jc w:val="both"/>
      </w:pPr>
      <w:r w:rsidRPr="00CC7D6C">
        <w:t xml:space="preserve">Каждый педагог школы работает над темой самообразования. Самообразование </w:t>
      </w:r>
      <w:proofErr w:type="gramStart"/>
      <w:r w:rsidRPr="00CC7D6C">
        <w:t>–г</w:t>
      </w:r>
      <w:proofErr w:type="gramEnd"/>
      <w:r w:rsidRPr="00CC7D6C">
        <w:t>лавный и</w:t>
      </w:r>
      <w:r>
        <w:t xml:space="preserve"> </w:t>
      </w:r>
      <w:r w:rsidRPr="00CC7D6C">
        <w:t>наиболее доступный источник знаний. Выбор темы самообразования основывается на оценке деятельности, видении каждым своих личностных и профессиональных проблем, умении корректно формулировать цели и последовательно их решать, умении проектировать и контролировать свою деятельность. В соответствии с методической темой школы и методической темой МО всеми педагогами были выбраны темы самообразования.</w:t>
      </w:r>
    </w:p>
    <w:p w:rsidR="00CC7D6C" w:rsidRPr="00CC7D6C" w:rsidRDefault="00CC7D6C" w:rsidP="00CC7D6C">
      <w:pPr>
        <w:pStyle w:val="a4"/>
        <w:ind w:firstLine="567"/>
        <w:jc w:val="both"/>
      </w:pPr>
      <w:r w:rsidRPr="00CC7D6C">
        <w:t>Методическая работа учителя по направлению «самообразование» -</w:t>
      </w:r>
      <w:r>
        <w:t xml:space="preserve"> </w:t>
      </w:r>
      <w:r w:rsidRPr="00CC7D6C">
        <w:t>это целостная система, направленная на достижение конечных результатов –</w:t>
      </w:r>
      <w:r>
        <w:t xml:space="preserve"> </w:t>
      </w:r>
      <w:r w:rsidRPr="00CC7D6C">
        <w:t>промежуточных и конечных. Ее цель –</w:t>
      </w:r>
      <w:r>
        <w:t xml:space="preserve"> </w:t>
      </w:r>
      <w:r w:rsidRPr="00CC7D6C">
        <w:t xml:space="preserve">повышение квалификации, восполнение пробелов и недостатков в своей работе, усовершенствование учебного курса. В ходе работы над темой самообразования каждый педагог определял круг вопросов </w:t>
      </w:r>
      <w:proofErr w:type="gramStart"/>
      <w:r w:rsidRPr="00CC7D6C">
        <w:t>для</w:t>
      </w:r>
      <w:proofErr w:type="gramEnd"/>
      <w:r w:rsidRPr="00CC7D6C">
        <w:t xml:space="preserve"> </w:t>
      </w:r>
      <w:proofErr w:type="gramStart"/>
      <w:r w:rsidRPr="00CC7D6C">
        <w:t>из</w:t>
      </w:r>
      <w:proofErr w:type="gramEnd"/>
      <w:r>
        <w:t xml:space="preserve"> </w:t>
      </w:r>
      <w:r w:rsidRPr="00CC7D6C">
        <w:t>учения, ставил цели, планировал изучение соответствующей литературы, передового педагогического опыта, творческое сотрудничество, прогнозировал конечные результаты. О проделанной</w:t>
      </w:r>
      <w:r>
        <w:t xml:space="preserve"> </w:t>
      </w:r>
      <w:r w:rsidRPr="00CC7D6C">
        <w:t>работе по самообразованию учителя отчитывались на заседаниях методических объединений, методическом совете, представляя итоги в различной форме: творческие отчёты, открытые уроки, мастер-классы, обобщение опы</w:t>
      </w:r>
      <w:r>
        <w:t>та.</w:t>
      </w:r>
    </w:p>
    <w:p w:rsidR="003A2660" w:rsidRPr="003A2660" w:rsidRDefault="003A2660" w:rsidP="008C4B1B">
      <w:pPr>
        <w:pStyle w:val="a4"/>
        <w:jc w:val="center"/>
        <w:rPr>
          <w:rFonts w:eastAsia="Calibri"/>
          <w:b/>
          <w:lang w:eastAsia="en-US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1701"/>
        <w:gridCol w:w="5953"/>
        <w:gridCol w:w="1276"/>
      </w:tblGrid>
      <w:tr w:rsidR="003A2660" w:rsidRPr="003A2660" w:rsidTr="003A2660">
        <w:trPr>
          <w:trHeight w:val="457"/>
        </w:trPr>
        <w:tc>
          <w:tcPr>
            <w:tcW w:w="851" w:type="dxa"/>
          </w:tcPr>
          <w:p w:rsidR="003A2660" w:rsidRPr="003A2660" w:rsidRDefault="003A2660" w:rsidP="003A2660">
            <w:pPr>
              <w:pStyle w:val="a4"/>
              <w:jc w:val="center"/>
            </w:pPr>
            <w:r w:rsidRPr="003A2660">
              <w:t>№ п/п</w:t>
            </w:r>
          </w:p>
        </w:tc>
        <w:tc>
          <w:tcPr>
            <w:tcW w:w="1701" w:type="dxa"/>
          </w:tcPr>
          <w:p w:rsidR="003A2660" w:rsidRPr="003A2660" w:rsidRDefault="003A2660" w:rsidP="003A2660">
            <w:pPr>
              <w:pStyle w:val="a4"/>
              <w:jc w:val="center"/>
            </w:pPr>
            <w:r w:rsidRPr="003A2660">
              <w:t>ФИО</w:t>
            </w:r>
          </w:p>
          <w:p w:rsidR="003A2660" w:rsidRPr="003A2660" w:rsidRDefault="003A2660" w:rsidP="003A2660">
            <w:pPr>
              <w:pStyle w:val="a4"/>
              <w:jc w:val="center"/>
            </w:pPr>
            <w:r w:rsidRPr="003A2660">
              <w:t>учителя</w:t>
            </w:r>
          </w:p>
        </w:tc>
        <w:tc>
          <w:tcPr>
            <w:tcW w:w="5953" w:type="dxa"/>
          </w:tcPr>
          <w:p w:rsidR="003A2660" w:rsidRPr="003A2660" w:rsidRDefault="003A2660" w:rsidP="003A2660">
            <w:pPr>
              <w:pStyle w:val="a4"/>
              <w:jc w:val="center"/>
            </w:pPr>
            <w:r w:rsidRPr="003A2660">
              <w:t>Тема по самообразованию</w:t>
            </w:r>
          </w:p>
        </w:tc>
        <w:tc>
          <w:tcPr>
            <w:tcW w:w="1276" w:type="dxa"/>
          </w:tcPr>
          <w:p w:rsidR="003A2660" w:rsidRPr="003A2660" w:rsidRDefault="003A2660" w:rsidP="003A2660">
            <w:pPr>
              <w:pStyle w:val="a4"/>
              <w:jc w:val="center"/>
            </w:pPr>
            <w:r w:rsidRPr="003A2660">
              <w:t>Который год</w:t>
            </w:r>
          </w:p>
          <w:p w:rsidR="003A2660" w:rsidRPr="003A2660" w:rsidRDefault="003A2660" w:rsidP="003A2660">
            <w:pPr>
              <w:pStyle w:val="a4"/>
              <w:jc w:val="center"/>
            </w:pPr>
            <w:r w:rsidRPr="003A2660">
              <w:t>работает</w:t>
            </w:r>
          </w:p>
        </w:tc>
      </w:tr>
      <w:tr w:rsidR="003A2660" w:rsidRPr="003A2660" w:rsidTr="003A2660">
        <w:trPr>
          <w:trHeight w:val="309"/>
        </w:trPr>
        <w:tc>
          <w:tcPr>
            <w:tcW w:w="851" w:type="dxa"/>
          </w:tcPr>
          <w:p w:rsidR="003A2660" w:rsidRPr="003A2660" w:rsidRDefault="003A2660" w:rsidP="003A2660">
            <w:pPr>
              <w:pStyle w:val="a4"/>
              <w:jc w:val="center"/>
            </w:pPr>
            <w:r w:rsidRPr="003A2660">
              <w:t>1.</w:t>
            </w:r>
          </w:p>
        </w:tc>
        <w:tc>
          <w:tcPr>
            <w:tcW w:w="1701" w:type="dxa"/>
          </w:tcPr>
          <w:p w:rsidR="003A2660" w:rsidRPr="003A2660" w:rsidRDefault="003A2660" w:rsidP="003A2660">
            <w:pPr>
              <w:pStyle w:val="a4"/>
            </w:pPr>
            <w:r w:rsidRPr="003A2660">
              <w:t>Бармичева В.В.</w:t>
            </w:r>
          </w:p>
        </w:tc>
        <w:tc>
          <w:tcPr>
            <w:tcW w:w="5953" w:type="dxa"/>
          </w:tcPr>
          <w:p w:rsidR="003A2660" w:rsidRPr="003A2660" w:rsidRDefault="003A2660" w:rsidP="003A2660">
            <w:pPr>
              <w:pStyle w:val="a4"/>
              <w:rPr>
                <w:lang w:val="ru-RU"/>
              </w:rPr>
            </w:pPr>
            <w:r w:rsidRPr="003A2660">
              <w:rPr>
                <w:lang w:val="ru-RU"/>
              </w:rPr>
              <w:t>«Современные методики и технологии обучения родному языку (коми)»</w:t>
            </w:r>
          </w:p>
        </w:tc>
        <w:tc>
          <w:tcPr>
            <w:tcW w:w="1276" w:type="dxa"/>
            <w:vAlign w:val="center"/>
          </w:tcPr>
          <w:p w:rsidR="003A2660" w:rsidRPr="003A2660" w:rsidRDefault="003A2660" w:rsidP="003A2660">
            <w:pPr>
              <w:pStyle w:val="a4"/>
              <w:jc w:val="center"/>
            </w:pPr>
            <w:r w:rsidRPr="003A2660">
              <w:t>1</w:t>
            </w:r>
          </w:p>
        </w:tc>
      </w:tr>
      <w:tr w:rsidR="003A2660" w:rsidRPr="003A2660" w:rsidTr="003A2660">
        <w:trPr>
          <w:trHeight w:val="330"/>
        </w:trPr>
        <w:tc>
          <w:tcPr>
            <w:tcW w:w="851" w:type="dxa"/>
          </w:tcPr>
          <w:p w:rsidR="003A2660" w:rsidRPr="003A2660" w:rsidRDefault="003A2660" w:rsidP="003A2660">
            <w:pPr>
              <w:pStyle w:val="a4"/>
              <w:jc w:val="center"/>
            </w:pPr>
            <w:r w:rsidRPr="003A2660">
              <w:t>2.</w:t>
            </w:r>
          </w:p>
        </w:tc>
        <w:tc>
          <w:tcPr>
            <w:tcW w:w="1701" w:type="dxa"/>
          </w:tcPr>
          <w:p w:rsidR="003A2660" w:rsidRPr="003A2660" w:rsidRDefault="003A2660" w:rsidP="003A2660">
            <w:pPr>
              <w:pStyle w:val="a4"/>
            </w:pPr>
            <w:r w:rsidRPr="003A2660">
              <w:t>Ванеев А.А.</w:t>
            </w:r>
          </w:p>
        </w:tc>
        <w:tc>
          <w:tcPr>
            <w:tcW w:w="5953" w:type="dxa"/>
          </w:tcPr>
          <w:p w:rsidR="003A2660" w:rsidRPr="003A2660" w:rsidRDefault="003A2660" w:rsidP="003A2660">
            <w:pPr>
              <w:pStyle w:val="a4"/>
              <w:rPr>
                <w:lang w:val="ru-RU"/>
              </w:rPr>
            </w:pPr>
            <w:r w:rsidRPr="003A2660">
              <w:rPr>
                <w:lang w:val="ru-RU"/>
              </w:rPr>
              <w:t xml:space="preserve">«Развитие двигательной активности как средство формирования практических навыков здорового образа жизни в школьном возрасте». </w:t>
            </w:r>
          </w:p>
        </w:tc>
        <w:tc>
          <w:tcPr>
            <w:tcW w:w="1276" w:type="dxa"/>
            <w:vAlign w:val="center"/>
          </w:tcPr>
          <w:p w:rsidR="003A2660" w:rsidRPr="003A2660" w:rsidRDefault="003A2660" w:rsidP="003A2660">
            <w:pPr>
              <w:pStyle w:val="a4"/>
              <w:jc w:val="center"/>
            </w:pPr>
            <w:r w:rsidRPr="003A2660">
              <w:t>1</w:t>
            </w:r>
          </w:p>
        </w:tc>
      </w:tr>
      <w:tr w:rsidR="003A2660" w:rsidRPr="003A2660" w:rsidTr="003A2660">
        <w:trPr>
          <w:trHeight w:val="515"/>
        </w:trPr>
        <w:tc>
          <w:tcPr>
            <w:tcW w:w="851" w:type="dxa"/>
          </w:tcPr>
          <w:p w:rsidR="003A2660" w:rsidRPr="003A2660" w:rsidRDefault="003A2660" w:rsidP="003A2660">
            <w:pPr>
              <w:pStyle w:val="a4"/>
              <w:jc w:val="center"/>
            </w:pPr>
            <w:r w:rsidRPr="003A2660">
              <w:t>3.</w:t>
            </w:r>
          </w:p>
        </w:tc>
        <w:tc>
          <w:tcPr>
            <w:tcW w:w="1701" w:type="dxa"/>
          </w:tcPr>
          <w:p w:rsidR="003A2660" w:rsidRPr="003A2660" w:rsidRDefault="003A2660" w:rsidP="003A2660">
            <w:pPr>
              <w:pStyle w:val="a4"/>
            </w:pPr>
            <w:r w:rsidRPr="003A2660">
              <w:t>Дёмин С.А.</w:t>
            </w:r>
          </w:p>
        </w:tc>
        <w:tc>
          <w:tcPr>
            <w:tcW w:w="5953" w:type="dxa"/>
          </w:tcPr>
          <w:p w:rsidR="003A2660" w:rsidRPr="003A2660" w:rsidRDefault="003A2660" w:rsidP="003A2660">
            <w:pPr>
              <w:pStyle w:val="a4"/>
              <w:rPr>
                <w:lang w:val="ru-RU"/>
              </w:rPr>
            </w:pPr>
            <w:r w:rsidRPr="003A2660">
              <w:rPr>
                <w:lang w:val="ru-RU"/>
              </w:rPr>
              <w:t>«Приёмы активизации познавательной деятельности на уроках математики в условиях реализации ФГОС»</w:t>
            </w:r>
          </w:p>
        </w:tc>
        <w:tc>
          <w:tcPr>
            <w:tcW w:w="1276" w:type="dxa"/>
            <w:vAlign w:val="center"/>
          </w:tcPr>
          <w:p w:rsidR="003A2660" w:rsidRPr="003A2660" w:rsidRDefault="003A2660" w:rsidP="003A2660">
            <w:pPr>
              <w:pStyle w:val="a4"/>
              <w:jc w:val="center"/>
            </w:pPr>
            <w:r w:rsidRPr="003A2660">
              <w:t>1</w:t>
            </w:r>
          </w:p>
        </w:tc>
      </w:tr>
      <w:tr w:rsidR="003A2660" w:rsidRPr="003A2660" w:rsidTr="003A2660">
        <w:trPr>
          <w:trHeight w:val="240"/>
        </w:trPr>
        <w:tc>
          <w:tcPr>
            <w:tcW w:w="851" w:type="dxa"/>
          </w:tcPr>
          <w:p w:rsidR="003A2660" w:rsidRPr="003A2660" w:rsidRDefault="003A2660" w:rsidP="003A2660">
            <w:pPr>
              <w:pStyle w:val="a4"/>
              <w:jc w:val="center"/>
            </w:pPr>
            <w:r w:rsidRPr="003A2660">
              <w:t>4.</w:t>
            </w:r>
          </w:p>
        </w:tc>
        <w:tc>
          <w:tcPr>
            <w:tcW w:w="1701" w:type="dxa"/>
          </w:tcPr>
          <w:p w:rsidR="003A2660" w:rsidRPr="003A2660" w:rsidRDefault="003A2660" w:rsidP="003A2660">
            <w:pPr>
              <w:pStyle w:val="a4"/>
            </w:pPr>
            <w:r w:rsidRPr="003A2660">
              <w:t>Дёмина Т.М.</w:t>
            </w:r>
          </w:p>
        </w:tc>
        <w:tc>
          <w:tcPr>
            <w:tcW w:w="5953" w:type="dxa"/>
          </w:tcPr>
          <w:p w:rsidR="003A2660" w:rsidRPr="003A2660" w:rsidRDefault="003A2660" w:rsidP="003A2660">
            <w:pPr>
              <w:pStyle w:val="a4"/>
              <w:rPr>
                <w:lang w:val="ru-RU"/>
              </w:rPr>
            </w:pPr>
            <w:r w:rsidRPr="003A2660">
              <w:rPr>
                <w:lang w:val="ru-RU"/>
              </w:rPr>
              <w:t>«Формирование функциональной грамотности на уроках биологии»</w:t>
            </w:r>
          </w:p>
        </w:tc>
        <w:tc>
          <w:tcPr>
            <w:tcW w:w="1276" w:type="dxa"/>
            <w:vAlign w:val="center"/>
          </w:tcPr>
          <w:p w:rsidR="003A2660" w:rsidRPr="003A2660" w:rsidRDefault="003A2660" w:rsidP="003A2660">
            <w:pPr>
              <w:pStyle w:val="a4"/>
              <w:jc w:val="center"/>
            </w:pPr>
            <w:r w:rsidRPr="003A2660">
              <w:t>1</w:t>
            </w:r>
          </w:p>
        </w:tc>
      </w:tr>
      <w:tr w:rsidR="003A2660" w:rsidRPr="003A2660" w:rsidTr="003A2660">
        <w:trPr>
          <w:trHeight w:val="602"/>
        </w:trPr>
        <w:tc>
          <w:tcPr>
            <w:tcW w:w="851" w:type="dxa"/>
          </w:tcPr>
          <w:p w:rsidR="003A2660" w:rsidRPr="003A2660" w:rsidRDefault="003A2660" w:rsidP="003A2660">
            <w:pPr>
              <w:pStyle w:val="a4"/>
              <w:jc w:val="center"/>
            </w:pPr>
            <w:r w:rsidRPr="003A2660">
              <w:t>5.</w:t>
            </w:r>
          </w:p>
        </w:tc>
        <w:tc>
          <w:tcPr>
            <w:tcW w:w="1701" w:type="dxa"/>
          </w:tcPr>
          <w:p w:rsidR="003A2660" w:rsidRPr="003A2660" w:rsidRDefault="003A2660" w:rsidP="003A2660">
            <w:pPr>
              <w:pStyle w:val="a4"/>
            </w:pPr>
            <w:r w:rsidRPr="003A2660">
              <w:t>Зюзева</w:t>
            </w:r>
            <w:r w:rsidRPr="003A2660">
              <w:rPr>
                <w:spacing w:val="57"/>
              </w:rPr>
              <w:t xml:space="preserve"> </w:t>
            </w:r>
            <w:r w:rsidRPr="003A2660">
              <w:t>В.А.</w:t>
            </w:r>
          </w:p>
        </w:tc>
        <w:tc>
          <w:tcPr>
            <w:tcW w:w="5953" w:type="dxa"/>
          </w:tcPr>
          <w:p w:rsidR="003A2660" w:rsidRPr="003A2660" w:rsidRDefault="003A2660" w:rsidP="003A2660">
            <w:pPr>
              <w:pStyle w:val="a4"/>
              <w:rPr>
                <w:lang w:val="ru-RU"/>
              </w:rPr>
            </w:pPr>
            <w:r w:rsidRPr="003A2660">
              <w:rPr>
                <w:spacing w:val="-3"/>
                <w:lang w:val="ru-RU"/>
              </w:rPr>
              <w:t xml:space="preserve">«Формирование </w:t>
            </w:r>
            <w:r w:rsidRPr="003A2660">
              <w:rPr>
                <w:lang w:val="ru-RU"/>
              </w:rPr>
              <w:t xml:space="preserve">УУД на </w:t>
            </w:r>
            <w:r w:rsidRPr="003A2660">
              <w:rPr>
                <w:spacing w:val="-3"/>
                <w:lang w:val="ru-RU"/>
              </w:rPr>
              <w:t xml:space="preserve">уроках истории </w:t>
            </w:r>
            <w:r w:rsidRPr="003A2660">
              <w:rPr>
                <w:lang w:val="ru-RU"/>
              </w:rPr>
              <w:t xml:space="preserve">и </w:t>
            </w:r>
            <w:r w:rsidRPr="003A2660">
              <w:rPr>
                <w:spacing w:val="-3"/>
                <w:lang w:val="ru-RU"/>
              </w:rPr>
              <w:t xml:space="preserve">обществознания </w:t>
            </w:r>
            <w:r w:rsidRPr="003A2660">
              <w:rPr>
                <w:lang w:val="ru-RU"/>
              </w:rPr>
              <w:t xml:space="preserve">в работе со </w:t>
            </w:r>
            <w:r w:rsidRPr="003A2660">
              <w:rPr>
                <w:spacing w:val="-3"/>
                <w:lang w:val="ru-RU"/>
              </w:rPr>
              <w:t xml:space="preserve">слабомотивированными </w:t>
            </w:r>
            <w:proofErr w:type="gramStart"/>
            <w:r w:rsidRPr="003A2660">
              <w:rPr>
                <w:spacing w:val="-3"/>
                <w:lang w:val="ru-RU"/>
              </w:rPr>
              <w:t>обучающимися</w:t>
            </w:r>
            <w:proofErr w:type="gramEnd"/>
          </w:p>
        </w:tc>
        <w:tc>
          <w:tcPr>
            <w:tcW w:w="1276" w:type="dxa"/>
            <w:vAlign w:val="center"/>
          </w:tcPr>
          <w:p w:rsidR="003A2660" w:rsidRPr="003A2660" w:rsidRDefault="003A2660" w:rsidP="003A2660">
            <w:pPr>
              <w:pStyle w:val="a4"/>
              <w:jc w:val="center"/>
            </w:pPr>
            <w:r w:rsidRPr="003A2660">
              <w:t>2</w:t>
            </w:r>
          </w:p>
        </w:tc>
      </w:tr>
      <w:tr w:rsidR="003A2660" w:rsidRPr="003A2660" w:rsidTr="003A2660">
        <w:trPr>
          <w:trHeight w:val="275"/>
        </w:trPr>
        <w:tc>
          <w:tcPr>
            <w:tcW w:w="851" w:type="dxa"/>
          </w:tcPr>
          <w:p w:rsidR="003A2660" w:rsidRPr="003A2660" w:rsidRDefault="003A2660" w:rsidP="003A2660">
            <w:pPr>
              <w:pStyle w:val="a4"/>
              <w:jc w:val="center"/>
            </w:pPr>
            <w:r w:rsidRPr="003A2660">
              <w:t>6.</w:t>
            </w:r>
          </w:p>
        </w:tc>
        <w:tc>
          <w:tcPr>
            <w:tcW w:w="1701" w:type="dxa"/>
          </w:tcPr>
          <w:p w:rsidR="003A2660" w:rsidRPr="003A2660" w:rsidRDefault="003A2660" w:rsidP="003A2660">
            <w:pPr>
              <w:pStyle w:val="a4"/>
            </w:pPr>
            <w:r w:rsidRPr="003A2660">
              <w:t>Попова А.В.</w:t>
            </w:r>
          </w:p>
        </w:tc>
        <w:tc>
          <w:tcPr>
            <w:tcW w:w="5953" w:type="dxa"/>
          </w:tcPr>
          <w:p w:rsidR="003A2660" w:rsidRPr="003A2660" w:rsidRDefault="003A2660" w:rsidP="003A2660">
            <w:pPr>
              <w:pStyle w:val="a4"/>
              <w:rPr>
                <w:lang w:val="ru-RU"/>
              </w:rPr>
            </w:pPr>
            <w:r w:rsidRPr="003A2660">
              <w:rPr>
                <w:lang w:val="ru-RU"/>
              </w:rPr>
              <w:t>«Читательская грамотность как компонент функциональной грамотности»</w:t>
            </w:r>
          </w:p>
        </w:tc>
        <w:tc>
          <w:tcPr>
            <w:tcW w:w="1276" w:type="dxa"/>
            <w:vAlign w:val="center"/>
          </w:tcPr>
          <w:p w:rsidR="003A2660" w:rsidRPr="003A2660" w:rsidRDefault="003A2660" w:rsidP="003A2660">
            <w:pPr>
              <w:pStyle w:val="a4"/>
              <w:jc w:val="center"/>
            </w:pPr>
            <w:r w:rsidRPr="003A2660">
              <w:t>1</w:t>
            </w:r>
          </w:p>
        </w:tc>
      </w:tr>
      <w:tr w:rsidR="003A2660" w:rsidRPr="003A2660" w:rsidTr="003A2660">
        <w:trPr>
          <w:trHeight w:val="544"/>
        </w:trPr>
        <w:tc>
          <w:tcPr>
            <w:tcW w:w="851" w:type="dxa"/>
          </w:tcPr>
          <w:p w:rsidR="003A2660" w:rsidRPr="003A2660" w:rsidRDefault="003A2660" w:rsidP="003A2660">
            <w:pPr>
              <w:pStyle w:val="a4"/>
              <w:jc w:val="center"/>
            </w:pPr>
            <w:r w:rsidRPr="003A2660">
              <w:t>7.</w:t>
            </w:r>
          </w:p>
        </w:tc>
        <w:tc>
          <w:tcPr>
            <w:tcW w:w="1701" w:type="dxa"/>
          </w:tcPr>
          <w:p w:rsidR="003A2660" w:rsidRPr="003A2660" w:rsidRDefault="003A2660" w:rsidP="003A2660">
            <w:pPr>
              <w:pStyle w:val="a4"/>
            </w:pPr>
            <w:r w:rsidRPr="003A2660">
              <w:t>Зюзева М.Н.</w:t>
            </w:r>
          </w:p>
        </w:tc>
        <w:tc>
          <w:tcPr>
            <w:tcW w:w="5953" w:type="dxa"/>
          </w:tcPr>
          <w:p w:rsidR="003A2660" w:rsidRPr="003A2660" w:rsidRDefault="003A2660" w:rsidP="003A2660">
            <w:pPr>
              <w:pStyle w:val="a4"/>
              <w:rPr>
                <w:lang w:val="ru-RU"/>
              </w:rPr>
            </w:pPr>
            <w:r w:rsidRPr="003A2660">
              <w:rPr>
                <w:lang w:val="ru-RU"/>
              </w:rPr>
              <w:t>«Развитие познавательных интересов на уроках технологии посредством творческой,</w:t>
            </w:r>
          </w:p>
          <w:p w:rsidR="003A2660" w:rsidRPr="003A2660" w:rsidRDefault="003A2660" w:rsidP="003A2660">
            <w:pPr>
              <w:pStyle w:val="a4"/>
              <w:rPr>
                <w:lang w:val="ru-RU"/>
              </w:rPr>
            </w:pPr>
            <w:r w:rsidRPr="003A2660">
              <w:rPr>
                <w:lang w:val="ru-RU"/>
              </w:rPr>
              <w:t>практической деятельности учащихся в условиях реализации ФГОС»</w:t>
            </w:r>
          </w:p>
        </w:tc>
        <w:tc>
          <w:tcPr>
            <w:tcW w:w="1276" w:type="dxa"/>
            <w:vAlign w:val="center"/>
          </w:tcPr>
          <w:p w:rsidR="003A2660" w:rsidRPr="003A2660" w:rsidRDefault="003A2660" w:rsidP="003A2660">
            <w:pPr>
              <w:pStyle w:val="a4"/>
              <w:jc w:val="center"/>
            </w:pPr>
            <w:r w:rsidRPr="003A2660">
              <w:t>2</w:t>
            </w:r>
          </w:p>
        </w:tc>
      </w:tr>
      <w:tr w:rsidR="003A2660" w:rsidRPr="003A2660" w:rsidTr="003A2660">
        <w:trPr>
          <w:trHeight w:val="263"/>
        </w:trPr>
        <w:tc>
          <w:tcPr>
            <w:tcW w:w="851" w:type="dxa"/>
          </w:tcPr>
          <w:p w:rsidR="003A2660" w:rsidRPr="003A2660" w:rsidRDefault="003A2660" w:rsidP="003A2660">
            <w:pPr>
              <w:pStyle w:val="a4"/>
              <w:jc w:val="center"/>
            </w:pPr>
            <w:r w:rsidRPr="003A2660">
              <w:t>8.</w:t>
            </w:r>
          </w:p>
        </w:tc>
        <w:tc>
          <w:tcPr>
            <w:tcW w:w="1701" w:type="dxa"/>
          </w:tcPr>
          <w:p w:rsidR="003A2660" w:rsidRPr="003A2660" w:rsidRDefault="003A2660" w:rsidP="003A2660">
            <w:pPr>
              <w:pStyle w:val="a4"/>
            </w:pPr>
            <w:r w:rsidRPr="003A2660">
              <w:t>Коданёва О.В.</w:t>
            </w:r>
          </w:p>
        </w:tc>
        <w:tc>
          <w:tcPr>
            <w:tcW w:w="5953" w:type="dxa"/>
          </w:tcPr>
          <w:p w:rsidR="003A2660" w:rsidRPr="003A2660" w:rsidRDefault="003A2660" w:rsidP="003A2660">
            <w:pPr>
              <w:pStyle w:val="a4"/>
              <w:rPr>
                <w:lang w:val="ru-RU"/>
              </w:rPr>
            </w:pPr>
            <w:r w:rsidRPr="003A2660">
              <w:rPr>
                <w:lang w:val="ru-RU"/>
              </w:rPr>
              <w:t>«Работа с текстом   как основной способ формирования читательской грамотности»</w:t>
            </w:r>
          </w:p>
        </w:tc>
        <w:tc>
          <w:tcPr>
            <w:tcW w:w="1276" w:type="dxa"/>
            <w:vAlign w:val="center"/>
          </w:tcPr>
          <w:p w:rsidR="003A2660" w:rsidRPr="003A2660" w:rsidRDefault="003A2660" w:rsidP="003A2660">
            <w:pPr>
              <w:pStyle w:val="a4"/>
              <w:jc w:val="center"/>
            </w:pPr>
            <w:r w:rsidRPr="003A2660">
              <w:t>1</w:t>
            </w:r>
          </w:p>
        </w:tc>
      </w:tr>
      <w:tr w:rsidR="003A2660" w:rsidRPr="003A2660" w:rsidTr="003A2660">
        <w:trPr>
          <w:trHeight w:val="106"/>
        </w:trPr>
        <w:tc>
          <w:tcPr>
            <w:tcW w:w="851" w:type="dxa"/>
          </w:tcPr>
          <w:p w:rsidR="003A2660" w:rsidRPr="003A2660" w:rsidRDefault="003A2660" w:rsidP="003A2660">
            <w:pPr>
              <w:pStyle w:val="a4"/>
              <w:jc w:val="center"/>
            </w:pPr>
            <w:r w:rsidRPr="003A2660">
              <w:t>9.</w:t>
            </w:r>
          </w:p>
        </w:tc>
        <w:tc>
          <w:tcPr>
            <w:tcW w:w="1701" w:type="dxa"/>
          </w:tcPr>
          <w:p w:rsidR="003A2660" w:rsidRPr="003A2660" w:rsidRDefault="003A2660" w:rsidP="003A2660">
            <w:pPr>
              <w:pStyle w:val="a4"/>
            </w:pPr>
            <w:r w:rsidRPr="003A2660">
              <w:t>Петренко Г.Н.</w:t>
            </w:r>
          </w:p>
        </w:tc>
        <w:tc>
          <w:tcPr>
            <w:tcW w:w="5953" w:type="dxa"/>
          </w:tcPr>
          <w:p w:rsidR="003A2660" w:rsidRPr="003A2660" w:rsidRDefault="003A2660" w:rsidP="003A2660">
            <w:pPr>
              <w:pStyle w:val="a4"/>
              <w:rPr>
                <w:lang w:val="ru-RU"/>
              </w:rPr>
            </w:pPr>
            <w:r w:rsidRPr="003A2660">
              <w:rPr>
                <w:lang w:val="ru-RU"/>
              </w:rPr>
              <w:t>«Формирование информационной культуры как необходимое условие повышения качества образовательного процесса»»</w:t>
            </w:r>
          </w:p>
        </w:tc>
        <w:tc>
          <w:tcPr>
            <w:tcW w:w="1276" w:type="dxa"/>
            <w:vAlign w:val="center"/>
          </w:tcPr>
          <w:p w:rsidR="003A2660" w:rsidRPr="003A2660" w:rsidRDefault="003A2660" w:rsidP="003A2660">
            <w:pPr>
              <w:pStyle w:val="a4"/>
              <w:jc w:val="center"/>
            </w:pPr>
            <w:r w:rsidRPr="003A2660">
              <w:t>1</w:t>
            </w:r>
          </w:p>
        </w:tc>
      </w:tr>
      <w:tr w:rsidR="003A2660" w:rsidRPr="003A2660" w:rsidTr="003A2660">
        <w:trPr>
          <w:trHeight w:val="251"/>
        </w:trPr>
        <w:tc>
          <w:tcPr>
            <w:tcW w:w="851" w:type="dxa"/>
          </w:tcPr>
          <w:p w:rsidR="003A2660" w:rsidRPr="003A2660" w:rsidRDefault="003A2660" w:rsidP="003A2660">
            <w:pPr>
              <w:pStyle w:val="a4"/>
              <w:jc w:val="center"/>
            </w:pPr>
            <w:r w:rsidRPr="003A2660">
              <w:lastRenderedPageBreak/>
              <w:t>10.</w:t>
            </w:r>
          </w:p>
        </w:tc>
        <w:tc>
          <w:tcPr>
            <w:tcW w:w="1701" w:type="dxa"/>
          </w:tcPr>
          <w:p w:rsidR="003A2660" w:rsidRPr="003A2660" w:rsidRDefault="003A2660" w:rsidP="003A2660">
            <w:pPr>
              <w:pStyle w:val="a4"/>
            </w:pPr>
            <w:r w:rsidRPr="003A2660">
              <w:t>Чугаева Т.А.</w:t>
            </w:r>
          </w:p>
        </w:tc>
        <w:tc>
          <w:tcPr>
            <w:tcW w:w="5953" w:type="dxa"/>
          </w:tcPr>
          <w:p w:rsidR="003A2660" w:rsidRPr="003A2660" w:rsidRDefault="003A2660" w:rsidP="003A2660">
            <w:pPr>
              <w:pStyle w:val="a4"/>
              <w:rPr>
                <w:lang w:val="ru-RU"/>
              </w:rPr>
            </w:pPr>
            <w:r w:rsidRPr="003A2660">
              <w:rPr>
                <w:color w:val="FF0000"/>
                <w:lang w:val="ru-RU"/>
              </w:rPr>
              <w:t xml:space="preserve">    </w:t>
            </w:r>
            <w:r w:rsidRPr="003A2660">
              <w:rPr>
                <w:lang w:val="ru-RU"/>
              </w:rPr>
              <w:t>«Духовно-нравственное воспитание на уроках музыки»</w:t>
            </w:r>
          </w:p>
        </w:tc>
        <w:tc>
          <w:tcPr>
            <w:tcW w:w="1276" w:type="dxa"/>
            <w:vAlign w:val="center"/>
          </w:tcPr>
          <w:p w:rsidR="003A2660" w:rsidRPr="003A2660" w:rsidRDefault="003A2660" w:rsidP="003A2660">
            <w:pPr>
              <w:pStyle w:val="a4"/>
              <w:jc w:val="center"/>
            </w:pPr>
            <w:r w:rsidRPr="003A2660">
              <w:t>1</w:t>
            </w:r>
          </w:p>
        </w:tc>
      </w:tr>
      <w:tr w:rsidR="003A2660" w:rsidRPr="003A2660" w:rsidTr="003A2660">
        <w:trPr>
          <w:trHeight w:val="284"/>
        </w:trPr>
        <w:tc>
          <w:tcPr>
            <w:tcW w:w="851" w:type="dxa"/>
          </w:tcPr>
          <w:p w:rsidR="003A2660" w:rsidRPr="003A2660" w:rsidRDefault="003A2660" w:rsidP="003A2660">
            <w:pPr>
              <w:pStyle w:val="a4"/>
              <w:jc w:val="center"/>
            </w:pPr>
            <w:r w:rsidRPr="003A2660">
              <w:t>11.</w:t>
            </w:r>
          </w:p>
        </w:tc>
        <w:tc>
          <w:tcPr>
            <w:tcW w:w="1701" w:type="dxa"/>
          </w:tcPr>
          <w:p w:rsidR="003A2660" w:rsidRPr="003A2660" w:rsidRDefault="003A2660" w:rsidP="003A2660">
            <w:pPr>
              <w:pStyle w:val="a4"/>
            </w:pPr>
            <w:r w:rsidRPr="003A2660">
              <w:t>Чуприна О.Н.</w:t>
            </w:r>
          </w:p>
        </w:tc>
        <w:tc>
          <w:tcPr>
            <w:tcW w:w="5953" w:type="dxa"/>
          </w:tcPr>
          <w:p w:rsidR="003A2660" w:rsidRPr="003A2660" w:rsidRDefault="003A2660" w:rsidP="003A2660">
            <w:pPr>
              <w:pStyle w:val="a4"/>
              <w:rPr>
                <w:lang w:val="ru-RU"/>
              </w:rPr>
            </w:pPr>
            <w:r w:rsidRPr="003A2660">
              <w:rPr>
                <w:lang w:val="ru-RU"/>
              </w:rPr>
              <w:t xml:space="preserve">«Использование технологии развития критического мышления на уроках географии как средство формирования коммуникативной компетенции ученика» </w:t>
            </w:r>
          </w:p>
        </w:tc>
        <w:tc>
          <w:tcPr>
            <w:tcW w:w="1276" w:type="dxa"/>
            <w:vAlign w:val="center"/>
          </w:tcPr>
          <w:p w:rsidR="003A2660" w:rsidRPr="003A2660" w:rsidRDefault="003A2660" w:rsidP="003A2660">
            <w:pPr>
              <w:pStyle w:val="a4"/>
              <w:jc w:val="center"/>
            </w:pPr>
            <w:r w:rsidRPr="003A2660">
              <w:t>1</w:t>
            </w:r>
          </w:p>
        </w:tc>
      </w:tr>
      <w:tr w:rsidR="003A2660" w:rsidRPr="003A2660" w:rsidTr="003A2660">
        <w:trPr>
          <w:trHeight w:val="286"/>
        </w:trPr>
        <w:tc>
          <w:tcPr>
            <w:tcW w:w="851" w:type="dxa"/>
          </w:tcPr>
          <w:p w:rsidR="003A2660" w:rsidRPr="003A2660" w:rsidRDefault="003A2660" w:rsidP="003A2660">
            <w:pPr>
              <w:pStyle w:val="a4"/>
              <w:jc w:val="center"/>
            </w:pPr>
            <w:r w:rsidRPr="003A2660">
              <w:t>12.</w:t>
            </w:r>
          </w:p>
        </w:tc>
        <w:tc>
          <w:tcPr>
            <w:tcW w:w="1701" w:type="dxa"/>
          </w:tcPr>
          <w:p w:rsidR="003A2660" w:rsidRPr="003A2660" w:rsidRDefault="003A2660" w:rsidP="003A2660">
            <w:pPr>
              <w:pStyle w:val="a4"/>
            </w:pPr>
            <w:r w:rsidRPr="003A2660">
              <w:t>Шелепанова Ю.Н.</w:t>
            </w:r>
          </w:p>
        </w:tc>
        <w:tc>
          <w:tcPr>
            <w:tcW w:w="5953" w:type="dxa"/>
          </w:tcPr>
          <w:p w:rsidR="003A2660" w:rsidRPr="003A2660" w:rsidRDefault="003A2660" w:rsidP="003A2660">
            <w:pPr>
              <w:pStyle w:val="a4"/>
              <w:rPr>
                <w:lang w:val="ru-RU"/>
              </w:rPr>
            </w:pPr>
            <w:r w:rsidRPr="003A2660">
              <w:rPr>
                <w:lang w:val="ru-RU" w:eastAsia="ru-RU"/>
              </w:rPr>
              <w:t>«Формирование речевой компетентности учащихся на уроках русского языка и литературы"</w:t>
            </w:r>
            <w:r w:rsidRPr="003A2660">
              <w:rPr>
                <w:lang w:val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A2660" w:rsidRPr="003A2660" w:rsidRDefault="003A2660" w:rsidP="003A2660">
            <w:pPr>
              <w:pStyle w:val="a4"/>
              <w:jc w:val="center"/>
            </w:pPr>
            <w:r w:rsidRPr="003A2660">
              <w:t>1</w:t>
            </w:r>
          </w:p>
        </w:tc>
      </w:tr>
      <w:tr w:rsidR="003A2660" w:rsidRPr="003A2660" w:rsidTr="003A2660">
        <w:trPr>
          <w:trHeight w:val="288"/>
        </w:trPr>
        <w:tc>
          <w:tcPr>
            <w:tcW w:w="851" w:type="dxa"/>
          </w:tcPr>
          <w:p w:rsidR="003A2660" w:rsidRPr="003A2660" w:rsidRDefault="003A2660" w:rsidP="003A2660">
            <w:pPr>
              <w:pStyle w:val="a4"/>
              <w:jc w:val="center"/>
            </w:pPr>
            <w:r w:rsidRPr="003A2660">
              <w:t>13.</w:t>
            </w:r>
          </w:p>
        </w:tc>
        <w:tc>
          <w:tcPr>
            <w:tcW w:w="1701" w:type="dxa"/>
          </w:tcPr>
          <w:p w:rsidR="003A2660" w:rsidRPr="003A2660" w:rsidRDefault="003A2660" w:rsidP="003A2660">
            <w:pPr>
              <w:pStyle w:val="a4"/>
            </w:pPr>
            <w:r w:rsidRPr="003A2660">
              <w:t>Франц СВ.</w:t>
            </w:r>
          </w:p>
        </w:tc>
        <w:tc>
          <w:tcPr>
            <w:tcW w:w="5953" w:type="dxa"/>
          </w:tcPr>
          <w:p w:rsidR="003A2660" w:rsidRPr="003A2660" w:rsidRDefault="003A2660" w:rsidP="003A2660">
            <w:pPr>
              <w:pStyle w:val="a4"/>
            </w:pPr>
            <w:r w:rsidRPr="003A2660">
              <w:t>«Народный календарь»</w:t>
            </w:r>
          </w:p>
        </w:tc>
        <w:tc>
          <w:tcPr>
            <w:tcW w:w="1276" w:type="dxa"/>
            <w:vAlign w:val="center"/>
          </w:tcPr>
          <w:p w:rsidR="003A2660" w:rsidRPr="003A2660" w:rsidRDefault="003A2660" w:rsidP="003A2660">
            <w:pPr>
              <w:pStyle w:val="a4"/>
              <w:jc w:val="center"/>
            </w:pPr>
            <w:r w:rsidRPr="003A2660">
              <w:t>1</w:t>
            </w:r>
          </w:p>
        </w:tc>
      </w:tr>
      <w:tr w:rsidR="003A2660" w:rsidRPr="003A2660" w:rsidTr="003A2660">
        <w:trPr>
          <w:trHeight w:val="570"/>
        </w:trPr>
        <w:tc>
          <w:tcPr>
            <w:tcW w:w="851" w:type="dxa"/>
          </w:tcPr>
          <w:p w:rsidR="003A2660" w:rsidRPr="003A2660" w:rsidRDefault="003A2660" w:rsidP="003A2660">
            <w:pPr>
              <w:pStyle w:val="a4"/>
              <w:jc w:val="center"/>
            </w:pPr>
            <w:r w:rsidRPr="003A2660">
              <w:t>14.</w:t>
            </w:r>
          </w:p>
        </w:tc>
        <w:tc>
          <w:tcPr>
            <w:tcW w:w="1701" w:type="dxa"/>
          </w:tcPr>
          <w:p w:rsidR="003A2660" w:rsidRPr="003A2660" w:rsidRDefault="003A2660" w:rsidP="003A2660">
            <w:pPr>
              <w:pStyle w:val="a4"/>
            </w:pPr>
            <w:r w:rsidRPr="003A2660">
              <w:t>Филиппова Е.Н.</w:t>
            </w:r>
          </w:p>
        </w:tc>
        <w:tc>
          <w:tcPr>
            <w:tcW w:w="5953" w:type="dxa"/>
          </w:tcPr>
          <w:p w:rsidR="003A2660" w:rsidRPr="003A2660" w:rsidRDefault="003A2660" w:rsidP="003A2660">
            <w:pPr>
              <w:pStyle w:val="a4"/>
              <w:rPr>
                <w:lang w:val="ru-RU"/>
              </w:rPr>
            </w:pPr>
            <w:r w:rsidRPr="003A2660">
              <w:rPr>
                <w:lang w:val="ru-RU"/>
              </w:rPr>
              <w:t>«Проблема формирования лексического запаса обучающихся на уроках иностранного языка путем применения игровых технологий»</w:t>
            </w:r>
          </w:p>
        </w:tc>
        <w:tc>
          <w:tcPr>
            <w:tcW w:w="1276" w:type="dxa"/>
            <w:vAlign w:val="center"/>
          </w:tcPr>
          <w:p w:rsidR="003A2660" w:rsidRPr="003A2660" w:rsidRDefault="003A2660" w:rsidP="003A2660">
            <w:pPr>
              <w:pStyle w:val="a4"/>
              <w:jc w:val="center"/>
            </w:pPr>
            <w:r w:rsidRPr="003A2660">
              <w:t>2</w:t>
            </w:r>
          </w:p>
        </w:tc>
      </w:tr>
    </w:tbl>
    <w:p w:rsidR="00CC7D6C" w:rsidRPr="00CC7D6C" w:rsidRDefault="00CC7D6C" w:rsidP="00CC7D6C">
      <w:pPr>
        <w:pStyle w:val="a4"/>
        <w:ind w:firstLine="567"/>
        <w:jc w:val="both"/>
      </w:pPr>
      <w:r w:rsidRPr="00CC7D6C">
        <w:rPr>
          <w:b/>
          <w:i/>
        </w:rPr>
        <w:t>Выводы:</w:t>
      </w:r>
      <w:r>
        <w:t xml:space="preserve"> </w:t>
      </w:r>
      <w:r w:rsidRPr="00CC7D6C">
        <w:t>ведется планомерная работа педагогов в соответствии с планами самообразования. Но темы самообразования некоторых учителей выбраны формально, без учета профессиональных затруднений и точек профессионального роста.</w:t>
      </w:r>
    </w:p>
    <w:p w:rsidR="00CC7D6C" w:rsidRPr="00CC7D6C" w:rsidRDefault="00CC7D6C" w:rsidP="00CC7D6C">
      <w:pPr>
        <w:pStyle w:val="a4"/>
        <w:ind w:firstLine="567"/>
        <w:jc w:val="both"/>
        <w:rPr>
          <w:b/>
          <w:i/>
        </w:rPr>
      </w:pPr>
      <w:r w:rsidRPr="00CC7D6C">
        <w:rPr>
          <w:b/>
          <w:i/>
        </w:rPr>
        <w:t xml:space="preserve">Рекомендации: </w:t>
      </w:r>
    </w:p>
    <w:p w:rsidR="00CC7D6C" w:rsidRPr="00CC7D6C" w:rsidRDefault="00CC7D6C" w:rsidP="00CC7D6C">
      <w:pPr>
        <w:pStyle w:val="a4"/>
        <w:ind w:firstLine="567"/>
        <w:jc w:val="both"/>
      </w:pPr>
      <w:r w:rsidRPr="00CC7D6C">
        <w:t>1. Ру</w:t>
      </w:r>
      <w:r>
        <w:t xml:space="preserve">ководителям ШМО </w:t>
      </w:r>
      <w:r w:rsidRPr="00CC7D6C">
        <w:t xml:space="preserve"> предусмотреть при планировании заседаний </w:t>
      </w:r>
      <w:r>
        <w:t>Ш</w:t>
      </w:r>
      <w:r w:rsidRPr="00CC7D6C">
        <w:t>МО отчет о результатах работы учителей над методическими темами, в</w:t>
      </w:r>
      <w:r>
        <w:t xml:space="preserve"> </w:t>
      </w:r>
      <w:r w:rsidRPr="00CC7D6C">
        <w:t>том числе и через проведение открытых уроков, внеклассных мероприятий по темам самообразования.</w:t>
      </w:r>
    </w:p>
    <w:p w:rsidR="00CC7D6C" w:rsidRPr="00CC7D6C" w:rsidRDefault="00CC7D6C" w:rsidP="00CC7D6C">
      <w:pPr>
        <w:pStyle w:val="a4"/>
        <w:ind w:firstLine="567"/>
        <w:jc w:val="both"/>
      </w:pPr>
      <w:r w:rsidRPr="00CC7D6C">
        <w:t>2. Всем педагогам совершенствовать самообразовательную деятельность через изучение теоретического и методического материала, посещение уроков коллег, а также активное участие в семинарах, вебинарах, конференциях, профессиональных конкурсах разного уровня</w:t>
      </w:r>
      <w:r>
        <w:t>.</w:t>
      </w:r>
    </w:p>
    <w:p w:rsidR="003A2660" w:rsidRPr="003A2660" w:rsidRDefault="003A2660" w:rsidP="008C4B1B">
      <w:pPr>
        <w:pStyle w:val="a4"/>
        <w:jc w:val="center"/>
        <w:rPr>
          <w:rFonts w:eastAsia="Calibri"/>
          <w:b/>
          <w:lang w:eastAsia="en-US"/>
        </w:rPr>
      </w:pPr>
    </w:p>
    <w:p w:rsidR="00C0463E" w:rsidRPr="003A2660" w:rsidRDefault="00C0463E" w:rsidP="006C494E">
      <w:pPr>
        <w:pStyle w:val="a4"/>
        <w:jc w:val="center"/>
        <w:rPr>
          <w:rFonts w:eastAsia="Calibri"/>
          <w:b/>
          <w:lang w:eastAsia="en-US"/>
        </w:rPr>
      </w:pPr>
      <w:r w:rsidRPr="003A2660">
        <w:rPr>
          <w:rFonts w:eastAsia="Calibri"/>
          <w:b/>
          <w:lang w:eastAsia="en-US"/>
        </w:rPr>
        <w:t>2</w:t>
      </w:r>
      <w:r w:rsidR="003A2660" w:rsidRPr="003A2660">
        <w:rPr>
          <w:rFonts w:eastAsia="Calibri"/>
          <w:b/>
          <w:lang w:eastAsia="en-US"/>
        </w:rPr>
        <w:t>7</w:t>
      </w:r>
      <w:r w:rsidRPr="003A2660">
        <w:rPr>
          <w:rFonts w:eastAsia="Calibri"/>
          <w:b/>
          <w:lang w:eastAsia="en-US"/>
        </w:rPr>
        <w:t>. Мониторинги</w:t>
      </w:r>
      <w:r w:rsidR="002826F2" w:rsidRPr="003A2660">
        <w:rPr>
          <w:rFonts w:eastAsia="Calibri"/>
          <w:b/>
          <w:lang w:eastAsia="en-US"/>
        </w:rPr>
        <w:t>, анкетирования</w:t>
      </w:r>
    </w:p>
    <w:p w:rsidR="00777FD6" w:rsidRPr="003A2660" w:rsidRDefault="00C0463E" w:rsidP="006C494E">
      <w:pPr>
        <w:pStyle w:val="a4"/>
        <w:jc w:val="center"/>
        <w:rPr>
          <w:rFonts w:eastAsia="Calibri"/>
          <w:b/>
          <w:lang w:eastAsia="en-US"/>
        </w:rPr>
      </w:pPr>
      <w:r w:rsidRPr="003A2660">
        <w:rPr>
          <w:rFonts w:eastAsia="Calibri"/>
          <w:b/>
          <w:lang w:eastAsia="en-US"/>
        </w:rPr>
        <w:t xml:space="preserve"> </w:t>
      </w:r>
    </w:p>
    <w:tbl>
      <w:tblPr>
        <w:tblStyle w:val="a7"/>
        <w:tblW w:w="9928" w:type="dxa"/>
        <w:tblLook w:val="04A0"/>
      </w:tblPr>
      <w:tblGrid>
        <w:gridCol w:w="784"/>
        <w:gridCol w:w="4006"/>
        <w:gridCol w:w="1116"/>
        <w:gridCol w:w="1902"/>
        <w:gridCol w:w="2120"/>
      </w:tblGrid>
      <w:tr w:rsidR="00C0463E" w:rsidRPr="003A2660" w:rsidTr="003A2660">
        <w:trPr>
          <w:trHeight w:val="301"/>
        </w:trPr>
        <w:tc>
          <w:tcPr>
            <w:tcW w:w="784" w:type="dxa"/>
            <w:vAlign w:val="center"/>
          </w:tcPr>
          <w:p w:rsidR="00C0463E" w:rsidRPr="003A2660" w:rsidRDefault="00C0463E" w:rsidP="005F35DF">
            <w:pPr>
              <w:pStyle w:val="a4"/>
              <w:jc w:val="center"/>
              <w:rPr>
                <w:rFonts w:eastAsia="Calibri"/>
                <w:lang w:eastAsia="en-US"/>
              </w:rPr>
            </w:pPr>
            <w:r w:rsidRPr="003A2660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3A2660">
              <w:rPr>
                <w:rFonts w:eastAsia="Calibri"/>
                <w:lang w:eastAsia="en-US"/>
              </w:rPr>
              <w:t>п</w:t>
            </w:r>
            <w:proofErr w:type="gramEnd"/>
            <w:r w:rsidRPr="003A2660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006" w:type="dxa"/>
            <w:vAlign w:val="center"/>
          </w:tcPr>
          <w:p w:rsidR="00C0463E" w:rsidRPr="003A2660" w:rsidRDefault="00C0463E" w:rsidP="005F35DF">
            <w:pPr>
              <w:pStyle w:val="a4"/>
              <w:jc w:val="center"/>
              <w:rPr>
                <w:rFonts w:eastAsia="Calibri"/>
                <w:lang w:eastAsia="en-US"/>
              </w:rPr>
            </w:pPr>
            <w:r w:rsidRPr="003A2660">
              <w:rPr>
                <w:rFonts w:eastAsia="Calibri"/>
                <w:lang w:eastAsia="en-US"/>
              </w:rPr>
              <w:t>Название мониторинга</w:t>
            </w:r>
          </w:p>
        </w:tc>
        <w:tc>
          <w:tcPr>
            <w:tcW w:w="1116" w:type="dxa"/>
            <w:vAlign w:val="center"/>
          </w:tcPr>
          <w:p w:rsidR="00C0463E" w:rsidRPr="003A2660" w:rsidRDefault="00C0463E" w:rsidP="005F35DF">
            <w:pPr>
              <w:pStyle w:val="a4"/>
              <w:jc w:val="center"/>
              <w:rPr>
                <w:rFonts w:eastAsia="Calibri"/>
                <w:lang w:eastAsia="en-US"/>
              </w:rPr>
            </w:pPr>
            <w:r w:rsidRPr="003A2660">
              <w:rPr>
                <w:rFonts w:eastAsia="Calibri"/>
                <w:lang w:eastAsia="en-US"/>
              </w:rPr>
              <w:t>Сроки</w:t>
            </w:r>
          </w:p>
        </w:tc>
        <w:tc>
          <w:tcPr>
            <w:tcW w:w="1902" w:type="dxa"/>
            <w:vAlign w:val="center"/>
          </w:tcPr>
          <w:p w:rsidR="00C0463E" w:rsidRPr="003A2660" w:rsidRDefault="00C0463E" w:rsidP="005F35DF">
            <w:pPr>
              <w:pStyle w:val="a4"/>
              <w:jc w:val="center"/>
              <w:rPr>
                <w:rFonts w:eastAsia="Calibri"/>
                <w:lang w:eastAsia="en-US"/>
              </w:rPr>
            </w:pPr>
            <w:r w:rsidRPr="003A2660">
              <w:rPr>
                <w:rFonts w:eastAsia="Calibri"/>
                <w:lang w:eastAsia="en-US"/>
              </w:rPr>
              <w:t>Ис</w:t>
            </w:r>
            <w:r w:rsidR="005F35DF" w:rsidRPr="003A2660">
              <w:rPr>
                <w:rFonts w:eastAsia="Calibri"/>
                <w:lang w:eastAsia="en-US"/>
              </w:rPr>
              <w:t>полнитель</w:t>
            </w:r>
          </w:p>
        </w:tc>
        <w:tc>
          <w:tcPr>
            <w:tcW w:w="2120" w:type="dxa"/>
            <w:vAlign w:val="center"/>
          </w:tcPr>
          <w:p w:rsidR="00C0463E" w:rsidRPr="003A2660" w:rsidRDefault="00C0463E" w:rsidP="005F35DF">
            <w:pPr>
              <w:pStyle w:val="a4"/>
              <w:jc w:val="center"/>
              <w:rPr>
                <w:rFonts w:eastAsia="Calibri"/>
                <w:lang w:eastAsia="en-US"/>
              </w:rPr>
            </w:pPr>
            <w:r w:rsidRPr="003A2660">
              <w:rPr>
                <w:rFonts w:eastAsia="Calibri"/>
                <w:lang w:eastAsia="en-US"/>
              </w:rPr>
              <w:t>Отве</w:t>
            </w:r>
            <w:r w:rsidR="005F35DF" w:rsidRPr="003A2660">
              <w:rPr>
                <w:rFonts w:eastAsia="Calibri"/>
                <w:lang w:eastAsia="en-US"/>
              </w:rPr>
              <w:t>т</w:t>
            </w:r>
            <w:r w:rsidRPr="003A2660">
              <w:rPr>
                <w:rFonts w:eastAsia="Calibri"/>
                <w:lang w:eastAsia="en-US"/>
              </w:rPr>
              <w:t>ственный</w:t>
            </w:r>
          </w:p>
        </w:tc>
      </w:tr>
      <w:tr w:rsidR="00EB1A96" w:rsidRPr="003A2660" w:rsidTr="003A2660">
        <w:trPr>
          <w:trHeight w:val="301"/>
        </w:trPr>
        <w:tc>
          <w:tcPr>
            <w:tcW w:w="784" w:type="dxa"/>
          </w:tcPr>
          <w:p w:rsidR="00EB1A96" w:rsidRPr="003A2660" w:rsidRDefault="00EB1A96" w:rsidP="00EB1A96">
            <w:pPr>
              <w:pStyle w:val="a4"/>
              <w:jc w:val="center"/>
              <w:rPr>
                <w:rFonts w:eastAsia="Calibri"/>
                <w:lang w:eastAsia="en-US"/>
              </w:rPr>
            </w:pPr>
            <w:r w:rsidRPr="003A266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06" w:type="dxa"/>
            <w:vAlign w:val="center"/>
          </w:tcPr>
          <w:p w:rsidR="00EB1A96" w:rsidRPr="003A2660" w:rsidRDefault="00EB1A96" w:rsidP="00EB1A96">
            <w:pPr>
              <w:pStyle w:val="a4"/>
              <w:jc w:val="both"/>
              <w:rPr>
                <w:rFonts w:eastAsia="Calibri"/>
                <w:lang w:eastAsia="en-US"/>
              </w:rPr>
            </w:pPr>
            <w:r w:rsidRPr="003A2660">
              <w:rPr>
                <w:rFonts w:eastAsia="TimesNewRomanPSMT"/>
              </w:rPr>
              <w:t>Мониторинг оценки состояния экологического образования в Республике Коми за 2024 год</w:t>
            </w:r>
          </w:p>
        </w:tc>
        <w:tc>
          <w:tcPr>
            <w:tcW w:w="1116" w:type="dxa"/>
            <w:vAlign w:val="center"/>
          </w:tcPr>
          <w:p w:rsidR="00EB1A96" w:rsidRPr="003A2660" w:rsidRDefault="00EB1A96" w:rsidP="005F35DF">
            <w:pPr>
              <w:pStyle w:val="a4"/>
              <w:jc w:val="center"/>
              <w:rPr>
                <w:rFonts w:eastAsia="Calibri"/>
                <w:lang w:eastAsia="en-US"/>
              </w:rPr>
            </w:pPr>
            <w:r w:rsidRPr="003A2660">
              <w:rPr>
                <w:rFonts w:eastAsia="Calibri"/>
                <w:lang w:eastAsia="en-US"/>
              </w:rPr>
              <w:t>январь 2025 г.</w:t>
            </w:r>
          </w:p>
        </w:tc>
        <w:tc>
          <w:tcPr>
            <w:tcW w:w="1902" w:type="dxa"/>
            <w:vAlign w:val="center"/>
          </w:tcPr>
          <w:p w:rsidR="00EB1A96" w:rsidRPr="003A2660" w:rsidRDefault="00EB1A96" w:rsidP="005F35DF">
            <w:pPr>
              <w:pStyle w:val="a4"/>
              <w:jc w:val="center"/>
              <w:rPr>
                <w:rFonts w:eastAsia="Calibri"/>
                <w:lang w:eastAsia="en-US"/>
              </w:rPr>
            </w:pPr>
            <w:r w:rsidRPr="003A2660">
              <w:rPr>
                <w:rFonts w:eastAsia="Calibri"/>
                <w:lang w:eastAsia="en-US"/>
              </w:rPr>
              <w:t>Зам. директора по ВР Демина Т.М.</w:t>
            </w:r>
          </w:p>
        </w:tc>
        <w:tc>
          <w:tcPr>
            <w:tcW w:w="2120" w:type="dxa"/>
            <w:vAlign w:val="center"/>
          </w:tcPr>
          <w:p w:rsidR="00EB1A96" w:rsidRPr="003A2660" w:rsidRDefault="00EB1A96" w:rsidP="00EB1A96">
            <w:pPr>
              <w:pStyle w:val="a4"/>
              <w:rPr>
                <w:rFonts w:eastAsia="Calibri"/>
              </w:rPr>
            </w:pPr>
            <w:r w:rsidRPr="003A2660">
              <w:rPr>
                <w:rFonts w:eastAsia="TimesNewRomanPSMT"/>
              </w:rPr>
              <w:t>ГУДО РК «РЦЭО»</w:t>
            </w:r>
          </w:p>
        </w:tc>
      </w:tr>
      <w:tr w:rsidR="00C0463E" w:rsidRPr="003A2660" w:rsidTr="003A2660">
        <w:trPr>
          <w:trHeight w:val="301"/>
        </w:trPr>
        <w:tc>
          <w:tcPr>
            <w:tcW w:w="784" w:type="dxa"/>
          </w:tcPr>
          <w:p w:rsidR="00C0463E" w:rsidRPr="003A2660" w:rsidRDefault="00EB1A96" w:rsidP="00CE02EB">
            <w:pPr>
              <w:pStyle w:val="a4"/>
              <w:jc w:val="center"/>
              <w:rPr>
                <w:rFonts w:eastAsia="Calibri"/>
                <w:lang w:eastAsia="en-US"/>
              </w:rPr>
            </w:pPr>
            <w:r w:rsidRPr="003A266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06" w:type="dxa"/>
          </w:tcPr>
          <w:p w:rsidR="00125DA6" w:rsidRPr="003A2660" w:rsidRDefault="00125DA6" w:rsidP="00EB1A96">
            <w:pPr>
              <w:pStyle w:val="13"/>
              <w:jc w:val="both"/>
              <w:rPr>
                <w:sz w:val="20"/>
              </w:rPr>
            </w:pPr>
            <w:r w:rsidRPr="003A2660">
              <w:rPr>
                <w:bCs/>
                <w:sz w:val="20"/>
              </w:rPr>
              <w:t>Мониторинг удовлетворенности качеством и доступностью дополнительного образования детей в 2024 - 2025 учебном году</w:t>
            </w:r>
          </w:p>
          <w:p w:rsidR="00C0463E" w:rsidRPr="003A2660" w:rsidRDefault="00C0463E" w:rsidP="00EB1A96">
            <w:pPr>
              <w:pStyle w:val="a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16" w:type="dxa"/>
          </w:tcPr>
          <w:p w:rsidR="00C0463E" w:rsidRPr="003A2660" w:rsidRDefault="00125DA6" w:rsidP="006C494E">
            <w:pPr>
              <w:pStyle w:val="a4"/>
              <w:jc w:val="center"/>
              <w:rPr>
                <w:rFonts w:eastAsia="Calibri"/>
                <w:lang w:eastAsia="en-US"/>
              </w:rPr>
            </w:pPr>
            <w:r w:rsidRPr="003A2660">
              <w:t>04</w:t>
            </w:r>
            <w:r w:rsidR="00103630" w:rsidRPr="003A2660">
              <w:t xml:space="preserve"> </w:t>
            </w:r>
            <w:r w:rsidRPr="003A2660">
              <w:t xml:space="preserve">марта </w:t>
            </w:r>
            <w:bookmarkStart w:id="1" w:name="_GoBack"/>
            <w:bookmarkEnd w:id="1"/>
            <w:r w:rsidRPr="003A2660">
              <w:t>31 марта 2025 года</w:t>
            </w:r>
          </w:p>
        </w:tc>
        <w:tc>
          <w:tcPr>
            <w:tcW w:w="1902" w:type="dxa"/>
          </w:tcPr>
          <w:p w:rsidR="00C0463E" w:rsidRPr="003A2660" w:rsidRDefault="00125DA6" w:rsidP="006C494E">
            <w:pPr>
              <w:pStyle w:val="a4"/>
              <w:jc w:val="center"/>
              <w:rPr>
                <w:rFonts w:eastAsia="Calibri"/>
                <w:lang w:eastAsia="en-US"/>
              </w:rPr>
            </w:pPr>
            <w:r w:rsidRPr="003A2660">
              <w:rPr>
                <w:rFonts w:eastAsia="Calibri"/>
                <w:lang w:eastAsia="en-US"/>
              </w:rPr>
              <w:t>Руководитель ШМО КР Демина Т.М., родители, обучающиеся</w:t>
            </w:r>
          </w:p>
        </w:tc>
        <w:tc>
          <w:tcPr>
            <w:tcW w:w="2120" w:type="dxa"/>
          </w:tcPr>
          <w:p w:rsidR="00C0463E" w:rsidRPr="003A2660" w:rsidRDefault="00125DA6" w:rsidP="005F35DF">
            <w:pPr>
              <w:pStyle w:val="a4"/>
              <w:jc w:val="center"/>
              <w:rPr>
                <w:rFonts w:eastAsia="Calibri"/>
                <w:lang w:eastAsia="en-US"/>
              </w:rPr>
            </w:pPr>
            <w:r w:rsidRPr="003A2660">
              <w:t>Муниципального опорного центра МОО «Районный центр дополнительного образования» с. Корткерос</w:t>
            </w:r>
          </w:p>
        </w:tc>
      </w:tr>
      <w:tr w:rsidR="00C0463E" w:rsidRPr="003A2660" w:rsidTr="003A2660">
        <w:trPr>
          <w:trHeight w:val="136"/>
        </w:trPr>
        <w:tc>
          <w:tcPr>
            <w:tcW w:w="784" w:type="dxa"/>
          </w:tcPr>
          <w:p w:rsidR="00C0463E" w:rsidRPr="003A2660" w:rsidRDefault="00F25787" w:rsidP="00CE02EB">
            <w:pPr>
              <w:pStyle w:val="a4"/>
              <w:jc w:val="center"/>
              <w:rPr>
                <w:rFonts w:eastAsia="Calibri"/>
                <w:lang w:eastAsia="en-US"/>
              </w:rPr>
            </w:pPr>
            <w:r w:rsidRPr="003A266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06" w:type="dxa"/>
          </w:tcPr>
          <w:p w:rsidR="00C0463E" w:rsidRPr="003A2660" w:rsidRDefault="00F25787" w:rsidP="00F25787">
            <w:pPr>
              <w:pStyle w:val="a4"/>
              <w:jc w:val="both"/>
              <w:rPr>
                <w:rFonts w:eastAsia="Calibri"/>
              </w:rPr>
            </w:pPr>
            <w:r w:rsidRPr="003A2660">
              <w:t>Мониторинг смысложизненных ориентаций, стратегий, жизнестойкости молодых учителей, обучающихся СПО как ценностной основы гражданской идентичности и патриотизма</w:t>
            </w:r>
          </w:p>
        </w:tc>
        <w:tc>
          <w:tcPr>
            <w:tcW w:w="1116" w:type="dxa"/>
          </w:tcPr>
          <w:p w:rsidR="00C0463E" w:rsidRPr="003A2660" w:rsidRDefault="00F25787" w:rsidP="005F35DF">
            <w:pPr>
              <w:pStyle w:val="a4"/>
              <w:jc w:val="center"/>
              <w:rPr>
                <w:rFonts w:eastAsia="Calibri"/>
                <w:lang w:eastAsia="en-US"/>
              </w:rPr>
            </w:pPr>
            <w:r w:rsidRPr="003A2660">
              <w:rPr>
                <w:rFonts w:eastAsia="Calibri"/>
                <w:lang w:eastAsia="en-US"/>
              </w:rPr>
              <w:t>апрель 2025 г.</w:t>
            </w:r>
          </w:p>
        </w:tc>
        <w:tc>
          <w:tcPr>
            <w:tcW w:w="1902" w:type="dxa"/>
          </w:tcPr>
          <w:p w:rsidR="00C0463E" w:rsidRPr="003A2660" w:rsidRDefault="00F25787" w:rsidP="00F25787">
            <w:pPr>
              <w:pStyle w:val="a4"/>
              <w:jc w:val="center"/>
              <w:rPr>
                <w:rFonts w:eastAsia="Calibri"/>
              </w:rPr>
            </w:pPr>
            <w:r w:rsidRPr="003A2660">
              <w:t>Молодые учителя до 35 лет; обучающиеся основного общего и среднего общего образования от 14 лет; обучающиеся среднего профессионального образования и образовательных организаций высшего образования по педагогическим специальностям от 14 до 35 лет.</w:t>
            </w:r>
          </w:p>
        </w:tc>
        <w:tc>
          <w:tcPr>
            <w:tcW w:w="2120" w:type="dxa"/>
          </w:tcPr>
          <w:p w:rsidR="00C0463E" w:rsidRPr="003A2660" w:rsidRDefault="00F25787" w:rsidP="00F25787">
            <w:pPr>
              <w:pStyle w:val="a4"/>
              <w:jc w:val="center"/>
              <w:rPr>
                <w:rFonts w:eastAsia="Calibri"/>
              </w:rPr>
            </w:pPr>
            <w:r w:rsidRPr="003A2660">
              <w:t>Всероссийский научно-методический центр «Философия образования»</w:t>
            </w:r>
          </w:p>
        </w:tc>
      </w:tr>
      <w:tr w:rsidR="000548C6" w:rsidRPr="003A2660" w:rsidTr="003A2660">
        <w:trPr>
          <w:trHeight w:val="136"/>
        </w:trPr>
        <w:tc>
          <w:tcPr>
            <w:tcW w:w="784" w:type="dxa"/>
          </w:tcPr>
          <w:p w:rsidR="000548C6" w:rsidRPr="003A2660" w:rsidRDefault="000548C6" w:rsidP="00CE02EB">
            <w:pPr>
              <w:pStyle w:val="a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06" w:type="dxa"/>
          </w:tcPr>
          <w:p w:rsidR="000548C6" w:rsidRPr="000548C6" w:rsidRDefault="000548C6" w:rsidP="00F25787">
            <w:pPr>
              <w:pStyle w:val="a4"/>
              <w:jc w:val="both"/>
            </w:pPr>
            <w:r w:rsidRPr="000548C6">
              <w:t>Мониторинг здоровьесберегающей деятельности за 2024-2025 учебный год</w:t>
            </w:r>
          </w:p>
        </w:tc>
        <w:tc>
          <w:tcPr>
            <w:tcW w:w="1116" w:type="dxa"/>
          </w:tcPr>
          <w:p w:rsidR="000548C6" w:rsidRPr="003A2660" w:rsidRDefault="000548C6" w:rsidP="005F35DF">
            <w:pPr>
              <w:pStyle w:val="a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2" w:type="dxa"/>
          </w:tcPr>
          <w:p w:rsidR="000548C6" w:rsidRPr="003A2660" w:rsidRDefault="000548C6" w:rsidP="00F25787">
            <w:pPr>
              <w:pStyle w:val="a4"/>
              <w:jc w:val="center"/>
            </w:pPr>
            <w:r>
              <w:t>Руководитель ОО</w:t>
            </w:r>
          </w:p>
        </w:tc>
        <w:tc>
          <w:tcPr>
            <w:tcW w:w="2120" w:type="dxa"/>
          </w:tcPr>
          <w:p w:rsidR="000548C6" w:rsidRPr="003A2660" w:rsidRDefault="000548C6" w:rsidP="00F25787">
            <w:pPr>
              <w:pStyle w:val="a4"/>
              <w:jc w:val="center"/>
            </w:pPr>
            <w:r>
              <w:t>Отдел общего образования и воспитания УО АМР «Корткеросский</w:t>
            </w:r>
          </w:p>
        </w:tc>
      </w:tr>
    </w:tbl>
    <w:p w:rsidR="00C0463E" w:rsidRPr="003A2660" w:rsidRDefault="00C0463E" w:rsidP="006C494E">
      <w:pPr>
        <w:pStyle w:val="a4"/>
        <w:jc w:val="center"/>
        <w:rPr>
          <w:rFonts w:eastAsia="Calibri"/>
          <w:b/>
          <w:lang w:eastAsia="en-US"/>
        </w:rPr>
      </w:pPr>
    </w:p>
    <w:p w:rsidR="00EB5BFF" w:rsidRPr="003A2660" w:rsidRDefault="004A20D7" w:rsidP="00EB30E5">
      <w:pPr>
        <w:pStyle w:val="a4"/>
        <w:jc w:val="center"/>
        <w:rPr>
          <w:lang w:eastAsia="en-US"/>
        </w:rPr>
      </w:pPr>
      <w:r w:rsidRPr="003A2660">
        <w:rPr>
          <w:rFonts w:eastAsia="Calibri"/>
          <w:b/>
          <w:lang w:eastAsia="en-US"/>
        </w:rPr>
        <w:t>2</w:t>
      </w:r>
      <w:r w:rsidR="003A2660" w:rsidRPr="003A2660">
        <w:rPr>
          <w:rFonts w:eastAsia="Calibri"/>
          <w:b/>
          <w:lang w:eastAsia="en-US"/>
        </w:rPr>
        <w:t>8</w:t>
      </w:r>
      <w:r w:rsidR="00FE7952" w:rsidRPr="003A2660">
        <w:rPr>
          <w:rFonts w:eastAsia="Calibri"/>
          <w:b/>
          <w:lang w:eastAsia="en-US"/>
        </w:rPr>
        <w:t>. Профилактические месячники</w:t>
      </w:r>
    </w:p>
    <w:tbl>
      <w:tblPr>
        <w:tblpPr w:leftFromText="180" w:rightFromText="180" w:vertAnchor="text" w:horzAnchor="margin" w:tblpY="238"/>
        <w:tblW w:w="10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3119"/>
        <w:gridCol w:w="2835"/>
        <w:gridCol w:w="1320"/>
      </w:tblGrid>
      <w:tr w:rsidR="00EB30E5" w:rsidRPr="003A2660" w:rsidTr="00EB30E5">
        <w:trPr>
          <w:trHeight w:val="184"/>
        </w:trPr>
        <w:tc>
          <w:tcPr>
            <w:tcW w:w="10217" w:type="dxa"/>
            <w:gridSpan w:val="4"/>
          </w:tcPr>
          <w:p w:rsidR="00EB30E5" w:rsidRPr="003A2660" w:rsidRDefault="00EB30E5" w:rsidP="00EB30E5">
            <w:pPr>
              <w:pStyle w:val="a4"/>
              <w:jc w:val="center"/>
              <w:rPr>
                <w:b/>
                <w:i/>
              </w:rPr>
            </w:pPr>
            <w:r w:rsidRPr="003A2660">
              <w:rPr>
                <w:b/>
                <w:i/>
              </w:rPr>
              <w:t>Тематический профилактический месячник «Я принимаю вызов»</w:t>
            </w:r>
          </w:p>
          <w:p w:rsidR="00EB30E5" w:rsidRPr="003A2660" w:rsidRDefault="00EB30E5" w:rsidP="00EB30E5">
            <w:pPr>
              <w:pStyle w:val="a4"/>
              <w:jc w:val="center"/>
              <w:rPr>
                <w:b/>
                <w:i/>
              </w:rPr>
            </w:pPr>
            <w:r w:rsidRPr="003A2660">
              <w:rPr>
                <w:b/>
                <w:i/>
              </w:rPr>
              <w:t>СЕНТЯБРЬ 2024</w:t>
            </w:r>
          </w:p>
          <w:p w:rsidR="00EB30E5" w:rsidRPr="003A2660" w:rsidRDefault="00EB30E5" w:rsidP="00EB30E5">
            <w:pPr>
              <w:pStyle w:val="a4"/>
              <w:jc w:val="center"/>
            </w:pPr>
            <w:r w:rsidRPr="003A2660">
              <w:rPr>
                <w:b/>
                <w:i/>
              </w:rPr>
              <w:t>Цель:   Профилактика употребления наркотических средств и психотропных веществ.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EB30E5">
            <w:pPr>
              <w:pStyle w:val="a4"/>
              <w:jc w:val="center"/>
            </w:pPr>
            <w:r w:rsidRPr="003A2660">
              <w:t>Класс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EB30E5">
            <w:pPr>
              <w:pStyle w:val="a4"/>
              <w:jc w:val="center"/>
            </w:pPr>
            <w:r w:rsidRPr="003A2660">
              <w:t>Тема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EB30E5">
            <w:pPr>
              <w:pStyle w:val="a4"/>
              <w:jc w:val="center"/>
            </w:pPr>
            <w:r w:rsidRPr="003A2660">
              <w:t>Вид мероприятия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EB30E5">
            <w:pPr>
              <w:pStyle w:val="a4"/>
              <w:jc w:val="center"/>
            </w:pPr>
            <w:r w:rsidRPr="003A2660">
              <w:t>Количество участников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5</w:t>
            </w:r>
            <w:r w:rsidR="000071FA" w:rsidRPr="003A2660">
              <w:t xml:space="preserve"> класс</w:t>
            </w:r>
            <w:r w:rsidRPr="003A2660">
              <w:t>. 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 xml:space="preserve">.: </w:t>
            </w:r>
            <w:proofErr w:type="gramEnd"/>
            <w:r w:rsidRPr="003A2660">
              <w:t>Демина Т.М.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 xml:space="preserve">«Новое поколение выбирает </w:t>
            </w:r>
            <w:r w:rsidRPr="003A2660">
              <w:lastRenderedPageBreak/>
              <w:t>ЗОЖ!»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lastRenderedPageBreak/>
              <w:t>Беседа с элементами тренинга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EB30E5">
            <w:pPr>
              <w:pStyle w:val="a4"/>
              <w:jc w:val="center"/>
            </w:pPr>
            <w:r w:rsidRPr="003A2660">
              <w:t>2</w:t>
            </w:r>
          </w:p>
        </w:tc>
      </w:tr>
      <w:tr w:rsidR="00EB30E5" w:rsidRPr="003A2660" w:rsidTr="00EB30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0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lastRenderedPageBreak/>
              <w:t>11</w:t>
            </w:r>
            <w:r w:rsidR="000071FA" w:rsidRPr="003A2660">
              <w:t xml:space="preserve"> класс</w:t>
            </w:r>
            <w:r w:rsidRPr="003A2660">
              <w:t>. 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 xml:space="preserve">.: </w:t>
            </w:r>
            <w:proofErr w:type="gramEnd"/>
            <w:r w:rsidRPr="003A2660">
              <w:t>Коданева О.В.</w:t>
            </w:r>
          </w:p>
          <w:p w:rsidR="00EB30E5" w:rsidRPr="003A2660" w:rsidRDefault="00EB30E5" w:rsidP="000071FA">
            <w:pPr>
              <w:pStyle w:val="a4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«Я принимаю вызов» Вред наркотиков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Классный час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EB30E5">
            <w:pPr>
              <w:pStyle w:val="a4"/>
              <w:jc w:val="center"/>
            </w:pPr>
            <w:r w:rsidRPr="003A2660">
              <w:t>2</w:t>
            </w:r>
          </w:p>
        </w:tc>
      </w:tr>
      <w:tr w:rsidR="00EB30E5" w:rsidRPr="003A2660" w:rsidTr="00EB30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0071FA" w:rsidP="000071FA">
            <w:pPr>
              <w:pStyle w:val="a4"/>
              <w:jc w:val="both"/>
            </w:pPr>
            <w:r w:rsidRPr="003A2660">
              <w:t xml:space="preserve">6.класс. </w:t>
            </w:r>
            <w:r w:rsidR="00EB30E5" w:rsidRPr="003A2660">
              <w:t>Кл.</w:t>
            </w:r>
            <w:r w:rsidRPr="003A2660">
              <w:t xml:space="preserve"> </w:t>
            </w:r>
            <w:r w:rsidR="00EB30E5" w:rsidRPr="003A2660">
              <w:t>рук</w:t>
            </w:r>
            <w:proofErr w:type="gramStart"/>
            <w:r w:rsidR="00EB30E5" w:rsidRPr="003A2660">
              <w:t xml:space="preserve">.: </w:t>
            </w:r>
            <w:proofErr w:type="gramEnd"/>
            <w:r w:rsidR="00EB30E5" w:rsidRPr="003A2660">
              <w:t>Филиппова Е.Н.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«Выбор за тобой»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Интерактивная игра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EB30E5">
            <w:pPr>
              <w:pStyle w:val="a4"/>
              <w:jc w:val="center"/>
            </w:pPr>
            <w:r w:rsidRPr="003A2660">
              <w:t>3</w:t>
            </w:r>
          </w:p>
        </w:tc>
      </w:tr>
      <w:tr w:rsidR="00EB30E5" w:rsidRPr="003A2660" w:rsidTr="00EB30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8</w:t>
            </w:r>
            <w:r w:rsidR="000071FA" w:rsidRPr="003A2660">
              <w:t xml:space="preserve"> класс.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 xml:space="preserve">.: </w:t>
            </w:r>
            <w:proofErr w:type="gramEnd"/>
            <w:r w:rsidRPr="003A2660">
              <w:t>Зюзева М.Н.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«Наркотики и ПАВ и их</w:t>
            </w:r>
          </w:p>
          <w:p w:rsidR="00EB30E5" w:rsidRPr="003A2660" w:rsidRDefault="00EB30E5" w:rsidP="000071FA">
            <w:pPr>
              <w:pStyle w:val="a4"/>
              <w:jc w:val="both"/>
            </w:pPr>
            <w:r w:rsidRPr="003A2660">
              <w:t>последствия для здоровья»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Классный час с элементами беседы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EB30E5">
            <w:pPr>
              <w:pStyle w:val="a4"/>
              <w:jc w:val="center"/>
            </w:pPr>
            <w:r w:rsidRPr="003A2660">
              <w:t>2</w:t>
            </w:r>
          </w:p>
        </w:tc>
      </w:tr>
      <w:tr w:rsidR="00EB30E5" w:rsidRPr="003A2660" w:rsidTr="00EB30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1-4</w:t>
            </w:r>
            <w:r w:rsidR="000071FA" w:rsidRPr="003A2660">
              <w:t xml:space="preserve"> класс</w:t>
            </w:r>
            <w:r w:rsidRPr="003A2660">
              <w:t>. 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 xml:space="preserve">.: </w:t>
            </w:r>
            <w:proofErr w:type="gramEnd"/>
            <w:r w:rsidRPr="003A2660">
              <w:t>Бармичева В.В., Попова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«Здоровая Россия»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Беседа с элементами игры, знакомство с книгами (пособиями) в школьной библиотеке по теме «Состояние здоровья и самочувствия»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EB30E5">
            <w:pPr>
              <w:pStyle w:val="a4"/>
              <w:jc w:val="center"/>
            </w:pPr>
            <w:r w:rsidRPr="003A2660">
              <w:t>12</w:t>
            </w:r>
          </w:p>
        </w:tc>
      </w:tr>
      <w:tr w:rsidR="00EB30E5" w:rsidRPr="003A2660" w:rsidTr="00EB30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6</w:t>
            </w:r>
            <w:r w:rsidR="000071FA" w:rsidRPr="003A2660">
              <w:t xml:space="preserve"> класс.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 xml:space="preserve">.: </w:t>
            </w:r>
            <w:proofErr w:type="gramEnd"/>
            <w:r w:rsidRPr="003A2660">
              <w:t>Чуприна О.Н.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Классный час «Умей сказать: Нет!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Беседа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EB30E5">
            <w:pPr>
              <w:pStyle w:val="a4"/>
              <w:jc w:val="center"/>
            </w:pPr>
            <w:r w:rsidRPr="003A2660">
              <w:t>4</w:t>
            </w:r>
          </w:p>
        </w:tc>
      </w:tr>
      <w:tr w:rsidR="00EB30E5" w:rsidRPr="003A2660" w:rsidTr="00EB30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9-10</w:t>
            </w:r>
            <w:r w:rsidR="000071FA" w:rsidRPr="003A2660">
              <w:t xml:space="preserve"> класс. </w:t>
            </w:r>
            <w:r w:rsidRPr="003A2660">
              <w:t xml:space="preserve"> 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 xml:space="preserve">.: </w:t>
            </w:r>
            <w:proofErr w:type="gramEnd"/>
            <w:r w:rsidRPr="003A2660">
              <w:t xml:space="preserve">Шелепанова Ю.Н.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Мы за здоровый образ жизни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Классный час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EB30E5">
            <w:pPr>
              <w:pStyle w:val="a4"/>
              <w:jc w:val="center"/>
            </w:pPr>
            <w:r w:rsidRPr="003A2660">
              <w:t>2</w:t>
            </w:r>
          </w:p>
        </w:tc>
      </w:tr>
      <w:tr w:rsidR="00EB30E5" w:rsidRPr="003A2660" w:rsidTr="00EB30E5">
        <w:trPr>
          <w:trHeight w:val="184"/>
        </w:trPr>
        <w:tc>
          <w:tcPr>
            <w:tcW w:w="10217" w:type="dxa"/>
            <w:gridSpan w:val="4"/>
          </w:tcPr>
          <w:p w:rsidR="00EB30E5" w:rsidRPr="003A2660" w:rsidRDefault="00EB30E5" w:rsidP="00EB30E5">
            <w:pPr>
              <w:pStyle w:val="a4"/>
              <w:jc w:val="center"/>
              <w:rPr>
                <w:b/>
                <w:i/>
              </w:rPr>
            </w:pPr>
            <w:r w:rsidRPr="003A2660">
              <w:rPr>
                <w:b/>
                <w:i/>
              </w:rPr>
              <w:t>Тематический профилактический месячник «Я за ЗОЖ»</w:t>
            </w:r>
          </w:p>
          <w:p w:rsidR="00EB30E5" w:rsidRPr="003A2660" w:rsidRDefault="00EB30E5" w:rsidP="00EB30E5">
            <w:pPr>
              <w:pStyle w:val="a4"/>
              <w:jc w:val="center"/>
              <w:rPr>
                <w:b/>
                <w:i/>
              </w:rPr>
            </w:pPr>
            <w:r w:rsidRPr="003A2660">
              <w:rPr>
                <w:b/>
                <w:i/>
              </w:rPr>
              <w:t>ОКТЯБРЬ 2024</w:t>
            </w:r>
          </w:p>
          <w:p w:rsidR="00EB30E5" w:rsidRPr="003A2660" w:rsidRDefault="00EB30E5" w:rsidP="00EB30E5">
            <w:pPr>
              <w:pStyle w:val="a4"/>
              <w:jc w:val="center"/>
            </w:pPr>
            <w:r w:rsidRPr="003A2660">
              <w:rPr>
                <w:b/>
                <w:i/>
              </w:rPr>
              <w:t>Цель:   Профилактика употребления вейпов, электронных сигарет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EB30E5">
            <w:pPr>
              <w:pStyle w:val="a4"/>
              <w:jc w:val="center"/>
            </w:pPr>
            <w:r w:rsidRPr="003A2660">
              <w:t>Класс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EB30E5">
            <w:pPr>
              <w:pStyle w:val="a4"/>
              <w:jc w:val="center"/>
            </w:pPr>
            <w:r w:rsidRPr="003A2660">
              <w:t>Тема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EB30E5">
            <w:pPr>
              <w:pStyle w:val="a4"/>
              <w:jc w:val="center"/>
            </w:pPr>
            <w:r w:rsidRPr="003A2660">
              <w:t>Вид мероприятия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EB30E5">
            <w:pPr>
              <w:pStyle w:val="a4"/>
              <w:jc w:val="center"/>
            </w:pPr>
            <w:r w:rsidRPr="003A2660">
              <w:t>Количество участников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6</w:t>
            </w:r>
            <w:r w:rsidR="000071FA" w:rsidRPr="003A2660">
              <w:t xml:space="preserve"> класс.</w:t>
            </w:r>
            <w:r w:rsidRPr="003A2660">
              <w:t xml:space="preserve"> 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 xml:space="preserve">.: </w:t>
            </w:r>
            <w:proofErr w:type="gramEnd"/>
            <w:r w:rsidRPr="003A2660">
              <w:t>Филиппова Е.Н.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«Дым без огня»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Тренинг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3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0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11</w:t>
            </w:r>
            <w:r w:rsidR="000071FA" w:rsidRPr="003A2660">
              <w:t xml:space="preserve"> класс.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 xml:space="preserve">.: </w:t>
            </w:r>
            <w:proofErr w:type="gramEnd"/>
            <w:r w:rsidRPr="003A2660">
              <w:t>Коданева О.В.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«Я за ЗОЖ»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Классный час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2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8</w:t>
            </w:r>
            <w:r w:rsidR="000071FA" w:rsidRPr="003A2660">
              <w:t xml:space="preserve"> класс. </w:t>
            </w:r>
            <w:r w:rsidR="00337DCA" w:rsidRPr="003A2660">
              <w:t xml:space="preserve">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337DCA" w:rsidRPr="003A2660">
              <w:t xml:space="preserve"> </w:t>
            </w:r>
            <w:proofErr w:type="gramEnd"/>
            <w:r w:rsidRPr="003A2660">
              <w:t>Зюзева М.Н.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«Наше здоровье – в наших руках»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Классный час с</w:t>
            </w:r>
            <w:r w:rsidR="00337DCA" w:rsidRPr="003A2660">
              <w:t xml:space="preserve"> </w:t>
            </w:r>
            <w:r w:rsidRPr="003A2660">
              <w:t>элементами</w:t>
            </w:r>
          </w:p>
          <w:p w:rsidR="00EB30E5" w:rsidRPr="003A2660" w:rsidRDefault="00EB30E5" w:rsidP="000071FA">
            <w:pPr>
              <w:pStyle w:val="a4"/>
              <w:jc w:val="both"/>
            </w:pPr>
            <w:r w:rsidRPr="003A2660">
              <w:t>беседы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2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5</w:t>
            </w:r>
            <w:r w:rsidR="000071FA" w:rsidRPr="003A2660">
              <w:t xml:space="preserve"> класс.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337DCA" w:rsidRPr="003A2660">
              <w:t xml:space="preserve"> </w:t>
            </w:r>
            <w:proofErr w:type="gramEnd"/>
            <w:r w:rsidRPr="003A2660">
              <w:t>Демина Т.М.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«Я принимаю вызов»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Беседа с</w:t>
            </w:r>
            <w:r w:rsidR="00337DCA" w:rsidRPr="003A2660">
              <w:t xml:space="preserve"> </w:t>
            </w:r>
            <w:r w:rsidRPr="003A2660">
              <w:t>элементами</w:t>
            </w:r>
          </w:p>
          <w:p w:rsidR="00EB30E5" w:rsidRPr="003A2660" w:rsidRDefault="00EB30E5" w:rsidP="000071FA">
            <w:pPr>
              <w:pStyle w:val="a4"/>
              <w:jc w:val="both"/>
            </w:pPr>
            <w:r w:rsidRPr="003A2660">
              <w:t>тренинга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2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1-4</w:t>
            </w:r>
            <w:r w:rsidR="000071FA" w:rsidRPr="003A2660">
              <w:t xml:space="preserve"> класс.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337DCA" w:rsidRPr="003A2660">
              <w:t xml:space="preserve"> </w:t>
            </w:r>
            <w:proofErr w:type="gramEnd"/>
            <w:r w:rsidRPr="003A2660">
              <w:t>Бармичева В.В., Попова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«Я за ЗДОРОВЫЙ образ жизни»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Классный час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12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7</w:t>
            </w:r>
            <w:r w:rsidR="000071FA" w:rsidRPr="003A2660">
              <w:t xml:space="preserve"> класс.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337DCA" w:rsidRPr="003A2660">
              <w:t xml:space="preserve"> </w:t>
            </w:r>
            <w:proofErr w:type="gramEnd"/>
            <w:r w:rsidRPr="003A2660">
              <w:t>Чуприна О.Н.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«Секреты здоровья»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Деловая игра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4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9-10</w:t>
            </w:r>
            <w:r w:rsidR="000071FA" w:rsidRPr="003A2660">
              <w:t xml:space="preserve"> класс.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0071FA" w:rsidRPr="003A2660">
              <w:t xml:space="preserve"> </w:t>
            </w:r>
            <w:proofErr w:type="gramEnd"/>
            <w:r w:rsidRPr="003A2660">
              <w:t>Шелепанова Ю.Н.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«Мы выбираем здоровый образ жизни»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Классный час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2</w:t>
            </w:r>
          </w:p>
        </w:tc>
      </w:tr>
      <w:tr w:rsidR="00EB30E5" w:rsidRPr="003A2660" w:rsidTr="00EB30E5">
        <w:trPr>
          <w:trHeight w:val="184"/>
        </w:trPr>
        <w:tc>
          <w:tcPr>
            <w:tcW w:w="10217" w:type="dxa"/>
            <w:gridSpan w:val="4"/>
          </w:tcPr>
          <w:p w:rsidR="00EB30E5" w:rsidRPr="003A2660" w:rsidRDefault="00EB30E5" w:rsidP="00337DCA">
            <w:pPr>
              <w:pStyle w:val="a4"/>
              <w:jc w:val="center"/>
              <w:rPr>
                <w:b/>
                <w:i/>
              </w:rPr>
            </w:pPr>
            <w:r w:rsidRPr="003A2660">
              <w:rPr>
                <w:b/>
                <w:i/>
              </w:rPr>
              <w:t>Тематический профилактический месячник «Я против насилия»</w:t>
            </w:r>
          </w:p>
          <w:p w:rsidR="00EB30E5" w:rsidRPr="003A2660" w:rsidRDefault="00EB30E5" w:rsidP="00337DCA">
            <w:pPr>
              <w:pStyle w:val="a4"/>
              <w:jc w:val="center"/>
              <w:rPr>
                <w:b/>
                <w:i/>
              </w:rPr>
            </w:pPr>
            <w:r w:rsidRPr="003A2660">
              <w:rPr>
                <w:b/>
                <w:i/>
              </w:rPr>
              <w:t>НОЯБРЬ 2024</w:t>
            </w:r>
          </w:p>
          <w:p w:rsidR="00EB30E5" w:rsidRPr="003A2660" w:rsidRDefault="00EB30E5" w:rsidP="00337DCA">
            <w:pPr>
              <w:pStyle w:val="a4"/>
              <w:jc w:val="center"/>
            </w:pPr>
            <w:r w:rsidRPr="003A2660">
              <w:rPr>
                <w:b/>
                <w:i/>
              </w:rPr>
              <w:t>Цель:   Профилактика жестокого обращения, защита прав и законных интересов несовершеннолетних, находящихся в трудной жизненной ситуации.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EB30E5">
            <w:pPr>
              <w:pStyle w:val="a4"/>
            </w:pPr>
            <w:r w:rsidRPr="003A2660">
              <w:t>Класс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EB30E5">
            <w:pPr>
              <w:pStyle w:val="a4"/>
            </w:pPr>
            <w:r w:rsidRPr="003A2660">
              <w:t>Тема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EB30E5">
            <w:pPr>
              <w:pStyle w:val="a4"/>
            </w:pPr>
            <w:r w:rsidRPr="003A2660">
              <w:t>Вид мероприятия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EB30E5">
            <w:pPr>
              <w:pStyle w:val="a4"/>
            </w:pPr>
            <w:r w:rsidRPr="003A2660">
              <w:t>Количество участников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6</w:t>
            </w:r>
            <w:r w:rsidR="000071FA" w:rsidRPr="003A2660">
              <w:t xml:space="preserve"> класс.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337DCA" w:rsidRPr="003A2660">
              <w:t xml:space="preserve"> </w:t>
            </w:r>
            <w:proofErr w:type="gramEnd"/>
            <w:r w:rsidRPr="003A2660">
              <w:t>Филиппова Е.Н.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«Права ребёнка. Жестокое обращение с детьми»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Беседа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3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0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5</w:t>
            </w:r>
            <w:r w:rsidR="000071FA" w:rsidRPr="003A2660">
              <w:t xml:space="preserve"> класс.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337DCA" w:rsidRPr="003A2660">
              <w:t xml:space="preserve"> </w:t>
            </w:r>
            <w:proofErr w:type="gramEnd"/>
            <w:r w:rsidRPr="003A2660">
              <w:t>Демина Т.М.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Детство без насилия и жестокости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Беседа с элементами тренинга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2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1-4</w:t>
            </w:r>
            <w:r w:rsidR="000071FA" w:rsidRPr="003A2660">
              <w:t xml:space="preserve"> класс.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337DCA" w:rsidRPr="003A2660">
              <w:t xml:space="preserve"> </w:t>
            </w:r>
            <w:proofErr w:type="gramEnd"/>
            <w:r w:rsidRPr="003A2660">
              <w:t>Бармичева В.В., Попова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Семья и детство без жестокости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Классный час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12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9-10</w:t>
            </w:r>
            <w:r w:rsidR="000071FA" w:rsidRPr="003A2660">
              <w:t xml:space="preserve"> класс.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337DCA" w:rsidRPr="003A2660">
              <w:t xml:space="preserve"> </w:t>
            </w:r>
            <w:proofErr w:type="gramEnd"/>
            <w:r w:rsidRPr="003A2660">
              <w:t>Шелепанова Ю.Н.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Насилие, жестокость и</w:t>
            </w:r>
          </w:p>
          <w:p w:rsidR="00EB30E5" w:rsidRPr="003A2660" w:rsidRDefault="00EB30E5" w:rsidP="000071FA">
            <w:pPr>
              <w:pStyle w:val="a4"/>
              <w:jc w:val="both"/>
            </w:pPr>
            <w:r w:rsidRPr="003A2660">
              <w:t>закон.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Профилактическое</w:t>
            </w:r>
            <w:r w:rsidR="00337DCA" w:rsidRPr="003A2660">
              <w:t xml:space="preserve"> </w:t>
            </w:r>
            <w:r w:rsidRPr="003A2660">
              <w:t>занятие для</w:t>
            </w:r>
            <w:r w:rsidR="00337DCA" w:rsidRPr="003A2660">
              <w:t xml:space="preserve"> </w:t>
            </w:r>
            <w:r w:rsidRPr="003A2660">
              <w:t>учащихся 9- 10 х</w:t>
            </w:r>
            <w:r w:rsidR="00337DCA" w:rsidRPr="003A2660">
              <w:t xml:space="preserve"> </w:t>
            </w:r>
            <w:r w:rsidRPr="003A2660">
              <w:t>классов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2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8</w:t>
            </w:r>
            <w:r w:rsidR="000071FA" w:rsidRPr="003A2660">
              <w:t xml:space="preserve"> класс.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337DCA" w:rsidRPr="003A2660">
              <w:t xml:space="preserve"> </w:t>
            </w:r>
            <w:proofErr w:type="gramEnd"/>
            <w:r w:rsidRPr="003A2660">
              <w:t>Зюзева М.Н.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«Мир без насилия»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Классный час с</w:t>
            </w:r>
            <w:r w:rsidR="00337DCA" w:rsidRPr="003A2660">
              <w:t xml:space="preserve"> </w:t>
            </w:r>
            <w:r w:rsidRPr="003A2660">
              <w:t>элементами беседы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2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7</w:t>
            </w:r>
            <w:r w:rsidR="000071FA" w:rsidRPr="003A2660">
              <w:t xml:space="preserve"> класс.</w:t>
            </w:r>
            <w:r w:rsidR="00337DCA" w:rsidRPr="003A2660">
              <w:t xml:space="preserve">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337DCA" w:rsidRPr="003A2660">
              <w:t xml:space="preserve"> </w:t>
            </w:r>
            <w:proofErr w:type="gramEnd"/>
            <w:r w:rsidRPr="003A2660">
              <w:t>Чуприна О.Н.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«Как не стать жертвой</w:t>
            </w:r>
          </w:p>
          <w:p w:rsidR="00EB30E5" w:rsidRPr="003A2660" w:rsidRDefault="00EB30E5" w:rsidP="000071FA">
            <w:pPr>
              <w:pStyle w:val="a4"/>
              <w:jc w:val="both"/>
            </w:pPr>
            <w:r w:rsidRPr="003A2660">
              <w:t>преступления»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Классный час</w:t>
            </w:r>
            <w:r w:rsidR="00337DCA" w:rsidRPr="003A2660">
              <w:t xml:space="preserve"> </w:t>
            </w:r>
            <w:r w:rsidRPr="003A2660">
              <w:t>(беседа)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4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11</w:t>
            </w:r>
            <w:r w:rsidR="000071FA" w:rsidRPr="003A2660">
              <w:t xml:space="preserve"> класс.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337DCA" w:rsidRPr="003A2660">
              <w:t xml:space="preserve"> </w:t>
            </w:r>
            <w:proofErr w:type="gramEnd"/>
            <w:r w:rsidRPr="003A2660">
              <w:t>Коданева О.В.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« Я против насилия »</w:t>
            </w:r>
          </w:p>
          <w:p w:rsidR="00EB30E5" w:rsidRPr="003A2660" w:rsidRDefault="00EB30E5" w:rsidP="000071FA">
            <w:pPr>
              <w:pStyle w:val="a4"/>
              <w:jc w:val="both"/>
            </w:pPr>
            <w:r w:rsidRPr="003A2660">
              <w:t>«Закон и подросток»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классный час</w:t>
            </w:r>
            <w:r w:rsidR="000071FA" w:rsidRPr="003A2660">
              <w:t xml:space="preserve"> </w:t>
            </w:r>
            <w:r w:rsidRPr="003A2660">
              <w:t>онлайн - классный час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2</w:t>
            </w:r>
          </w:p>
        </w:tc>
      </w:tr>
      <w:tr w:rsidR="00EB30E5" w:rsidRPr="003A2660" w:rsidTr="00EB30E5">
        <w:trPr>
          <w:trHeight w:val="184"/>
        </w:trPr>
        <w:tc>
          <w:tcPr>
            <w:tcW w:w="10217" w:type="dxa"/>
            <w:gridSpan w:val="4"/>
          </w:tcPr>
          <w:p w:rsidR="00EB30E5" w:rsidRPr="003A2660" w:rsidRDefault="00EB30E5" w:rsidP="00337DCA">
            <w:pPr>
              <w:pStyle w:val="a4"/>
              <w:jc w:val="center"/>
              <w:rPr>
                <w:b/>
                <w:i/>
              </w:rPr>
            </w:pPr>
            <w:r w:rsidRPr="003A2660">
              <w:rPr>
                <w:b/>
                <w:i/>
              </w:rPr>
              <w:t>Тематический профилактический месячник «Я чувствую что…»</w:t>
            </w:r>
          </w:p>
          <w:p w:rsidR="00EB30E5" w:rsidRPr="003A2660" w:rsidRDefault="00EB30E5" w:rsidP="00337DCA">
            <w:pPr>
              <w:pStyle w:val="a4"/>
              <w:jc w:val="center"/>
              <w:rPr>
                <w:b/>
                <w:i/>
              </w:rPr>
            </w:pPr>
            <w:r w:rsidRPr="003A2660">
              <w:rPr>
                <w:b/>
                <w:i/>
              </w:rPr>
              <w:t>ДЕКАБРЬ 2024</w:t>
            </w:r>
          </w:p>
          <w:p w:rsidR="00EB30E5" w:rsidRPr="003A2660" w:rsidRDefault="00EB30E5" w:rsidP="00337DCA">
            <w:pPr>
              <w:pStyle w:val="a4"/>
              <w:jc w:val="center"/>
            </w:pPr>
            <w:r w:rsidRPr="003A2660">
              <w:rPr>
                <w:b/>
                <w:i/>
              </w:rPr>
              <w:t>Цель:   Профилактика агрессии, экстремистских тенденций в детско-подростковой среде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Класс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Тема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Вид мероприятия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Количество участников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8</w:t>
            </w:r>
            <w:r w:rsidR="000071FA" w:rsidRPr="003A2660">
              <w:t xml:space="preserve"> класс</w:t>
            </w:r>
            <w:r w:rsidR="00337DCA" w:rsidRPr="003A2660">
              <w:t>.</w:t>
            </w:r>
            <w:r w:rsidR="000071FA" w:rsidRPr="003A2660">
              <w:t xml:space="preserve">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337DCA" w:rsidRPr="003A2660">
              <w:t xml:space="preserve"> </w:t>
            </w:r>
            <w:proofErr w:type="gramEnd"/>
            <w:r w:rsidRPr="003A2660">
              <w:t>Зюзева М.Н.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«Экстремизм – проблема современности»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Классный час с элементами тренинга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2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0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lastRenderedPageBreak/>
              <w:t>7</w:t>
            </w:r>
            <w:r w:rsidR="000071FA" w:rsidRPr="003A2660">
              <w:t xml:space="preserve"> класс.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337DCA" w:rsidRPr="003A2660">
              <w:t xml:space="preserve"> </w:t>
            </w:r>
            <w:proofErr w:type="gramEnd"/>
            <w:r w:rsidRPr="003A2660">
              <w:t>Чуприна О.Н.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«Жизнь без агрессии».</w:t>
            </w:r>
          </w:p>
          <w:p w:rsidR="00EB30E5" w:rsidRPr="003A2660" w:rsidRDefault="00EB30E5" w:rsidP="000071FA">
            <w:pPr>
              <w:pStyle w:val="a4"/>
              <w:jc w:val="both"/>
            </w:pPr>
            <w:r w:rsidRPr="003A2660">
              <w:t>План:</w:t>
            </w:r>
          </w:p>
          <w:p w:rsidR="00EB30E5" w:rsidRPr="003A2660" w:rsidRDefault="00EB30E5" w:rsidP="000071FA">
            <w:pPr>
              <w:pStyle w:val="a4"/>
              <w:jc w:val="both"/>
            </w:pPr>
            <w:r w:rsidRPr="003A2660">
              <w:t>1. Виды агрессивных проявлений в мире</w:t>
            </w:r>
          </w:p>
          <w:p w:rsidR="00EB30E5" w:rsidRPr="003A2660" w:rsidRDefault="00EB30E5" w:rsidP="000071FA">
            <w:pPr>
              <w:pStyle w:val="a4"/>
              <w:jc w:val="both"/>
            </w:pPr>
            <w:r w:rsidRPr="003A2660">
              <w:t>2. Подведение к определению агрессии</w:t>
            </w:r>
          </w:p>
          <w:p w:rsidR="00EB30E5" w:rsidRPr="003A2660" w:rsidRDefault="00EB30E5" w:rsidP="000071FA">
            <w:pPr>
              <w:pStyle w:val="a4"/>
              <w:jc w:val="both"/>
            </w:pPr>
            <w:r w:rsidRPr="003A2660">
              <w:t xml:space="preserve">3. Составляющие агрессии. Признаки </w:t>
            </w:r>
            <w:proofErr w:type="gramStart"/>
            <w:r w:rsidRPr="003A2660">
              <w:t>агрессивного</w:t>
            </w:r>
            <w:proofErr w:type="gramEnd"/>
          </w:p>
          <w:p w:rsidR="00EB30E5" w:rsidRPr="003A2660" w:rsidRDefault="00EB30E5" w:rsidP="000071FA">
            <w:pPr>
              <w:pStyle w:val="a4"/>
              <w:jc w:val="both"/>
            </w:pPr>
            <w:r w:rsidRPr="003A2660">
              <w:t>поведения.</w:t>
            </w:r>
          </w:p>
          <w:p w:rsidR="00EB30E5" w:rsidRPr="003A2660" w:rsidRDefault="00EB30E5" w:rsidP="000071FA">
            <w:pPr>
              <w:pStyle w:val="a4"/>
              <w:jc w:val="both"/>
            </w:pPr>
            <w:r w:rsidRPr="003A2660">
              <w:t>4. Происхождение агрессии</w:t>
            </w:r>
          </w:p>
          <w:p w:rsidR="00EB30E5" w:rsidRPr="003A2660" w:rsidRDefault="00EB30E5" w:rsidP="000071FA">
            <w:pPr>
              <w:pStyle w:val="a4"/>
              <w:jc w:val="both"/>
            </w:pPr>
            <w:r w:rsidRPr="003A2660">
              <w:t>5. Три типа поведения</w:t>
            </w:r>
          </w:p>
          <w:p w:rsidR="00EB30E5" w:rsidRPr="003A2660" w:rsidRDefault="00EB30E5" w:rsidP="000071FA">
            <w:pPr>
              <w:pStyle w:val="a4"/>
              <w:jc w:val="both"/>
            </w:pPr>
            <w:r w:rsidRPr="003A2660">
              <w:t>6. Агрессивное поведение – как неуверенное поведение</w:t>
            </w:r>
          </w:p>
          <w:p w:rsidR="00EB30E5" w:rsidRPr="003A2660" w:rsidRDefault="00EB30E5" w:rsidP="000071FA">
            <w:pPr>
              <w:pStyle w:val="a4"/>
              <w:jc w:val="both"/>
            </w:pPr>
            <w:r w:rsidRPr="003A2660">
              <w:t>7. Причины агрессии</w:t>
            </w:r>
          </w:p>
          <w:p w:rsidR="00EB30E5" w:rsidRPr="003A2660" w:rsidRDefault="00EB30E5" w:rsidP="000071FA">
            <w:pPr>
              <w:pStyle w:val="a4"/>
              <w:jc w:val="both"/>
            </w:pPr>
            <w:r w:rsidRPr="003A2660">
              <w:t>8. Агрессивен ли ты?</w:t>
            </w:r>
          </w:p>
          <w:p w:rsidR="00EB30E5" w:rsidRPr="003A2660" w:rsidRDefault="00EB30E5" w:rsidP="000071FA">
            <w:pPr>
              <w:pStyle w:val="a4"/>
              <w:jc w:val="both"/>
            </w:pPr>
            <w:r w:rsidRPr="003A2660">
              <w:t>9. Профилактика агрессии</w:t>
            </w:r>
          </w:p>
          <w:p w:rsidR="00EB30E5" w:rsidRPr="003A2660" w:rsidRDefault="00EB30E5" w:rsidP="000071FA">
            <w:pPr>
              <w:pStyle w:val="a4"/>
              <w:jc w:val="both"/>
            </w:pPr>
            <w:r w:rsidRPr="003A2660">
              <w:t>10. Выводы по теме.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Дискуссия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4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6</w:t>
            </w:r>
            <w:r w:rsidR="000071FA" w:rsidRPr="003A2660">
              <w:t xml:space="preserve"> класс.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337DCA" w:rsidRPr="003A2660">
              <w:t xml:space="preserve"> </w:t>
            </w:r>
            <w:proofErr w:type="gramEnd"/>
            <w:r w:rsidRPr="003A2660">
              <w:t>Филиппова Е.Н.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«Прививка от нацизма»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беседа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3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1-4</w:t>
            </w:r>
            <w:r w:rsidR="000071FA" w:rsidRPr="003A2660">
              <w:t xml:space="preserve"> класс.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337DCA" w:rsidRPr="003A2660">
              <w:t xml:space="preserve"> </w:t>
            </w:r>
            <w:proofErr w:type="gramEnd"/>
            <w:r w:rsidRPr="003A2660">
              <w:t>Бармичева В.В., Попова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"Берем агрессию под контроль"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Занятие по профилактике агрессивного поведения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12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5</w:t>
            </w:r>
            <w:r w:rsidR="000071FA" w:rsidRPr="003A2660">
              <w:t xml:space="preserve"> класс.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337DCA" w:rsidRPr="003A2660">
              <w:t xml:space="preserve"> </w:t>
            </w:r>
            <w:proofErr w:type="gramEnd"/>
            <w:r w:rsidRPr="003A2660">
              <w:t>Демина Т.М.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 xml:space="preserve">В рамках тематического профилактического месячника «Я чувствую, что…» для 5 класса  проведены следующие мероприятия: Упражнение «Дебаты». Упражнение «Покажи свою эмоцию». Упражнение «Способы повышения настроения». Упражнение «Кто Я?». Комплименты.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Упражнения с элементами тренинга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2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11</w:t>
            </w:r>
            <w:r w:rsidR="000071FA" w:rsidRPr="003A2660">
              <w:t xml:space="preserve"> класс.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337DCA" w:rsidRPr="003A2660">
              <w:t xml:space="preserve"> </w:t>
            </w:r>
            <w:proofErr w:type="gramEnd"/>
            <w:r w:rsidRPr="003A2660">
              <w:t>Коданева О.В.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«Патриотизм без экстремизма»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Классный час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2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9-10</w:t>
            </w:r>
            <w:r w:rsidR="000071FA" w:rsidRPr="003A2660">
              <w:t xml:space="preserve"> класс. К</w:t>
            </w:r>
            <w:r w:rsidRPr="003A2660">
              <w:t>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0071FA" w:rsidRPr="003A2660">
              <w:t xml:space="preserve"> </w:t>
            </w:r>
            <w:proofErr w:type="gramEnd"/>
            <w:r w:rsidRPr="003A2660">
              <w:t>Шелепанова Ю.Н.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Агрессивное поведение.</w:t>
            </w:r>
          </w:p>
          <w:p w:rsidR="00EB30E5" w:rsidRPr="003A2660" w:rsidRDefault="00EB30E5" w:rsidP="000071FA">
            <w:pPr>
              <w:pStyle w:val="a4"/>
              <w:jc w:val="both"/>
            </w:pPr>
            <w:r w:rsidRPr="003A2660">
              <w:t>Управление своими</w:t>
            </w:r>
            <w:r w:rsidR="00337DCA" w:rsidRPr="003A2660">
              <w:t xml:space="preserve"> </w:t>
            </w:r>
            <w:r w:rsidRPr="003A2660">
              <w:t>эмоциями.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Классный час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2</w:t>
            </w:r>
          </w:p>
        </w:tc>
      </w:tr>
      <w:tr w:rsidR="00EB30E5" w:rsidRPr="003A2660" w:rsidTr="00EB30E5">
        <w:trPr>
          <w:trHeight w:val="184"/>
        </w:trPr>
        <w:tc>
          <w:tcPr>
            <w:tcW w:w="10217" w:type="dxa"/>
            <w:gridSpan w:val="4"/>
          </w:tcPr>
          <w:p w:rsidR="00EB30E5" w:rsidRPr="003A2660" w:rsidRDefault="00EB30E5" w:rsidP="00337DCA">
            <w:pPr>
              <w:pStyle w:val="a4"/>
              <w:jc w:val="center"/>
              <w:rPr>
                <w:b/>
                <w:i/>
              </w:rPr>
            </w:pPr>
            <w:r w:rsidRPr="003A2660">
              <w:rPr>
                <w:b/>
                <w:i/>
              </w:rPr>
              <w:t>Тематический профилактический месячник «Травли нет»</w:t>
            </w:r>
          </w:p>
          <w:p w:rsidR="00EB30E5" w:rsidRPr="003A2660" w:rsidRDefault="00EB30E5" w:rsidP="00337DCA">
            <w:pPr>
              <w:pStyle w:val="a4"/>
              <w:jc w:val="center"/>
              <w:rPr>
                <w:b/>
                <w:i/>
              </w:rPr>
            </w:pPr>
            <w:r w:rsidRPr="003A2660">
              <w:rPr>
                <w:b/>
                <w:i/>
              </w:rPr>
              <w:t>ЯНВАРЬ 2025</w:t>
            </w:r>
          </w:p>
          <w:p w:rsidR="00EB30E5" w:rsidRPr="003A2660" w:rsidRDefault="00EB30E5" w:rsidP="00337DCA">
            <w:pPr>
              <w:pStyle w:val="a4"/>
              <w:jc w:val="center"/>
              <w:rPr>
                <w:b/>
                <w:i/>
              </w:rPr>
            </w:pPr>
            <w:r w:rsidRPr="003A2660">
              <w:rPr>
                <w:b/>
                <w:i/>
              </w:rPr>
              <w:t>Цель:   Предупреждение, профилактика буллинга, жестокого обращения среди учащихся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Класс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Тема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Вид мероприятия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Количество участников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7</w:t>
            </w:r>
            <w:r w:rsidR="000071FA" w:rsidRPr="003A2660">
              <w:t xml:space="preserve">класс. </w:t>
            </w:r>
            <w:r w:rsidRPr="003A2660">
              <w:t>Кл</w:t>
            </w:r>
            <w:proofErr w:type="gramStart"/>
            <w:r w:rsidRPr="003A2660">
              <w:t>.р</w:t>
            </w:r>
            <w:proofErr w:type="gramEnd"/>
            <w:r w:rsidRPr="003A2660">
              <w:t>ук.:</w:t>
            </w:r>
            <w:r w:rsidR="000071FA" w:rsidRPr="003A2660">
              <w:t xml:space="preserve"> </w:t>
            </w:r>
            <w:r w:rsidRPr="003A2660">
              <w:t>Чуприна О.Н.</w:t>
            </w:r>
          </w:p>
          <w:p w:rsidR="00EB30E5" w:rsidRPr="003A2660" w:rsidRDefault="00EB30E5" w:rsidP="000071FA">
            <w:pPr>
              <w:pStyle w:val="a4"/>
              <w:jc w:val="both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«Безопасное общение»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Интерактивное занятие.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4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0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8</w:t>
            </w:r>
            <w:r w:rsidR="000071FA" w:rsidRPr="003A2660">
              <w:t xml:space="preserve">класс.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0071FA" w:rsidRPr="003A2660">
              <w:t xml:space="preserve"> </w:t>
            </w:r>
            <w:proofErr w:type="gramEnd"/>
            <w:r w:rsidRPr="003A2660">
              <w:t>Зюзева М.Н.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«Как противостоять буллингу»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Беседа с элементами</w:t>
            </w:r>
          </w:p>
          <w:p w:rsidR="00EB30E5" w:rsidRPr="003A2660" w:rsidRDefault="00EB30E5" w:rsidP="000071FA">
            <w:pPr>
              <w:pStyle w:val="a4"/>
              <w:jc w:val="both"/>
            </w:pPr>
            <w:r w:rsidRPr="003A2660">
              <w:t>тренинга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2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5</w:t>
            </w:r>
            <w:r w:rsidR="000071FA" w:rsidRPr="003A2660">
              <w:t>класс. К</w:t>
            </w:r>
            <w:r w:rsidRPr="003A2660">
              <w:t>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0071FA" w:rsidRPr="003A2660">
              <w:t xml:space="preserve"> </w:t>
            </w:r>
            <w:proofErr w:type="gramEnd"/>
            <w:r w:rsidRPr="003A2660">
              <w:t>Демина Т.М.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Скажем буллингу нет!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Беседа с элементами</w:t>
            </w:r>
          </w:p>
          <w:p w:rsidR="00EB30E5" w:rsidRPr="003A2660" w:rsidRDefault="00EB30E5" w:rsidP="000071FA">
            <w:pPr>
              <w:pStyle w:val="a4"/>
              <w:jc w:val="both"/>
            </w:pPr>
            <w:r w:rsidRPr="003A2660">
              <w:t>тренинга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2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1-4</w:t>
            </w:r>
            <w:r w:rsidR="000071FA" w:rsidRPr="003A2660">
              <w:t xml:space="preserve"> класс.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337DCA" w:rsidRPr="003A2660">
              <w:t xml:space="preserve"> </w:t>
            </w:r>
            <w:r w:rsidR="000071FA" w:rsidRPr="003A2660">
              <w:t xml:space="preserve"> </w:t>
            </w:r>
            <w:proofErr w:type="gramEnd"/>
            <w:r w:rsidRPr="003A2660">
              <w:t>Бармичева В.В., Попова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Буллинг: справимся вместе!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Классный час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12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6</w:t>
            </w:r>
            <w:r w:rsidR="000071FA" w:rsidRPr="003A2660">
              <w:t xml:space="preserve"> класс.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0071FA" w:rsidRPr="003A2660">
              <w:t xml:space="preserve"> </w:t>
            </w:r>
            <w:proofErr w:type="gramEnd"/>
            <w:r w:rsidRPr="003A2660">
              <w:t>Филиппова Е.Н.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«Скажем буллингу: Нет!»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Профилактическое занятие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2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11</w:t>
            </w:r>
            <w:r w:rsidR="000071FA" w:rsidRPr="003A2660">
              <w:t xml:space="preserve"> класс.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0071FA" w:rsidRPr="003A2660">
              <w:t xml:space="preserve"> </w:t>
            </w:r>
            <w:proofErr w:type="gramEnd"/>
            <w:r w:rsidRPr="003A2660">
              <w:t>Коданева О.В.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«Буллинг: учимся</w:t>
            </w:r>
          </w:p>
          <w:p w:rsidR="00EB30E5" w:rsidRPr="003A2660" w:rsidRDefault="00EB30E5" w:rsidP="000071FA">
            <w:pPr>
              <w:pStyle w:val="a4"/>
              <w:jc w:val="both"/>
            </w:pPr>
            <w:r w:rsidRPr="003A2660">
              <w:t>защищать себя и друзей».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Классный час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2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9-10</w:t>
            </w:r>
            <w:r w:rsidR="000071FA" w:rsidRPr="003A2660">
              <w:t xml:space="preserve">класс.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337DCA" w:rsidRPr="003A2660">
              <w:t xml:space="preserve"> </w:t>
            </w:r>
            <w:proofErr w:type="gramEnd"/>
            <w:r w:rsidRPr="003A2660">
              <w:t>Шелепанова Ю.Н.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«Дарите теплоту сердец»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Беседа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2</w:t>
            </w:r>
          </w:p>
        </w:tc>
      </w:tr>
      <w:tr w:rsidR="00EB30E5" w:rsidRPr="003A2660" w:rsidTr="00EB30E5">
        <w:trPr>
          <w:trHeight w:val="184"/>
        </w:trPr>
        <w:tc>
          <w:tcPr>
            <w:tcW w:w="10217" w:type="dxa"/>
            <w:gridSpan w:val="4"/>
          </w:tcPr>
          <w:p w:rsidR="00EB30E5" w:rsidRPr="003A2660" w:rsidRDefault="00EB30E5" w:rsidP="00337DCA">
            <w:pPr>
              <w:pStyle w:val="a4"/>
              <w:jc w:val="center"/>
              <w:rPr>
                <w:b/>
                <w:i/>
              </w:rPr>
            </w:pPr>
            <w:r w:rsidRPr="003A2660">
              <w:rPr>
                <w:b/>
                <w:i/>
              </w:rPr>
              <w:t>Тематический профилактический месячник «Семья – сокровище души»</w:t>
            </w:r>
          </w:p>
          <w:p w:rsidR="00EB30E5" w:rsidRPr="003A2660" w:rsidRDefault="00EB30E5" w:rsidP="00337DCA">
            <w:pPr>
              <w:pStyle w:val="a4"/>
              <w:jc w:val="center"/>
              <w:rPr>
                <w:b/>
                <w:i/>
              </w:rPr>
            </w:pPr>
            <w:r w:rsidRPr="003A2660">
              <w:rPr>
                <w:b/>
                <w:i/>
              </w:rPr>
              <w:t>ФЕВРАЛЬ 2025</w:t>
            </w:r>
          </w:p>
          <w:p w:rsidR="00EB30E5" w:rsidRPr="003A2660" w:rsidRDefault="00EB30E5" w:rsidP="00337DCA">
            <w:pPr>
              <w:pStyle w:val="a4"/>
              <w:jc w:val="center"/>
            </w:pPr>
            <w:r w:rsidRPr="003A2660">
              <w:rPr>
                <w:b/>
                <w:i/>
              </w:rPr>
              <w:t>Цель:</w:t>
            </w:r>
            <w:r w:rsidR="00337DCA" w:rsidRPr="003A2660">
              <w:rPr>
                <w:b/>
                <w:i/>
              </w:rPr>
              <w:t xml:space="preserve"> У</w:t>
            </w:r>
            <w:r w:rsidRPr="003A2660">
              <w:rPr>
                <w:b/>
                <w:i/>
              </w:rPr>
              <w:t xml:space="preserve">крепление традиционных семейных ценностей, детско-родительских отношений как фактор успешного развития ребенка. Профессиональное самоопределение </w:t>
            </w:r>
            <w:proofErr w:type="gramStart"/>
            <w:r w:rsidRPr="003A2660">
              <w:rPr>
                <w:b/>
                <w:i/>
              </w:rPr>
              <w:t>обучающегося</w:t>
            </w:r>
            <w:proofErr w:type="gramEnd"/>
            <w:r w:rsidRPr="003A2660">
              <w:rPr>
                <w:b/>
                <w:i/>
              </w:rPr>
              <w:t xml:space="preserve"> и временная перспектива. Духовно-нравственные основы формирования личности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Класс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Тема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Вид мероприятия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Количество участников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6</w:t>
            </w:r>
            <w:r w:rsidR="000071FA" w:rsidRPr="003A2660">
              <w:t xml:space="preserve"> класс.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337DCA" w:rsidRPr="003A2660">
              <w:t xml:space="preserve"> </w:t>
            </w:r>
            <w:proofErr w:type="gramEnd"/>
            <w:r w:rsidRPr="003A2660">
              <w:t>Филиппова Е.Н.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«Семья - сокровище души»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Игра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2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0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lastRenderedPageBreak/>
              <w:t>1-4</w:t>
            </w:r>
            <w:r w:rsidR="000071FA" w:rsidRPr="003A2660">
              <w:t xml:space="preserve"> класс.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337DCA" w:rsidRPr="003A2660">
              <w:t xml:space="preserve"> </w:t>
            </w:r>
            <w:proofErr w:type="gramEnd"/>
            <w:r w:rsidRPr="003A2660">
              <w:t>Бармичева В.В., Попова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«В поисках классных семейных сокровищ»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Классный час с игрой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12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8</w:t>
            </w:r>
            <w:r w:rsidR="000071FA" w:rsidRPr="003A2660">
              <w:t xml:space="preserve"> класс.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0071FA" w:rsidRPr="003A2660">
              <w:t xml:space="preserve"> </w:t>
            </w:r>
            <w:proofErr w:type="gramEnd"/>
            <w:r w:rsidRPr="003A2660">
              <w:t>Зюзева М.Н.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«Моя семья – моё</w:t>
            </w:r>
            <w:r w:rsidR="00337DCA" w:rsidRPr="003A2660">
              <w:t xml:space="preserve"> </w:t>
            </w:r>
            <w:r w:rsidRPr="003A2660">
              <w:t>богатство»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Классный час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2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11</w:t>
            </w:r>
            <w:r w:rsidR="000071FA" w:rsidRPr="003A2660">
              <w:t xml:space="preserve">класс.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337DCA" w:rsidRPr="003A2660">
              <w:t xml:space="preserve"> </w:t>
            </w:r>
            <w:proofErr w:type="gramEnd"/>
            <w:r w:rsidRPr="003A2660">
              <w:t>Коданева О.В.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«Семья-сокровище души»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Классный час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2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7</w:t>
            </w:r>
            <w:r w:rsidR="000071FA" w:rsidRPr="003A2660">
              <w:t xml:space="preserve"> класс. </w:t>
            </w:r>
            <w:r w:rsidR="00337DCA" w:rsidRPr="003A2660">
              <w:t xml:space="preserve">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337DCA" w:rsidRPr="003A2660">
              <w:t xml:space="preserve"> </w:t>
            </w:r>
            <w:proofErr w:type="gramEnd"/>
            <w:r w:rsidRPr="003A2660">
              <w:t>Чуприна О.Н.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«Крепка бывает та семья,</w:t>
            </w:r>
          </w:p>
          <w:p w:rsidR="00EB30E5" w:rsidRPr="003A2660" w:rsidRDefault="00EB30E5" w:rsidP="000071FA">
            <w:pPr>
              <w:pStyle w:val="a4"/>
              <w:jc w:val="both"/>
            </w:pPr>
            <w:r w:rsidRPr="003A2660">
              <w:t>где нет владений буквы</w:t>
            </w:r>
          </w:p>
          <w:p w:rsidR="00EB30E5" w:rsidRPr="003A2660" w:rsidRDefault="00EB30E5" w:rsidP="000071FA">
            <w:pPr>
              <w:pStyle w:val="a4"/>
              <w:jc w:val="both"/>
            </w:pPr>
            <w:r w:rsidRPr="003A2660">
              <w:t>«Я»!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proofErr w:type="gramStart"/>
            <w:r w:rsidRPr="003A2660">
              <w:t>Тренинг</w:t>
            </w:r>
            <w:r w:rsidR="00337DCA" w:rsidRPr="003A2660">
              <w:t xml:space="preserve"> </w:t>
            </w:r>
            <w:r w:rsidRPr="003A2660">
              <w:t>(пути разрешения</w:t>
            </w:r>
            <w:proofErr w:type="gramEnd"/>
          </w:p>
          <w:p w:rsidR="00EB30E5" w:rsidRPr="003A2660" w:rsidRDefault="00EB30E5" w:rsidP="000071FA">
            <w:pPr>
              <w:pStyle w:val="a4"/>
              <w:jc w:val="both"/>
            </w:pPr>
            <w:r w:rsidRPr="003A2660">
              <w:t>спорных ситуаций</w:t>
            </w:r>
          </w:p>
          <w:p w:rsidR="00EB30E5" w:rsidRPr="003A2660" w:rsidRDefault="00EB30E5" w:rsidP="000071FA">
            <w:pPr>
              <w:pStyle w:val="a4"/>
              <w:jc w:val="both"/>
            </w:pPr>
            <w:r w:rsidRPr="003A2660">
              <w:t>в семье)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4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5</w:t>
            </w:r>
            <w:r w:rsidR="00337DCA" w:rsidRPr="003A2660">
              <w:t>.</w:t>
            </w:r>
            <w:r w:rsidR="000071FA" w:rsidRPr="003A2660">
              <w:t xml:space="preserve">класс.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0071FA" w:rsidRPr="003A2660">
              <w:t xml:space="preserve"> </w:t>
            </w:r>
            <w:proofErr w:type="gramEnd"/>
            <w:r w:rsidRPr="003A2660">
              <w:t>Демина Т.М.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Семья – это…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Тренинг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2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9-10</w:t>
            </w:r>
            <w:r w:rsidR="000071FA" w:rsidRPr="003A2660">
              <w:t xml:space="preserve">класс.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0071FA" w:rsidRPr="003A2660">
              <w:t xml:space="preserve"> </w:t>
            </w:r>
            <w:proofErr w:type="gramEnd"/>
            <w:r w:rsidRPr="003A2660">
              <w:t>Шелепанова Ю.Н.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«Семья, как много в этом слове».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Беседа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3</w:t>
            </w:r>
          </w:p>
        </w:tc>
      </w:tr>
      <w:tr w:rsidR="00EB30E5" w:rsidRPr="003A2660" w:rsidTr="00EB30E5">
        <w:trPr>
          <w:trHeight w:val="184"/>
        </w:trPr>
        <w:tc>
          <w:tcPr>
            <w:tcW w:w="10217" w:type="dxa"/>
            <w:gridSpan w:val="4"/>
          </w:tcPr>
          <w:p w:rsidR="00EB30E5" w:rsidRPr="003A2660" w:rsidRDefault="00EB30E5" w:rsidP="00337DCA">
            <w:pPr>
              <w:pStyle w:val="a4"/>
              <w:jc w:val="center"/>
              <w:rPr>
                <w:b/>
                <w:i/>
              </w:rPr>
            </w:pPr>
            <w:r w:rsidRPr="003A2660">
              <w:rPr>
                <w:b/>
                <w:i/>
              </w:rPr>
              <w:t>Тематический профилактический месячник «Конфликтам – НЕТ!»</w:t>
            </w:r>
          </w:p>
          <w:p w:rsidR="00EB30E5" w:rsidRPr="003A2660" w:rsidRDefault="00EB30E5" w:rsidP="00337DCA">
            <w:pPr>
              <w:pStyle w:val="a4"/>
              <w:jc w:val="center"/>
              <w:rPr>
                <w:b/>
                <w:i/>
              </w:rPr>
            </w:pPr>
            <w:r w:rsidRPr="003A2660">
              <w:rPr>
                <w:b/>
                <w:i/>
              </w:rPr>
              <w:t>МАРТ 2025</w:t>
            </w:r>
          </w:p>
          <w:p w:rsidR="00EB30E5" w:rsidRPr="003A2660" w:rsidRDefault="00EB30E5" w:rsidP="00337DCA">
            <w:pPr>
              <w:pStyle w:val="a4"/>
              <w:jc w:val="center"/>
            </w:pPr>
            <w:r w:rsidRPr="003A2660">
              <w:rPr>
                <w:b/>
                <w:i/>
              </w:rPr>
              <w:t>Цель:</w:t>
            </w:r>
            <w:r w:rsidR="00337DCA" w:rsidRPr="003A2660">
              <w:rPr>
                <w:b/>
                <w:i/>
              </w:rPr>
              <w:t xml:space="preserve"> </w:t>
            </w:r>
            <w:r w:rsidRPr="003A2660">
              <w:rPr>
                <w:b/>
                <w:i/>
              </w:rPr>
              <w:t>Формирование социально-психологического климата в ученических коллективах. Развитие коммуникативных навыков решения конфликтов. Развитие института «школьной медиации»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Класс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Тема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Вид мероприятия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Количество участников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337DCA" w:rsidP="000071FA">
            <w:pPr>
              <w:pStyle w:val="a4"/>
              <w:jc w:val="both"/>
            </w:pPr>
            <w:r w:rsidRPr="003A2660">
              <w:t>1-4</w:t>
            </w:r>
            <w:r w:rsidR="000071FA" w:rsidRPr="003A2660">
              <w:t>класс</w:t>
            </w:r>
            <w:r w:rsidRPr="003A2660">
              <w:t>.</w:t>
            </w:r>
            <w:r w:rsidR="000071FA" w:rsidRPr="003A2660">
              <w:t xml:space="preserve"> </w:t>
            </w:r>
            <w:r w:rsidR="00EB30E5" w:rsidRPr="003A2660">
              <w:t>Кл.</w:t>
            </w:r>
            <w:r w:rsidR="000071FA" w:rsidRPr="003A2660">
              <w:t xml:space="preserve"> </w:t>
            </w:r>
            <w:r w:rsidR="00EB30E5" w:rsidRPr="003A2660">
              <w:t>рук</w:t>
            </w:r>
            <w:proofErr w:type="gramStart"/>
            <w:r w:rsidR="00EB30E5" w:rsidRPr="003A2660">
              <w:t>.:</w:t>
            </w:r>
            <w:r w:rsidR="000071FA" w:rsidRPr="003A2660">
              <w:t xml:space="preserve"> </w:t>
            </w:r>
            <w:proofErr w:type="gramEnd"/>
            <w:r w:rsidR="00EB30E5" w:rsidRPr="003A2660">
              <w:t>Бармичева В.В., Попова А.В.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«Учимся разрешать конфликты»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Классный час с решением ситуаций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12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0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6</w:t>
            </w:r>
            <w:r w:rsidR="000071FA" w:rsidRPr="003A2660">
              <w:t xml:space="preserve"> класс.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0071FA" w:rsidRPr="003A2660">
              <w:t xml:space="preserve"> </w:t>
            </w:r>
            <w:proofErr w:type="gramEnd"/>
            <w:r w:rsidRPr="003A2660">
              <w:t>Филиппова Е.Н.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«Территория без</w:t>
            </w:r>
            <w:r w:rsidR="00337DCA" w:rsidRPr="003A2660">
              <w:t xml:space="preserve"> </w:t>
            </w:r>
            <w:r w:rsidRPr="003A2660">
              <w:t>конфликта»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Тренинг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3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7</w:t>
            </w:r>
            <w:r w:rsidR="000071FA" w:rsidRPr="003A2660">
              <w:t xml:space="preserve"> класс. К</w:t>
            </w:r>
            <w:r w:rsidRPr="003A2660">
              <w:t>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337DCA" w:rsidRPr="003A2660">
              <w:t xml:space="preserve"> </w:t>
            </w:r>
            <w:proofErr w:type="gramEnd"/>
            <w:r w:rsidRPr="003A2660">
              <w:t>Чуприна О.Н.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«Безопасные способы избегания и</w:t>
            </w:r>
            <w:r w:rsidR="00337DCA" w:rsidRPr="003A2660">
              <w:t xml:space="preserve"> </w:t>
            </w:r>
            <w:r w:rsidRPr="003A2660">
              <w:t xml:space="preserve">разрешения </w:t>
            </w:r>
            <w:proofErr w:type="gramStart"/>
            <w:r w:rsidRPr="003A2660">
              <w:t>конфликтных</w:t>
            </w:r>
            <w:proofErr w:type="gramEnd"/>
          </w:p>
          <w:p w:rsidR="00EB30E5" w:rsidRPr="003A2660" w:rsidRDefault="00EB30E5" w:rsidP="000071FA">
            <w:pPr>
              <w:pStyle w:val="a4"/>
              <w:jc w:val="both"/>
            </w:pPr>
            <w:r w:rsidRPr="003A2660">
              <w:t xml:space="preserve">ситуаций». </w:t>
            </w:r>
            <w:r w:rsidR="00337DCA" w:rsidRPr="003A2660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Интерактивный практикум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4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8</w:t>
            </w:r>
            <w:r w:rsidR="000071FA" w:rsidRPr="003A2660">
              <w:t xml:space="preserve">класс.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337DCA" w:rsidRPr="003A2660">
              <w:t xml:space="preserve"> </w:t>
            </w:r>
            <w:proofErr w:type="gramEnd"/>
            <w:r w:rsidRPr="003A2660">
              <w:t>Зюзева М.Н.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«Как разрешить конфликт?»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Классный час с элементом беседы.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1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5</w:t>
            </w:r>
            <w:r w:rsidR="000071FA" w:rsidRPr="003A2660">
              <w:t xml:space="preserve">класс.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337DCA" w:rsidRPr="003A2660">
              <w:t xml:space="preserve"> </w:t>
            </w:r>
            <w:proofErr w:type="gramEnd"/>
            <w:r w:rsidRPr="003A2660">
              <w:t>Демина Т.М.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«Скажем конфликтам – НЕТ»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Тренинг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2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11</w:t>
            </w:r>
            <w:r w:rsidR="000071FA" w:rsidRPr="003A2660">
              <w:t>класс</w:t>
            </w:r>
            <w:r w:rsidR="00337DCA" w:rsidRPr="003A2660">
              <w:t>.</w:t>
            </w:r>
            <w:r w:rsidR="000071FA" w:rsidRPr="003A2660">
              <w:t xml:space="preserve">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337DCA" w:rsidRPr="003A2660">
              <w:t xml:space="preserve"> </w:t>
            </w:r>
            <w:proofErr w:type="gramEnd"/>
            <w:r w:rsidRPr="003A2660">
              <w:t>Коданева О.В.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«Разрешаем конфликты»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Тренинг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2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9-10</w:t>
            </w:r>
            <w:r w:rsidR="000071FA" w:rsidRPr="003A2660">
              <w:t xml:space="preserve">класс.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337DCA" w:rsidRPr="003A2660">
              <w:t xml:space="preserve"> </w:t>
            </w:r>
            <w:proofErr w:type="gramEnd"/>
            <w:r w:rsidRPr="003A2660">
              <w:t>Шелепанова Ю.Н.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Занятие с элементами</w:t>
            </w:r>
          </w:p>
          <w:p w:rsidR="00EB30E5" w:rsidRPr="003A2660" w:rsidRDefault="00EB30E5" w:rsidP="000071FA">
            <w:pPr>
              <w:pStyle w:val="a4"/>
              <w:jc w:val="both"/>
            </w:pPr>
            <w:r w:rsidRPr="003A2660">
              <w:t>тренинга «</w:t>
            </w:r>
            <w:proofErr w:type="gramStart"/>
            <w:r w:rsidRPr="003A2660">
              <w:t>Бесконфликтное</w:t>
            </w:r>
            <w:proofErr w:type="gramEnd"/>
          </w:p>
          <w:p w:rsidR="00EB30E5" w:rsidRPr="003A2660" w:rsidRDefault="00EB30E5" w:rsidP="000071FA">
            <w:pPr>
              <w:pStyle w:val="a4"/>
              <w:jc w:val="both"/>
            </w:pPr>
            <w:r w:rsidRPr="003A2660">
              <w:t>общение»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Тренинг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3</w:t>
            </w:r>
          </w:p>
        </w:tc>
      </w:tr>
      <w:tr w:rsidR="00EB30E5" w:rsidRPr="003A2660" w:rsidTr="00EB30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1021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both"/>
            </w:pPr>
            <w:r w:rsidRPr="003A2660">
              <w:t>13.03.2025 г.  Семинар-практикум для педагогов «Профилактика деструктивного поведения, маркеров и алгоритм действий при выявлении нарушений половой неприкосновенности» (онлайн подключение Попова А.В.)</w:t>
            </w:r>
          </w:p>
        </w:tc>
      </w:tr>
      <w:tr w:rsidR="00EB30E5" w:rsidRPr="003A2660" w:rsidTr="00EB30E5">
        <w:trPr>
          <w:trHeight w:val="184"/>
        </w:trPr>
        <w:tc>
          <w:tcPr>
            <w:tcW w:w="10217" w:type="dxa"/>
            <w:gridSpan w:val="4"/>
          </w:tcPr>
          <w:p w:rsidR="00EB30E5" w:rsidRPr="003A2660" w:rsidRDefault="00EB30E5" w:rsidP="00337DCA">
            <w:pPr>
              <w:pStyle w:val="a4"/>
              <w:jc w:val="center"/>
              <w:rPr>
                <w:b/>
                <w:i/>
              </w:rPr>
            </w:pPr>
            <w:r w:rsidRPr="003A2660">
              <w:rPr>
                <w:b/>
                <w:i/>
              </w:rPr>
              <w:t>Тематический профилактический месячник «Я ВЫБИРАЮ ЖИЗНЬ!»</w:t>
            </w:r>
          </w:p>
          <w:p w:rsidR="00EB30E5" w:rsidRPr="003A2660" w:rsidRDefault="00EB30E5" w:rsidP="00337DCA">
            <w:pPr>
              <w:pStyle w:val="a4"/>
              <w:jc w:val="center"/>
              <w:rPr>
                <w:b/>
                <w:i/>
              </w:rPr>
            </w:pPr>
            <w:r w:rsidRPr="003A2660">
              <w:rPr>
                <w:b/>
                <w:i/>
              </w:rPr>
              <w:t>АПРЕЛЬ 2025</w:t>
            </w:r>
          </w:p>
          <w:p w:rsidR="00EB30E5" w:rsidRPr="003A2660" w:rsidRDefault="00EB30E5" w:rsidP="00337DCA">
            <w:pPr>
              <w:pStyle w:val="a4"/>
              <w:jc w:val="center"/>
            </w:pPr>
            <w:r w:rsidRPr="003A2660">
              <w:rPr>
                <w:b/>
                <w:i/>
              </w:rPr>
              <w:t>Цель:  Формирование позитивного мышления, принципов здорового образа жизни, предупреждение суицидального поведения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Класс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Тема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Вид мероприятия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Количество участников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1-4</w:t>
            </w:r>
            <w:r w:rsidR="00337DCA" w:rsidRPr="003A2660">
              <w:t xml:space="preserve">класс.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337DCA" w:rsidRPr="003A2660">
              <w:t xml:space="preserve"> </w:t>
            </w:r>
            <w:proofErr w:type="gramEnd"/>
            <w:r w:rsidRPr="003A2660">
              <w:t>Бармичева В.В., Попова А.В.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«Я выбираю жизнь!»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Классный час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12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0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11</w:t>
            </w:r>
            <w:r w:rsidR="000071FA" w:rsidRPr="003A2660">
              <w:t xml:space="preserve"> класс</w:t>
            </w:r>
            <w:r w:rsidR="00337DCA" w:rsidRPr="003A2660">
              <w:t>.</w:t>
            </w:r>
            <w:r w:rsidR="000071FA" w:rsidRPr="003A2660">
              <w:t xml:space="preserve">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337DCA" w:rsidRPr="003A2660">
              <w:t xml:space="preserve"> </w:t>
            </w:r>
            <w:proofErr w:type="gramEnd"/>
            <w:r w:rsidRPr="003A2660">
              <w:t>Коданева О.В.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«Я выбираю жизнь!»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Беседа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2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8</w:t>
            </w:r>
            <w:r w:rsidR="000071FA" w:rsidRPr="003A2660">
              <w:t xml:space="preserve"> класс</w:t>
            </w:r>
            <w:r w:rsidR="00337DCA" w:rsidRPr="003A2660">
              <w:t>.</w:t>
            </w:r>
            <w:r w:rsidR="000071FA" w:rsidRPr="003A2660">
              <w:t xml:space="preserve">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337DCA" w:rsidRPr="003A2660">
              <w:t xml:space="preserve"> </w:t>
            </w:r>
            <w:proofErr w:type="gramEnd"/>
            <w:r w:rsidRPr="003A2660">
              <w:t>Зюзева М.Н.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«Мы выбираем жизнь!»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Классный час с элементом тренинга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2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5</w:t>
            </w:r>
            <w:r w:rsidR="000071FA" w:rsidRPr="003A2660">
              <w:t xml:space="preserve"> класс</w:t>
            </w:r>
            <w:r w:rsidR="00337DCA" w:rsidRPr="003A2660">
              <w:t>.</w:t>
            </w:r>
            <w:r w:rsidR="000071FA" w:rsidRPr="003A2660">
              <w:t xml:space="preserve">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0071FA" w:rsidRPr="003A2660">
              <w:t xml:space="preserve"> </w:t>
            </w:r>
            <w:proofErr w:type="gramEnd"/>
            <w:r w:rsidRPr="003A2660">
              <w:t>Демина Т.М.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«5 шагов к ЗОЖ!»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Тренинг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2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6</w:t>
            </w:r>
            <w:r w:rsidR="000071FA" w:rsidRPr="003A2660">
              <w:t xml:space="preserve"> класс.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0071FA" w:rsidRPr="003A2660">
              <w:t xml:space="preserve"> </w:t>
            </w:r>
            <w:proofErr w:type="gramEnd"/>
            <w:r w:rsidRPr="003A2660">
              <w:t>Филиппова Е.Н.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«Как прекрасен этот мир…»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 xml:space="preserve">Беседа-размышление </w:t>
            </w:r>
            <w:proofErr w:type="gramStart"/>
            <w:r w:rsidRPr="003A2660">
              <w:t>с</w:t>
            </w:r>
            <w:proofErr w:type="gramEnd"/>
          </w:p>
          <w:p w:rsidR="00EB30E5" w:rsidRPr="003A2660" w:rsidRDefault="00EB30E5" w:rsidP="000071FA">
            <w:pPr>
              <w:pStyle w:val="a4"/>
              <w:jc w:val="both"/>
            </w:pPr>
            <w:r w:rsidRPr="003A2660">
              <w:t>элементами тренинга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3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7</w:t>
            </w:r>
            <w:r w:rsidR="000071FA" w:rsidRPr="003A2660">
              <w:t xml:space="preserve"> класс.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337DCA" w:rsidRPr="003A2660">
              <w:t xml:space="preserve"> </w:t>
            </w:r>
            <w:proofErr w:type="gramEnd"/>
            <w:r w:rsidRPr="003A2660">
              <w:t>Чуприна О.Н.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«Я выбираю здоровый образ жизни».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Активная форма</w:t>
            </w:r>
          </w:p>
          <w:p w:rsidR="00EB30E5" w:rsidRPr="003A2660" w:rsidRDefault="00EB30E5" w:rsidP="000071FA">
            <w:pPr>
              <w:pStyle w:val="a4"/>
              <w:jc w:val="both"/>
            </w:pPr>
            <w:r w:rsidRPr="003A2660">
              <w:t xml:space="preserve">тренинга </w:t>
            </w:r>
            <w:proofErr w:type="gramStart"/>
            <w:r w:rsidRPr="003A2660">
              <w:t>с</w:t>
            </w:r>
            <w:proofErr w:type="gramEnd"/>
          </w:p>
          <w:p w:rsidR="00EB30E5" w:rsidRPr="003A2660" w:rsidRDefault="00EB30E5" w:rsidP="000071FA">
            <w:pPr>
              <w:pStyle w:val="a4"/>
              <w:jc w:val="both"/>
            </w:pPr>
            <w:r w:rsidRPr="003A2660">
              <w:t>элементами игры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4</w:t>
            </w:r>
          </w:p>
        </w:tc>
      </w:tr>
      <w:tr w:rsidR="00EB30E5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9-10</w:t>
            </w:r>
            <w:r w:rsidR="000071FA" w:rsidRPr="003A2660">
              <w:t xml:space="preserve">класс. </w:t>
            </w:r>
            <w:r w:rsidRPr="003A2660">
              <w:t>Кл.</w:t>
            </w:r>
            <w:r w:rsidR="000071FA" w:rsidRPr="003A2660">
              <w:t xml:space="preserve"> </w:t>
            </w:r>
            <w:r w:rsidRPr="003A2660">
              <w:t>рук</w:t>
            </w:r>
            <w:proofErr w:type="gramStart"/>
            <w:r w:rsidRPr="003A2660">
              <w:t>.:</w:t>
            </w:r>
            <w:r w:rsidR="00337DCA" w:rsidRPr="003A2660">
              <w:t xml:space="preserve"> </w:t>
            </w:r>
            <w:proofErr w:type="gramEnd"/>
            <w:r w:rsidRPr="003A2660">
              <w:t>Шелепанова Ю.Н.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«Я выбираю ЗОЖ 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0071FA">
            <w:pPr>
              <w:pStyle w:val="a4"/>
              <w:jc w:val="both"/>
            </w:pPr>
            <w:r w:rsidRPr="003A2660">
              <w:t>Классный час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E5" w:rsidRPr="003A2660" w:rsidRDefault="00EB30E5" w:rsidP="00337DCA">
            <w:pPr>
              <w:pStyle w:val="a4"/>
              <w:jc w:val="center"/>
            </w:pPr>
            <w:r w:rsidRPr="003A2660">
              <w:t>3</w:t>
            </w:r>
          </w:p>
        </w:tc>
      </w:tr>
      <w:tr w:rsidR="00EF67DC" w:rsidRPr="003A2660" w:rsidTr="001C6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1021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7DC" w:rsidRPr="003A2660" w:rsidRDefault="00EF67DC" w:rsidP="00EF67DC">
            <w:pPr>
              <w:pStyle w:val="a4"/>
              <w:jc w:val="center"/>
              <w:rPr>
                <w:b/>
                <w:i/>
              </w:rPr>
            </w:pPr>
            <w:r w:rsidRPr="003A2660">
              <w:rPr>
                <w:b/>
                <w:i/>
              </w:rPr>
              <w:t>Тематический профилактический месячник «СТОП, ТРЕВОГА»</w:t>
            </w:r>
          </w:p>
          <w:p w:rsidR="00EF67DC" w:rsidRPr="003A2660" w:rsidRDefault="00EF67DC" w:rsidP="00EF67DC">
            <w:pPr>
              <w:pStyle w:val="a4"/>
              <w:jc w:val="center"/>
              <w:rPr>
                <w:b/>
                <w:i/>
              </w:rPr>
            </w:pPr>
            <w:r w:rsidRPr="003A2660">
              <w:rPr>
                <w:b/>
                <w:i/>
              </w:rPr>
              <w:t>МАЙ 2025</w:t>
            </w:r>
          </w:p>
          <w:p w:rsidR="00EF67DC" w:rsidRPr="003A2660" w:rsidRDefault="00EF67DC" w:rsidP="00EF67DC">
            <w:pPr>
              <w:pStyle w:val="a4"/>
              <w:jc w:val="center"/>
            </w:pPr>
            <w:r w:rsidRPr="003A2660">
              <w:rPr>
                <w:b/>
                <w:i/>
              </w:rPr>
              <w:t>Цель:  Профилактика тревожных состояний. Популяризация детского телефона доверия.</w:t>
            </w:r>
          </w:p>
        </w:tc>
      </w:tr>
      <w:tr w:rsidR="00EF67DC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7DC" w:rsidRPr="003A2660" w:rsidRDefault="00EF67DC" w:rsidP="00EF67DC">
            <w:pPr>
              <w:pStyle w:val="a4"/>
            </w:pPr>
            <w:r w:rsidRPr="003A2660">
              <w:t>8 класс. Кл</w:t>
            </w:r>
            <w:proofErr w:type="gramStart"/>
            <w:r w:rsidRPr="003A2660">
              <w:t>.р</w:t>
            </w:r>
            <w:proofErr w:type="gramEnd"/>
            <w:r w:rsidRPr="003A2660">
              <w:t>ук.: Зюзева М.Н.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7DC" w:rsidRPr="003A2660" w:rsidRDefault="00EF67DC" w:rsidP="00EF67DC">
            <w:pPr>
              <w:pStyle w:val="a4"/>
              <w:jc w:val="both"/>
            </w:pPr>
            <w:r w:rsidRPr="003A2660">
              <w:t>«Мы боремся со стрессом и побеждаем»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7DC" w:rsidRPr="003A2660" w:rsidRDefault="00EF67DC" w:rsidP="00EF67DC">
            <w:pPr>
              <w:pStyle w:val="a4"/>
              <w:jc w:val="both"/>
            </w:pPr>
            <w:r w:rsidRPr="003A2660">
              <w:t>Беседа, с элементами</w:t>
            </w:r>
          </w:p>
          <w:p w:rsidR="00EF67DC" w:rsidRPr="003A2660" w:rsidRDefault="00EF67DC" w:rsidP="00EF67DC">
            <w:pPr>
              <w:pStyle w:val="a4"/>
              <w:jc w:val="both"/>
            </w:pPr>
            <w:r w:rsidRPr="003A2660">
              <w:t>тренинга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7DC" w:rsidRPr="003A2660" w:rsidRDefault="00EF67DC" w:rsidP="00EF67DC">
            <w:pPr>
              <w:pStyle w:val="a4"/>
              <w:jc w:val="center"/>
            </w:pPr>
            <w:r w:rsidRPr="003A2660">
              <w:t>2</w:t>
            </w:r>
          </w:p>
        </w:tc>
      </w:tr>
      <w:tr w:rsidR="00EF67DC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DC" w:rsidRPr="003A2660" w:rsidRDefault="00EF67DC" w:rsidP="00EF67DC">
            <w:pPr>
              <w:pStyle w:val="a4"/>
              <w:rPr>
                <w:color w:val="000000"/>
              </w:rPr>
            </w:pPr>
            <w:r w:rsidRPr="003A2660">
              <w:rPr>
                <w:color w:val="000000"/>
              </w:rPr>
              <w:t>9-10 класс. Кл</w:t>
            </w:r>
            <w:proofErr w:type="gramStart"/>
            <w:r w:rsidRPr="003A2660">
              <w:rPr>
                <w:color w:val="000000"/>
              </w:rPr>
              <w:t>.р</w:t>
            </w:r>
            <w:proofErr w:type="gramEnd"/>
            <w:r w:rsidRPr="003A2660">
              <w:rPr>
                <w:color w:val="000000"/>
              </w:rPr>
              <w:t>ук: Шелепанова Ю.Н.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DC" w:rsidRPr="003A2660" w:rsidRDefault="00EF67DC" w:rsidP="00EF67DC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>Приемы коррекции ситуативной тревожности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DC" w:rsidRPr="003A2660" w:rsidRDefault="00EF67DC" w:rsidP="00EF67DC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>Беседа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DC" w:rsidRPr="003A2660" w:rsidRDefault="00EF67DC" w:rsidP="00EF67DC">
            <w:pPr>
              <w:pStyle w:val="a4"/>
              <w:jc w:val="center"/>
              <w:rPr>
                <w:color w:val="000000"/>
              </w:rPr>
            </w:pPr>
            <w:r w:rsidRPr="003A2660">
              <w:rPr>
                <w:color w:val="000000"/>
              </w:rPr>
              <w:t>2</w:t>
            </w:r>
          </w:p>
        </w:tc>
      </w:tr>
      <w:tr w:rsidR="00EF67DC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DC" w:rsidRPr="003A2660" w:rsidRDefault="00EF67DC" w:rsidP="00EF67DC">
            <w:pPr>
              <w:pStyle w:val="a4"/>
            </w:pPr>
            <w:r w:rsidRPr="003A2660">
              <w:t>7 класс. Кл</w:t>
            </w:r>
            <w:proofErr w:type="gramStart"/>
            <w:r w:rsidRPr="003A2660">
              <w:t>.р</w:t>
            </w:r>
            <w:proofErr w:type="gramEnd"/>
            <w:r w:rsidRPr="003A2660">
              <w:t>ук.: Чуприна О.Н.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DC" w:rsidRPr="003A2660" w:rsidRDefault="00EF67DC" w:rsidP="00EF67DC">
            <w:pPr>
              <w:pStyle w:val="a4"/>
              <w:jc w:val="both"/>
            </w:pPr>
            <w:r w:rsidRPr="003A2660">
              <w:t>«Ситуация тревоги и пути</w:t>
            </w:r>
          </w:p>
          <w:p w:rsidR="00EF67DC" w:rsidRPr="003A2660" w:rsidRDefault="00EF67DC" w:rsidP="00EF67DC">
            <w:pPr>
              <w:pStyle w:val="a4"/>
              <w:jc w:val="both"/>
            </w:pPr>
            <w:r w:rsidRPr="003A2660">
              <w:t>ее преодоления»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DC" w:rsidRPr="003A2660" w:rsidRDefault="00EF67DC" w:rsidP="00EF67DC">
            <w:pPr>
              <w:pStyle w:val="a4"/>
              <w:jc w:val="both"/>
            </w:pPr>
            <w:r w:rsidRPr="003A2660">
              <w:t>Тренинг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DC" w:rsidRPr="003A2660" w:rsidRDefault="00EF67DC" w:rsidP="00EF67DC">
            <w:pPr>
              <w:pStyle w:val="a4"/>
              <w:jc w:val="center"/>
            </w:pPr>
            <w:r w:rsidRPr="003A2660">
              <w:t>4</w:t>
            </w:r>
          </w:p>
        </w:tc>
      </w:tr>
      <w:tr w:rsidR="00EF67DC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DC" w:rsidRPr="003A2660" w:rsidRDefault="00EF67DC" w:rsidP="00EF67DC">
            <w:pPr>
              <w:pStyle w:val="a4"/>
            </w:pPr>
            <w:r w:rsidRPr="003A2660">
              <w:lastRenderedPageBreak/>
              <w:t>1-4 класс. Кл</w:t>
            </w:r>
            <w:proofErr w:type="gramStart"/>
            <w:r w:rsidRPr="003A2660">
              <w:t>.р</w:t>
            </w:r>
            <w:proofErr w:type="gramEnd"/>
            <w:r w:rsidRPr="003A2660">
              <w:t>ук.: Бармичева В.В., Попова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DC" w:rsidRPr="003A2660" w:rsidRDefault="00EF67DC" w:rsidP="00EF67DC">
            <w:pPr>
              <w:pStyle w:val="a4"/>
              <w:jc w:val="both"/>
            </w:pPr>
            <w:r w:rsidRPr="003A2660">
              <w:t>«Мокрый щенок», «Стряхивание пыли»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DC" w:rsidRPr="003A2660" w:rsidRDefault="00EF67DC" w:rsidP="00EF67DC">
            <w:pPr>
              <w:pStyle w:val="a4"/>
              <w:jc w:val="both"/>
            </w:pPr>
            <w:r w:rsidRPr="003A2660">
              <w:t>Простые техники самопомощи в период стресса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DC" w:rsidRPr="003A2660" w:rsidRDefault="00EF67DC" w:rsidP="00EF67DC">
            <w:pPr>
              <w:pStyle w:val="a4"/>
              <w:jc w:val="center"/>
            </w:pPr>
            <w:r w:rsidRPr="003A2660">
              <w:t>12</w:t>
            </w:r>
          </w:p>
        </w:tc>
      </w:tr>
      <w:tr w:rsidR="00EF67DC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DC" w:rsidRPr="003A2660" w:rsidRDefault="00EF67DC" w:rsidP="00EF67DC">
            <w:pPr>
              <w:pStyle w:val="a4"/>
            </w:pPr>
            <w:r w:rsidRPr="003A2660">
              <w:t>6 класс. Кл</w:t>
            </w:r>
            <w:proofErr w:type="gramStart"/>
            <w:r w:rsidRPr="003A2660">
              <w:t>.р</w:t>
            </w:r>
            <w:proofErr w:type="gramEnd"/>
            <w:r w:rsidRPr="003A2660">
              <w:t>ук.: Филиппова Е.Н.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DC" w:rsidRPr="003A2660" w:rsidRDefault="00EF67DC" w:rsidP="00EF67DC">
            <w:pPr>
              <w:pStyle w:val="a4"/>
              <w:jc w:val="both"/>
            </w:pPr>
            <w:r w:rsidRPr="003A2660">
              <w:rPr>
                <w:shd w:val="clear" w:color="auto" w:fill="FFFFFF"/>
              </w:rPr>
              <w:t>«Умей управлять своими эмоциями»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DC" w:rsidRPr="003A2660" w:rsidRDefault="00EF67DC" w:rsidP="00EF67DC">
            <w:pPr>
              <w:pStyle w:val="a4"/>
              <w:jc w:val="both"/>
            </w:pPr>
            <w:r w:rsidRPr="003A2660">
              <w:t>Классный час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DC" w:rsidRPr="003A2660" w:rsidRDefault="00EF67DC" w:rsidP="00EF67DC">
            <w:pPr>
              <w:pStyle w:val="a4"/>
              <w:jc w:val="center"/>
            </w:pPr>
            <w:r w:rsidRPr="003A2660">
              <w:t>2</w:t>
            </w:r>
          </w:p>
        </w:tc>
      </w:tr>
      <w:tr w:rsidR="00EF67DC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DC" w:rsidRPr="003A2660" w:rsidRDefault="00EF67DC" w:rsidP="00EF67DC">
            <w:pPr>
              <w:pStyle w:val="a4"/>
              <w:rPr>
                <w:color w:val="000000"/>
              </w:rPr>
            </w:pPr>
            <w:r w:rsidRPr="003A2660">
              <w:rPr>
                <w:color w:val="000000"/>
              </w:rPr>
              <w:t>11 класс.  Кл</w:t>
            </w:r>
            <w:proofErr w:type="gramStart"/>
            <w:r w:rsidRPr="003A2660">
              <w:rPr>
                <w:color w:val="000000"/>
              </w:rPr>
              <w:t>.р</w:t>
            </w:r>
            <w:proofErr w:type="gramEnd"/>
            <w:r w:rsidRPr="003A2660">
              <w:rPr>
                <w:color w:val="000000"/>
              </w:rPr>
              <w:t>ук.: Коданева О.В.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DC" w:rsidRPr="003A2660" w:rsidRDefault="00EF67DC" w:rsidP="00EF67DC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>«Стресс на экзаменах»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DC" w:rsidRPr="003A2660" w:rsidRDefault="00EF67DC" w:rsidP="00EF67DC">
            <w:pPr>
              <w:pStyle w:val="a4"/>
              <w:jc w:val="both"/>
              <w:rPr>
                <w:color w:val="000000"/>
              </w:rPr>
            </w:pPr>
            <w:r w:rsidRPr="003A2660">
              <w:rPr>
                <w:color w:val="000000"/>
              </w:rPr>
              <w:t>Беседа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DC" w:rsidRPr="003A2660" w:rsidRDefault="00EF67DC" w:rsidP="00EF67DC">
            <w:pPr>
              <w:pStyle w:val="a4"/>
              <w:jc w:val="center"/>
              <w:rPr>
                <w:color w:val="000000"/>
              </w:rPr>
            </w:pPr>
            <w:r w:rsidRPr="003A2660">
              <w:rPr>
                <w:color w:val="000000"/>
              </w:rPr>
              <w:t>2</w:t>
            </w:r>
          </w:p>
        </w:tc>
      </w:tr>
      <w:tr w:rsidR="00EF67DC" w:rsidRPr="003A2660" w:rsidTr="0033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DC" w:rsidRPr="003A2660" w:rsidRDefault="00EF67DC" w:rsidP="00EF67DC">
            <w:pPr>
              <w:pStyle w:val="a4"/>
            </w:pPr>
            <w:r w:rsidRPr="003A2660">
              <w:t>5 класс. Кл</w:t>
            </w:r>
            <w:proofErr w:type="gramStart"/>
            <w:r w:rsidRPr="003A2660">
              <w:t>.р</w:t>
            </w:r>
            <w:proofErr w:type="gramEnd"/>
            <w:r w:rsidRPr="003A2660">
              <w:t>ук.: Демина Т.М.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DC" w:rsidRPr="003A2660" w:rsidRDefault="00EF67DC" w:rsidP="00EF67DC">
            <w:pPr>
              <w:pStyle w:val="a4"/>
              <w:jc w:val="both"/>
            </w:pPr>
            <w:r w:rsidRPr="003A2660">
              <w:t>«Я учусь владеть собой»</w:t>
            </w:r>
          </w:p>
          <w:p w:rsidR="00EF67DC" w:rsidRPr="003A2660" w:rsidRDefault="00EF67DC" w:rsidP="00EF67DC">
            <w:pPr>
              <w:pStyle w:val="a4"/>
              <w:jc w:val="both"/>
            </w:pPr>
            <w:r w:rsidRPr="003A2660">
              <w:t>Тревожность. Стресс. Навыки</w:t>
            </w:r>
          </w:p>
          <w:p w:rsidR="00EF67DC" w:rsidRPr="003A2660" w:rsidRDefault="00EF67DC" w:rsidP="00EF67DC">
            <w:pPr>
              <w:pStyle w:val="a4"/>
              <w:jc w:val="both"/>
            </w:pPr>
            <w:r w:rsidRPr="003A2660">
              <w:t>саморегуляции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DC" w:rsidRPr="003A2660" w:rsidRDefault="00EF67DC" w:rsidP="00EF67DC">
            <w:pPr>
              <w:pStyle w:val="a4"/>
              <w:jc w:val="both"/>
            </w:pPr>
            <w:r w:rsidRPr="003A2660">
              <w:t>Занятие с элементами</w:t>
            </w:r>
          </w:p>
          <w:p w:rsidR="00EF67DC" w:rsidRPr="003A2660" w:rsidRDefault="00EF67DC" w:rsidP="00EF67DC">
            <w:pPr>
              <w:pStyle w:val="a4"/>
              <w:jc w:val="both"/>
            </w:pPr>
            <w:r w:rsidRPr="003A2660">
              <w:t>тренинга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DC" w:rsidRPr="003A2660" w:rsidRDefault="00EF67DC" w:rsidP="00EF67DC">
            <w:pPr>
              <w:pStyle w:val="a4"/>
              <w:jc w:val="center"/>
            </w:pPr>
            <w:r w:rsidRPr="003A2660">
              <w:t>2</w:t>
            </w:r>
          </w:p>
        </w:tc>
      </w:tr>
    </w:tbl>
    <w:p w:rsidR="00335EEA" w:rsidRPr="003A2660" w:rsidRDefault="00335EEA" w:rsidP="00335EEA">
      <w:pPr>
        <w:pStyle w:val="a4"/>
      </w:pPr>
    </w:p>
    <w:p w:rsidR="00EF67DC" w:rsidRPr="003A2660" w:rsidRDefault="00EF67DC" w:rsidP="00335EEA">
      <w:pPr>
        <w:pStyle w:val="a4"/>
      </w:pPr>
    </w:p>
    <w:p w:rsidR="003A2660" w:rsidRPr="003A2660" w:rsidRDefault="003A2660" w:rsidP="00335EEA">
      <w:pPr>
        <w:pStyle w:val="a4"/>
      </w:pPr>
    </w:p>
    <w:p w:rsidR="00335EEA" w:rsidRPr="003A2660" w:rsidRDefault="003A2660" w:rsidP="00335EEA">
      <w:pPr>
        <w:pStyle w:val="a4"/>
        <w:jc w:val="center"/>
        <w:rPr>
          <w:b/>
        </w:rPr>
      </w:pPr>
      <w:r w:rsidRPr="003A2660">
        <w:rPr>
          <w:b/>
        </w:rPr>
        <w:t xml:space="preserve">29. </w:t>
      </w:r>
      <w:r w:rsidR="00335EEA" w:rsidRPr="003A2660">
        <w:rPr>
          <w:b/>
        </w:rPr>
        <w:t>Информация</w:t>
      </w:r>
    </w:p>
    <w:p w:rsidR="00335EEA" w:rsidRPr="003A2660" w:rsidRDefault="00335EEA" w:rsidP="00335EEA">
      <w:pPr>
        <w:pStyle w:val="a4"/>
        <w:jc w:val="center"/>
        <w:rPr>
          <w:b/>
          <w:color w:val="000000" w:themeColor="text1"/>
          <w:shd w:val="clear" w:color="auto" w:fill="FFFFFF"/>
        </w:rPr>
      </w:pPr>
      <w:r w:rsidRPr="003A2660">
        <w:rPr>
          <w:b/>
        </w:rPr>
        <w:t xml:space="preserve">о проделанной работе по исполнению </w:t>
      </w:r>
      <w:r w:rsidRPr="003A2660">
        <w:rPr>
          <w:b/>
          <w:color w:val="000000" w:themeColor="text1"/>
          <w:shd w:val="clear" w:color="auto" w:fill="FFFFFF"/>
        </w:rPr>
        <w:t>Протокола заседания Координационного совета  при Правительстве Республики Коми по повышению финансовой грамот</w:t>
      </w:r>
      <w:r w:rsidR="000C459C" w:rsidRPr="003A2660">
        <w:rPr>
          <w:b/>
          <w:color w:val="000000" w:themeColor="text1"/>
          <w:shd w:val="clear" w:color="auto" w:fill="FFFFFF"/>
        </w:rPr>
        <w:t>ности населения Республики Коми</w:t>
      </w:r>
    </w:p>
    <w:p w:rsidR="000C459C" w:rsidRPr="003A2660" w:rsidRDefault="000C459C" w:rsidP="00335EEA">
      <w:pPr>
        <w:pStyle w:val="a4"/>
        <w:jc w:val="center"/>
        <w:rPr>
          <w:color w:val="000000" w:themeColor="text1"/>
          <w:shd w:val="clear" w:color="auto" w:fill="FFFFFF"/>
        </w:rPr>
      </w:pPr>
      <w:r w:rsidRPr="003A2660">
        <w:rPr>
          <w:color w:val="000000" w:themeColor="text1"/>
          <w:shd w:val="clear" w:color="auto" w:fill="FFFFFF"/>
        </w:rPr>
        <w:t>Ответственная – Демина Т.М.</w:t>
      </w:r>
    </w:p>
    <w:tbl>
      <w:tblPr>
        <w:tblStyle w:val="a7"/>
        <w:tblW w:w="0" w:type="auto"/>
        <w:tblLook w:val="04A0"/>
      </w:tblPr>
      <w:tblGrid>
        <w:gridCol w:w="534"/>
        <w:gridCol w:w="9320"/>
      </w:tblGrid>
      <w:tr w:rsidR="00335EEA" w:rsidRPr="003A2660" w:rsidTr="008F6693">
        <w:tc>
          <w:tcPr>
            <w:tcW w:w="9854" w:type="dxa"/>
            <w:gridSpan w:val="2"/>
          </w:tcPr>
          <w:p w:rsidR="00335EEA" w:rsidRPr="003A2660" w:rsidRDefault="00335EEA" w:rsidP="00335EEA">
            <w:pPr>
              <w:pStyle w:val="a4"/>
              <w:jc w:val="center"/>
              <w:rPr>
                <w:b/>
                <w:color w:val="000000" w:themeColor="text1"/>
              </w:rPr>
            </w:pPr>
            <w:r w:rsidRPr="003A2660">
              <w:rPr>
                <w:b/>
                <w:color w:val="000000" w:themeColor="text1"/>
              </w:rPr>
              <w:t>Октябрь</w:t>
            </w:r>
          </w:p>
        </w:tc>
      </w:tr>
      <w:tr w:rsidR="00335EEA" w:rsidRPr="003A2660" w:rsidTr="00335EEA">
        <w:tc>
          <w:tcPr>
            <w:tcW w:w="534" w:type="dxa"/>
          </w:tcPr>
          <w:p w:rsidR="00335EEA" w:rsidRPr="003A2660" w:rsidRDefault="00335EEA" w:rsidP="00335EEA">
            <w:pPr>
              <w:pStyle w:val="a4"/>
              <w:jc w:val="center"/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1</w:t>
            </w:r>
          </w:p>
        </w:tc>
        <w:tc>
          <w:tcPr>
            <w:tcW w:w="9320" w:type="dxa"/>
          </w:tcPr>
          <w:p w:rsidR="00335EEA" w:rsidRPr="003A2660" w:rsidRDefault="00335EEA" w:rsidP="00335EEA">
            <w:pPr>
              <w:pStyle w:val="a4"/>
            </w:pPr>
            <w:r w:rsidRPr="003A2660">
              <w:t>Онлайн-уроки по финансовой грамотности для школьников от Банка России:</w:t>
            </w:r>
          </w:p>
          <w:p w:rsidR="00335EEA" w:rsidRPr="003A2660" w:rsidRDefault="00335EEA" w:rsidP="00335EEA">
            <w:pPr>
              <w:pStyle w:val="a4"/>
            </w:pPr>
            <w:r w:rsidRPr="003A2660">
              <w:t>Онлайн-урок "Моя профессия - финансист" сен 27 2024 (11 класс)</w:t>
            </w:r>
          </w:p>
          <w:p w:rsidR="00335EEA" w:rsidRPr="003A2660" w:rsidRDefault="00335EEA" w:rsidP="00335EEA">
            <w:pPr>
              <w:pStyle w:val="a4"/>
            </w:pPr>
            <w:r w:rsidRPr="003A2660">
              <w:t>Онлайн-урок "С деньгами на "ты", или</w:t>
            </w:r>
            <w:proofErr w:type="gramStart"/>
            <w:r w:rsidRPr="003A2660">
              <w:t xml:space="preserve"> З</w:t>
            </w:r>
            <w:proofErr w:type="gramEnd"/>
            <w:r w:rsidRPr="003A2660">
              <w:t>ачем быть финансово грамотным?" сен 30 2024 (9-10 кл)</w:t>
            </w:r>
          </w:p>
          <w:p w:rsidR="00335EEA" w:rsidRPr="003A2660" w:rsidRDefault="00335EEA" w:rsidP="00335EEA">
            <w:pPr>
              <w:pStyle w:val="a4"/>
            </w:pPr>
            <w:r w:rsidRPr="003A2660">
              <w:t xml:space="preserve">Онлайн-урок "Личный финансовый план. Путь к достижению цели" </w:t>
            </w:r>
            <w:proofErr w:type="gramStart"/>
            <w:r w:rsidRPr="003A2660">
              <w:t>окт</w:t>
            </w:r>
            <w:proofErr w:type="gramEnd"/>
            <w:r w:rsidRPr="003A2660">
              <w:t xml:space="preserve"> 7 2024  (9-11 класс)</w:t>
            </w:r>
          </w:p>
          <w:p w:rsidR="00335EEA" w:rsidRPr="003A2660" w:rsidRDefault="00335EEA" w:rsidP="00335EEA">
            <w:pPr>
              <w:pStyle w:val="a4"/>
            </w:pPr>
            <w:r w:rsidRPr="003A2660">
              <w:t xml:space="preserve">Онлайн-урок "Цифровой рубль: мифы и реальность", 15 </w:t>
            </w:r>
            <w:proofErr w:type="gramStart"/>
            <w:r w:rsidRPr="003A2660">
              <w:t>окт</w:t>
            </w:r>
            <w:proofErr w:type="gramEnd"/>
            <w:r w:rsidRPr="003A2660">
              <w:t xml:space="preserve"> 2024, (9-11 класс)</w:t>
            </w:r>
          </w:p>
          <w:p w:rsidR="00335EEA" w:rsidRPr="003A2660" w:rsidRDefault="00335EEA" w:rsidP="00335EEA">
            <w:pPr>
              <w:pStyle w:val="a4"/>
            </w:pPr>
            <w:r w:rsidRPr="003A2660">
              <w:t xml:space="preserve">Онлайн-урок "С деньгами на "ты", или Зачем быть финансово грамотным?" </w:t>
            </w:r>
            <w:proofErr w:type="gramStart"/>
            <w:r w:rsidRPr="003A2660">
              <w:t>окт</w:t>
            </w:r>
            <w:proofErr w:type="gramEnd"/>
            <w:r w:rsidRPr="003A2660">
              <w:t xml:space="preserve"> 25 2024 (7-9 класс)</w:t>
            </w:r>
          </w:p>
          <w:p w:rsidR="00335EEA" w:rsidRPr="003A2660" w:rsidRDefault="00335EEA" w:rsidP="00335EEA">
            <w:pPr>
              <w:pStyle w:val="a4"/>
            </w:pPr>
            <w:r w:rsidRPr="003A2660">
              <w:t>Онлайн зачет по финансовой грамотности 8-29 октября 2024 года: Добриков Данил, 11 класс, Зюзев Кирилл, 10 класс</w:t>
            </w:r>
          </w:p>
          <w:p w:rsidR="00335EEA" w:rsidRPr="003A2660" w:rsidRDefault="00335EEA" w:rsidP="00335EEA">
            <w:pPr>
              <w:pStyle w:val="a4"/>
            </w:pPr>
            <w:r w:rsidRPr="003A2660">
              <w:t xml:space="preserve">Мероприятия, проведенные в рамках Просветительской эстафеты Мои финансы, </w:t>
            </w:r>
            <w:r w:rsidRPr="003A2660">
              <w:rPr>
                <w:lang w:val="en-US"/>
              </w:rPr>
              <w:t>III</w:t>
            </w:r>
            <w:r w:rsidRPr="003A2660">
              <w:t xml:space="preserve"> этап Ответственный кредит</w:t>
            </w:r>
          </w:p>
          <w:p w:rsidR="00335EEA" w:rsidRPr="003A2660" w:rsidRDefault="00335EEA" w:rsidP="00335EEA">
            <w:pPr>
              <w:pStyle w:val="a4"/>
            </w:pPr>
            <w:r w:rsidRPr="003A2660">
              <w:t xml:space="preserve">Лекция Ответственный кредит 9-11, 14 октября </w:t>
            </w:r>
          </w:p>
          <w:p w:rsidR="00335EEA" w:rsidRPr="003A2660" w:rsidRDefault="00335EEA" w:rsidP="00335EEA">
            <w:pPr>
              <w:pStyle w:val="a4"/>
            </w:pPr>
            <w:r w:rsidRPr="003A2660">
              <w:t>Игра Финсловарь, 30 октября, детплощадка</w:t>
            </w:r>
          </w:p>
          <w:p w:rsidR="00335EEA" w:rsidRPr="003A2660" w:rsidRDefault="00335EEA" w:rsidP="00335EEA">
            <w:pPr>
              <w:pStyle w:val="a4"/>
              <w:rPr>
                <w:b/>
                <w:color w:val="000000" w:themeColor="text1"/>
              </w:rPr>
            </w:pPr>
            <w:r w:rsidRPr="003A2660">
              <w:t>Игра по финансовой грамотности 1-4 класс «Знатоки финансовой грамотности», 30 октября 2024</w:t>
            </w:r>
          </w:p>
        </w:tc>
      </w:tr>
      <w:tr w:rsidR="00335EEA" w:rsidRPr="003A2660" w:rsidTr="00335EEA">
        <w:tc>
          <w:tcPr>
            <w:tcW w:w="534" w:type="dxa"/>
          </w:tcPr>
          <w:p w:rsidR="00335EEA" w:rsidRPr="003A2660" w:rsidRDefault="00335EEA" w:rsidP="00335EEA">
            <w:pPr>
              <w:pStyle w:val="a4"/>
              <w:jc w:val="center"/>
              <w:rPr>
                <w:color w:val="000000" w:themeColor="text1"/>
              </w:rPr>
            </w:pPr>
          </w:p>
        </w:tc>
        <w:tc>
          <w:tcPr>
            <w:tcW w:w="9320" w:type="dxa"/>
          </w:tcPr>
          <w:p w:rsidR="00335EEA" w:rsidRPr="003A2660" w:rsidRDefault="00335EEA" w:rsidP="00335EEA">
            <w:pPr>
              <w:pStyle w:val="a4"/>
              <w:jc w:val="center"/>
              <w:rPr>
                <w:b/>
              </w:rPr>
            </w:pPr>
            <w:r w:rsidRPr="003A2660">
              <w:rPr>
                <w:b/>
              </w:rPr>
              <w:t>Ноябрь</w:t>
            </w:r>
          </w:p>
        </w:tc>
      </w:tr>
      <w:tr w:rsidR="00335EEA" w:rsidRPr="003A2660" w:rsidTr="00335EEA">
        <w:tc>
          <w:tcPr>
            <w:tcW w:w="534" w:type="dxa"/>
          </w:tcPr>
          <w:p w:rsidR="00335EEA" w:rsidRPr="003A2660" w:rsidRDefault="000C459C" w:rsidP="00335EEA">
            <w:pPr>
              <w:pStyle w:val="a4"/>
              <w:jc w:val="center"/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2</w:t>
            </w:r>
          </w:p>
        </w:tc>
        <w:tc>
          <w:tcPr>
            <w:tcW w:w="9320" w:type="dxa"/>
          </w:tcPr>
          <w:p w:rsidR="000C459C" w:rsidRPr="003A2660" w:rsidRDefault="000C459C" w:rsidP="000C459C">
            <w:pPr>
              <w:pStyle w:val="a4"/>
            </w:pPr>
            <w:r w:rsidRPr="003A2660">
              <w:t xml:space="preserve">Мероприятия, проведенные в рамках Просветительской эстафеты Мои финансы, </w:t>
            </w:r>
            <w:r w:rsidRPr="003A2660">
              <w:rPr>
                <w:lang w:val="en-US"/>
              </w:rPr>
              <w:t>III</w:t>
            </w:r>
            <w:r w:rsidRPr="003A2660">
              <w:t xml:space="preserve"> этап Ответственный кредит:</w:t>
            </w:r>
          </w:p>
          <w:p w:rsidR="000C459C" w:rsidRPr="003A2660" w:rsidRDefault="000C459C" w:rsidP="000C459C">
            <w:pPr>
              <w:pStyle w:val="a4"/>
            </w:pPr>
            <w:r w:rsidRPr="003A2660">
              <w:t>Викторина для пенсионеров, 6 ноября 2024.</w:t>
            </w:r>
          </w:p>
          <w:p w:rsidR="000C459C" w:rsidRPr="003A2660" w:rsidRDefault="000C459C" w:rsidP="000C459C">
            <w:pPr>
              <w:pStyle w:val="a4"/>
            </w:pPr>
            <w:r w:rsidRPr="003A2660">
              <w:t>Занятие «Кредиты и займы», 10-11 класс, 27 ноября 2024</w:t>
            </w:r>
          </w:p>
          <w:p w:rsidR="000C459C" w:rsidRPr="003A2660" w:rsidRDefault="000C459C" w:rsidP="000C459C">
            <w:pPr>
              <w:pStyle w:val="a4"/>
            </w:pPr>
            <w:r w:rsidRPr="003A2660">
              <w:t>Обучение:</w:t>
            </w:r>
          </w:p>
          <w:p w:rsidR="000C459C" w:rsidRPr="003A2660" w:rsidRDefault="000C459C" w:rsidP="000C459C">
            <w:pPr>
              <w:pStyle w:val="a4"/>
              <w:rPr>
                <w:bCs/>
                <w:kern w:val="36"/>
              </w:rPr>
            </w:pPr>
            <w:r w:rsidRPr="003A2660">
              <w:rPr>
                <w:bCs/>
                <w:kern w:val="36"/>
              </w:rPr>
              <w:t>Демин Сергей Александрович - Семинар «Вопросы финансовой грамотности в школьном курсе математики и информатики» в рамках VII Республиканского финансового форума «ПРОсемейные финансы».</w:t>
            </w:r>
          </w:p>
          <w:p w:rsidR="00335EEA" w:rsidRPr="003A2660" w:rsidRDefault="000C459C" w:rsidP="000C459C">
            <w:pPr>
              <w:pStyle w:val="a4"/>
            </w:pPr>
            <w:r w:rsidRPr="003A2660">
              <w:rPr>
                <w:shd w:val="clear" w:color="auto" w:fill="FFFFFF"/>
              </w:rPr>
              <w:t>Демина Татьяна Михайловна - Финансовое воспитание: школа и родители могут научить детей основам финансовой грамотности! (</w:t>
            </w:r>
            <w:r w:rsidRPr="003A2660">
              <w:rPr>
                <w:bCs/>
                <w:kern w:val="36"/>
              </w:rPr>
              <w:t>в рамках VII Республиканского финансового форума «ПРОсемейные финансы»).</w:t>
            </w:r>
          </w:p>
        </w:tc>
      </w:tr>
      <w:tr w:rsidR="00335EEA" w:rsidRPr="003A2660" w:rsidTr="00335EEA">
        <w:tc>
          <w:tcPr>
            <w:tcW w:w="534" w:type="dxa"/>
          </w:tcPr>
          <w:p w:rsidR="00335EEA" w:rsidRPr="003A2660" w:rsidRDefault="00335EEA" w:rsidP="00335EEA">
            <w:pPr>
              <w:pStyle w:val="a4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320" w:type="dxa"/>
          </w:tcPr>
          <w:p w:rsidR="00335EEA" w:rsidRPr="003A2660" w:rsidRDefault="000C459C" w:rsidP="000C459C">
            <w:pPr>
              <w:pStyle w:val="a4"/>
              <w:jc w:val="center"/>
              <w:rPr>
                <w:b/>
              </w:rPr>
            </w:pPr>
            <w:r w:rsidRPr="003A2660">
              <w:rPr>
                <w:b/>
              </w:rPr>
              <w:t>Декабрь</w:t>
            </w:r>
          </w:p>
        </w:tc>
      </w:tr>
      <w:tr w:rsidR="00335EEA" w:rsidRPr="003A2660" w:rsidTr="00335EEA">
        <w:tc>
          <w:tcPr>
            <w:tcW w:w="534" w:type="dxa"/>
          </w:tcPr>
          <w:p w:rsidR="00335EEA" w:rsidRPr="003A2660" w:rsidRDefault="000C459C" w:rsidP="00335EEA">
            <w:pPr>
              <w:pStyle w:val="a4"/>
              <w:jc w:val="center"/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3</w:t>
            </w:r>
          </w:p>
        </w:tc>
        <w:tc>
          <w:tcPr>
            <w:tcW w:w="9320" w:type="dxa"/>
          </w:tcPr>
          <w:p w:rsidR="000C459C" w:rsidRPr="003A2660" w:rsidRDefault="000C459C" w:rsidP="000C459C">
            <w:pPr>
              <w:pStyle w:val="a4"/>
            </w:pPr>
            <w:r w:rsidRPr="003A2660">
              <w:t>Онлайн-уроки по финансовой грамотности для школьников от Банка России:</w:t>
            </w:r>
          </w:p>
          <w:p w:rsidR="000C459C" w:rsidRPr="003A2660" w:rsidRDefault="000C459C" w:rsidP="000C459C">
            <w:pPr>
              <w:pStyle w:val="a4"/>
            </w:pPr>
            <w:r w:rsidRPr="003A2660">
              <w:t>Онлайн-урок "Знай свои деньги" дек 2 2024, 8-11 класс</w:t>
            </w:r>
          </w:p>
          <w:p w:rsidR="000C459C" w:rsidRPr="003A2660" w:rsidRDefault="000C459C" w:rsidP="000C459C">
            <w:pPr>
              <w:pStyle w:val="a4"/>
            </w:pPr>
            <w:r w:rsidRPr="003A2660">
              <w:t>Онлайн-урок "Как защититься от кибермошенничества. Правила безопасности в киберпространстве" 9.12.2024, 8-11 класс</w:t>
            </w:r>
          </w:p>
          <w:p w:rsidR="000C459C" w:rsidRPr="003A2660" w:rsidRDefault="000C459C" w:rsidP="000C459C">
            <w:pPr>
              <w:pStyle w:val="a4"/>
            </w:pPr>
            <w:r w:rsidRPr="003A2660">
              <w:t>Онлайн-урок "Приключения в мире платежей: от золотых монет до банковских карт"12.12.2024, 5-7 класс</w:t>
            </w:r>
          </w:p>
          <w:p w:rsidR="000C459C" w:rsidRPr="003A2660" w:rsidRDefault="000C459C" w:rsidP="000C459C">
            <w:pPr>
              <w:pStyle w:val="a4"/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 xml:space="preserve">Мероприятия, проведенные в рамках Просветительской эстафеты Мои финансы, </w:t>
            </w:r>
            <w:r w:rsidRPr="003A2660">
              <w:rPr>
                <w:color w:val="000000" w:themeColor="text1"/>
                <w:lang w:val="en-US"/>
              </w:rPr>
              <w:t>III</w:t>
            </w:r>
            <w:r w:rsidRPr="003A2660">
              <w:rPr>
                <w:color w:val="000000" w:themeColor="text1"/>
              </w:rPr>
              <w:t xml:space="preserve"> этап Ответственный кредит:</w:t>
            </w:r>
          </w:p>
          <w:p w:rsidR="00335EEA" w:rsidRPr="003A2660" w:rsidRDefault="000C459C" w:rsidP="000C459C">
            <w:pPr>
              <w:pStyle w:val="a4"/>
            </w:pPr>
            <w:r w:rsidRPr="003A2660">
              <w:rPr>
                <w:color w:val="000000" w:themeColor="text1"/>
              </w:rPr>
              <w:t>Лекция для старшеклассников «Ответственный кредит», 8-11 класс</w:t>
            </w:r>
          </w:p>
        </w:tc>
      </w:tr>
      <w:tr w:rsidR="000C459C" w:rsidRPr="003A2660" w:rsidTr="00335EEA">
        <w:tc>
          <w:tcPr>
            <w:tcW w:w="534" w:type="dxa"/>
          </w:tcPr>
          <w:p w:rsidR="000C459C" w:rsidRPr="003A2660" w:rsidRDefault="000C459C" w:rsidP="00335EEA">
            <w:pPr>
              <w:pStyle w:val="a4"/>
              <w:jc w:val="center"/>
              <w:rPr>
                <w:color w:val="000000" w:themeColor="text1"/>
              </w:rPr>
            </w:pPr>
          </w:p>
        </w:tc>
        <w:tc>
          <w:tcPr>
            <w:tcW w:w="9320" w:type="dxa"/>
          </w:tcPr>
          <w:p w:rsidR="000C459C" w:rsidRPr="003A2660" w:rsidRDefault="000C459C" w:rsidP="000C459C">
            <w:pPr>
              <w:pStyle w:val="a4"/>
              <w:jc w:val="center"/>
              <w:rPr>
                <w:b/>
              </w:rPr>
            </w:pPr>
            <w:r w:rsidRPr="003A2660">
              <w:rPr>
                <w:b/>
              </w:rPr>
              <w:t>Январь</w:t>
            </w:r>
          </w:p>
        </w:tc>
      </w:tr>
      <w:tr w:rsidR="000C459C" w:rsidRPr="003A2660" w:rsidTr="00335EEA">
        <w:tc>
          <w:tcPr>
            <w:tcW w:w="534" w:type="dxa"/>
          </w:tcPr>
          <w:p w:rsidR="000C459C" w:rsidRPr="003A2660" w:rsidRDefault="000C459C" w:rsidP="00335EEA">
            <w:pPr>
              <w:pStyle w:val="a4"/>
              <w:jc w:val="center"/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4</w:t>
            </w:r>
          </w:p>
        </w:tc>
        <w:tc>
          <w:tcPr>
            <w:tcW w:w="9320" w:type="dxa"/>
          </w:tcPr>
          <w:p w:rsidR="000C459C" w:rsidRPr="003A2660" w:rsidRDefault="000C459C" w:rsidP="000C459C">
            <w:pPr>
              <w:pStyle w:val="a4"/>
            </w:pPr>
            <w:r w:rsidRPr="003A2660">
              <w:rPr>
                <w:kern w:val="36"/>
              </w:rPr>
              <w:t>Игра «В мире финансов», 5-6 классы, 22 января 2025 года.</w:t>
            </w:r>
          </w:p>
        </w:tc>
      </w:tr>
      <w:tr w:rsidR="000C459C" w:rsidRPr="003A2660" w:rsidTr="00335EEA">
        <w:tc>
          <w:tcPr>
            <w:tcW w:w="534" w:type="dxa"/>
          </w:tcPr>
          <w:p w:rsidR="000C459C" w:rsidRPr="003A2660" w:rsidRDefault="000C459C" w:rsidP="00335EEA">
            <w:pPr>
              <w:pStyle w:val="a4"/>
              <w:jc w:val="center"/>
              <w:rPr>
                <w:color w:val="000000" w:themeColor="text1"/>
              </w:rPr>
            </w:pPr>
          </w:p>
        </w:tc>
        <w:tc>
          <w:tcPr>
            <w:tcW w:w="9320" w:type="dxa"/>
          </w:tcPr>
          <w:p w:rsidR="000C459C" w:rsidRPr="003A2660" w:rsidRDefault="000C459C" w:rsidP="000C459C">
            <w:pPr>
              <w:pStyle w:val="a4"/>
              <w:jc w:val="center"/>
              <w:rPr>
                <w:b/>
              </w:rPr>
            </w:pPr>
            <w:r w:rsidRPr="003A2660">
              <w:rPr>
                <w:b/>
              </w:rPr>
              <w:t>Февраль</w:t>
            </w:r>
          </w:p>
        </w:tc>
      </w:tr>
      <w:tr w:rsidR="000C459C" w:rsidRPr="003A2660" w:rsidTr="00335EEA">
        <w:tc>
          <w:tcPr>
            <w:tcW w:w="534" w:type="dxa"/>
          </w:tcPr>
          <w:p w:rsidR="000C459C" w:rsidRPr="003A2660" w:rsidRDefault="000C459C" w:rsidP="00335EEA">
            <w:pPr>
              <w:pStyle w:val="a4"/>
              <w:jc w:val="center"/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5</w:t>
            </w:r>
          </w:p>
        </w:tc>
        <w:tc>
          <w:tcPr>
            <w:tcW w:w="9320" w:type="dxa"/>
          </w:tcPr>
          <w:p w:rsidR="000C459C" w:rsidRPr="003A2660" w:rsidRDefault="000C459C" w:rsidP="000C459C">
            <w:pPr>
              <w:pStyle w:val="a4"/>
            </w:pPr>
            <w:r w:rsidRPr="003A2660">
              <w:t>Онлайн-уроки по финансовой грамотности для школьников от Банка России:</w:t>
            </w:r>
          </w:p>
          <w:p w:rsidR="000C459C" w:rsidRPr="003A2660" w:rsidRDefault="000C459C" w:rsidP="000C459C">
            <w:pPr>
              <w:pStyle w:val="a4"/>
            </w:pPr>
            <w:r w:rsidRPr="003A2660">
              <w:t>"Онлайн-урок "Личный финансовый план. Путь к достижению цели", 8-11 класс, 6.02.2025.</w:t>
            </w:r>
          </w:p>
          <w:p w:rsidR="000C459C" w:rsidRPr="003A2660" w:rsidRDefault="000C459C" w:rsidP="000C459C">
            <w:pPr>
              <w:pStyle w:val="a4"/>
            </w:pPr>
            <w:r w:rsidRPr="003A2660">
              <w:t>Онлайн-урок "Приключения в мире платежей: от золотых монет до банковских карт", 5-7 класс, 10.02.2025</w:t>
            </w:r>
          </w:p>
          <w:p w:rsidR="000C459C" w:rsidRPr="003A2660" w:rsidRDefault="000C459C" w:rsidP="000C459C">
            <w:pPr>
              <w:pStyle w:val="a4"/>
            </w:pPr>
            <w:r w:rsidRPr="003A2660">
              <w:t>Онлайн-урок "Моя профессия - педагог", 8-11 класс, 17.02.2025</w:t>
            </w:r>
          </w:p>
          <w:p w:rsidR="000C459C" w:rsidRPr="003A2660" w:rsidRDefault="000C459C" w:rsidP="000C459C">
            <w:pPr>
              <w:pStyle w:val="a4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Онлайн-урок "Осторожно, мошенники! Как не стать жертвой финансового мошенничества", 9-11 класс, 19.02.2025</w:t>
            </w:r>
          </w:p>
          <w:p w:rsidR="000C459C" w:rsidRPr="003A2660" w:rsidRDefault="000C459C" w:rsidP="000C459C">
            <w:pPr>
              <w:pStyle w:val="a4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Онлайн-урок "Дропы. Кто это и как ими не стать?", 8-11 класс, 25.02.2025</w:t>
            </w:r>
          </w:p>
          <w:p w:rsidR="000C459C" w:rsidRPr="003A2660" w:rsidRDefault="000C459C" w:rsidP="000C459C">
            <w:pPr>
              <w:pStyle w:val="a4"/>
            </w:pPr>
            <w:r w:rsidRPr="003A2660">
              <w:t>Обучение:</w:t>
            </w:r>
          </w:p>
          <w:p w:rsidR="000C459C" w:rsidRPr="003A2660" w:rsidRDefault="000C459C" w:rsidP="000C459C">
            <w:pPr>
              <w:pStyle w:val="a4"/>
            </w:pPr>
            <w:r w:rsidRPr="003A2660">
              <w:t>Демина Татьяна Михайловна, Бармичева Валентина Вениаминовна, Попова Алла Владимировна,</w:t>
            </w:r>
          </w:p>
          <w:p w:rsidR="000C459C" w:rsidRPr="003A2660" w:rsidRDefault="000C459C" w:rsidP="000C459C">
            <w:pPr>
              <w:pStyle w:val="a4"/>
            </w:pPr>
            <w:r w:rsidRPr="003A2660">
              <w:lastRenderedPageBreak/>
              <w:t>Чуприна Оксана Николаевна, Зюзева Мария Николаевна, Филиппова Елена Николаевна, Коданева Ольга Владимировна:</w:t>
            </w:r>
          </w:p>
          <w:p w:rsidR="000C459C" w:rsidRPr="003A2660" w:rsidRDefault="000C459C" w:rsidP="000C459C">
            <w:pPr>
              <w:pStyle w:val="a4"/>
            </w:pPr>
            <w:r w:rsidRPr="003A2660">
              <w:t>Семинар: Основы финансового воспитания: цели и задачи на разных этапах обучения.</w:t>
            </w:r>
          </w:p>
          <w:p w:rsidR="000C459C" w:rsidRPr="003A2660" w:rsidRDefault="000C459C" w:rsidP="000C459C">
            <w:pPr>
              <w:pStyle w:val="a4"/>
              <w:rPr>
                <w:b/>
              </w:rPr>
            </w:pPr>
            <w:r w:rsidRPr="003A2660">
              <w:t>Семинар</w:t>
            </w:r>
            <w:r w:rsidRPr="003A2660">
              <w:rPr>
                <w:b/>
              </w:rPr>
              <w:t xml:space="preserve">: </w:t>
            </w:r>
            <w:r w:rsidRPr="003A2660">
              <w:rPr>
                <w:rStyle w:val="a8"/>
                <w:b w:val="0"/>
                <w:color w:val="000000"/>
              </w:rPr>
              <w:t>Финансовая грамотность в ДОО и начальной школе.</w:t>
            </w:r>
          </w:p>
          <w:p w:rsidR="000C459C" w:rsidRPr="003A2660" w:rsidRDefault="000C459C" w:rsidP="000C459C">
            <w:pPr>
              <w:pStyle w:val="a4"/>
              <w:rPr>
                <w:b/>
                <w:kern w:val="36"/>
              </w:rPr>
            </w:pPr>
            <w:r w:rsidRPr="003A2660">
              <w:t>Семинар:</w:t>
            </w:r>
            <w:r w:rsidRPr="003A2660">
              <w:rPr>
                <w:b/>
              </w:rPr>
              <w:t xml:space="preserve"> </w:t>
            </w:r>
            <w:r w:rsidRPr="003A2660">
              <w:rPr>
                <w:rStyle w:val="a8"/>
                <w:b w:val="0"/>
                <w:color w:val="000000"/>
              </w:rPr>
              <w:t>Развитие финансового мышления у подростков.</w:t>
            </w:r>
          </w:p>
          <w:p w:rsidR="000C459C" w:rsidRPr="003A2660" w:rsidRDefault="000C459C" w:rsidP="000C459C">
            <w:pPr>
              <w:pStyle w:val="a4"/>
              <w:rPr>
                <w:b/>
              </w:rPr>
            </w:pPr>
            <w:r w:rsidRPr="003A2660">
              <w:t>Семинар:</w:t>
            </w:r>
            <w:r w:rsidRPr="003A2660">
              <w:rPr>
                <w:b/>
              </w:rPr>
              <w:t xml:space="preserve"> </w:t>
            </w:r>
            <w:r w:rsidRPr="003A2660">
              <w:rPr>
                <w:rStyle w:val="a8"/>
                <w:b w:val="0"/>
                <w:color w:val="000000"/>
              </w:rPr>
              <w:t>Финансовые технологии и инновации в образовании.</w:t>
            </w:r>
          </w:p>
          <w:p w:rsidR="000C459C" w:rsidRPr="003A2660" w:rsidRDefault="000C459C" w:rsidP="000C459C">
            <w:pPr>
              <w:pStyle w:val="a4"/>
              <w:rPr>
                <w:b/>
              </w:rPr>
            </w:pPr>
            <w:r w:rsidRPr="003A2660">
              <w:t>Семинар:</w:t>
            </w:r>
            <w:r w:rsidRPr="003A2660">
              <w:rPr>
                <w:b/>
              </w:rPr>
              <w:t xml:space="preserve"> </w:t>
            </w:r>
            <w:r w:rsidRPr="003A2660">
              <w:rPr>
                <w:rStyle w:val="a8"/>
                <w:b w:val="0"/>
                <w:color w:val="000000"/>
              </w:rPr>
              <w:t>Роль семьи в финансовом воспитании: взаимодействие школы и родителей.</w:t>
            </w:r>
          </w:p>
          <w:p w:rsidR="000C459C" w:rsidRPr="003A2660" w:rsidRDefault="000C459C" w:rsidP="000C459C">
            <w:pPr>
              <w:pStyle w:val="a4"/>
            </w:pPr>
            <w:r w:rsidRPr="003A2660">
              <w:t>Курсы повышения квалификации: Основы преподавания финансовой грамотности в дошкольных и общеобразовательных организациях в соответствии с Федеральной образовательной программой, 36 часов.</w:t>
            </w:r>
          </w:p>
        </w:tc>
      </w:tr>
      <w:tr w:rsidR="000C459C" w:rsidRPr="003A2660" w:rsidTr="00335EEA">
        <w:tc>
          <w:tcPr>
            <w:tcW w:w="534" w:type="dxa"/>
          </w:tcPr>
          <w:p w:rsidR="000C459C" w:rsidRPr="003A2660" w:rsidRDefault="000C459C" w:rsidP="00335EEA">
            <w:pPr>
              <w:pStyle w:val="a4"/>
              <w:jc w:val="center"/>
              <w:rPr>
                <w:color w:val="000000" w:themeColor="text1"/>
              </w:rPr>
            </w:pPr>
          </w:p>
        </w:tc>
        <w:tc>
          <w:tcPr>
            <w:tcW w:w="9320" w:type="dxa"/>
          </w:tcPr>
          <w:p w:rsidR="000C459C" w:rsidRPr="003A2660" w:rsidRDefault="000C459C" w:rsidP="000C459C">
            <w:pPr>
              <w:pStyle w:val="a4"/>
              <w:jc w:val="center"/>
              <w:rPr>
                <w:b/>
              </w:rPr>
            </w:pPr>
            <w:r w:rsidRPr="003A2660">
              <w:rPr>
                <w:b/>
              </w:rPr>
              <w:t>Март</w:t>
            </w:r>
          </w:p>
        </w:tc>
      </w:tr>
      <w:tr w:rsidR="000C459C" w:rsidRPr="003A2660" w:rsidTr="00335EEA">
        <w:tc>
          <w:tcPr>
            <w:tcW w:w="534" w:type="dxa"/>
          </w:tcPr>
          <w:p w:rsidR="000C459C" w:rsidRPr="003A2660" w:rsidRDefault="000C459C" w:rsidP="00335EEA">
            <w:pPr>
              <w:pStyle w:val="a4"/>
              <w:jc w:val="center"/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6</w:t>
            </w:r>
          </w:p>
        </w:tc>
        <w:tc>
          <w:tcPr>
            <w:tcW w:w="9320" w:type="dxa"/>
          </w:tcPr>
          <w:p w:rsidR="000C459C" w:rsidRPr="003A2660" w:rsidRDefault="000C459C" w:rsidP="000C459C">
            <w:pPr>
              <w:pStyle w:val="a4"/>
            </w:pPr>
            <w:r w:rsidRPr="003A2660">
              <w:t>Онлайн-уроки по финансовой грамотности для школьников от Банка России:</w:t>
            </w:r>
          </w:p>
          <w:p w:rsidR="000C459C" w:rsidRPr="003A2660" w:rsidRDefault="000C459C" w:rsidP="000C459C">
            <w:pPr>
              <w:pStyle w:val="a4"/>
            </w:pPr>
            <w:r w:rsidRPr="003A2660">
              <w:t>Онлайн-урок "Облигации. Что это такое и как на них заработать?" мар 7 2025, 9-11 класс</w:t>
            </w:r>
          </w:p>
          <w:p w:rsidR="000C459C" w:rsidRPr="003A2660" w:rsidRDefault="000C459C" w:rsidP="000C459C">
            <w:pPr>
              <w:pStyle w:val="a4"/>
            </w:pPr>
            <w:r w:rsidRPr="003A2660">
              <w:rPr>
                <w:shd w:val="clear" w:color="auto" w:fill="FFFFFF"/>
              </w:rPr>
              <w:t>Онлайн-урок "Платить и зарабатывать банковской картой" мар 14 2025, 8-11 класс</w:t>
            </w:r>
          </w:p>
          <w:p w:rsidR="000C459C" w:rsidRPr="003A2660" w:rsidRDefault="000C459C" w:rsidP="000C459C">
            <w:pPr>
              <w:pStyle w:val="a4"/>
            </w:pPr>
            <w:r w:rsidRPr="003A2660">
              <w:t>Игра: «Знатоки финансовой грамотности», 7-8 класс, 06.03.2025.</w:t>
            </w:r>
          </w:p>
          <w:p w:rsidR="000C459C" w:rsidRPr="003A2660" w:rsidRDefault="000C459C" w:rsidP="000C459C">
            <w:pPr>
              <w:pStyle w:val="a4"/>
            </w:pPr>
            <w:r w:rsidRPr="003A2660">
              <w:t>Онлайн-олимпиада по финансовой грамотности на платформе Учи</w:t>
            </w:r>
            <w:proofErr w:type="gramStart"/>
            <w:r w:rsidRPr="003A2660">
              <w:t>.р</w:t>
            </w:r>
            <w:proofErr w:type="gramEnd"/>
            <w:r w:rsidRPr="003A2660">
              <w:t>у:</w:t>
            </w:r>
          </w:p>
          <w:p w:rsidR="000C459C" w:rsidRPr="003A2660" w:rsidRDefault="000C459C" w:rsidP="000C459C">
            <w:pPr>
              <w:pStyle w:val="a4"/>
            </w:pPr>
            <w:proofErr w:type="gramStart"/>
            <w:r w:rsidRPr="003A2660">
              <w:t>Демина Екатерина, 2 класс, Коданева Екатерина, 2 клас,  Ветошкин Андрей, 6 класс, Микушева Карина, 6 класс, Ширяева Дарья, 7 класс, Королев Глеб, 7 класс, Уткина Анна, 7 клас, Потолицына Диана, 7 класс</w:t>
            </w:r>
            <w:proofErr w:type="gramEnd"/>
          </w:p>
          <w:p w:rsidR="000C459C" w:rsidRPr="003A2660" w:rsidRDefault="000C459C" w:rsidP="000C459C">
            <w:pPr>
              <w:pStyle w:val="a4"/>
            </w:pPr>
            <w:r w:rsidRPr="003A2660">
              <w:t>Зюзев Кирилл, 10 класс, Юркин Николай, 10 класс, Королева Полина, 9 класс, Ветошкина Вероника, 8 класс.</w:t>
            </w:r>
          </w:p>
        </w:tc>
      </w:tr>
      <w:tr w:rsidR="000C459C" w:rsidRPr="003A2660" w:rsidTr="00335EEA">
        <w:tc>
          <w:tcPr>
            <w:tcW w:w="534" w:type="dxa"/>
          </w:tcPr>
          <w:p w:rsidR="000C459C" w:rsidRPr="003A2660" w:rsidRDefault="000C459C" w:rsidP="00335EEA">
            <w:pPr>
              <w:pStyle w:val="a4"/>
              <w:jc w:val="center"/>
              <w:rPr>
                <w:color w:val="000000" w:themeColor="text1"/>
              </w:rPr>
            </w:pPr>
          </w:p>
        </w:tc>
        <w:tc>
          <w:tcPr>
            <w:tcW w:w="9320" w:type="dxa"/>
          </w:tcPr>
          <w:p w:rsidR="000C459C" w:rsidRPr="003A2660" w:rsidRDefault="000C459C" w:rsidP="000C459C">
            <w:pPr>
              <w:pStyle w:val="a4"/>
              <w:jc w:val="center"/>
              <w:rPr>
                <w:b/>
              </w:rPr>
            </w:pPr>
            <w:r w:rsidRPr="003A2660">
              <w:rPr>
                <w:b/>
              </w:rPr>
              <w:t>Апрель</w:t>
            </w:r>
          </w:p>
        </w:tc>
      </w:tr>
      <w:tr w:rsidR="000C459C" w:rsidRPr="003A2660" w:rsidTr="00335EEA">
        <w:tc>
          <w:tcPr>
            <w:tcW w:w="534" w:type="dxa"/>
          </w:tcPr>
          <w:p w:rsidR="000C459C" w:rsidRPr="003A2660" w:rsidRDefault="000C459C" w:rsidP="00335EEA">
            <w:pPr>
              <w:pStyle w:val="a4"/>
              <w:jc w:val="center"/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7</w:t>
            </w:r>
          </w:p>
        </w:tc>
        <w:tc>
          <w:tcPr>
            <w:tcW w:w="9320" w:type="dxa"/>
          </w:tcPr>
          <w:p w:rsidR="000C459C" w:rsidRPr="003A2660" w:rsidRDefault="000C459C" w:rsidP="000C459C">
            <w:pPr>
              <w:pStyle w:val="a4"/>
            </w:pPr>
            <w:r w:rsidRPr="003A2660">
              <w:t>Онлайн-уроки по финансовой грамотности для школьников от Банка России:</w:t>
            </w:r>
          </w:p>
          <w:p w:rsidR="000C459C" w:rsidRPr="003A2660" w:rsidRDefault="000C459C" w:rsidP="000C459C">
            <w:pPr>
              <w:pStyle w:val="a4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 xml:space="preserve">Онлайн-урок "Пять простых правил, чтобы не иметь проблем с долгами" </w:t>
            </w:r>
            <w:proofErr w:type="gramStart"/>
            <w:r w:rsidRPr="003A2660">
              <w:rPr>
                <w:shd w:val="clear" w:color="auto" w:fill="FFFFFF"/>
              </w:rPr>
              <w:t>апр</w:t>
            </w:r>
            <w:proofErr w:type="gramEnd"/>
            <w:r w:rsidRPr="003A2660">
              <w:rPr>
                <w:shd w:val="clear" w:color="auto" w:fill="FFFFFF"/>
              </w:rPr>
              <w:t xml:space="preserve"> 3 2025 , 8-11 класс</w:t>
            </w:r>
          </w:p>
          <w:p w:rsidR="000C459C" w:rsidRPr="003A2660" w:rsidRDefault="000C459C" w:rsidP="000C459C">
            <w:pPr>
              <w:pStyle w:val="a4"/>
            </w:pPr>
            <w:r w:rsidRPr="003A2660">
              <w:t xml:space="preserve">Онлайн-урок "В поисках финансовой справедливости. Как защитить права потребителя?" </w:t>
            </w:r>
            <w:proofErr w:type="gramStart"/>
            <w:r w:rsidRPr="003A2660">
              <w:t>апр</w:t>
            </w:r>
            <w:proofErr w:type="gramEnd"/>
            <w:r w:rsidRPr="003A2660">
              <w:t xml:space="preserve"> 11 2025, 8-11 класс</w:t>
            </w:r>
          </w:p>
          <w:p w:rsidR="000C459C" w:rsidRPr="003A2660" w:rsidRDefault="000C459C" w:rsidP="000C459C">
            <w:pPr>
              <w:pStyle w:val="a4"/>
            </w:pPr>
            <w:r w:rsidRPr="003A2660">
              <w:t xml:space="preserve">Мероприятия, проведенные в рамках Просветительской эстафеты Мои финансы, </w:t>
            </w:r>
            <w:r w:rsidRPr="003A2660">
              <w:rPr>
                <w:lang w:val="en-US"/>
              </w:rPr>
              <w:t>IV</w:t>
            </w:r>
            <w:r w:rsidRPr="003A2660">
              <w:t xml:space="preserve"> этап</w:t>
            </w:r>
            <w:proofErr w:type="gramStart"/>
            <w:r w:rsidRPr="003A2660">
              <w:t xml:space="preserve"> </w:t>
            </w:r>
            <w:r w:rsidRPr="003A2660">
              <w:rPr>
                <w:color w:val="000000" w:themeColor="text1"/>
              </w:rPr>
              <w:t>С</w:t>
            </w:r>
            <w:proofErr w:type="gramEnd"/>
            <w:r w:rsidRPr="003A2660">
              <w:rPr>
                <w:color w:val="000000" w:themeColor="text1"/>
              </w:rPr>
              <w:t>берегай и приумножай:</w:t>
            </w:r>
          </w:p>
          <w:p w:rsidR="000C459C" w:rsidRPr="003A2660" w:rsidRDefault="000C459C" w:rsidP="000C459C">
            <w:pPr>
              <w:pStyle w:val="a4"/>
            </w:pPr>
            <w:r w:rsidRPr="003A2660">
              <w:t>Инвестиционные ребусы, 5 класс 14.04.2025</w:t>
            </w:r>
          </w:p>
          <w:p w:rsidR="000C459C" w:rsidRPr="003A2660" w:rsidRDefault="000C459C" w:rsidP="000C459C">
            <w:pPr>
              <w:pStyle w:val="a4"/>
            </w:pPr>
            <w:r w:rsidRPr="003A2660">
              <w:t>Ситуационные задачи, 8 класс, 15.04.2025</w:t>
            </w:r>
          </w:p>
          <w:p w:rsidR="000C459C" w:rsidRPr="003A2660" w:rsidRDefault="000C459C" w:rsidP="000C459C">
            <w:pPr>
              <w:pStyle w:val="a4"/>
            </w:pPr>
            <w:r w:rsidRPr="003A2660">
              <w:t>Лекция «Сберегай и приумножай», 10 класс 16.04.2025</w:t>
            </w:r>
          </w:p>
          <w:p w:rsidR="000C459C" w:rsidRPr="003A2660" w:rsidRDefault="000C459C" w:rsidP="000C459C">
            <w:pPr>
              <w:pStyle w:val="a4"/>
            </w:pPr>
            <w:r w:rsidRPr="003A2660">
              <w:t>Онлайн-олимпиада по финансовой грамотности на платформе Учи</w:t>
            </w:r>
            <w:proofErr w:type="gramStart"/>
            <w:r w:rsidRPr="003A2660">
              <w:t>.р</w:t>
            </w:r>
            <w:proofErr w:type="gramEnd"/>
            <w:r w:rsidRPr="003A2660">
              <w:t>у:</w:t>
            </w:r>
          </w:p>
          <w:p w:rsidR="000C459C" w:rsidRPr="003A2660" w:rsidRDefault="000C459C" w:rsidP="000C459C">
            <w:pPr>
              <w:pStyle w:val="a4"/>
            </w:pPr>
            <w:r w:rsidRPr="003A2660">
              <w:t>Климова Юлия, 8 класс.</w:t>
            </w:r>
          </w:p>
          <w:p w:rsidR="000C459C" w:rsidRPr="003A2660" w:rsidRDefault="000C459C" w:rsidP="000C459C">
            <w:pPr>
              <w:pStyle w:val="a4"/>
            </w:pPr>
            <w:r w:rsidRPr="003A2660">
              <w:t>Всероссийский тематический урок «Финансовая безопасность», 1.04.2025, 8-11 класс, 7 человек.</w:t>
            </w:r>
          </w:p>
        </w:tc>
      </w:tr>
      <w:tr w:rsidR="000C459C" w:rsidRPr="003A2660" w:rsidTr="00335EEA">
        <w:tc>
          <w:tcPr>
            <w:tcW w:w="534" w:type="dxa"/>
          </w:tcPr>
          <w:p w:rsidR="000C459C" w:rsidRPr="003A2660" w:rsidRDefault="000C459C" w:rsidP="00335EEA">
            <w:pPr>
              <w:pStyle w:val="a4"/>
              <w:jc w:val="center"/>
              <w:rPr>
                <w:color w:val="000000" w:themeColor="text1"/>
              </w:rPr>
            </w:pPr>
          </w:p>
        </w:tc>
        <w:tc>
          <w:tcPr>
            <w:tcW w:w="9320" w:type="dxa"/>
          </w:tcPr>
          <w:p w:rsidR="000C459C" w:rsidRPr="003A2660" w:rsidRDefault="000C459C" w:rsidP="000C459C">
            <w:pPr>
              <w:pStyle w:val="a4"/>
              <w:jc w:val="center"/>
              <w:rPr>
                <w:b/>
              </w:rPr>
            </w:pPr>
            <w:r w:rsidRPr="003A2660">
              <w:rPr>
                <w:b/>
              </w:rPr>
              <w:t>Май</w:t>
            </w:r>
          </w:p>
        </w:tc>
      </w:tr>
      <w:tr w:rsidR="000C459C" w:rsidRPr="003A2660" w:rsidTr="00335EEA">
        <w:tc>
          <w:tcPr>
            <w:tcW w:w="534" w:type="dxa"/>
          </w:tcPr>
          <w:p w:rsidR="000C459C" w:rsidRPr="003A2660" w:rsidRDefault="000C459C" w:rsidP="00335EEA">
            <w:pPr>
              <w:pStyle w:val="a4"/>
              <w:jc w:val="center"/>
              <w:rPr>
                <w:color w:val="000000" w:themeColor="text1"/>
              </w:rPr>
            </w:pPr>
            <w:r w:rsidRPr="003A2660">
              <w:rPr>
                <w:color w:val="000000" w:themeColor="text1"/>
              </w:rPr>
              <w:t>8</w:t>
            </w:r>
          </w:p>
        </w:tc>
        <w:tc>
          <w:tcPr>
            <w:tcW w:w="9320" w:type="dxa"/>
          </w:tcPr>
          <w:p w:rsidR="000C459C" w:rsidRPr="003A2660" w:rsidRDefault="000C459C" w:rsidP="000C459C">
            <w:pPr>
              <w:pStyle w:val="a4"/>
              <w:rPr>
                <w:kern w:val="36"/>
              </w:rPr>
            </w:pPr>
            <w:r w:rsidRPr="003A2660">
              <w:rPr>
                <w:kern w:val="36"/>
              </w:rPr>
              <w:t>Игра «В мире финансов», 5-6 классы, 22 мая 2025 года.</w:t>
            </w:r>
          </w:p>
          <w:p w:rsidR="000C459C" w:rsidRPr="003A2660" w:rsidRDefault="000C459C" w:rsidP="000C459C">
            <w:pPr>
              <w:pStyle w:val="a4"/>
            </w:pPr>
            <w:r w:rsidRPr="003A2660">
              <w:t>Квест-игра по финансовой грамотности в начальных классах, 27 мая 2025 года.</w:t>
            </w:r>
          </w:p>
        </w:tc>
      </w:tr>
    </w:tbl>
    <w:p w:rsidR="00335EEA" w:rsidRPr="003A2660" w:rsidRDefault="00335EEA" w:rsidP="00335EEA">
      <w:pPr>
        <w:pStyle w:val="a4"/>
        <w:jc w:val="center"/>
        <w:rPr>
          <w:b/>
          <w:color w:val="000000" w:themeColor="text1"/>
        </w:rPr>
      </w:pPr>
    </w:p>
    <w:p w:rsidR="006E484B" w:rsidRPr="00134096" w:rsidRDefault="003A2660" w:rsidP="00134096">
      <w:pPr>
        <w:pStyle w:val="a4"/>
        <w:jc w:val="center"/>
        <w:rPr>
          <w:b/>
          <w:i/>
        </w:rPr>
      </w:pPr>
      <w:r w:rsidRPr="00134096">
        <w:rPr>
          <w:b/>
          <w:i/>
        </w:rPr>
        <w:t>30. В</w:t>
      </w:r>
      <w:r w:rsidR="006E484B" w:rsidRPr="00134096">
        <w:rPr>
          <w:b/>
          <w:i/>
        </w:rPr>
        <w:t>неурочн</w:t>
      </w:r>
      <w:r w:rsidRPr="00134096">
        <w:rPr>
          <w:b/>
          <w:i/>
        </w:rPr>
        <w:t>ая</w:t>
      </w:r>
      <w:r w:rsidR="006E484B" w:rsidRPr="00134096">
        <w:rPr>
          <w:b/>
          <w:i/>
        </w:rPr>
        <w:t xml:space="preserve"> деятельност</w:t>
      </w:r>
      <w:r w:rsidRPr="00134096">
        <w:rPr>
          <w:b/>
          <w:i/>
        </w:rPr>
        <w:t>ь</w:t>
      </w:r>
      <w:r w:rsidR="006E484B" w:rsidRPr="00134096">
        <w:rPr>
          <w:b/>
          <w:i/>
        </w:rPr>
        <w:t xml:space="preserve"> с 27 по 30.05.2025 г.</w:t>
      </w:r>
    </w:p>
    <w:tbl>
      <w:tblPr>
        <w:tblStyle w:val="a7"/>
        <w:tblW w:w="10632" w:type="dxa"/>
        <w:tblInd w:w="-459" w:type="dxa"/>
        <w:tblLayout w:type="fixed"/>
        <w:tblLook w:val="04A0"/>
      </w:tblPr>
      <w:tblGrid>
        <w:gridCol w:w="567"/>
        <w:gridCol w:w="709"/>
        <w:gridCol w:w="851"/>
        <w:gridCol w:w="992"/>
        <w:gridCol w:w="1276"/>
        <w:gridCol w:w="1134"/>
        <w:gridCol w:w="1275"/>
        <w:gridCol w:w="1134"/>
        <w:gridCol w:w="1418"/>
        <w:gridCol w:w="1276"/>
      </w:tblGrid>
      <w:tr w:rsidR="006E484B" w:rsidRPr="003A2660" w:rsidTr="006E484B">
        <w:trPr>
          <w:trHeight w:val="290"/>
        </w:trPr>
        <w:tc>
          <w:tcPr>
            <w:tcW w:w="567" w:type="dxa"/>
            <w:shd w:val="clear" w:color="auto" w:fill="FFFF00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Дата</w:t>
            </w:r>
          </w:p>
        </w:tc>
        <w:tc>
          <w:tcPr>
            <w:tcW w:w="709" w:type="dxa"/>
            <w:shd w:val="clear" w:color="auto" w:fill="FFFF00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Время</w:t>
            </w:r>
          </w:p>
        </w:tc>
        <w:tc>
          <w:tcPr>
            <w:tcW w:w="851" w:type="dxa"/>
            <w:shd w:val="clear" w:color="auto" w:fill="FFFF00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1-4</w:t>
            </w:r>
          </w:p>
        </w:tc>
        <w:tc>
          <w:tcPr>
            <w:tcW w:w="992" w:type="dxa"/>
            <w:shd w:val="clear" w:color="auto" w:fill="FFFF00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FFFF00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FFFF00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7</w:t>
            </w:r>
          </w:p>
        </w:tc>
        <w:tc>
          <w:tcPr>
            <w:tcW w:w="1275" w:type="dxa"/>
            <w:shd w:val="clear" w:color="auto" w:fill="FFFF00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shd w:val="clear" w:color="auto" w:fill="FFFF00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FFFF00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11</w:t>
            </w:r>
          </w:p>
        </w:tc>
      </w:tr>
      <w:tr w:rsidR="006E484B" w:rsidRPr="003A2660" w:rsidTr="006E484B">
        <w:trPr>
          <w:trHeight w:val="195"/>
        </w:trPr>
        <w:tc>
          <w:tcPr>
            <w:tcW w:w="567" w:type="dxa"/>
            <w:vMerge w:val="restart"/>
            <w:textDirection w:val="btLr"/>
          </w:tcPr>
          <w:p w:rsidR="006E484B" w:rsidRPr="003A2660" w:rsidRDefault="006E484B" w:rsidP="00F0664E">
            <w:pPr>
              <w:ind w:left="113" w:right="113"/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27.05.2025 г.</w:t>
            </w:r>
          </w:p>
          <w:p w:rsidR="006E484B" w:rsidRPr="003A2660" w:rsidRDefault="006E484B" w:rsidP="00F0664E">
            <w:pPr>
              <w:ind w:left="113" w:right="113"/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(вторник)</w:t>
            </w:r>
          </w:p>
        </w:tc>
        <w:tc>
          <w:tcPr>
            <w:tcW w:w="709" w:type="dxa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9.00 - 9.50</w:t>
            </w:r>
          </w:p>
        </w:tc>
        <w:tc>
          <w:tcPr>
            <w:tcW w:w="851" w:type="dxa"/>
            <w:vMerge w:val="restart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По расписа</w:t>
            </w:r>
          </w:p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нию класс</w:t>
            </w:r>
          </w:p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сных руково</w:t>
            </w:r>
          </w:p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дителей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«По следам боевой славы» (Чуприна О.Н.)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Консультация по рус</w:t>
            </w:r>
            <w:proofErr w:type="gramStart"/>
            <w:r w:rsidRPr="003A2660">
              <w:rPr>
                <w:sz w:val="16"/>
                <w:szCs w:val="16"/>
              </w:rPr>
              <w:t>.</w:t>
            </w:r>
            <w:proofErr w:type="gramEnd"/>
            <w:r w:rsidRPr="003A2660">
              <w:rPr>
                <w:sz w:val="16"/>
                <w:szCs w:val="16"/>
              </w:rPr>
              <w:t xml:space="preserve"> </w:t>
            </w:r>
            <w:proofErr w:type="gramStart"/>
            <w:r w:rsidRPr="003A2660">
              <w:rPr>
                <w:sz w:val="16"/>
                <w:szCs w:val="16"/>
              </w:rPr>
              <w:t>я</w:t>
            </w:r>
            <w:proofErr w:type="gramEnd"/>
            <w:r w:rsidRPr="003A2660">
              <w:rPr>
                <w:sz w:val="16"/>
                <w:szCs w:val="16"/>
              </w:rPr>
              <w:t>зыку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«По следам боевой славы»</w:t>
            </w:r>
          </w:p>
        </w:tc>
        <w:tc>
          <w:tcPr>
            <w:tcW w:w="1276" w:type="dxa"/>
            <w:vMerge w:val="restart"/>
            <w:vAlign w:val="center"/>
          </w:tcPr>
          <w:p w:rsidR="006E484B" w:rsidRPr="003A2660" w:rsidRDefault="006E484B" w:rsidP="00F0664E">
            <w:pPr>
              <w:jc w:val="center"/>
              <w:rPr>
                <w:b/>
                <w:sz w:val="16"/>
                <w:szCs w:val="16"/>
              </w:rPr>
            </w:pPr>
            <w:r w:rsidRPr="003A2660">
              <w:rPr>
                <w:b/>
                <w:sz w:val="16"/>
                <w:szCs w:val="16"/>
              </w:rPr>
              <w:t>ЕГЭ</w:t>
            </w:r>
          </w:p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b/>
                <w:sz w:val="16"/>
                <w:szCs w:val="16"/>
              </w:rPr>
              <w:t>(математика)</w:t>
            </w:r>
          </w:p>
        </w:tc>
      </w:tr>
      <w:tr w:rsidR="006E484B" w:rsidRPr="003A2660" w:rsidTr="006E484B">
        <w:trPr>
          <w:trHeight w:val="180"/>
        </w:trPr>
        <w:tc>
          <w:tcPr>
            <w:tcW w:w="567" w:type="dxa"/>
            <w:vMerge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10.00 - 10.50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«Поговорим о ПДД» (Казаринова Е.И.)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коми лит.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Консультация по математ.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«Поговорим о ПДД» (Казаринова Е.И.)</w:t>
            </w:r>
          </w:p>
        </w:tc>
        <w:tc>
          <w:tcPr>
            <w:tcW w:w="1276" w:type="dxa"/>
            <w:vMerge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</w:tr>
      <w:tr w:rsidR="006E484B" w:rsidRPr="003A2660" w:rsidTr="006E484B">
        <w:trPr>
          <w:trHeight w:val="150"/>
        </w:trPr>
        <w:tc>
          <w:tcPr>
            <w:tcW w:w="567" w:type="dxa"/>
            <w:vMerge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11.00 - 11.50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Квест - игра по фин. грамотности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Час творчества (Зюзева М.Н)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«Играем вместе»</w:t>
            </w:r>
          </w:p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(Шелепанова Ю.Н.)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Консультация по географии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«Играем вместе»</w:t>
            </w:r>
          </w:p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 xml:space="preserve">(Шелепанова Ю.Н.) </w:t>
            </w:r>
          </w:p>
        </w:tc>
        <w:tc>
          <w:tcPr>
            <w:tcW w:w="1276" w:type="dxa"/>
            <w:vMerge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</w:tr>
      <w:tr w:rsidR="006E484B" w:rsidRPr="003A2660" w:rsidTr="006E484B">
        <w:trPr>
          <w:trHeight w:val="150"/>
        </w:trPr>
        <w:tc>
          <w:tcPr>
            <w:tcW w:w="567" w:type="dxa"/>
            <w:shd w:val="clear" w:color="auto" w:fill="FFFF00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</w:tr>
      <w:tr w:rsidR="006E484B" w:rsidRPr="003A2660" w:rsidTr="006E484B">
        <w:trPr>
          <w:trHeight w:val="192"/>
        </w:trPr>
        <w:tc>
          <w:tcPr>
            <w:tcW w:w="567" w:type="dxa"/>
            <w:vMerge w:val="restart"/>
            <w:textDirection w:val="btLr"/>
          </w:tcPr>
          <w:p w:rsidR="006E484B" w:rsidRPr="003A2660" w:rsidRDefault="006E484B" w:rsidP="00F0664E">
            <w:pPr>
              <w:ind w:left="113" w:right="113"/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 xml:space="preserve">28.05.2025 </w:t>
            </w:r>
          </w:p>
          <w:p w:rsidR="006E484B" w:rsidRPr="003A2660" w:rsidRDefault="006E484B" w:rsidP="00F0664E">
            <w:pPr>
              <w:ind w:left="113" w:right="113"/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(среда)</w:t>
            </w:r>
          </w:p>
        </w:tc>
        <w:tc>
          <w:tcPr>
            <w:tcW w:w="709" w:type="dxa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9.00 - 9.50</w:t>
            </w:r>
          </w:p>
        </w:tc>
        <w:tc>
          <w:tcPr>
            <w:tcW w:w="851" w:type="dxa"/>
            <w:vMerge w:val="restart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По расписа</w:t>
            </w:r>
          </w:p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нию класс</w:t>
            </w:r>
          </w:p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сных руково</w:t>
            </w:r>
          </w:p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 xml:space="preserve">дителей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математика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«Совершенно секретно»</w:t>
            </w:r>
          </w:p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(Филиппова Е.Н.)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Инд. проект</w:t>
            </w:r>
          </w:p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(Шелепанова Ю.Н., Зюзева М.Н.)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Консультация по математ.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«Совершенно секретно»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Консульт. по обществ</w:t>
            </w:r>
            <w:proofErr w:type="gramStart"/>
            <w:r w:rsidRPr="003A2660">
              <w:rPr>
                <w:sz w:val="16"/>
                <w:szCs w:val="16"/>
              </w:rPr>
              <w:t>.</w:t>
            </w:r>
            <w:proofErr w:type="gramEnd"/>
            <w:r w:rsidRPr="003A2660">
              <w:rPr>
                <w:sz w:val="16"/>
                <w:szCs w:val="16"/>
              </w:rPr>
              <w:t xml:space="preserve"> </w:t>
            </w:r>
            <w:proofErr w:type="gramStart"/>
            <w:r w:rsidRPr="003A2660">
              <w:rPr>
                <w:sz w:val="16"/>
                <w:szCs w:val="16"/>
              </w:rPr>
              <w:t>и</w:t>
            </w:r>
            <w:proofErr w:type="gramEnd"/>
            <w:r w:rsidRPr="003A2660">
              <w:rPr>
                <w:sz w:val="16"/>
                <w:szCs w:val="16"/>
              </w:rPr>
              <w:t xml:space="preserve"> биол.   </w:t>
            </w:r>
          </w:p>
        </w:tc>
      </w:tr>
      <w:tr w:rsidR="006E484B" w:rsidRPr="003A2660" w:rsidTr="006E484B">
        <w:trPr>
          <w:trHeight w:val="165"/>
        </w:trPr>
        <w:tc>
          <w:tcPr>
            <w:tcW w:w="567" w:type="dxa"/>
            <w:vMerge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10.00 - 10.50</w:t>
            </w:r>
          </w:p>
        </w:tc>
        <w:tc>
          <w:tcPr>
            <w:tcW w:w="851" w:type="dxa"/>
            <w:vMerge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история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«Удивительная биология»</w:t>
            </w:r>
          </w:p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(Демина Т.М.)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Консультация по коми языку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«Удивительная биология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Консультация по рус</w:t>
            </w:r>
            <w:proofErr w:type="gramStart"/>
            <w:r w:rsidRPr="003A2660">
              <w:rPr>
                <w:sz w:val="16"/>
                <w:szCs w:val="16"/>
              </w:rPr>
              <w:t>.</w:t>
            </w:r>
            <w:proofErr w:type="gramEnd"/>
            <w:r w:rsidRPr="003A2660">
              <w:rPr>
                <w:sz w:val="16"/>
                <w:szCs w:val="16"/>
              </w:rPr>
              <w:t xml:space="preserve"> </w:t>
            </w:r>
            <w:proofErr w:type="gramStart"/>
            <w:r w:rsidRPr="003A2660">
              <w:rPr>
                <w:sz w:val="16"/>
                <w:szCs w:val="16"/>
              </w:rPr>
              <w:t>я</w:t>
            </w:r>
            <w:proofErr w:type="gramEnd"/>
            <w:r w:rsidRPr="003A2660">
              <w:rPr>
                <w:sz w:val="16"/>
                <w:szCs w:val="16"/>
              </w:rPr>
              <w:t>зыку</w:t>
            </w:r>
          </w:p>
        </w:tc>
      </w:tr>
      <w:tr w:rsidR="006E484B" w:rsidRPr="003A2660" w:rsidTr="006E484B">
        <w:trPr>
          <w:trHeight w:val="165"/>
        </w:trPr>
        <w:tc>
          <w:tcPr>
            <w:tcW w:w="567" w:type="dxa"/>
            <w:vMerge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11.00 - 11.50</w:t>
            </w:r>
          </w:p>
        </w:tc>
        <w:tc>
          <w:tcPr>
            <w:tcW w:w="851" w:type="dxa"/>
            <w:vMerge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Спортивные игры (Ванеев А.А.)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Консультация по географии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Спортивные игры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E484B" w:rsidRPr="003A2660" w:rsidRDefault="006E484B" w:rsidP="00F0664E">
            <w:pPr>
              <w:jc w:val="center"/>
              <w:rPr>
                <w:b/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Консульт. по обществ</w:t>
            </w:r>
            <w:proofErr w:type="gramStart"/>
            <w:r w:rsidRPr="003A2660">
              <w:rPr>
                <w:sz w:val="16"/>
                <w:szCs w:val="16"/>
              </w:rPr>
              <w:t>.</w:t>
            </w:r>
            <w:proofErr w:type="gramEnd"/>
            <w:r w:rsidRPr="003A2660">
              <w:rPr>
                <w:sz w:val="16"/>
                <w:szCs w:val="16"/>
              </w:rPr>
              <w:t xml:space="preserve"> </w:t>
            </w:r>
            <w:proofErr w:type="gramStart"/>
            <w:r w:rsidRPr="003A2660">
              <w:rPr>
                <w:sz w:val="16"/>
                <w:szCs w:val="16"/>
              </w:rPr>
              <w:t>и</w:t>
            </w:r>
            <w:proofErr w:type="gramEnd"/>
            <w:r w:rsidRPr="003A2660">
              <w:rPr>
                <w:sz w:val="16"/>
                <w:szCs w:val="16"/>
              </w:rPr>
              <w:t xml:space="preserve"> биол.</w:t>
            </w:r>
          </w:p>
        </w:tc>
      </w:tr>
      <w:tr w:rsidR="006E484B" w:rsidRPr="003A2660" w:rsidTr="006E484B">
        <w:trPr>
          <w:trHeight w:val="165"/>
        </w:trPr>
        <w:tc>
          <w:tcPr>
            <w:tcW w:w="567" w:type="dxa"/>
            <w:shd w:val="clear" w:color="auto" w:fill="FFFF00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</w:tr>
      <w:tr w:rsidR="006E484B" w:rsidRPr="003A2660" w:rsidTr="006E484B">
        <w:trPr>
          <w:trHeight w:val="177"/>
        </w:trPr>
        <w:tc>
          <w:tcPr>
            <w:tcW w:w="567" w:type="dxa"/>
            <w:vMerge w:val="restart"/>
            <w:textDirection w:val="btLr"/>
          </w:tcPr>
          <w:p w:rsidR="006E484B" w:rsidRPr="003A2660" w:rsidRDefault="006E484B" w:rsidP="00F0664E">
            <w:pPr>
              <w:ind w:left="113" w:right="113"/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29.05.2025 (четверг)</w:t>
            </w:r>
          </w:p>
        </w:tc>
        <w:tc>
          <w:tcPr>
            <w:tcW w:w="709" w:type="dxa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9.00 - 9.50</w:t>
            </w:r>
          </w:p>
        </w:tc>
        <w:tc>
          <w:tcPr>
            <w:tcW w:w="851" w:type="dxa"/>
            <w:vMerge w:val="restart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По расписа</w:t>
            </w:r>
          </w:p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нию класс</w:t>
            </w:r>
          </w:p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сных руково</w:t>
            </w:r>
          </w:p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дителей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история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«Английский в чемодане»</w:t>
            </w:r>
          </w:p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(Филиппова Е.Н.)</w:t>
            </w:r>
          </w:p>
        </w:tc>
        <w:tc>
          <w:tcPr>
            <w:tcW w:w="1134" w:type="dxa"/>
            <w:vMerge w:val="restart"/>
            <w:vAlign w:val="center"/>
          </w:tcPr>
          <w:p w:rsidR="006E484B" w:rsidRPr="003A2660" w:rsidRDefault="006E484B" w:rsidP="00F0664E">
            <w:pPr>
              <w:jc w:val="center"/>
              <w:rPr>
                <w:b/>
                <w:sz w:val="16"/>
                <w:szCs w:val="16"/>
              </w:rPr>
            </w:pPr>
            <w:r w:rsidRPr="003A2660">
              <w:rPr>
                <w:b/>
                <w:sz w:val="16"/>
                <w:szCs w:val="16"/>
              </w:rPr>
              <w:t>ОГЭ</w:t>
            </w:r>
          </w:p>
          <w:p w:rsidR="006E484B" w:rsidRPr="003A2660" w:rsidRDefault="006E484B" w:rsidP="00F0664E">
            <w:pPr>
              <w:jc w:val="center"/>
              <w:rPr>
                <w:b/>
                <w:sz w:val="16"/>
                <w:szCs w:val="16"/>
              </w:rPr>
            </w:pPr>
            <w:r w:rsidRPr="003A2660">
              <w:rPr>
                <w:b/>
                <w:sz w:val="16"/>
                <w:szCs w:val="16"/>
              </w:rPr>
              <w:t>(география)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«Английский в чемодане»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484B" w:rsidRPr="003A2660" w:rsidRDefault="006E484B" w:rsidP="00F0664E">
            <w:pPr>
              <w:jc w:val="center"/>
              <w:rPr>
                <w:b/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Консультация по рус</w:t>
            </w:r>
            <w:proofErr w:type="gramStart"/>
            <w:r w:rsidRPr="003A2660">
              <w:rPr>
                <w:sz w:val="16"/>
                <w:szCs w:val="16"/>
              </w:rPr>
              <w:t>.</w:t>
            </w:r>
            <w:proofErr w:type="gramEnd"/>
            <w:r w:rsidRPr="003A2660">
              <w:rPr>
                <w:sz w:val="16"/>
                <w:szCs w:val="16"/>
              </w:rPr>
              <w:t xml:space="preserve"> </w:t>
            </w:r>
            <w:proofErr w:type="gramStart"/>
            <w:r w:rsidRPr="003A2660">
              <w:rPr>
                <w:sz w:val="16"/>
                <w:szCs w:val="16"/>
              </w:rPr>
              <w:t>я</w:t>
            </w:r>
            <w:proofErr w:type="gramEnd"/>
            <w:r w:rsidRPr="003A2660">
              <w:rPr>
                <w:sz w:val="16"/>
                <w:szCs w:val="16"/>
              </w:rPr>
              <w:t>зыку</w:t>
            </w:r>
          </w:p>
        </w:tc>
      </w:tr>
      <w:tr w:rsidR="006E484B" w:rsidRPr="003A2660" w:rsidTr="006E484B">
        <w:trPr>
          <w:trHeight w:val="210"/>
        </w:trPr>
        <w:tc>
          <w:tcPr>
            <w:tcW w:w="567" w:type="dxa"/>
            <w:vMerge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10.00 - 10.50</w:t>
            </w:r>
          </w:p>
        </w:tc>
        <w:tc>
          <w:tcPr>
            <w:tcW w:w="851" w:type="dxa"/>
            <w:vMerge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литература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«Герои СВО – уроженцы коми» (Демина Т.М.)</w:t>
            </w:r>
          </w:p>
        </w:tc>
        <w:tc>
          <w:tcPr>
            <w:tcW w:w="1134" w:type="dxa"/>
            <w:vMerge/>
            <w:vAlign w:val="center"/>
          </w:tcPr>
          <w:p w:rsidR="006E484B" w:rsidRPr="003A2660" w:rsidRDefault="006E484B" w:rsidP="00F0664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«Герои СВО»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84B" w:rsidRPr="003A2660" w:rsidRDefault="006E484B" w:rsidP="00F0664E">
            <w:pPr>
              <w:jc w:val="center"/>
              <w:rPr>
                <w:b/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Консульт. по обществозн.</w:t>
            </w:r>
          </w:p>
        </w:tc>
      </w:tr>
      <w:tr w:rsidR="006E484B" w:rsidRPr="003A2660" w:rsidTr="006E484B">
        <w:trPr>
          <w:trHeight w:val="135"/>
        </w:trPr>
        <w:tc>
          <w:tcPr>
            <w:tcW w:w="567" w:type="dxa"/>
            <w:vMerge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11.00 - 11.50</w:t>
            </w:r>
          </w:p>
        </w:tc>
        <w:tc>
          <w:tcPr>
            <w:tcW w:w="851" w:type="dxa"/>
            <w:vMerge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Играем в шашки и шахматы</w:t>
            </w:r>
          </w:p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(Зюзева В.А.)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«Мир профессий</w:t>
            </w:r>
          </w:p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(Зюзева М.Н.)</w:t>
            </w:r>
          </w:p>
        </w:tc>
        <w:tc>
          <w:tcPr>
            <w:tcW w:w="1134" w:type="dxa"/>
            <w:vMerge/>
            <w:vAlign w:val="center"/>
          </w:tcPr>
          <w:p w:rsidR="006E484B" w:rsidRPr="003A2660" w:rsidRDefault="006E484B" w:rsidP="00F0664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Инд</w:t>
            </w:r>
            <w:proofErr w:type="gramStart"/>
            <w:r w:rsidRPr="003A2660">
              <w:rPr>
                <w:sz w:val="16"/>
                <w:szCs w:val="16"/>
              </w:rPr>
              <w:t>.п</w:t>
            </w:r>
            <w:proofErr w:type="gramEnd"/>
            <w:r w:rsidRPr="003A2660">
              <w:rPr>
                <w:sz w:val="16"/>
                <w:szCs w:val="16"/>
              </w:rPr>
              <w:t>роект</w:t>
            </w:r>
          </w:p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 xml:space="preserve">(Казаринова Е.И., Демин </w:t>
            </w:r>
            <w:r w:rsidRPr="003A2660">
              <w:rPr>
                <w:sz w:val="16"/>
                <w:szCs w:val="16"/>
              </w:rPr>
              <w:lastRenderedPageBreak/>
              <w:t>С.А.)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E484B" w:rsidRPr="003A2660" w:rsidRDefault="006E484B" w:rsidP="00F0664E">
            <w:pPr>
              <w:jc w:val="center"/>
              <w:rPr>
                <w:b/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lastRenderedPageBreak/>
              <w:t>Консультация по рус</w:t>
            </w:r>
            <w:proofErr w:type="gramStart"/>
            <w:r w:rsidRPr="003A2660">
              <w:rPr>
                <w:sz w:val="16"/>
                <w:szCs w:val="16"/>
              </w:rPr>
              <w:t>.</w:t>
            </w:r>
            <w:proofErr w:type="gramEnd"/>
            <w:r w:rsidRPr="003A2660">
              <w:rPr>
                <w:sz w:val="16"/>
                <w:szCs w:val="16"/>
              </w:rPr>
              <w:t xml:space="preserve"> </w:t>
            </w:r>
            <w:proofErr w:type="gramStart"/>
            <w:r w:rsidRPr="003A2660">
              <w:rPr>
                <w:sz w:val="16"/>
                <w:szCs w:val="16"/>
              </w:rPr>
              <w:t>я</w:t>
            </w:r>
            <w:proofErr w:type="gramEnd"/>
            <w:r w:rsidRPr="003A2660">
              <w:rPr>
                <w:sz w:val="16"/>
                <w:szCs w:val="16"/>
              </w:rPr>
              <w:t>зыку</w:t>
            </w:r>
          </w:p>
        </w:tc>
      </w:tr>
      <w:tr w:rsidR="006E484B" w:rsidRPr="003A2660" w:rsidTr="006E484B">
        <w:trPr>
          <w:trHeight w:val="135"/>
        </w:trPr>
        <w:tc>
          <w:tcPr>
            <w:tcW w:w="567" w:type="dxa"/>
            <w:shd w:val="clear" w:color="auto" w:fill="FFFF00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6E484B" w:rsidRPr="003A2660" w:rsidRDefault="006E484B" w:rsidP="00F0664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E484B" w:rsidRPr="003A2660" w:rsidRDefault="006E484B" w:rsidP="00F0664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</w:tr>
      <w:tr w:rsidR="006E484B" w:rsidRPr="003A2660" w:rsidTr="006E484B">
        <w:trPr>
          <w:trHeight w:val="207"/>
        </w:trPr>
        <w:tc>
          <w:tcPr>
            <w:tcW w:w="567" w:type="dxa"/>
            <w:vMerge w:val="restart"/>
            <w:textDirection w:val="btLr"/>
          </w:tcPr>
          <w:p w:rsidR="006E484B" w:rsidRPr="003A2660" w:rsidRDefault="006E484B" w:rsidP="00F0664E">
            <w:pPr>
              <w:ind w:left="113" w:right="113"/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30.05.2025 г.</w:t>
            </w:r>
          </w:p>
          <w:p w:rsidR="006E484B" w:rsidRPr="003A2660" w:rsidRDefault="006E484B" w:rsidP="00F0664E">
            <w:pPr>
              <w:ind w:left="113" w:right="113"/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(пятница)</w:t>
            </w:r>
          </w:p>
        </w:tc>
        <w:tc>
          <w:tcPr>
            <w:tcW w:w="709" w:type="dxa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9.00 - 9.50</w:t>
            </w:r>
          </w:p>
        </w:tc>
        <w:tc>
          <w:tcPr>
            <w:tcW w:w="851" w:type="dxa"/>
            <w:vMerge w:val="restart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По расписа</w:t>
            </w:r>
          </w:p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нию класс</w:t>
            </w:r>
          </w:p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сных руково</w:t>
            </w:r>
          </w:p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дителей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 xml:space="preserve">Трудовой десант (девочки – </w:t>
            </w:r>
            <w:proofErr w:type="gramStart"/>
            <w:r w:rsidRPr="003A2660">
              <w:rPr>
                <w:sz w:val="16"/>
                <w:szCs w:val="16"/>
              </w:rPr>
              <w:t>Конакова</w:t>
            </w:r>
            <w:proofErr w:type="gramEnd"/>
            <w:r w:rsidRPr="003A2660">
              <w:rPr>
                <w:sz w:val="16"/>
                <w:szCs w:val="16"/>
              </w:rPr>
              <w:t xml:space="preserve"> С.А., мальчики – Ванеев А.А.) Рабочая форма, тяпки.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84B" w:rsidRPr="003A2660" w:rsidRDefault="006E484B" w:rsidP="00F0664E">
            <w:pPr>
              <w:jc w:val="center"/>
              <w:rPr>
                <w:b/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Консультация по рус</w:t>
            </w:r>
            <w:proofErr w:type="gramStart"/>
            <w:r w:rsidRPr="003A2660">
              <w:rPr>
                <w:sz w:val="16"/>
                <w:szCs w:val="16"/>
              </w:rPr>
              <w:t>.</w:t>
            </w:r>
            <w:proofErr w:type="gramEnd"/>
            <w:r w:rsidRPr="003A2660">
              <w:rPr>
                <w:sz w:val="16"/>
                <w:szCs w:val="16"/>
              </w:rPr>
              <w:t xml:space="preserve"> </w:t>
            </w:r>
            <w:proofErr w:type="gramStart"/>
            <w:r w:rsidRPr="003A2660">
              <w:rPr>
                <w:sz w:val="16"/>
                <w:szCs w:val="16"/>
              </w:rPr>
              <w:t>я</w:t>
            </w:r>
            <w:proofErr w:type="gramEnd"/>
            <w:r w:rsidRPr="003A2660">
              <w:rPr>
                <w:sz w:val="16"/>
                <w:szCs w:val="16"/>
              </w:rPr>
              <w:t>зыку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Трудовой десант</w:t>
            </w:r>
          </w:p>
        </w:tc>
        <w:tc>
          <w:tcPr>
            <w:tcW w:w="1276" w:type="dxa"/>
            <w:vMerge w:val="restart"/>
            <w:vAlign w:val="center"/>
          </w:tcPr>
          <w:p w:rsidR="006E484B" w:rsidRPr="003A2660" w:rsidRDefault="006E484B" w:rsidP="00F0664E">
            <w:pPr>
              <w:jc w:val="center"/>
              <w:rPr>
                <w:b/>
                <w:sz w:val="16"/>
                <w:szCs w:val="16"/>
              </w:rPr>
            </w:pPr>
            <w:r w:rsidRPr="003A2660">
              <w:rPr>
                <w:b/>
                <w:sz w:val="16"/>
                <w:szCs w:val="16"/>
              </w:rPr>
              <w:t>ЕГЭ (русский язык)</w:t>
            </w:r>
          </w:p>
        </w:tc>
      </w:tr>
      <w:tr w:rsidR="006E484B" w:rsidRPr="003A2660" w:rsidTr="006E484B">
        <w:trPr>
          <w:trHeight w:val="150"/>
        </w:trPr>
        <w:tc>
          <w:tcPr>
            <w:tcW w:w="567" w:type="dxa"/>
            <w:vMerge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10.00 - 10.50</w:t>
            </w:r>
          </w:p>
        </w:tc>
        <w:tc>
          <w:tcPr>
            <w:tcW w:w="851" w:type="dxa"/>
            <w:vMerge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литература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Исторический квест (Зюзева В.А.)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Консультация по математ.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Исторический квест</w:t>
            </w:r>
          </w:p>
        </w:tc>
        <w:tc>
          <w:tcPr>
            <w:tcW w:w="1276" w:type="dxa"/>
            <w:vMerge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</w:tr>
      <w:tr w:rsidR="006E484B" w:rsidRPr="006E484B" w:rsidTr="006E484B">
        <w:trPr>
          <w:trHeight w:val="165"/>
        </w:trPr>
        <w:tc>
          <w:tcPr>
            <w:tcW w:w="567" w:type="dxa"/>
            <w:vMerge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11.00 - 11.50</w:t>
            </w:r>
          </w:p>
        </w:tc>
        <w:tc>
          <w:tcPr>
            <w:tcW w:w="851" w:type="dxa"/>
            <w:vMerge/>
          </w:tcPr>
          <w:p w:rsidR="006E484B" w:rsidRPr="003A2660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</w:tcBorders>
            <w:vAlign w:val="center"/>
          </w:tcPr>
          <w:p w:rsidR="006E484B" w:rsidRPr="006E484B" w:rsidRDefault="006E484B" w:rsidP="00F0664E">
            <w:pPr>
              <w:jc w:val="center"/>
              <w:rPr>
                <w:sz w:val="16"/>
                <w:szCs w:val="16"/>
              </w:rPr>
            </w:pPr>
            <w:r w:rsidRPr="003A2660">
              <w:rPr>
                <w:sz w:val="16"/>
                <w:szCs w:val="16"/>
              </w:rPr>
              <w:t>Киноуроки (Зюзева М.Н., Филиппова Е.Н.)</w:t>
            </w:r>
          </w:p>
        </w:tc>
        <w:tc>
          <w:tcPr>
            <w:tcW w:w="1276" w:type="dxa"/>
            <w:vMerge/>
          </w:tcPr>
          <w:p w:rsidR="006E484B" w:rsidRPr="006E484B" w:rsidRDefault="006E484B" w:rsidP="00F0664E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5BFF" w:rsidRDefault="00EB5BFF" w:rsidP="003A2660">
      <w:pPr>
        <w:pStyle w:val="a4"/>
        <w:jc w:val="both"/>
        <w:rPr>
          <w:b/>
        </w:rPr>
      </w:pPr>
    </w:p>
    <w:p w:rsidR="004C3E89" w:rsidRPr="004C3E89" w:rsidRDefault="004C3E89" w:rsidP="004C3E89">
      <w:pPr>
        <w:pStyle w:val="a4"/>
        <w:ind w:firstLine="567"/>
        <w:jc w:val="both"/>
        <w:rPr>
          <w:b/>
          <w:i/>
        </w:rPr>
      </w:pPr>
      <w:r w:rsidRPr="004C3E89">
        <w:rPr>
          <w:b/>
          <w:i/>
        </w:rPr>
        <w:t>Выводы:</w:t>
      </w:r>
    </w:p>
    <w:p w:rsidR="004C3E89" w:rsidRPr="004C3E89" w:rsidRDefault="004C3E89" w:rsidP="004C3E89">
      <w:pPr>
        <w:pStyle w:val="a4"/>
        <w:ind w:firstLine="567"/>
        <w:jc w:val="both"/>
      </w:pPr>
      <w:r w:rsidRPr="004C3E89">
        <w:t xml:space="preserve">Анализ </w:t>
      </w:r>
      <w:r>
        <w:t xml:space="preserve"> мониторинга </w:t>
      </w:r>
      <w:r w:rsidRPr="004C3E89">
        <w:t>методической работы школы показал, что методическая тема школы соответствует основным задачам, стоящим перед образовательной организацией.</w:t>
      </w:r>
    </w:p>
    <w:p w:rsidR="004C3E89" w:rsidRPr="004C3E89" w:rsidRDefault="004C3E89" w:rsidP="004C3E89">
      <w:pPr>
        <w:pStyle w:val="a4"/>
        <w:ind w:firstLine="567"/>
        <w:jc w:val="both"/>
      </w:pPr>
      <w:r w:rsidRPr="004C3E89">
        <w:t>Главное в методической работе –</w:t>
      </w:r>
      <w:r>
        <w:t xml:space="preserve"> </w:t>
      </w:r>
      <w:r w:rsidRPr="004C3E89">
        <w:t>оказание реальной действенной помощи учителям. В нашей школе за этот учебный год поставленные задачи в основном успешно реализованы. Методическая работа представляет относительно непрерывный, постоянный, повседневный процесс, сочетаясь с курсовой переподготовкой, муниципальными и региональными семинарами и конференциями и</w:t>
      </w:r>
      <w:r>
        <w:t xml:space="preserve"> </w:t>
      </w:r>
      <w:r w:rsidRPr="004C3E89">
        <w:t>др.</w:t>
      </w:r>
    </w:p>
    <w:p w:rsidR="004C3E89" w:rsidRPr="004C3E89" w:rsidRDefault="004C3E89" w:rsidP="004C3E89">
      <w:pPr>
        <w:pStyle w:val="a4"/>
        <w:ind w:firstLine="567"/>
        <w:jc w:val="both"/>
      </w:pPr>
      <w:r>
        <w:t>У</w:t>
      </w:r>
      <w:r w:rsidRPr="004C3E89">
        <w:t>чителя</w:t>
      </w:r>
      <w:r>
        <w:t xml:space="preserve"> </w:t>
      </w:r>
      <w:r w:rsidRPr="004C3E89">
        <w:t xml:space="preserve">школы объединены в предметные </w:t>
      </w:r>
      <w:r>
        <w:t>ШМО</w:t>
      </w:r>
      <w:r w:rsidRPr="004C3E89">
        <w:t>, то есть, вовлечены в методическую систему школы. Тематика заседаний методического совета, школьных методических объединений и педагогических советов отражает основные проблемные</w:t>
      </w:r>
      <w:r>
        <w:t xml:space="preserve"> </w:t>
      </w:r>
      <w:r w:rsidRPr="004C3E89">
        <w:t>вопросы, которые стремится решать педагогический коллектив школы.</w:t>
      </w:r>
    </w:p>
    <w:p w:rsidR="004C3E89" w:rsidRPr="004C3E89" w:rsidRDefault="004C3E89" w:rsidP="004C3E89">
      <w:pPr>
        <w:pStyle w:val="a4"/>
        <w:ind w:firstLine="567"/>
        <w:jc w:val="both"/>
      </w:pPr>
      <w:r w:rsidRPr="004C3E89">
        <w:t>Имеется положительная динамика роста методического и профессионального мастерства учителей, о чем свидетельствуют следующие факты:</w:t>
      </w:r>
      <w:r>
        <w:t xml:space="preserve"> </w:t>
      </w:r>
      <w:r w:rsidRPr="004C3E89">
        <w:t>педагоги используют в образовательном процессе современные педагогические технологии, способствующих</w:t>
      </w:r>
      <w:r>
        <w:t xml:space="preserve"> </w:t>
      </w:r>
      <w:r w:rsidRPr="004C3E89">
        <w:t>повышению качества образования;</w:t>
      </w:r>
      <w:r>
        <w:t xml:space="preserve"> </w:t>
      </w:r>
      <w:r w:rsidRPr="004C3E89">
        <w:t xml:space="preserve">педагоги совершенствуют навык самоанализа своей профессиональной деятельности, </w:t>
      </w:r>
      <w:r>
        <w:t xml:space="preserve"> </w:t>
      </w:r>
      <w:r w:rsidRPr="004C3E89">
        <w:t>пополняются методические копилки учителей.</w:t>
      </w:r>
    </w:p>
    <w:p w:rsidR="004C3E89" w:rsidRPr="004C3E89" w:rsidRDefault="004C3E89" w:rsidP="004C3E89">
      <w:pPr>
        <w:pStyle w:val="a4"/>
        <w:ind w:firstLine="567"/>
        <w:jc w:val="both"/>
      </w:pPr>
      <w:r w:rsidRPr="004C3E89">
        <w:t>В</w:t>
      </w:r>
      <w:r>
        <w:t xml:space="preserve"> </w:t>
      </w:r>
      <w:r w:rsidRPr="004C3E89">
        <w:t>ходе</w:t>
      </w:r>
      <w:r>
        <w:t xml:space="preserve"> </w:t>
      </w:r>
      <w:r w:rsidRPr="004C3E89">
        <w:t>анализа</w:t>
      </w:r>
      <w:r>
        <w:t xml:space="preserve"> </w:t>
      </w:r>
      <w:r w:rsidRPr="004C3E89">
        <w:t>методической</w:t>
      </w:r>
      <w:r>
        <w:t xml:space="preserve"> </w:t>
      </w:r>
      <w:r w:rsidRPr="004C3E89">
        <w:t>работы</w:t>
      </w:r>
      <w:r>
        <w:t xml:space="preserve"> </w:t>
      </w:r>
      <w:r w:rsidRPr="004C3E89">
        <w:t>в</w:t>
      </w:r>
      <w:r>
        <w:t xml:space="preserve"> </w:t>
      </w:r>
      <w:r w:rsidRPr="004C3E89">
        <w:t>2024-2025</w:t>
      </w:r>
      <w:r>
        <w:t xml:space="preserve"> </w:t>
      </w:r>
      <w:r w:rsidRPr="004C3E89">
        <w:t>учебном</w:t>
      </w:r>
      <w:r>
        <w:t xml:space="preserve"> </w:t>
      </w:r>
      <w:r w:rsidRPr="004C3E89">
        <w:t>году</w:t>
      </w:r>
      <w:r>
        <w:t xml:space="preserve"> </w:t>
      </w:r>
      <w:r w:rsidRPr="004C3E89">
        <w:t>выявлены</w:t>
      </w:r>
      <w:r>
        <w:t xml:space="preserve"> </w:t>
      </w:r>
      <w:r w:rsidRPr="004C3E89">
        <w:t>проблемы, на</w:t>
      </w:r>
      <w:r>
        <w:t xml:space="preserve"> </w:t>
      </w:r>
      <w:r w:rsidRPr="004C3E89">
        <w:t>которые</w:t>
      </w:r>
      <w:r>
        <w:t xml:space="preserve"> </w:t>
      </w:r>
      <w:r w:rsidRPr="004C3E89">
        <w:t>необходимо</w:t>
      </w:r>
      <w:r>
        <w:t xml:space="preserve"> </w:t>
      </w:r>
      <w:r w:rsidRPr="004C3E89">
        <w:t>обратить</w:t>
      </w:r>
      <w:r>
        <w:t xml:space="preserve"> </w:t>
      </w:r>
      <w:r w:rsidRPr="004C3E89">
        <w:t>внимание</w:t>
      </w:r>
      <w:r>
        <w:t>.</w:t>
      </w:r>
    </w:p>
    <w:p w:rsidR="004C3E89" w:rsidRPr="004C3E89" w:rsidRDefault="004C3E89" w:rsidP="004C3E89">
      <w:pPr>
        <w:pStyle w:val="a4"/>
        <w:ind w:firstLine="567"/>
        <w:jc w:val="both"/>
      </w:pPr>
      <w:r w:rsidRPr="004C3E89">
        <w:t xml:space="preserve">Основными проблемами, мешающими более эффективной, результативной работе педагогического коллектива, являются: недостаточный уровень творческой инициативы, нежелание заниматься инновационной деятельностью; не все учителя готовы к переоценке своих профессиональных и личностных качеств, необходимых для перехода на новый уровень, обеспечивающий качество образования. </w:t>
      </w:r>
      <w:r>
        <w:t>С</w:t>
      </w:r>
      <w:r w:rsidRPr="004C3E89">
        <w:t>равнительно</w:t>
      </w:r>
      <w:r>
        <w:t xml:space="preserve"> не высокая доля </w:t>
      </w:r>
      <w:r w:rsidRPr="004C3E89">
        <w:t>педагогов, участвующих</w:t>
      </w:r>
      <w:r>
        <w:t xml:space="preserve"> </w:t>
      </w:r>
      <w:r w:rsidRPr="004C3E89">
        <w:t>в</w:t>
      </w:r>
      <w:r>
        <w:t xml:space="preserve"> </w:t>
      </w:r>
      <w:r w:rsidRPr="004C3E89">
        <w:t>профессиональных</w:t>
      </w:r>
      <w:r>
        <w:t xml:space="preserve"> </w:t>
      </w:r>
      <w:r w:rsidRPr="004C3E89">
        <w:t>конкурсах, имеющих</w:t>
      </w:r>
      <w:r>
        <w:t xml:space="preserve"> </w:t>
      </w:r>
      <w:r w:rsidRPr="004C3E89">
        <w:t>публикации</w:t>
      </w:r>
      <w:r>
        <w:t>.</w:t>
      </w:r>
    </w:p>
    <w:p w:rsidR="004C3E89" w:rsidRPr="004C3E89" w:rsidRDefault="004C3E89" w:rsidP="004C3E89">
      <w:pPr>
        <w:pStyle w:val="a4"/>
        <w:ind w:firstLine="567"/>
        <w:jc w:val="both"/>
      </w:pPr>
      <w:r>
        <w:t xml:space="preserve">С </w:t>
      </w:r>
      <w:r w:rsidRPr="004C3E89">
        <w:t>учетом</w:t>
      </w:r>
      <w:r>
        <w:t xml:space="preserve"> </w:t>
      </w:r>
      <w:r w:rsidRPr="004C3E89">
        <w:t>проведённого</w:t>
      </w:r>
      <w:r>
        <w:t xml:space="preserve"> мониторинга методической работы школы в </w:t>
      </w:r>
      <w:r w:rsidRPr="004C3E89">
        <w:t>2025-2026</w:t>
      </w:r>
      <w:r>
        <w:t xml:space="preserve"> </w:t>
      </w:r>
      <w:r w:rsidRPr="004C3E89">
        <w:t>учебном</w:t>
      </w:r>
      <w:r>
        <w:t xml:space="preserve"> </w:t>
      </w:r>
      <w:r w:rsidRPr="004C3E89">
        <w:t>году</w:t>
      </w:r>
      <w:r>
        <w:t xml:space="preserve"> </w:t>
      </w:r>
      <w:r w:rsidRPr="004C3E89">
        <w:t xml:space="preserve">необходимо: </w:t>
      </w:r>
    </w:p>
    <w:p w:rsidR="004C3E89" w:rsidRPr="004C3E89" w:rsidRDefault="004C3E89" w:rsidP="004C3E89">
      <w:pPr>
        <w:pStyle w:val="a4"/>
        <w:ind w:firstLine="567"/>
        <w:jc w:val="both"/>
      </w:pPr>
      <w:r w:rsidRPr="004C3E89">
        <w:t>1. Совершенствовать работу по использованию в образовательном процессе современных педагогических технологий, методов,</w:t>
      </w:r>
      <w:r>
        <w:t xml:space="preserve"> </w:t>
      </w:r>
      <w:r w:rsidRPr="004C3E89">
        <w:t>приёмов,</w:t>
      </w:r>
      <w:r>
        <w:t xml:space="preserve"> </w:t>
      </w:r>
      <w:r w:rsidRPr="004C3E89">
        <w:t>форм, средств обучения для получения наилучших</w:t>
      </w:r>
      <w:r>
        <w:t xml:space="preserve"> </w:t>
      </w:r>
      <w:r w:rsidRPr="004C3E89">
        <w:t xml:space="preserve">результатов в педагогической и ученической работе. </w:t>
      </w:r>
    </w:p>
    <w:p w:rsidR="004C3E89" w:rsidRPr="004C3E89" w:rsidRDefault="004C3E89" w:rsidP="004C3E89">
      <w:pPr>
        <w:pStyle w:val="a4"/>
        <w:ind w:firstLine="567"/>
        <w:jc w:val="both"/>
      </w:pPr>
      <w:r w:rsidRPr="004C3E89">
        <w:t>2.</w:t>
      </w:r>
      <w:r>
        <w:t xml:space="preserve"> </w:t>
      </w:r>
      <w:r w:rsidRPr="004C3E89">
        <w:t xml:space="preserve">Продолжить работу по совершенствованию педагогического мастерства педагогов, развитие мотивации деятельности педагогического коллектива. </w:t>
      </w:r>
    </w:p>
    <w:p w:rsidR="004C3E89" w:rsidRPr="004C3E89" w:rsidRDefault="004C3E89" w:rsidP="004C3E89">
      <w:pPr>
        <w:pStyle w:val="a4"/>
        <w:ind w:firstLine="567"/>
        <w:jc w:val="both"/>
      </w:pPr>
      <w:r w:rsidRPr="004C3E89">
        <w:t>3</w:t>
      </w:r>
      <w:r>
        <w:t xml:space="preserve">. </w:t>
      </w:r>
      <w:r w:rsidRPr="004C3E89">
        <w:t>Более</w:t>
      </w:r>
      <w:r>
        <w:t xml:space="preserve"> </w:t>
      </w:r>
      <w:r w:rsidRPr="004C3E89">
        <w:t>четко</w:t>
      </w:r>
      <w:r>
        <w:t xml:space="preserve"> </w:t>
      </w:r>
      <w:r w:rsidRPr="004C3E89">
        <w:t>планировать</w:t>
      </w:r>
      <w:r>
        <w:t xml:space="preserve"> </w:t>
      </w:r>
      <w:r w:rsidRPr="004C3E89">
        <w:t>«зоны</w:t>
      </w:r>
      <w:r>
        <w:t xml:space="preserve"> </w:t>
      </w:r>
      <w:r w:rsidRPr="004C3E89">
        <w:t>ответственности» и</w:t>
      </w:r>
      <w:r>
        <w:t xml:space="preserve"> </w:t>
      </w:r>
      <w:r w:rsidRPr="004C3E89">
        <w:t>распределять</w:t>
      </w:r>
      <w:r>
        <w:t xml:space="preserve"> </w:t>
      </w:r>
      <w:r w:rsidRPr="004C3E89">
        <w:t>нагрузку</w:t>
      </w:r>
      <w:r>
        <w:t xml:space="preserve"> </w:t>
      </w:r>
      <w:r w:rsidRPr="004C3E89">
        <w:t>между</w:t>
      </w:r>
      <w:r>
        <w:t xml:space="preserve"> </w:t>
      </w:r>
      <w:r w:rsidRPr="004C3E89">
        <w:t>членами</w:t>
      </w:r>
      <w:r>
        <w:t xml:space="preserve"> </w:t>
      </w:r>
      <w:r w:rsidRPr="004C3E89">
        <w:t>как</w:t>
      </w:r>
      <w:r>
        <w:t xml:space="preserve"> </w:t>
      </w:r>
      <w:r w:rsidRPr="004C3E89">
        <w:t>методического</w:t>
      </w:r>
      <w:r>
        <w:t xml:space="preserve"> </w:t>
      </w:r>
      <w:r w:rsidRPr="004C3E89">
        <w:t>совета</w:t>
      </w:r>
      <w:r>
        <w:t xml:space="preserve"> </w:t>
      </w:r>
      <w:r w:rsidRPr="004C3E89">
        <w:t>в</w:t>
      </w:r>
      <w:r>
        <w:t xml:space="preserve"> </w:t>
      </w:r>
      <w:r w:rsidRPr="004C3E89">
        <w:t>целом, так</w:t>
      </w:r>
      <w:r>
        <w:t xml:space="preserve"> </w:t>
      </w:r>
      <w:r w:rsidRPr="004C3E89">
        <w:t>и</w:t>
      </w:r>
      <w:r>
        <w:t xml:space="preserve"> </w:t>
      </w:r>
      <w:r w:rsidRPr="004C3E89">
        <w:t>конкретных</w:t>
      </w:r>
      <w:r>
        <w:t xml:space="preserve"> </w:t>
      </w:r>
      <w:r w:rsidRPr="004C3E89">
        <w:t>методических</w:t>
      </w:r>
      <w:r>
        <w:t xml:space="preserve"> </w:t>
      </w:r>
      <w:r w:rsidRPr="004C3E89">
        <w:t>объединений</w:t>
      </w:r>
      <w:r>
        <w:t xml:space="preserve"> и педагогов.</w:t>
      </w:r>
    </w:p>
    <w:p w:rsidR="004C3E89" w:rsidRPr="004C3E89" w:rsidRDefault="004C3E89" w:rsidP="004C3E89">
      <w:pPr>
        <w:pStyle w:val="a4"/>
        <w:ind w:firstLine="567"/>
        <w:jc w:val="both"/>
      </w:pPr>
      <w:r w:rsidRPr="004C3E89">
        <w:t>4. Обеспечить оптимальный уровень квалификации педагогических кадров, необходимого для успешного развития и функционирования школы.</w:t>
      </w:r>
    </w:p>
    <w:p w:rsidR="004C3E89" w:rsidRPr="004C3E89" w:rsidRDefault="004C3E89" w:rsidP="0098388D">
      <w:pPr>
        <w:pStyle w:val="a4"/>
        <w:ind w:firstLine="567"/>
        <w:jc w:val="both"/>
      </w:pPr>
      <w:r w:rsidRPr="004C3E89">
        <w:t xml:space="preserve">5. </w:t>
      </w:r>
      <w:r w:rsidR="0098388D">
        <w:t xml:space="preserve"> </w:t>
      </w:r>
      <w:r w:rsidRPr="004C3E89">
        <w:t>При</w:t>
      </w:r>
      <w:r w:rsidR="0098388D">
        <w:t xml:space="preserve"> </w:t>
      </w:r>
      <w:r w:rsidRPr="004C3E89">
        <w:t>согласовании</w:t>
      </w:r>
      <w:r w:rsidR="0098388D">
        <w:t xml:space="preserve"> </w:t>
      </w:r>
      <w:r w:rsidRPr="004C3E89">
        <w:t>планов</w:t>
      </w:r>
      <w:r w:rsidR="0098388D">
        <w:t xml:space="preserve"> </w:t>
      </w:r>
      <w:r w:rsidRPr="004C3E89">
        <w:t>работы</w:t>
      </w:r>
      <w:r w:rsidR="0098388D">
        <w:t xml:space="preserve"> </w:t>
      </w:r>
      <w:r w:rsidRPr="004C3E89">
        <w:t>методических</w:t>
      </w:r>
      <w:r w:rsidR="0098388D">
        <w:t xml:space="preserve"> </w:t>
      </w:r>
      <w:r w:rsidRPr="004C3E89">
        <w:t>объединений</w:t>
      </w:r>
      <w:r w:rsidR="0098388D">
        <w:t xml:space="preserve"> </w:t>
      </w:r>
      <w:r w:rsidRPr="004C3E89">
        <w:t>педагогов</w:t>
      </w:r>
      <w:r w:rsidR="0098388D">
        <w:t xml:space="preserve"> </w:t>
      </w:r>
      <w:r w:rsidRPr="004C3E89">
        <w:t>особое</w:t>
      </w:r>
      <w:r w:rsidR="0098388D">
        <w:t xml:space="preserve"> </w:t>
      </w:r>
      <w:r w:rsidRPr="004C3E89">
        <w:t>внимание</w:t>
      </w:r>
      <w:r w:rsidR="0098388D">
        <w:t xml:space="preserve"> </w:t>
      </w:r>
      <w:r w:rsidRPr="004C3E89">
        <w:t>уделить</w:t>
      </w:r>
      <w:r w:rsidR="0098388D">
        <w:t xml:space="preserve"> </w:t>
      </w:r>
      <w:r w:rsidRPr="004C3E89">
        <w:t>вопросам</w:t>
      </w:r>
      <w:r w:rsidR="0098388D">
        <w:t xml:space="preserve"> </w:t>
      </w:r>
      <w:r w:rsidRPr="004C3E89">
        <w:t>работы</w:t>
      </w:r>
      <w:r w:rsidR="0098388D">
        <w:t xml:space="preserve"> </w:t>
      </w:r>
      <w:r w:rsidRPr="004C3E89">
        <w:t>с</w:t>
      </w:r>
      <w:r w:rsidR="0098388D">
        <w:t xml:space="preserve"> </w:t>
      </w:r>
      <w:proofErr w:type="gramStart"/>
      <w:r w:rsidRPr="004C3E89">
        <w:t>одаренными</w:t>
      </w:r>
      <w:proofErr w:type="gramEnd"/>
      <w:r w:rsidR="0098388D">
        <w:t xml:space="preserve"> </w:t>
      </w:r>
      <w:r w:rsidRPr="004C3E89">
        <w:t>и</w:t>
      </w:r>
      <w:r w:rsidR="0098388D">
        <w:t xml:space="preserve"> </w:t>
      </w:r>
      <w:r w:rsidRPr="004C3E89">
        <w:t>высокомотивированными</w:t>
      </w:r>
      <w:r w:rsidR="0098388D">
        <w:t xml:space="preserve"> </w:t>
      </w:r>
      <w:r w:rsidRPr="004C3E89">
        <w:t>обучающимися</w:t>
      </w:r>
      <w:r w:rsidR="0098388D">
        <w:t xml:space="preserve">, </w:t>
      </w:r>
      <w:r w:rsidRPr="004C3E89">
        <w:t>планированию</w:t>
      </w:r>
      <w:r w:rsidR="0098388D">
        <w:t xml:space="preserve"> </w:t>
      </w:r>
      <w:r w:rsidRPr="004C3E89">
        <w:t>участия</w:t>
      </w:r>
      <w:r w:rsidR="0098388D">
        <w:t xml:space="preserve"> </w:t>
      </w:r>
      <w:r w:rsidRPr="004C3E89">
        <w:t>в</w:t>
      </w:r>
      <w:r w:rsidR="0098388D">
        <w:t xml:space="preserve"> </w:t>
      </w:r>
      <w:r w:rsidRPr="004C3E89">
        <w:t>научно-практических</w:t>
      </w:r>
      <w:r w:rsidR="0098388D">
        <w:t xml:space="preserve"> </w:t>
      </w:r>
      <w:r w:rsidRPr="004C3E89">
        <w:t>конференциях, олимпиадах</w:t>
      </w:r>
      <w:r w:rsidR="0098388D">
        <w:t xml:space="preserve"> </w:t>
      </w:r>
      <w:r w:rsidRPr="004C3E89">
        <w:t>и</w:t>
      </w:r>
      <w:r w:rsidR="0098388D">
        <w:t xml:space="preserve"> </w:t>
      </w:r>
      <w:r w:rsidRPr="004C3E89">
        <w:t>т.д</w:t>
      </w:r>
      <w:r w:rsidR="0098388D">
        <w:t xml:space="preserve">. </w:t>
      </w:r>
    </w:p>
    <w:p w:rsidR="004C3E89" w:rsidRPr="004C3E89" w:rsidRDefault="004C3E89" w:rsidP="004C3E89">
      <w:pPr>
        <w:pStyle w:val="a4"/>
        <w:ind w:firstLine="567"/>
        <w:jc w:val="both"/>
      </w:pPr>
      <w:r w:rsidRPr="004C3E89">
        <w:t>6</w:t>
      </w:r>
      <w:r w:rsidR="0098388D">
        <w:t xml:space="preserve">. </w:t>
      </w:r>
      <w:r w:rsidRPr="004C3E89">
        <w:t>Особое</w:t>
      </w:r>
      <w:r w:rsidR="0098388D">
        <w:t xml:space="preserve"> </w:t>
      </w:r>
      <w:r w:rsidRPr="004C3E89">
        <w:t>внимание</w:t>
      </w:r>
      <w:r w:rsidR="0098388D">
        <w:t xml:space="preserve"> </w:t>
      </w:r>
      <w:r w:rsidRPr="004C3E89">
        <w:t>уделить</w:t>
      </w:r>
      <w:r w:rsidR="0098388D">
        <w:t xml:space="preserve"> </w:t>
      </w:r>
      <w:r w:rsidRPr="004C3E89">
        <w:t>рациональному</w:t>
      </w:r>
      <w:r w:rsidR="0098388D">
        <w:t xml:space="preserve"> </w:t>
      </w:r>
      <w:r w:rsidRPr="004C3E89">
        <w:t>планированию</w:t>
      </w:r>
      <w:r w:rsidR="0098388D">
        <w:t xml:space="preserve"> </w:t>
      </w:r>
      <w:r w:rsidRPr="004C3E89">
        <w:t>проведения</w:t>
      </w:r>
      <w:r w:rsidR="0098388D">
        <w:t xml:space="preserve"> </w:t>
      </w:r>
      <w:r w:rsidRPr="004C3E89">
        <w:t>методических</w:t>
      </w:r>
      <w:r w:rsidR="0098388D">
        <w:t xml:space="preserve"> </w:t>
      </w:r>
      <w:r w:rsidRPr="004C3E89">
        <w:t>семинаров, мероприятий</w:t>
      </w:r>
      <w:r w:rsidR="0098388D">
        <w:t xml:space="preserve"> </w:t>
      </w:r>
      <w:r w:rsidRPr="004C3E89">
        <w:t>системы</w:t>
      </w:r>
      <w:r w:rsidR="0098388D">
        <w:t xml:space="preserve"> </w:t>
      </w:r>
      <w:r w:rsidRPr="004C3E89">
        <w:t>внутреннего</w:t>
      </w:r>
      <w:r w:rsidR="0098388D">
        <w:t xml:space="preserve"> </w:t>
      </w:r>
      <w:r w:rsidRPr="004C3E89">
        <w:t>повышения</w:t>
      </w:r>
      <w:r w:rsidR="0098388D">
        <w:t xml:space="preserve"> </w:t>
      </w:r>
      <w:r w:rsidRPr="004C3E89">
        <w:t>квалификации.</w:t>
      </w:r>
    </w:p>
    <w:p w:rsidR="004C3E89" w:rsidRPr="004C3E89" w:rsidRDefault="004C3E89" w:rsidP="004C3E89">
      <w:pPr>
        <w:pStyle w:val="a4"/>
        <w:ind w:firstLine="567"/>
        <w:jc w:val="both"/>
      </w:pPr>
      <w:r w:rsidRPr="004C3E89">
        <w:t xml:space="preserve">7. </w:t>
      </w:r>
      <w:r w:rsidR="0098388D">
        <w:t xml:space="preserve"> </w:t>
      </w:r>
      <w:r w:rsidRPr="004C3E89">
        <w:t>Активизировать</w:t>
      </w:r>
      <w:r w:rsidR="0098388D">
        <w:t xml:space="preserve"> </w:t>
      </w:r>
      <w:r w:rsidRPr="004C3E89">
        <w:t>участие</w:t>
      </w:r>
      <w:r w:rsidR="0098388D">
        <w:t xml:space="preserve"> </w:t>
      </w:r>
      <w:r w:rsidRPr="004C3E89">
        <w:t>педагогов</w:t>
      </w:r>
      <w:r w:rsidR="0098388D">
        <w:t xml:space="preserve"> </w:t>
      </w:r>
      <w:r w:rsidRPr="004C3E89">
        <w:t>в</w:t>
      </w:r>
      <w:r w:rsidR="0098388D">
        <w:t xml:space="preserve"> </w:t>
      </w:r>
      <w:r w:rsidRPr="004C3E89">
        <w:t>реализации</w:t>
      </w:r>
      <w:r w:rsidR="0098388D">
        <w:t xml:space="preserve"> </w:t>
      </w:r>
      <w:r w:rsidRPr="004C3E89">
        <w:t>приоритетных</w:t>
      </w:r>
      <w:r w:rsidR="0098388D">
        <w:t xml:space="preserve"> </w:t>
      </w:r>
      <w:r w:rsidRPr="004C3E89">
        <w:t>направлений</w:t>
      </w:r>
      <w:r w:rsidR="0098388D">
        <w:t xml:space="preserve"> </w:t>
      </w:r>
      <w:r w:rsidRPr="004C3E89">
        <w:t>развития</w:t>
      </w:r>
      <w:r w:rsidR="0098388D">
        <w:t xml:space="preserve"> </w:t>
      </w:r>
      <w:r w:rsidRPr="004C3E89">
        <w:t>школы, мотивировать</w:t>
      </w:r>
      <w:r w:rsidR="0098388D">
        <w:t xml:space="preserve"> </w:t>
      </w:r>
      <w:r w:rsidRPr="004C3E89">
        <w:t>педагогический</w:t>
      </w:r>
      <w:r w:rsidR="0098388D">
        <w:t xml:space="preserve"> </w:t>
      </w:r>
      <w:r w:rsidRPr="004C3E89">
        <w:t>коллектив</w:t>
      </w:r>
      <w:r w:rsidR="0098388D">
        <w:t xml:space="preserve"> </w:t>
      </w:r>
      <w:r w:rsidRPr="004C3E89">
        <w:t>к</w:t>
      </w:r>
      <w:r w:rsidR="0098388D">
        <w:t xml:space="preserve"> </w:t>
      </w:r>
      <w:r w:rsidRPr="004C3E89">
        <w:t>участию</w:t>
      </w:r>
      <w:r w:rsidR="0098388D">
        <w:t xml:space="preserve"> </w:t>
      </w:r>
      <w:proofErr w:type="gramStart"/>
      <w:r w:rsidRPr="004C3E89">
        <w:t>в</w:t>
      </w:r>
      <w:proofErr w:type="gramEnd"/>
      <w:r w:rsidR="0098388D">
        <w:t xml:space="preserve"> </w:t>
      </w:r>
      <w:proofErr w:type="gramStart"/>
      <w:r w:rsidRPr="004C3E89">
        <w:t>мастер</w:t>
      </w:r>
      <w:proofErr w:type="gramEnd"/>
      <w:r w:rsidR="0098388D">
        <w:t xml:space="preserve"> – </w:t>
      </w:r>
      <w:r w:rsidRPr="004C3E89">
        <w:t xml:space="preserve">классах, </w:t>
      </w:r>
      <w:r w:rsidR="0098388D">
        <w:t xml:space="preserve"> </w:t>
      </w:r>
      <w:r w:rsidRPr="004C3E89">
        <w:t xml:space="preserve">семинарах, конференциях, Интернет-проектах, </w:t>
      </w:r>
      <w:r w:rsidR="0098388D">
        <w:t xml:space="preserve"> </w:t>
      </w:r>
      <w:r w:rsidRPr="004C3E89">
        <w:t>а</w:t>
      </w:r>
      <w:r w:rsidR="0098388D">
        <w:t xml:space="preserve"> </w:t>
      </w:r>
      <w:r w:rsidRPr="004C3E89">
        <w:t>также</w:t>
      </w:r>
      <w:r w:rsidR="0098388D">
        <w:t xml:space="preserve"> </w:t>
      </w:r>
      <w:r w:rsidRPr="004C3E89">
        <w:t>профессиональных</w:t>
      </w:r>
      <w:r w:rsidR="0098388D">
        <w:t xml:space="preserve"> </w:t>
      </w:r>
      <w:r w:rsidRPr="004C3E89">
        <w:t>конкурсах</w:t>
      </w:r>
      <w:r w:rsidR="0098388D">
        <w:t>.</w:t>
      </w:r>
    </w:p>
    <w:p w:rsidR="004C3E89" w:rsidRPr="004C3E89" w:rsidRDefault="004C3E89" w:rsidP="004C3E89">
      <w:pPr>
        <w:pStyle w:val="a4"/>
        <w:ind w:firstLine="567"/>
        <w:jc w:val="both"/>
      </w:pPr>
      <w:r w:rsidRPr="004C3E89">
        <w:t>8</w:t>
      </w:r>
      <w:r w:rsidR="0098388D">
        <w:t xml:space="preserve">. </w:t>
      </w:r>
      <w:r w:rsidRPr="004C3E89">
        <w:t>Продолжить</w:t>
      </w:r>
      <w:r w:rsidR="0098388D">
        <w:t xml:space="preserve"> </w:t>
      </w:r>
      <w:r w:rsidRPr="004C3E89">
        <w:t xml:space="preserve">работу по развитию функциональной грамотности </w:t>
      </w:r>
      <w:proofErr w:type="gramStart"/>
      <w:r w:rsidRPr="004C3E89">
        <w:t>обучающихся</w:t>
      </w:r>
      <w:proofErr w:type="gramEnd"/>
      <w:r w:rsidRPr="004C3E89">
        <w:t>.</w:t>
      </w:r>
    </w:p>
    <w:p w:rsidR="004C3E89" w:rsidRPr="004C3E89" w:rsidRDefault="004C3E89" w:rsidP="004C3E89">
      <w:pPr>
        <w:pStyle w:val="a4"/>
        <w:ind w:firstLine="567"/>
        <w:jc w:val="both"/>
      </w:pPr>
      <w:r w:rsidRPr="004C3E89">
        <w:t>9</w:t>
      </w:r>
      <w:r w:rsidR="0098388D">
        <w:t xml:space="preserve">. </w:t>
      </w:r>
      <w:r w:rsidRPr="004C3E89">
        <w:t>Привести</w:t>
      </w:r>
      <w:r w:rsidR="0098388D">
        <w:t xml:space="preserve"> </w:t>
      </w:r>
      <w:r w:rsidRPr="004C3E89">
        <w:t>в</w:t>
      </w:r>
      <w:r w:rsidR="0098388D">
        <w:t xml:space="preserve"> </w:t>
      </w:r>
      <w:r w:rsidRPr="004C3E89">
        <w:t>систему</w:t>
      </w:r>
      <w:r w:rsidR="0098388D">
        <w:t xml:space="preserve"> </w:t>
      </w:r>
      <w:r w:rsidRPr="004C3E89">
        <w:t>работу</w:t>
      </w:r>
      <w:r w:rsidR="0098388D">
        <w:t xml:space="preserve"> </w:t>
      </w:r>
      <w:r w:rsidRPr="004C3E89">
        <w:t>по</w:t>
      </w:r>
      <w:r w:rsidR="0098388D">
        <w:t xml:space="preserve"> </w:t>
      </w:r>
      <w:r w:rsidRPr="004C3E89">
        <w:t>выявлению</w:t>
      </w:r>
      <w:r w:rsidR="0098388D">
        <w:t xml:space="preserve">, </w:t>
      </w:r>
      <w:r w:rsidRPr="004C3E89">
        <w:t>обобщению, распространению</w:t>
      </w:r>
      <w:r w:rsidR="0098388D">
        <w:t xml:space="preserve"> </w:t>
      </w:r>
      <w:r w:rsidRPr="004C3E89">
        <w:t>передового</w:t>
      </w:r>
      <w:r w:rsidR="0098388D">
        <w:t xml:space="preserve"> </w:t>
      </w:r>
      <w:r w:rsidRPr="004C3E89">
        <w:t>педагогического</w:t>
      </w:r>
      <w:r w:rsidR="0098388D">
        <w:t xml:space="preserve"> </w:t>
      </w:r>
      <w:r w:rsidRPr="004C3E89">
        <w:t>опыта</w:t>
      </w:r>
      <w:r w:rsidR="0098388D">
        <w:t xml:space="preserve"> </w:t>
      </w:r>
      <w:r w:rsidRPr="004C3E89">
        <w:t>творчески</w:t>
      </w:r>
      <w:r w:rsidR="0098388D">
        <w:t xml:space="preserve"> </w:t>
      </w:r>
      <w:r w:rsidRPr="004C3E89">
        <w:t>работающих</w:t>
      </w:r>
      <w:r w:rsidR="0098388D">
        <w:t xml:space="preserve"> </w:t>
      </w:r>
      <w:r w:rsidRPr="004C3E89">
        <w:t>педагогов</w:t>
      </w:r>
      <w:r w:rsidR="0098388D">
        <w:t>.</w:t>
      </w:r>
    </w:p>
    <w:p w:rsidR="00AB1A1B" w:rsidRDefault="00AB1A1B" w:rsidP="003A2660">
      <w:pPr>
        <w:pStyle w:val="a4"/>
        <w:jc w:val="both"/>
        <w:rPr>
          <w:b/>
        </w:rPr>
      </w:pPr>
    </w:p>
    <w:p w:rsidR="003D47AF" w:rsidRDefault="003D47AF" w:rsidP="003A2660">
      <w:pPr>
        <w:pStyle w:val="a4"/>
        <w:jc w:val="both"/>
        <w:rPr>
          <w:b/>
        </w:rPr>
      </w:pPr>
    </w:p>
    <w:p w:rsidR="0098388D" w:rsidRDefault="0098388D" w:rsidP="003A2660">
      <w:pPr>
        <w:pStyle w:val="a4"/>
        <w:jc w:val="both"/>
        <w:rPr>
          <w:b/>
        </w:rPr>
      </w:pPr>
    </w:p>
    <w:p w:rsidR="0098388D" w:rsidRDefault="0098388D" w:rsidP="003A2660">
      <w:pPr>
        <w:pStyle w:val="a4"/>
        <w:jc w:val="both"/>
        <w:rPr>
          <w:b/>
        </w:rPr>
      </w:pPr>
    </w:p>
    <w:p w:rsidR="00AB1A1B" w:rsidRPr="003D47AF" w:rsidRDefault="003D47AF" w:rsidP="003A2660">
      <w:pPr>
        <w:pStyle w:val="a4"/>
        <w:jc w:val="both"/>
      </w:pPr>
      <w:r w:rsidRPr="003D47AF">
        <w:t xml:space="preserve">30.05.2025 г.        </w:t>
      </w:r>
      <w:r>
        <w:t xml:space="preserve">                      </w:t>
      </w:r>
      <w:r w:rsidRPr="003D47AF">
        <w:t xml:space="preserve">    </w:t>
      </w:r>
      <w:r w:rsidR="0098388D">
        <w:t xml:space="preserve">                        </w:t>
      </w:r>
      <w:r w:rsidRPr="003D47AF">
        <w:t xml:space="preserve">  Зам. дирек</w:t>
      </w:r>
      <w:r>
        <w:t>т</w:t>
      </w:r>
      <w:r w:rsidRPr="003D47AF">
        <w:t>ора по УР - ____________ Чуприна О.Н.</w:t>
      </w:r>
    </w:p>
    <w:sectPr w:rsidR="00AB1A1B" w:rsidRPr="003D47AF" w:rsidSect="008C4B1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70158F"/>
    <w:multiLevelType w:val="singleLevel"/>
    <w:tmpl w:val="CF70158F"/>
    <w:lvl w:ilvl="0">
      <w:start w:val="2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3D3A25"/>
    <w:multiLevelType w:val="hybridMultilevel"/>
    <w:tmpl w:val="AD9238DA"/>
    <w:lvl w:ilvl="0" w:tplc="AFB68C4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A9644E5"/>
    <w:multiLevelType w:val="hybridMultilevel"/>
    <w:tmpl w:val="A074E856"/>
    <w:lvl w:ilvl="0" w:tplc="B9E86A54">
      <w:start w:val="1"/>
      <w:numFmt w:val="decimal"/>
      <w:lvlText w:val="%1)"/>
      <w:lvlJc w:val="left"/>
      <w:pPr>
        <w:ind w:left="144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93FA80B0">
      <w:numFmt w:val="bullet"/>
      <w:lvlText w:val="•"/>
      <w:lvlJc w:val="left"/>
      <w:pPr>
        <w:ind w:left="1189" w:hanging="706"/>
      </w:pPr>
      <w:rPr>
        <w:rFonts w:hint="default"/>
        <w:lang w:val="ru-RU" w:eastAsia="en-US" w:bidi="ar-SA"/>
      </w:rPr>
    </w:lvl>
    <w:lvl w:ilvl="2" w:tplc="81CCD5B0">
      <w:numFmt w:val="bullet"/>
      <w:lvlText w:val="•"/>
      <w:lvlJc w:val="left"/>
      <w:pPr>
        <w:ind w:left="2238" w:hanging="706"/>
      </w:pPr>
      <w:rPr>
        <w:rFonts w:hint="default"/>
        <w:lang w:val="ru-RU" w:eastAsia="en-US" w:bidi="ar-SA"/>
      </w:rPr>
    </w:lvl>
    <w:lvl w:ilvl="3" w:tplc="56767C5C">
      <w:numFmt w:val="bullet"/>
      <w:lvlText w:val="•"/>
      <w:lvlJc w:val="left"/>
      <w:pPr>
        <w:ind w:left="3287" w:hanging="706"/>
      </w:pPr>
      <w:rPr>
        <w:rFonts w:hint="default"/>
        <w:lang w:val="ru-RU" w:eastAsia="en-US" w:bidi="ar-SA"/>
      </w:rPr>
    </w:lvl>
    <w:lvl w:ilvl="4" w:tplc="7882AECC">
      <w:numFmt w:val="bullet"/>
      <w:lvlText w:val="•"/>
      <w:lvlJc w:val="left"/>
      <w:pPr>
        <w:ind w:left="4336" w:hanging="706"/>
      </w:pPr>
      <w:rPr>
        <w:rFonts w:hint="default"/>
        <w:lang w:val="ru-RU" w:eastAsia="en-US" w:bidi="ar-SA"/>
      </w:rPr>
    </w:lvl>
    <w:lvl w:ilvl="5" w:tplc="638436C8">
      <w:numFmt w:val="bullet"/>
      <w:lvlText w:val="•"/>
      <w:lvlJc w:val="left"/>
      <w:pPr>
        <w:ind w:left="5385" w:hanging="706"/>
      </w:pPr>
      <w:rPr>
        <w:rFonts w:hint="default"/>
        <w:lang w:val="ru-RU" w:eastAsia="en-US" w:bidi="ar-SA"/>
      </w:rPr>
    </w:lvl>
    <w:lvl w:ilvl="6" w:tplc="F54286B8">
      <w:numFmt w:val="bullet"/>
      <w:lvlText w:val="•"/>
      <w:lvlJc w:val="left"/>
      <w:pPr>
        <w:ind w:left="6434" w:hanging="706"/>
      </w:pPr>
      <w:rPr>
        <w:rFonts w:hint="default"/>
        <w:lang w:val="ru-RU" w:eastAsia="en-US" w:bidi="ar-SA"/>
      </w:rPr>
    </w:lvl>
    <w:lvl w:ilvl="7" w:tplc="B0FE7346">
      <w:numFmt w:val="bullet"/>
      <w:lvlText w:val="•"/>
      <w:lvlJc w:val="left"/>
      <w:pPr>
        <w:ind w:left="7483" w:hanging="706"/>
      </w:pPr>
      <w:rPr>
        <w:rFonts w:hint="default"/>
        <w:lang w:val="ru-RU" w:eastAsia="en-US" w:bidi="ar-SA"/>
      </w:rPr>
    </w:lvl>
    <w:lvl w:ilvl="8" w:tplc="BB8ED770">
      <w:numFmt w:val="bullet"/>
      <w:lvlText w:val="•"/>
      <w:lvlJc w:val="left"/>
      <w:pPr>
        <w:ind w:left="8532" w:hanging="706"/>
      </w:pPr>
      <w:rPr>
        <w:rFonts w:hint="default"/>
        <w:lang w:val="ru-RU" w:eastAsia="en-US" w:bidi="ar-SA"/>
      </w:rPr>
    </w:lvl>
  </w:abstractNum>
  <w:abstractNum w:abstractNumId="6">
    <w:nsid w:val="0F290C1F"/>
    <w:multiLevelType w:val="singleLevel"/>
    <w:tmpl w:val="0F290C1F"/>
    <w:lvl w:ilvl="0">
      <w:start w:val="3"/>
      <w:numFmt w:val="decimal"/>
      <w:suff w:val="space"/>
      <w:lvlText w:val="%1."/>
      <w:lvlJc w:val="left"/>
    </w:lvl>
  </w:abstractNum>
  <w:abstractNum w:abstractNumId="7">
    <w:nsid w:val="1B7456FA"/>
    <w:multiLevelType w:val="hybridMultilevel"/>
    <w:tmpl w:val="D7182E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72A2B"/>
    <w:multiLevelType w:val="hybridMultilevel"/>
    <w:tmpl w:val="F13C51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80651"/>
    <w:multiLevelType w:val="multilevel"/>
    <w:tmpl w:val="EE223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4270C"/>
    <w:multiLevelType w:val="hybridMultilevel"/>
    <w:tmpl w:val="F46C6612"/>
    <w:lvl w:ilvl="0" w:tplc="A5A42C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3B82D07"/>
    <w:multiLevelType w:val="hybridMultilevel"/>
    <w:tmpl w:val="5EEE5D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8F113B8"/>
    <w:multiLevelType w:val="hybridMultilevel"/>
    <w:tmpl w:val="6360C5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283D32"/>
    <w:multiLevelType w:val="hybridMultilevel"/>
    <w:tmpl w:val="F4341600"/>
    <w:lvl w:ilvl="0" w:tplc="AFB68C4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4C981787"/>
    <w:multiLevelType w:val="hybridMultilevel"/>
    <w:tmpl w:val="78D04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283161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1D7FBF"/>
    <w:multiLevelType w:val="hybridMultilevel"/>
    <w:tmpl w:val="1DA6B218"/>
    <w:lvl w:ilvl="0" w:tplc="AFB68C4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6D164CD"/>
    <w:multiLevelType w:val="hybridMultilevel"/>
    <w:tmpl w:val="9EB62830"/>
    <w:lvl w:ilvl="0" w:tplc="AFB68C4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8AF7F6A"/>
    <w:multiLevelType w:val="hybridMultilevel"/>
    <w:tmpl w:val="18165400"/>
    <w:lvl w:ilvl="0" w:tplc="65584FF0">
      <w:start w:val="202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257E79"/>
    <w:multiLevelType w:val="hybridMultilevel"/>
    <w:tmpl w:val="93F8190E"/>
    <w:lvl w:ilvl="0" w:tplc="AFB68C4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F410C98"/>
    <w:multiLevelType w:val="hybridMultilevel"/>
    <w:tmpl w:val="89CCD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074DA"/>
    <w:multiLevelType w:val="hybridMultilevel"/>
    <w:tmpl w:val="238036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EC3FF8"/>
    <w:multiLevelType w:val="hybridMultilevel"/>
    <w:tmpl w:val="521EB3C2"/>
    <w:lvl w:ilvl="0" w:tplc="96BE78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29213E0"/>
    <w:multiLevelType w:val="hybridMultilevel"/>
    <w:tmpl w:val="CF1AA590"/>
    <w:lvl w:ilvl="0" w:tplc="0BA63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8164218"/>
    <w:multiLevelType w:val="hybridMultilevel"/>
    <w:tmpl w:val="3ACADD4A"/>
    <w:lvl w:ilvl="0" w:tplc="22E643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8A3730"/>
    <w:multiLevelType w:val="hybridMultilevel"/>
    <w:tmpl w:val="B57E58DA"/>
    <w:lvl w:ilvl="0" w:tplc="AFB68C4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C440D4C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9"/>
  </w:num>
  <w:num w:numId="4">
    <w:abstractNumId w:val="4"/>
  </w:num>
  <w:num w:numId="5">
    <w:abstractNumId w:val="16"/>
  </w:num>
  <w:num w:numId="6">
    <w:abstractNumId w:val="17"/>
  </w:num>
  <w:num w:numId="7">
    <w:abstractNumId w:val="20"/>
  </w:num>
  <w:num w:numId="8">
    <w:abstractNumId w:val="7"/>
  </w:num>
  <w:num w:numId="9">
    <w:abstractNumId w:val="8"/>
  </w:num>
  <w:num w:numId="10">
    <w:abstractNumId w:val="21"/>
  </w:num>
  <w:num w:numId="11">
    <w:abstractNumId w:val="14"/>
  </w:num>
  <w:num w:numId="12">
    <w:abstractNumId w:val="12"/>
  </w:num>
  <w:num w:numId="13">
    <w:abstractNumId w:val="13"/>
  </w:num>
  <w:num w:numId="14">
    <w:abstractNumId w:val="0"/>
  </w:num>
  <w:num w:numId="15">
    <w:abstractNumId w:val="6"/>
  </w:num>
  <w:num w:numId="16">
    <w:abstractNumId w:val="24"/>
  </w:num>
  <w:num w:numId="17">
    <w:abstractNumId w:val="9"/>
  </w:num>
  <w:num w:numId="18">
    <w:abstractNumId w:val="22"/>
  </w:num>
  <w:num w:numId="19">
    <w:abstractNumId w:val="10"/>
  </w:num>
  <w:num w:numId="20">
    <w:abstractNumId w:val="18"/>
  </w:num>
  <w:num w:numId="21">
    <w:abstractNumId w:val="11"/>
  </w:num>
  <w:num w:numId="22">
    <w:abstractNumId w:val="23"/>
  </w:num>
  <w:num w:numId="23">
    <w:abstractNumId w:val="5"/>
  </w:num>
  <w:num w:numId="24">
    <w:abstractNumId w:val="27"/>
  </w:num>
  <w:num w:numId="25">
    <w:abstractNumId w:val="1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22EF"/>
    <w:rsid w:val="000014A4"/>
    <w:rsid w:val="00001B08"/>
    <w:rsid w:val="00003A62"/>
    <w:rsid w:val="000048EC"/>
    <w:rsid w:val="0000580F"/>
    <w:rsid w:val="000071FA"/>
    <w:rsid w:val="00010B0D"/>
    <w:rsid w:val="0001217A"/>
    <w:rsid w:val="00013264"/>
    <w:rsid w:val="00014238"/>
    <w:rsid w:val="000155AE"/>
    <w:rsid w:val="00016380"/>
    <w:rsid w:val="00017687"/>
    <w:rsid w:val="00020A5F"/>
    <w:rsid w:val="00024FF7"/>
    <w:rsid w:val="000259B9"/>
    <w:rsid w:val="000261D9"/>
    <w:rsid w:val="0002641E"/>
    <w:rsid w:val="0002679C"/>
    <w:rsid w:val="00027ACE"/>
    <w:rsid w:val="0003390F"/>
    <w:rsid w:val="00035BB8"/>
    <w:rsid w:val="000369F0"/>
    <w:rsid w:val="00037628"/>
    <w:rsid w:val="0004069A"/>
    <w:rsid w:val="00044337"/>
    <w:rsid w:val="00044849"/>
    <w:rsid w:val="00045320"/>
    <w:rsid w:val="000468BC"/>
    <w:rsid w:val="00047134"/>
    <w:rsid w:val="00050B37"/>
    <w:rsid w:val="0005183A"/>
    <w:rsid w:val="00052142"/>
    <w:rsid w:val="000526C9"/>
    <w:rsid w:val="00052FF7"/>
    <w:rsid w:val="000548C6"/>
    <w:rsid w:val="000606B5"/>
    <w:rsid w:val="00063571"/>
    <w:rsid w:val="00065398"/>
    <w:rsid w:val="00065797"/>
    <w:rsid w:val="000703B4"/>
    <w:rsid w:val="0007052C"/>
    <w:rsid w:val="0007514D"/>
    <w:rsid w:val="00075C9E"/>
    <w:rsid w:val="00076E6B"/>
    <w:rsid w:val="00077456"/>
    <w:rsid w:val="00081EEC"/>
    <w:rsid w:val="00084278"/>
    <w:rsid w:val="00084E23"/>
    <w:rsid w:val="00085603"/>
    <w:rsid w:val="00085CD2"/>
    <w:rsid w:val="00086884"/>
    <w:rsid w:val="000873C2"/>
    <w:rsid w:val="00087598"/>
    <w:rsid w:val="000879BA"/>
    <w:rsid w:val="00090013"/>
    <w:rsid w:val="00091BF6"/>
    <w:rsid w:val="00093AF5"/>
    <w:rsid w:val="00096027"/>
    <w:rsid w:val="000A083F"/>
    <w:rsid w:val="000A3A2A"/>
    <w:rsid w:val="000A5D82"/>
    <w:rsid w:val="000A69E1"/>
    <w:rsid w:val="000A7333"/>
    <w:rsid w:val="000B1C53"/>
    <w:rsid w:val="000B4D04"/>
    <w:rsid w:val="000B5295"/>
    <w:rsid w:val="000B57D7"/>
    <w:rsid w:val="000B591B"/>
    <w:rsid w:val="000C295F"/>
    <w:rsid w:val="000C2BFF"/>
    <w:rsid w:val="000C310C"/>
    <w:rsid w:val="000C459C"/>
    <w:rsid w:val="000C50A5"/>
    <w:rsid w:val="000C7212"/>
    <w:rsid w:val="000C73FB"/>
    <w:rsid w:val="000C7648"/>
    <w:rsid w:val="000C7688"/>
    <w:rsid w:val="000C7FA7"/>
    <w:rsid w:val="000D0986"/>
    <w:rsid w:val="000D1BE2"/>
    <w:rsid w:val="000D21A5"/>
    <w:rsid w:val="000D458A"/>
    <w:rsid w:val="000D4E29"/>
    <w:rsid w:val="000D5D9A"/>
    <w:rsid w:val="000D6047"/>
    <w:rsid w:val="000D7C26"/>
    <w:rsid w:val="000E0A94"/>
    <w:rsid w:val="000E10A1"/>
    <w:rsid w:val="000E12EA"/>
    <w:rsid w:val="000E1898"/>
    <w:rsid w:val="000E1973"/>
    <w:rsid w:val="000E3ED7"/>
    <w:rsid w:val="000E6C8F"/>
    <w:rsid w:val="000E7378"/>
    <w:rsid w:val="000E73E4"/>
    <w:rsid w:val="000F12CA"/>
    <w:rsid w:val="000F1302"/>
    <w:rsid w:val="000F309E"/>
    <w:rsid w:val="000F6573"/>
    <w:rsid w:val="00100E62"/>
    <w:rsid w:val="0010162D"/>
    <w:rsid w:val="00103630"/>
    <w:rsid w:val="00103FBE"/>
    <w:rsid w:val="00106D38"/>
    <w:rsid w:val="001072F2"/>
    <w:rsid w:val="00111EE7"/>
    <w:rsid w:val="00113C9D"/>
    <w:rsid w:val="00115803"/>
    <w:rsid w:val="00116EA7"/>
    <w:rsid w:val="00117103"/>
    <w:rsid w:val="00121156"/>
    <w:rsid w:val="001223A5"/>
    <w:rsid w:val="00123B99"/>
    <w:rsid w:val="001241BD"/>
    <w:rsid w:val="0012430D"/>
    <w:rsid w:val="00125DA6"/>
    <w:rsid w:val="001309BB"/>
    <w:rsid w:val="001317F4"/>
    <w:rsid w:val="0013195D"/>
    <w:rsid w:val="00133A92"/>
    <w:rsid w:val="00134096"/>
    <w:rsid w:val="0014766C"/>
    <w:rsid w:val="00150710"/>
    <w:rsid w:val="00150A49"/>
    <w:rsid w:val="00151734"/>
    <w:rsid w:val="00151769"/>
    <w:rsid w:val="0015232A"/>
    <w:rsid w:val="0015395B"/>
    <w:rsid w:val="00154C89"/>
    <w:rsid w:val="0016379D"/>
    <w:rsid w:val="001656E6"/>
    <w:rsid w:val="0016584A"/>
    <w:rsid w:val="001670DC"/>
    <w:rsid w:val="00173EEF"/>
    <w:rsid w:val="001741B5"/>
    <w:rsid w:val="00174783"/>
    <w:rsid w:val="001749FC"/>
    <w:rsid w:val="001761AA"/>
    <w:rsid w:val="00177596"/>
    <w:rsid w:val="001779C3"/>
    <w:rsid w:val="001817E7"/>
    <w:rsid w:val="00186331"/>
    <w:rsid w:val="0019111C"/>
    <w:rsid w:val="0019120E"/>
    <w:rsid w:val="00192353"/>
    <w:rsid w:val="001928AA"/>
    <w:rsid w:val="001928F9"/>
    <w:rsid w:val="001931CA"/>
    <w:rsid w:val="00193276"/>
    <w:rsid w:val="00193D45"/>
    <w:rsid w:val="001940DB"/>
    <w:rsid w:val="001A56AC"/>
    <w:rsid w:val="001A6474"/>
    <w:rsid w:val="001B086F"/>
    <w:rsid w:val="001B2A5D"/>
    <w:rsid w:val="001B2EE9"/>
    <w:rsid w:val="001B3713"/>
    <w:rsid w:val="001B4AE4"/>
    <w:rsid w:val="001B603C"/>
    <w:rsid w:val="001B7531"/>
    <w:rsid w:val="001B7ACC"/>
    <w:rsid w:val="001B7B03"/>
    <w:rsid w:val="001C072B"/>
    <w:rsid w:val="001C0C8F"/>
    <w:rsid w:val="001C2788"/>
    <w:rsid w:val="001C4E25"/>
    <w:rsid w:val="001C5475"/>
    <w:rsid w:val="001C6E0B"/>
    <w:rsid w:val="001C6E16"/>
    <w:rsid w:val="001D2A16"/>
    <w:rsid w:val="001D2A3F"/>
    <w:rsid w:val="001D4B6F"/>
    <w:rsid w:val="001E063D"/>
    <w:rsid w:val="001E184A"/>
    <w:rsid w:val="001E1E84"/>
    <w:rsid w:val="001E2A91"/>
    <w:rsid w:val="001E3DB3"/>
    <w:rsid w:val="001F0A1F"/>
    <w:rsid w:val="001F0AE3"/>
    <w:rsid w:val="001F0ED4"/>
    <w:rsid w:val="001F2B57"/>
    <w:rsid w:val="001F2BE5"/>
    <w:rsid w:val="001F2F57"/>
    <w:rsid w:val="001F3467"/>
    <w:rsid w:val="001F4112"/>
    <w:rsid w:val="001F4301"/>
    <w:rsid w:val="001F4505"/>
    <w:rsid w:val="001F587D"/>
    <w:rsid w:val="001F5E61"/>
    <w:rsid w:val="00200E5D"/>
    <w:rsid w:val="0020122F"/>
    <w:rsid w:val="002022EC"/>
    <w:rsid w:val="00202F82"/>
    <w:rsid w:val="00203ABA"/>
    <w:rsid w:val="002043E6"/>
    <w:rsid w:val="002073C3"/>
    <w:rsid w:val="002079AF"/>
    <w:rsid w:val="0021203D"/>
    <w:rsid w:val="00212261"/>
    <w:rsid w:val="00216308"/>
    <w:rsid w:val="00217D5E"/>
    <w:rsid w:val="00217ED5"/>
    <w:rsid w:val="002234BF"/>
    <w:rsid w:val="002239DB"/>
    <w:rsid w:val="00223FB0"/>
    <w:rsid w:val="00224195"/>
    <w:rsid w:val="00224D5B"/>
    <w:rsid w:val="00226850"/>
    <w:rsid w:val="00226B34"/>
    <w:rsid w:val="00227118"/>
    <w:rsid w:val="002272D0"/>
    <w:rsid w:val="00227C61"/>
    <w:rsid w:val="00227DEF"/>
    <w:rsid w:val="00234108"/>
    <w:rsid w:val="002347B0"/>
    <w:rsid w:val="00235306"/>
    <w:rsid w:val="00235539"/>
    <w:rsid w:val="00235E71"/>
    <w:rsid w:val="0023663D"/>
    <w:rsid w:val="00240572"/>
    <w:rsid w:val="00241FB4"/>
    <w:rsid w:val="0024288B"/>
    <w:rsid w:val="00243B94"/>
    <w:rsid w:val="002440BD"/>
    <w:rsid w:val="0024493D"/>
    <w:rsid w:val="00246EFA"/>
    <w:rsid w:val="00247547"/>
    <w:rsid w:val="002532F1"/>
    <w:rsid w:val="00257529"/>
    <w:rsid w:val="00257BF7"/>
    <w:rsid w:val="00260957"/>
    <w:rsid w:val="002629FF"/>
    <w:rsid w:val="002671B4"/>
    <w:rsid w:val="002711CB"/>
    <w:rsid w:val="00271B9B"/>
    <w:rsid w:val="002722E0"/>
    <w:rsid w:val="00272C1B"/>
    <w:rsid w:val="00273577"/>
    <w:rsid w:val="002741B5"/>
    <w:rsid w:val="00274348"/>
    <w:rsid w:val="002779C8"/>
    <w:rsid w:val="00281B9C"/>
    <w:rsid w:val="00282485"/>
    <w:rsid w:val="002826F2"/>
    <w:rsid w:val="00282A75"/>
    <w:rsid w:val="00282B40"/>
    <w:rsid w:val="00285157"/>
    <w:rsid w:val="002858D9"/>
    <w:rsid w:val="002867E1"/>
    <w:rsid w:val="00293B77"/>
    <w:rsid w:val="00295782"/>
    <w:rsid w:val="00296348"/>
    <w:rsid w:val="00296B1A"/>
    <w:rsid w:val="00297F12"/>
    <w:rsid w:val="002A02C9"/>
    <w:rsid w:val="002A2ADD"/>
    <w:rsid w:val="002A37F2"/>
    <w:rsid w:val="002A3CA5"/>
    <w:rsid w:val="002B0622"/>
    <w:rsid w:val="002B0794"/>
    <w:rsid w:val="002B116F"/>
    <w:rsid w:val="002B1251"/>
    <w:rsid w:val="002B14F9"/>
    <w:rsid w:val="002B1F0D"/>
    <w:rsid w:val="002B23FD"/>
    <w:rsid w:val="002B4443"/>
    <w:rsid w:val="002B5368"/>
    <w:rsid w:val="002B6105"/>
    <w:rsid w:val="002B68F6"/>
    <w:rsid w:val="002B691A"/>
    <w:rsid w:val="002B6D46"/>
    <w:rsid w:val="002B7F60"/>
    <w:rsid w:val="002C0438"/>
    <w:rsid w:val="002C1F21"/>
    <w:rsid w:val="002C54E8"/>
    <w:rsid w:val="002C70B3"/>
    <w:rsid w:val="002D2533"/>
    <w:rsid w:val="002D5D59"/>
    <w:rsid w:val="002D7B3D"/>
    <w:rsid w:val="002E3119"/>
    <w:rsid w:val="002E44B4"/>
    <w:rsid w:val="002E7953"/>
    <w:rsid w:val="002E7BA8"/>
    <w:rsid w:val="002F226F"/>
    <w:rsid w:val="002F401C"/>
    <w:rsid w:val="002F5A5B"/>
    <w:rsid w:val="002F7801"/>
    <w:rsid w:val="003000DD"/>
    <w:rsid w:val="00300418"/>
    <w:rsid w:val="003011E9"/>
    <w:rsid w:val="0030424C"/>
    <w:rsid w:val="0030438A"/>
    <w:rsid w:val="003049AF"/>
    <w:rsid w:val="00306411"/>
    <w:rsid w:val="00307CAE"/>
    <w:rsid w:val="00307E80"/>
    <w:rsid w:val="0031080A"/>
    <w:rsid w:val="00312122"/>
    <w:rsid w:val="003127BB"/>
    <w:rsid w:val="00313C40"/>
    <w:rsid w:val="00317491"/>
    <w:rsid w:val="00320210"/>
    <w:rsid w:val="00324292"/>
    <w:rsid w:val="003242D9"/>
    <w:rsid w:val="0033112D"/>
    <w:rsid w:val="003317EE"/>
    <w:rsid w:val="00331F81"/>
    <w:rsid w:val="003340B6"/>
    <w:rsid w:val="00335EEA"/>
    <w:rsid w:val="003371DA"/>
    <w:rsid w:val="00337543"/>
    <w:rsid w:val="00337DCA"/>
    <w:rsid w:val="003418FD"/>
    <w:rsid w:val="0034199B"/>
    <w:rsid w:val="00341B77"/>
    <w:rsid w:val="00343697"/>
    <w:rsid w:val="003467FC"/>
    <w:rsid w:val="003478A5"/>
    <w:rsid w:val="00352F0B"/>
    <w:rsid w:val="00361AA0"/>
    <w:rsid w:val="003634AA"/>
    <w:rsid w:val="00365354"/>
    <w:rsid w:val="0036574B"/>
    <w:rsid w:val="003670D5"/>
    <w:rsid w:val="00367B5E"/>
    <w:rsid w:val="0037042E"/>
    <w:rsid w:val="003712C4"/>
    <w:rsid w:val="00372298"/>
    <w:rsid w:val="00372841"/>
    <w:rsid w:val="00373460"/>
    <w:rsid w:val="00373C30"/>
    <w:rsid w:val="003743D0"/>
    <w:rsid w:val="00380FEA"/>
    <w:rsid w:val="00383AE4"/>
    <w:rsid w:val="00385A3D"/>
    <w:rsid w:val="003860D8"/>
    <w:rsid w:val="0039069C"/>
    <w:rsid w:val="003922EF"/>
    <w:rsid w:val="00394EF2"/>
    <w:rsid w:val="003958D5"/>
    <w:rsid w:val="00395B2E"/>
    <w:rsid w:val="00395C42"/>
    <w:rsid w:val="0039682B"/>
    <w:rsid w:val="003A09F8"/>
    <w:rsid w:val="003A1ABA"/>
    <w:rsid w:val="003A2513"/>
    <w:rsid w:val="003A2660"/>
    <w:rsid w:val="003A29E2"/>
    <w:rsid w:val="003A2CC3"/>
    <w:rsid w:val="003A456E"/>
    <w:rsid w:val="003A6DD8"/>
    <w:rsid w:val="003B01D9"/>
    <w:rsid w:val="003B0351"/>
    <w:rsid w:val="003B0CF9"/>
    <w:rsid w:val="003B192D"/>
    <w:rsid w:val="003B2A08"/>
    <w:rsid w:val="003B3102"/>
    <w:rsid w:val="003B4BD0"/>
    <w:rsid w:val="003B60B9"/>
    <w:rsid w:val="003B7582"/>
    <w:rsid w:val="003B7676"/>
    <w:rsid w:val="003B7E35"/>
    <w:rsid w:val="003B7F94"/>
    <w:rsid w:val="003C0805"/>
    <w:rsid w:val="003C452A"/>
    <w:rsid w:val="003C48DB"/>
    <w:rsid w:val="003C5FF5"/>
    <w:rsid w:val="003C7081"/>
    <w:rsid w:val="003D172A"/>
    <w:rsid w:val="003D47AF"/>
    <w:rsid w:val="003D54CC"/>
    <w:rsid w:val="003D5E62"/>
    <w:rsid w:val="003D7443"/>
    <w:rsid w:val="003E0510"/>
    <w:rsid w:val="003E1F3F"/>
    <w:rsid w:val="003E4337"/>
    <w:rsid w:val="003E4A42"/>
    <w:rsid w:val="003E4C81"/>
    <w:rsid w:val="003E68B4"/>
    <w:rsid w:val="003E6EEF"/>
    <w:rsid w:val="003E7101"/>
    <w:rsid w:val="003F05E9"/>
    <w:rsid w:val="003F0A2D"/>
    <w:rsid w:val="003F1066"/>
    <w:rsid w:val="003F34A2"/>
    <w:rsid w:val="003F395E"/>
    <w:rsid w:val="003F49DB"/>
    <w:rsid w:val="003F6E27"/>
    <w:rsid w:val="004017FD"/>
    <w:rsid w:val="004018F4"/>
    <w:rsid w:val="004021F2"/>
    <w:rsid w:val="004029C3"/>
    <w:rsid w:val="00402F2D"/>
    <w:rsid w:val="004035E5"/>
    <w:rsid w:val="00404C70"/>
    <w:rsid w:val="00404C85"/>
    <w:rsid w:val="004061A8"/>
    <w:rsid w:val="00406A7F"/>
    <w:rsid w:val="00406C1C"/>
    <w:rsid w:val="00410D6B"/>
    <w:rsid w:val="00415EDA"/>
    <w:rsid w:val="00417763"/>
    <w:rsid w:val="00417B3D"/>
    <w:rsid w:val="00423770"/>
    <w:rsid w:val="00423B93"/>
    <w:rsid w:val="00424759"/>
    <w:rsid w:val="004248A7"/>
    <w:rsid w:val="0042507E"/>
    <w:rsid w:val="00425178"/>
    <w:rsid w:val="00425C71"/>
    <w:rsid w:val="00426341"/>
    <w:rsid w:val="00430C46"/>
    <w:rsid w:val="00431526"/>
    <w:rsid w:val="00434CEB"/>
    <w:rsid w:val="00434E62"/>
    <w:rsid w:val="004359CE"/>
    <w:rsid w:val="0043754B"/>
    <w:rsid w:val="00444A1D"/>
    <w:rsid w:val="00446D17"/>
    <w:rsid w:val="004473BC"/>
    <w:rsid w:val="00450F55"/>
    <w:rsid w:val="00451FB7"/>
    <w:rsid w:val="004521F2"/>
    <w:rsid w:val="00454B2F"/>
    <w:rsid w:val="00456A86"/>
    <w:rsid w:val="00456B01"/>
    <w:rsid w:val="00456CD5"/>
    <w:rsid w:val="004608A3"/>
    <w:rsid w:val="004618FF"/>
    <w:rsid w:val="00462D62"/>
    <w:rsid w:val="0046376C"/>
    <w:rsid w:val="00463893"/>
    <w:rsid w:val="0046409E"/>
    <w:rsid w:val="0046569B"/>
    <w:rsid w:val="004662E6"/>
    <w:rsid w:val="00472774"/>
    <w:rsid w:val="00473288"/>
    <w:rsid w:val="00473430"/>
    <w:rsid w:val="00474A07"/>
    <w:rsid w:val="0047641C"/>
    <w:rsid w:val="00480DF1"/>
    <w:rsid w:val="00482C15"/>
    <w:rsid w:val="00483213"/>
    <w:rsid w:val="00483515"/>
    <w:rsid w:val="00483533"/>
    <w:rsid w:val="00486D55"/>
    <w:rsid w:val="004906BD"/>
    <w:rsid w:val="004951DE"/>
    <w:rsid w:val="00496AA5"/>
    <w:rsid w:val="00497C43"/>
    <w:rsid w:val="004A1E99"/>
    <w:rsid w:val="004A20D7"/>
    <w:rsid w:val="004A2680"/>
    <w:rsid w:val="004A2F1F"/>
    <w:rsid w:val="004A3F61"/>
    <w:rsid w:val="004A437E"/>
    <w:rsid w:val="004A4AAA"/>
    <w:rsid w:val="004A4CA0"/>
    <w:rsid w:val="004A576E"/>
    <w:rsid w:val="004A60E9"/>
    <w:rsid w:val="004A644C"/>
    <w:rsid w:val="004A6C51"/>
    <w:rsid w:val="004A70D2"/>
    <w:rsid w:val="004B0F67"/>
    <w:rsid w:val="004B1CCC"/>
    <w:rsid w:val="004B2610"/>
    <w:rsid w:val="004B2C89"/>
    <w:rsid w:val="004B4831"/>
    <w:rsid w:val="004B6451"/>
    <w:rsid w:val="004B6B01"/>
    <w:rsid w:val="004C000C"/>
    <w:rsid w:val="004C1180"/>
    <w:rsid w:val="004C2579"/>
    <w:rsid w:val="004C3E89"/>
    <w:rsid w:val="004C6DC7"/>
    <w:rsid w:val="004C7CB3"/>
    <w:rsid w:val="004D02EA"/>
    <w:rsid w:val="004D0384"/>
    <w:rsid w:val="004D127B"/>
    <w:rsid w:val="004D21BC"/>
    <w:rsid w:val="004D2500"/>
    <w:rsid w:val="004D7193"/>
    <w:rsid w:val="004E0339"/>
    <w:rsid w:val="004E0D0C"/>
    <w:rsid w:val="004E0E1E"/>
    <w:rsid w:val="004E11E9"/>
    <w:rsid w:val="004E2D62"/>
    <w:rsid w:val="004E2E8A"/>
    <w:rsid w:val="004E379E"/>
    <w:rsid w:val="004E42A3"/>
    <w:rsid w:val="004E612A"/>
    <w:rsid w:val="004E637D"/>
    <w:rsid w:val="004E79FC"/>
    <w:rsid w:val="004F1964"/>
    <w:rsid w:val="004F57DD"/>
    <w:rsid w:val="004F614E"/>
    <w:rsid w:val="004F7586"/>
    <w:rsid w:val="005000C6"/>
    <w:rsid w:val="00500700"/>
    <w:rsid w:val="0050302F"/>
    <w:rsid w:val="00503AD4"/>
    <w:rsid w:val="005047EB"/>
    <w:rsid w:val="005047F7"/>
    <w:rsid w:val="005065C3"/>
    <w:rsid w:val="0050768C"/>
    <w:rsid w:val="0051052D"/>
    <w:rsid w:val="00511CB4"/>
    <w:rsid w:val="00511DC1"/>
    <w:rsid w:val="005124F3"/>
    <w:rsid w:val="0051663C"/>
    <w:rsid w:val="005176C0"/>
    <w:rsid w:val="00521024"/>
    <w:rsid w:val="00522E73"/>
    <w:rsid w:val="00525250"/>
    <w:rsid w:val="00526F82"/>
    <w:rsid w:val="00527677"/>
    <w:rsid w:val="00530AA8"/>
    <w:rsid w:val="00531CFB"/>
    <w:rsid w:val="005355FD"/>
    <w:rsid w:val="00537479"/>
    <w:rsid w:val="00541EE7"/>
    <w:rsid w:val="00542921"/>
    <w:rsid w:val="0054597D"/>
    <w:rsid w:val="00545BAF"/>
    <w:rsid w:val="005470EA"/>
    <w:rsid w:val="00552096"/>
    <w:rsid w:val="00555C13"/>
    <w:rsid w:val="00557111"/>
    <w:rsid w:val="00560B24"/>
    <w:rsid w:val="00562353"/>
    <w:rsid w:val="00562C68"/>
    <w:rsid w:val="00563CFD"/>
    <w:rsid w:val="005668C3"/>
    <w:rsid w:val="00571016"/>
    <w:rsid w:val="005718C6"/>
    <w:rsid w:val="00572598"/>
    <w:rsid w:val="00572CB1"/>
    <w:rsid w:val="005730D4"/>
    <w:rsid w:val="00573DF0"/>
    <w:rsid w:val="00573E77"/>
    <w:rsid w:val="00576F12"/>
    <w:rsid w:val="00581C9E"/>
    <w:rsid w:val="00582DF4"/>
    <w:rsid w:val="00586C3A"/>
    <w:rsid w:val="00590058"/>
    <w:rsid w:val="00594094"/>
    <w:rsid w:val="00596358"/>
    <w:rsid w:val="005A068A"/>
    <w:rsid w:val="005A10E5"/>
    <w:rsid w:val="005A1374"/>
    <w:rsid w:val="005A3BA3"/>
    <w:rsid w:val="005A3C7D"/>
    <w:rsid w:val="005A3EC0"/>
    <w:rsid w:val="005A5DFE"/>
    <w:rsid w:val="005A69A6"/>
    <w:rsid w:val="005A6FCF"/>
    <w:rsid w:val="005A7360"/>
    <w:rsid w:val="005A7B9D"/>
    <w:rsid w:val="005B1E52"/>
    <w:rsid w:val="005B23FD"/>
    <w:rsid w:val="005B3473"/>
    <w:rsid w:val="005B539B"/>
    <w:rsid w:val="005B5E47"/>
    <w:rsid w:val="005B5F2F"/>
    <w:rsid w:val="005B7779"/>
    <w:rsid w:val="005C0792"/>
    <w:rsid w:val="005C1A36"/>
    <w:rsid w:val="005C4288"/>
    <w:rsid w:val="005C4557"/>
    <w:rsid w:val="005C5E64"/>
    <w:rsid w:val="005D075D"/>
    <w:rsid w:val="005D0B2B"/>
    <w:rsid w:val="005D2274"/>
    <w:rsid w:val="005D3160"/>
    <w:rsid w:val="005D32D0"/>
    <w:rsid w:val="005D6A09"/>
    <w:rsid w:val="005D7A5D"/>
    <w:rsid w:val="005E0DEB"/>
    <w:rsid w:val="005E21C8"/>
    <w:rsid w:val="005E28B7"/>
    <w:rsid w:val="005E3F01"/>
    <w:rsid w:val="005E5DDB"/>
    <w:rsid w:val="005E7258"/>
    <w:rsid w:val="005F0299"/>
    <w:rsid w:val="005F35DF"/>
    <w:rsid w:val="005F600C"/>
    <w:rsid w:val="005F6750"/>
    <w:rsid w:val="005F7171"/>
    <w:rsid w:val="00604098"/>
    <w:rsid w:val="00606884"/>
    <w:rsid w:val="00606D09"/>
    <w:rsid w:val="0061053D"/>
    <w:rsid w:val="00612549"/>
    <w:rsid w:val="006142FB"/>
    <w:rsid w:val="006156FC"/>
    <w:rsid w:val="0061727C"/>
    <w:rsid w:val="0061729D"/>
    <w:rsid w:val="00617A96"/>
    <w:rsid w:val="0062045A"/>
    <w:rsid w:val="00620B67"/>
    <w:rsid w:val="006218A6"/>
    <w:rsid w:val="006240B6"/>
    <w:rsid w:val="00624D48"/>
    <w:rsid w:val="00625FFF"/>
    <w:rsid w:val="006268E0"/>
    <w:rsid w:val="00631290"/>
    <w:rsid w:val="00631627"/>
    <w:rsid w:val="0063470E"/>
    <w:rsid w:val="0063579B"/>
    <w:rsid w:val="00642502"/>
    <w:rsid w:val="0064263B"/>
    <w:rsid w:val="00642928"/>
    <w:rsid w:val="00643233"/>
    <w:rsid w:val="00651C40"/>
    <w:rsid w:val="00656118"/>
    <w:rsid w:val="00657E13"/>
    <w:rsid w:val="00660E01"/>
    <w:rsid w:val="006628A5"/>
    <w:rsid w:val="00662BEB"/>
    <w:rsid w:val="00662CB5"/>
    <w:rsid w:val="006638E6"/>
    <w:rsid w:val="006640F6"/>
    <w:rsid w:val="00664BEE"/>
    <w:rsid w:val="00666382"/>
    <w:rsid w:val="00671B62"/>
    <w:rsid w:val="00674045"/>
    <w:rsid w:val="00675294"/>
    <w:rsid w:val="0067611E"/>
    <w:rsid w:val="00676524"/>
    <w:rsid w:val="00676C5B"/>
    <w:rsid w:val="0068072F"/>
    <w:rsid w:val="00681F97"/>
    <w:rsid w:val="00683EC5"/>
    <w:rsid w:val="00686A0A"/>
    <w:rsid w:val="00690E59"/>
    <w:rsid w:val="00691B89"/>
    <w:rsid w:val="00694273"/>
    <w:rsid w:val="006947C9"/>
    <w:rsid w:val="0069624E"/>
    <w:rsid w:val="00696555"/>
    <w:rsid w:val="006972C0"/>
    <w:rsid w:val="006A036E"/>
    <w:rsid w:val="006A0ECE"/>
    <w:rsid w:val="006A15BF"/>
    <w:rsid w:val="006A4242"/>
    <w:rsid w:val="006A558E"/>
    <w:rsid w:val="006A66D9"/>
    <w:rsid w:val="006A7CAC"/>
    <w:rsid w:val="006B10CB"/>
    <w:rsid w:val="006B1525"/>
    <w:rsid w:val="006B1DF6"/>
    <w:rsid w:val="006B1E1B"/>
    <w:rsid w:val="006B5067"/>
    <w:rsid w:val="006B5886"/>
    <w:rsid w:val="006B5D9E"/>
    <w:rsid w:val="006C156D"/>
    <w:rsid w:val="006C15B2"/>
    <w:rsid w:val="006C3F8E"/>
    <w:rsid w:val="006C494E"/>
    <w:rsid w:val="006C611F"/>
    <w:rsid w:val="006C637A"/>
    <w:rsid w:val="006C6CF5"/>
    <w:rsid w:val="006D0443"/>
    <w:rsid w:val="006D0B23"/>
    <w:rsid w:val="006D1461"/>
    <w:rsid w:val="006D2D0A"/>
    <w:rsid w:val="006E0DA1"/>
    <w:rsid w:val="006E27E3"/>
    <w:rsid w:val="006E484B"/>
    <w:rsid w:val="006E5AD5"/>
    <w:rsid w:val="006E64B1"/>
    <w:rsid w:val="006E7EFC"/>
    <w:rsid w:val="006F0A6E"/>
    <w:rsid w:val="006F0BB6"/>
    <w:rsid w:val="006F12F7"/>
    <w:rsid w:val="006F1391"/>
    <w:rsid w:val="006F1974"/>
    <w:rsid w:val="006F2DEF"/>
    <w:rsid w:val="006F403F"/>
    <w:rsid w:val="006F5C18"/>
    <w:rsid w:val="006F72E5"/>
    <w:rsid w:val="00700D12"/>
    <w:rsid w:val="007011FD"/>
    <w:rsid w:val="00701923"/>
    <w:rsid w:val="00703227"/>
    <w:rsid w:val="0071049A"/>
    <w:rsid w:val="007145E5"/>
    <w:rsid w:val="007147DA"/>
    <w:rsid w:val="00714CAA"/>
    <w:rsid w:val="00720236"/>
    <w:rsid w:val="00721A3B"/>
    <w:rsid w:val="00722257"/>
    <w:rsid w:val="0072368B"/>
    <w:rsid w:val="00724CF6"/>
    <w:rsid w:val="0072559A"/>
    <w:rsid w:val="00725A51"/>
    <w:rsid w:val="00726BAD"/>
    <w:rsid w:val="007306BF"/>
    <w:rsid w:val="007318CE"/>
    <w:rsid w:val="00732269"/>
    <w:rsid w:val="00734715"/>
    <w:rsid w:val="007365FF"/>
    <w:rsid w:val="00737676"/>
    <w:rsid w:val="00740EEB"/>
    <w:rsid w:val="00741179"/>
    <w:rsid w:val="00741378"/>
    <w:rsid w:val="00743C28"/>
    <w:rsid w:val="00744E88"/>
    <w:rsid w:val="00745265"/>
    <w:rsid w:val="00745CCB"/>
    <w:rsid w:val="00747977"/>
    <w:rsid w:val="00757566"/>
    <w:rsid w:val="00757833"/>
    <w:rsid w:val="007578C0"/>
    <w:rsid w:val="00761270"/>
    <w:rsid w:val="00761C00"/>
    <w:rsid w:val="00761DCE"/>
    <w:rsid w:val="007647F3"/>
    <w:rsid w:val="00765EF5"/>
    <w:rsid w:val="0077091A"/>
    <w:rsid w:val="00771024"/>
    <w:rsid w:val="007721D6"/>
    <w:rsid w:val="00772FFB"/>
    <w:rsid w:val="007743E6"/>
    <w:rsid w:val="00775942"/>
    <w:rsid w:val="00775A97"/>
    <w:rsid w:val="007763BA"/>
    <w:rsid w:val="00777FD6"/>
    <w:rsid w:val="007800B1"/>
    <w:rsid w:val="007803AC"/>
    <w:rsid w:val="007810C5"/>
    <w:rsid w:val="0078214D"/>
    <w:rsid w:val="00782219"/>
    <w:rsid w:val="0078528A"/>
    <w:rsid w:val="00785374"/>
    <w:rsid w:val="007855CE"/>
    <w:rsid w:val="00785CBB"/>
    <w:rsid w:val="00787DCA"/>
    <w:rsid w:val="0079736A"/>
    <w:rsid w:val="007A0809"/>
    <w:rsid w:val="007A1835"/>
    <w:rsid w:val="007A4528"/>
    <w:rsid w:val="007A4D25"/>
    <w:rsid w:val="007A75A4"/>
    <w:rsid w:val="007B1555"/>
    <w:rsid w:val="007B2366"/>
    <w:rsid w:val="007B508D"/>
    <w:rsid w:val="007B5CCD"/>
    <w:rsid w:val="007B6362"/>
    <w:rsid w:val="007B6413"/>
    <w:rsid w:val="007B6FD0"/>
    <w:rsid w:val="007B77D0"/>
    <w:rsid w:val="007C1303"/>
    <w:rsid w:val="007C2CA7"/>
    <w:rsid w:val="007C7711"/>
    <w:rsid w:val="007C7884"/>
    <w:rsid w:val="007D08E5"/>
    <w:rsid w:val="007D0D5B"/>
    <w:rsid w:val="007D2D96"/>
    <w:rsid w:val="007E2E07"/>
    <w:rsid w:val="007E35EA"/>
    <w:rsid w:val="007E3F87"/>
    <w:rsid w:val="007E4D4A"/>
    <w:rsid w:val="007E5076"/>
    <w:rsid w:val="007E56D7"/>
    <w:rsid w:val="007E7D90"/>
    <w:rsid w:val="007F427A"/>
    <w:rsid w:val="007F5A43"/>
    <w:rsid w:val="008001BD"/>
    <w:rsid w:val="00801321"/>
    <w:rsid w:val="00801BF8"/>
    <w:rsid w:val="008038D2"/>
    <w:rsid w:val="00803A5C"/>
    <w:rsid w:val="00810AA9"/>
    <w:rsid w:val="00811D53"/>
    <w:rsid w:val="008126AE"/>
    <w:rsid w:val="00813521"/>
    <w:rsid w:val="00813C68"/>
    <w:rsid w:val="008148AC"/>
    <w:rsid w:val="00816154"/>
    <w:rsid w:val="008167CD"/>
    <w:rsid w:val="00817B5F"/>
    <w:rsid w:val="00817F6D"/>
    <w:rsid w:val="00820EB9"/>
    <w:rsid w:val="0082153E"/>
    <w:rsid w:val="00821ADE"/>
    <w:rsid w:val="00821DB0"/>
    <w:rsid w:val="0082203A"/>
    <w:rsid w:val="00822F6F"/>
    <w:rsid w:val="0082316D"/>
    <w:rsid w:val="00823C87"/>
    <w:rsid w:val="00823EA7"/>
    <w:rsid w:val="00824DC8"/>
    <w:rsid w:val="00825ED2"/>
    <w:rsid w:val="0082698D"/>
    <w:rsid w:val="008319AE"/>
    <w:rsid w:val="00832A2C"/>
    <w:rsid w:val="008337E5"/>
    <w:rsid w:val="00833855"/>
    <w:rsid w:val="0083585F"/>
    <w:rsid w:val="00837F5B"/>
    <w:rsid w:val="00840591"/>
    <w:rsid w:val="00840B15"/>
    <w:rsid w:val="00840F73"/>
    <w:rsid w:val="0084100F"/>
    <w:rsid w:val="00841151"/>
    <w:rsid w:val="00846273"/>
    <w:rsid w:val="0084730C"/>
    <w:rsid w:val="008546A6"/>
    <w:rsid w:val="008554EA"/>
    <w:rsid w:val="00860BE3"/>
    <w:rsid w:val="00861415"/>
    <w:rsid w:val="00863DC0"/>
    <w:rsid w:val="00864267"/>
    <w:rsid w:val="008666BA"/>
    <w:rsid w:val="00866C01"/>
    <w:rsid w:val="00870AFC"/>
    <w:rsid w:val="00871649"/>
    <w:rsid w:val="00873A29"/>
    <w:rsid w:val="00880332"/>
    <w:rsid w:val="00882BC1"/>
    <w:rsid w:val="008845FA"/>
    <w:rsid w:val="00890FB8"/>
    <w:rsid w:val="0089170B"/>
    <w:rsid w:val="00891F95"/>
    <w:rsid w:val="00894B19"/>
    <w:rsid w:val="0089757F"/>
    <w:rsid w:val="00897CC3"/>
    <w:rsid w:val="008A0EB3"/>
    <w:rsid w:val="008A22EB"/>
    <w:rsid w:val="008A5520"/>
    <w:rsid w:val="008A64A7"/>
    <w:rsid w:val="008A66EB"/>
    <w:rsid w:val="008B2931"/>
    <w:rsid w:val="008B3507"/>
    <w:rsid w:val="008B5BE4"/>
    <w:rsid w:val="008B6B3D"/>
    <w:rsid w:val="008B6F7F"/>
    <w:rsid w:val="008C0EA5"/>
    <w:rsid w:val="008C0F54"/>
    <w:rsid w:val="008C3BF0"/>
    <w:rsid w:val="008C3C66"/>
    <w:rsid w:val="008C415D"/>
    <w:rsid w:val="008C42BA"/>
    <w:rsid w:val="008C4B1B"/>
    <w:rsid w:val="008C78BC"/>
    <w:rsid w:val="008D17D3"/>
    <w:rsid w:val="008D1A57"/>
    <w:rsid w:val="008D2397"/>
    <w:rsid w:val="008D466D"/>
    <w:rsid w:val="008D48B0"/>
    <w:rsid w:val="008D5323"/>
    <w:rsid w:val="008D56EC"/>
    <w:rsid w:val="008D6EE7"/>
    <w:rsid w:val="008E1958"/>
    <w:rsid w:val="008E1FBB"/>
    <w:rsid w:val="008E3AB1"/>
    <w:rsid w:val="008E3D1E"/>
    <w:rsid w:val="008E3E4E"/>
    <w:rsid w:val="008E3E9E"/>
    <w:rsid w:val="008E482B"/>
    <w:rsid w:val="008F051C"/>
    <w:rsid w:val="008F2C07"/>
    <w:rsid w:val="008F45A9"/>
    <w:rsid w:val="008F4C44"/>
    <w:rsid w:val="008F5F3C"/>
    <w:rsid w:val="008F6693"/>
    <w:rsid w:val="008F6F47"/>
    <w:rsid w:val="008F7C5B"/>
    <w:rsid w:val="00900273"/>
    <w:rsid w:val="00901133"/>
    <w:rsid w:val="00902964"/>
    <w:rsid w:val="0090453D"/>
    <w:rsid w:val="009065AF"/>
    <w:rsid w:val="00907FEC"/>
    <w:rsid w:val="00911364"/>
    <w:rsid w:val="00911CB0"/>
    <w:rsid w:val="00913E57"/>
    <w:rsid w:val="009141EE"/>
    <w:rsid w:val="00914A37"/>
    <w:rsid w:val="00914C01"/>
    <w:rsid w:val="009153B2"/>
    <w:rsid w:val="00920EB2"/>
    <w:rsid w:val="00923A35"/>
    <w:rsid w:val="00924919"/>
    <w:rsid w:val="009249CE"/>
    <w:rsid w:val="009276FA"/>
    <w:rsid w:val="0093370B"/>
    <w:rsid w:val="00940011"/>
    <w:rsid w:val="00941326"/>
    <w:rsid w:val="00942B98"/>
    <w:rsid w:val="009504E5"/>
    <w:rsid w:val="00952AD4"/>
    <w:rsid w:val="00953BF6"/>
    <w:rsid w:val="009551C9"/>
    <w:rsid w:val="0095587C"/>
    <w:rsid w:val="0095608F"/>
    <w:rsid w:val="009561D6"/>
    <w:rsid w:val="00960BD7"/>
    <w:rsid w:val="00962318"/>
    <w:rsid w:val="0096247F"/>
    <w:rsid w:val="00962B92"/>
    <w:rsid w:val="00965C9F"/>
    <w:rsid w:val="009661C6"/>
    <w:rsid w:val="00967FA1"/>
    <w:rsid w:val="0097004E"/>
    <w:rsid w:val="0097044A"/>
    <w:rsid w:val="00975C4F"/>
    <w:rsid w:val="009764FA"/>
    <w:rsid w:val="009779F7"/>
    <w:rsid w:val="0098270E"/>
    <w:rsid w:val="00982A97"/>
    <w:rsid w:val="0098388D"/>
    <w:rsid w:val="00985A1F"/>
    <w:rsid w:val="00985D2A"/>
    <w:rsid w:val="009863BD"/>
    <w:rsid w:val="0099032F"/>
    <w:rsid w:val="00991972"/>
    <w:rsid w:val="009919DA"/>
    <w:rsid w:val="009919E5"/>
    <w:rsid w:val="00991F59"/>
    <w:rsid w:val="00992DF9"/>
    <w:rsid w:val="00993556"/>
    <w:rsid w:val="00994C99"/>
    <w:rsid w:val="009979ED"/>
    <w:rsid w:val="009A1F6B"/>
    <w:rsid w:val="009A630B"/>
    <w:rsid w:val="009A645E"/>
    <w:rsid w:val="009A693A"/>
    <w:rsid w:val="009A6EEB"/>
    <w:rsid w:val="009A7A20"/>
    <w:rsid w:val="009B02A3"/>
    <w:rsid w:val="009B10FB"/>
    <w:rsid w:val="009B11FC"/>
    <w:rsid w:val="009B14B8"/>
    <w:rsid w:val="009B28B5"/>
    <w:rsid w:val="009B5A1F"/>
    <w:rsid w:val="009B5DE4"/>
    <w:rsid w:val="009C0C0F"/>
    <w:rsid w:val="009C238D"/>
    <w:rsid w:val="009C3C29"/>
    <w:rsid w:val="009C3C52"/>
    <w:rsid w:val="009C4F07"/>
    <w:rsid w:val="009C5D44"/>
    <w:rsid w:val="009C6B33"/>
    <w:rsid w:val="009C7449"/>
    <w:rsid w:val="009C74B0"/>
    <w:rsid w:val="009D011F"/>
    <w:rsid w:val="009D043C"/>
    <w:rsid w:val="009D279F"/>
    <w:rsid w:val="009D29AE"/>
    <w:rsid w:val="009D38E8"/>
    <w:rsid w:val="009D3928"/>
    <w:rsid w:val="009D42F4"/>
    <w:rsid w:val="009D4353"/>
    <w:rsid w:val="009E120F"/>
    <w:rsid w:val="009E14F7"/>
    <w:rsid w:val="009E1C4F"/>
    <w:rsid w:val="009E25E6"/>
    <w:rsid w:val="009E2835"/>
    <w:rsid w:val="009E2D48"/>
    <w:rsid w:val="009E4EEF"/>
    <w:rsid w:val="009E6E20"/>
    <w:rsid w:val="009E7F5D"/>
    <w:rsid w:val="009F0419"/>
    <w:rsid w:val="009F2066"/>
    <w:rsid w:val="009F4F5A"/>
    <w:rsid w:val="009F5E9C"/>
    <w:rsid w:val="009F6336"/>
    <w:rsid w:val="009F75DD"/>
    <w:rsid w:val="009F7A9A"/>
    <w:rsid w:val="009F7B90"/>
    <w:rsid w:val="00A007A8"/>
    <w:rsid w:val="00A01519"/>
    <w:rsid w:val="00A01B86"/>
    <w:rsid w:val="00A03774"/>
    <w:rsid w:val="00A0451C"/>
    <w:rsid w:val="00A04F18"/>
    <w:rsid w:val="00A067AC"/>
    <w:rsid w:val="00A0744D"/>
    <w:rsid w:val="00A077CB"/>
    <w:rsid w:val="00A1027B"/>
    <w:rsid w:val="00A17A8E"/>
    <w:rsid w:val="00A224FE"/>
    <w:rsid w:val="00A241D4"/>
    <w:rsid w:val="00A27A06"/>
    <w:rsid w:val="00A30562"/>
    <w:rsid w:val="00A309A8"/>
    <w:rsid w:val="00A33A7B"/>
    <w:rsid w:val="00A34232"/>
    <w:rsid w:val="00A35784"/>
    <w:rsid w:val="00A36DC4"/>
    <w:rsid w:val="00A41D85"/>
    <w:rsid w:val="00A44EFC"/>
    <w:rsid w:val="00A460D0"/>
    <w:rsid w:val="00A474E9"/>
    <w:rsid w:val="00A475F1"/>
    <w:rsid w:val="00A51BEB"/>
    <w:rsid w:val="00A571DC"/>
    <w:rsid w:val="00A62A8C"/>
    <w:rsid w:val="00A65CD0"/>
    <w:rsid w:val="00A66149"/>
    <w:rsid w:val="00A661EA"/>
    <w:rsid w:val="00A670CD"/>
    <w:rsid w:val="00A671D7"/>
    <w:rsid w:val="00A70540"/>
    <w:rsid w:val="00A76398"/>
    <w:rsid w:val="00A76E8F"/>
    <w:rsid w:val="00A7753D"/>
    <w:rsid w:val="00A823EB"/>
    <w:rsid w:val="00A8263E"/>
    <w:rsid w:val="00A82C4E"/>
    <w:rsid w:val="00A83273"/>
    <w:rsid w:val="00A83AF5"/>
    <w:rsid w:val="00A85AB5"/>
    <w:rsid w:val="00A866B1"/>
    <w:rsid w:val="00A86AC4"/>
    <w:rsid w:val="00A875AE"/>
    <w:rsid w:val="00A90E02"/>
    <w:rsid w:val="00A91AE3"/>
    <w:rsid w:val="00A91DBC"/>
    <w:rsid w:val="00A91EC5"/>
    <w:rsid w:val="00A92308"/>
    <w:rsid w:val="00A92A08"/>
    <w:rsid w:val="00A92D02"/>
    <w:rsid w:val="00A940BB"/>
    <w:rsid w:val="00A945D0"/>
    <w:rsid w:val="00A955BE"/>
    <w:rsid w:val="00A96308"/>
    <w:rsid w:val="00A96625"/>
    <w:rsid w:val="00A97531"/>
    <w:rsid w:val="00AA264A"/>
    <w:rsid w:val="00AA408C"/>
    <w:rsid w:val="00AA425F"/>
    <w:rsid w:val="00AB0954"/>
    <w:rsid w:val="00AB144B"/>
    <w:rsid w:val="00AB1A1B"/>
    <w:rsid w:val="00AB2925"/>
    <w:rsid w:val="00AB4C76"/>
    <w:rsid w:val="00AB6A21"/>
    <w:rsid w:val="00AC07CA"/>
    <w:rsid w:val="00AC16A9"/>
    <w:rsid w:val="00AC18E4"/>
    <w:rsid w:val="00AC2D22"/>
    <w:rsid w:val="00AC3FAC"/>
    <w:rsid w:val="00AC500C"/>
    <w:rsid w:val="00AC5FB0"/>
    <w:rsid w:val="00AC71A3"/>
    <w:rsid w:val="00AC7210"/>
    <w:rsid w:val="00AC727C"/>
    <w:rsid w:val="00AC73A6"/>
    <w:rsid w:val="00AC7A64"/>
    <w:rsid w:val="00AD2799"/>
    <w:rsid w:val="00AD34F5"/>
    <w:rsid w:val="00AD3BE2"/>
    <w:rsid w:val="00AD4459"/>
    <w:rsid w:val="00AD5105"/>
    <w:rsid w:val="00AD578C"/>
    <w:rsid w:val="00AD6BDC"/>
    <w:rsid w:val="00AD7588"/>
    <w:rsid w:val="00AE0D03"/>
    <w:rsid w:val="00AE248D"/>
    <w:rsid w:val="00AE4120"/>
    <w:rsid w:val="00AE46D8"/>
    <w:rsid w:val="00AE6787"/>
    <w:rsid w:val="00AE6E79"/>
    <w:rsid w:val="00AF11E3"/>
    <w:rsid w:val="00AF35B6"/>
    <w:rsid w:val="00AF4ACD"/>
    <w:rsid w:val="00AF5CDA"/>
    <w:rsid w:val="00AF628F"/>
    <w:rsid w:val="00AF67B1"/>
    <w:rsid w:val="00AF7FD5"/>
    <w:rsid w:val="00B0125E"/>
    <w:rsid w:val="00B03B94"/>
    <w:rsid w:val="00B060DF"/>
    <w:rsid w:val="00B07018"/>
    <w:rsid w:val="00B07D07"/>
    <w:rsid w:val="00B105EE"/>
    <w:rsid w:val="00B10B9B"/>
    <w:rsid w:val="00B1160A"/>
    <w:rsid w:val="00B1255B"/>
    <w:rsid w:val="00B12D90"/>
    <w:rsid w:val="00B137A4"/>
    <w:rsid w:val="00B17529"/>
    <w:rsid w:val="00B203C8"/>
    <w:rsid w:val="00B20617"/>
    <w:rsid w:val="00B21D6D"/>
    <w:rsid w:val="00B220FC"/>
    <w:rsid w:val="00B2257F"/>
    <w:rsid w:val="00B22E1F"/>
    <w:rsid w:val="00B25205"/>
    <w:rsid w:val="00B30321"/>
    <w:rsid w:val="00B306AC"/>
    <w:rsid w:val="00B30753"/>
    <w:rsid w:val="00B3157D"/>
    <w:rsid w:val="00B31FF9"/>
    <w:rsid w:val="00B342DD"/>
    <w:rsid w:val="00B35383"/>
    <w:rsid w:val="00B353B5"/>
    <w:rsid w:val="00B378C5"/>
    <w:rsid w:val="00B37943"/>
    <w:rsid w:val="00B4128A"/>
    <w:rsid w:val="00B43CD2"/>
    <w:rsid w:val="00B43E9D"/>
    <w:rsid w:val="00B442A0"/>
    <w:rsid w:val="00B444D5"/>
    <w:rsid w:val="00B4460B"/>
    <w:rsid w:val="00B4474C"/>
    <w:rsid w:val="00B455E2"/>
    <w:rsid w:val="00B50533"/>
    <w:rsid w:val="00B51A68"/>
    <w:rsid w:val="00B51EB4"/>
    <w:rsid w:val="00B5371B"/>
    <w:rsid w:val="00B54E56"/>
    <w:rsid w:val="00B550E9"/>
    <w:rsid w:val="00B55AF7"/>
    <w:rsid w:val="00B601C8"/>
    <w:rsid w:val="00B61139"/>
    <w:rsid w:val="00B62E75"/>
    <w:rsid w:val="00B65155"/>
    <w:rsid w:val="00B72929"/>
    <w:rsid w:val="00B73CA9"/>
    <w:rsid w:val="00B74E0B"/>
    <w:rsid w:val="00B757D9"/>
    <w:rsid w:val="00B763C1"/>
    <w:rsid w:val="00B773B7"/>
    <w:rsid w:val="00B777E9"/>
    <w:rsid w:val="00B77E33"/>
    <w:rsid w:val="00B832BF"/>
    <w:rsid w:val="00B83F39"/>
    <w:rsid w:val="00B844FA"/>
    <w:rsid w:val="00B85419"/>
    <w:rsid w:val="00B85844"/>
    <w:rsid w:val="00B86733"/>
    <w:rsid w:val="00B8708C"/>
    <w:rsid w:val="00B871E3"/>
    <w:rsid w:val="00B87322"/>
    <w:rsid w:val="00B9025C"/>
    <w:rsid w:val="00B91070"/>
    <w:rsid w:val="00B9175C"/>
    <w:rsid w:val="00B91BE6"/>
    <w:rsid w:val="00B92DF3"/>
    <w:rsid w:val="00B93306"/>
    <w:rsid w:val="00B9349C"/>
    <w:rsid w:val="00B948D6"/>
    <w:rsid w:val="00B952E1"/>
    <w:rsid w:val="00B96E5E"/>
    <w:rsid w:val="00B97516"/>
    <w:rsid w:val="00BA0B45"/>
    <w:rsid w:val="00BA27D0"/>
    <w:rsid w:val="00BB26AD"/>
    <w:rsid w:val="00BB781C"/>
    <w:rsid w:val="00BB7ABF"/>
    <w:rsid w:val="00BC07AD"/>
    <w:rsid w:val="00BC13A6"/>
    <w:rsid w:val="00BC2A79"/>
    <w:rsid w:val="00BC39B1"/>
    <w:rsid w:val="00BC795D"/>
    <w:rsid w:val="00BC7ED8"/>
    <w:rsid w:val="00BD05C4"/>
    <w:rsid w:val="00BD0F83"/>
    <w:rsid w:val="00BD2817"/>
    <w:rsid w:val="00BD2989"/>
    <w:rsid w:val="00BD3150"/>
    <w:rsid w:val="00BD329B"/>
    <w:rsid w:val="00BD421D"/>
    <w:rsid w:val="00BD4AD4"/>
    <w:rsid w:val="00BD584C"/>
    <w:rsid w:val="00BE05D7"/>
    <w:rsid w:val="00BE0B15"/>
    <w:rsid w:val="00BE2315"/>
    <w:rsid w:val="00BE3DD9"/>
    <w:rsid w:val="00BE473C"/>
    <w:rsid w:val="00BE6952"/>
    <w:rsid w:val="00BF1A74"/>
    <w:rsid w:val="00BF3796"/>
    <w:rsid w:val="00BF39A8"/>
    <w:rsid w:val="00BF437F"/>
    <w:rsid w:val="00BF5920"/>
    <w:rsid w:val="00BF5CCE"/>
    <w:rsid w:val="00BF61EC"/>
    <w:rsid w:val="00BF6A1F"/>
    <w:rsid w:val="00BF7921"/>
    <w:rsid w:val="00BF7B05"/>
    <w:rsid w:val="00C019E4"/>
    <w:rsid w:val="00C0463E"/>
    <w:rsid w:val="00C05399"/>
    <w:rsid w:val="00C0784F"/>
    <w:rsid w:val="00C11575"/>
    <w:rsid w:val="00C143B4"/>
    <w:rsid w:val="00C14799"/>
    <w:rsid w:val="00C173D6"/>
    <w:rsid w:val="00C20054"/>
    <w:rsid w:val="00C206CF"/>
    <w:rsid w:val="00C21C85"/>
    <w:rsid w:val="00C23072"/>
    <w:rsid w:val="00C25992"/>
    <w:rsid w:val="00C30655"/>
    <w:rsid w:val="00C33D35"/>
    <w:rsid w:val="00C36D10"/>
    <w:rsid w:val="00C441CE"/>
    <w:rsid w:val="00C45263"/>
    <w:rsid w:val="00C478C7"/>
    <w:rsid w:val="00C50513"/>
    <w:rsid w:val="00C514F7"/>
    <w:rsid w:val="00C51522"/>
    <w:rsid w:val="00C54DEC"/>
    <w:rsid w:val="00C55177"/>
    <w:rsid w:val="00C55DD5"/>
    <w:rsid w:val="00C561F2"/>
    <w:rsid w:val="00C6038E"/>
    <w:rsid w:val="00C6235E"/>
    <w:rsid w:val="00C62383"/>
    <w:rsid w:val="00C62EE9"/>
    <w:rsid w:val="00C62FE4"/>
    <w:rsid w:val="00C638AF"/>
    <w:rsid w:val="00C659F0"/>
    <w:rsid w:val="00C67001"/>
    <w:rsid w:val="00C67FC7"/>
    <w:rsid w:val="00C700D7"/>
    <w:rsid w:val="00C708AB"/>
    <w:rsid w:val="00C717AF"/>
    <w:rsid w:val="00C73E36"/>
    <w:rsid w:val="00C74A25"/>
    <w:rsid w:val="00C75802"/>
    <w:rsid w:val="00C7587E"/>
    <w:rsid w:val="00C763E3"/>
    <w:rsid w:val="00C775B3"/>
    <w:rsid w:val="00C82DB5"/>
    <w:rsid w:val="00C8399E"/>
    <w:rsid w:val="00C84619"/>
    <w:rsid w:val="00C85BC3"/>
    <w:rsid w:val="00C85C45"/>
    <w:rsid w:val="00C85F4E"/>
    <w:rsid w:val="00C92A3A"/>
    <w:rsid w:val="00C92FCE"/>
    <w:rsid w:val="00C93F6D"/>
    <w:rsid w:val="00C957DD"/>
    <w:rsid w:val="00C97681"/>
    <w:rsid w:val="00C97922"/>
    <w:rsid w:val="00CA0211"/>
    <w:rsid w:val="00CA0528"/>
    <w:rsid w:val="00CA3D83"/>
    <w:rsid w:val="00CA4057"/>
    <w:rsid w:val="00CA4D48"/>
    <w:rsid w:val="00CA6421"/>
    <w:rsid w:val="00CA78D2"/>
    <w:rsid w:val="00CB73F7"/>
    <w:rsid w:val="00CC14CA"/>
    <w:rsid w:val="00CC18A8"/>
    <w:rsid w:val="00CC21EC"/>
    <w:rsid w:val="00CC51C2"/>
    <w:rsid w:val="00CC7D6C"/>
    <w:rsid w:val="00CD0E15"/>
    <w:rsid w:val="00CD1308"/>
    <w:rsid w:val="00CD1EF3"/>
    <w:rsid w:val="00CD4657"/>
    <w:rsid w:val="00CD5697"/>
    <w:rsid w:val="00CD6081"/>
    <w:rsid w:val="00CE02EB"/>
    <w:rsid w:val="00CE181B"/>
    <w:rsid w:val="00CE363A"/>
    <w:rsid w:val="00CE46DD"/>
    <w:rsid w:val="00CE74E6"/>
    <w:rsid w:val="00CF25CB"/>
    <w:rsid w:val="00CF2773"/>
    <w:rsid w:val="00CF478E"/>
    <w:rsid w:val="00CF5B34"/>
    <w:rsid w:val="00CF6A99"/>
    <w:rsid w:val="00CF743E"/>
    <w:rsid w:val="00D00A6F"/>
    <w:rsid w:val="00D00F53"/>
    <w:rsid w:val="00D016BF"/>
    <w:rsid w:val="00D01C57"/>
    <w:rsid w:val="00D06065"/>
    <w:rsid w:val="00D065CB"/>
    <w:rsid w:val="00D0678D"/>
    <w:rsid w:val="00D07E6D"/>
    <w:rsid w:val="00D10636"/>
    <w:rsid w:val="00D13D69"/>
    <w:rsid w:val="00D1628D"/>
    <w:rsid w:val="00D20E39"/>
    <w:rsid w:val="00D2167E"/>
    <w:rsid w:val="00D22AC8"/>
    <w:rsid w:val="00D232E6"/>
    <w:rsid w:val="00D25704"/>
    <w:rsid w:val="00D30294"/>
    <w:rsid w:val="00D31221"/>
    <w:rsid w:val="00D3215A"/>
    <w:rsid w:val="00D33BA6"/>
    <w:rsid w:val="00D33F03"/>
    <w:rsid w:val="00D358ED"/>
    <w:rsid w:val="00D373CC"/>
    <w:rsid w:val="00D4455C"/>
    <w:rsid w:val="00D45055"/>
    <w:rsid w:val="00D4506B"/>
    <w:rsid w:val="00D500C6"/>
    <w:rsid w:val="00D5026D"/>
    <w:rsid w:val="00D50BC4"/>
    <w:rsid w:val="00D516F3"/>
    <w:rsid w:val="00D51EC9"/>
    <w:rsid w:val="00D53518"/>
    <w:rsid w:val="00D538A5"/>
    <w:rsid w:val="00D54C78"/>
    <w:rsid w:val="00D54D7F"/>
    <w:rsid w:val="00D56521"/>
    <w:rsid w:val="00D575D6"/>
    <w:rsid w:val="00D601ED"/>
    <w:rsid w:val="00D60384"/>
    <w:rsid w:val="00D60A39"/>
    <w:rsid w:val="00D61E10"/>
    <w:rsid w:val="00D62852"/>
    <w:rsid w:val="00D62BAC"/>
    <w:rsid w:val="00D658BA"/>
    <w:rsid w:val="00D65F7B"/>
    <w:rsid w:val="00D677C2"/>
    <w:rsid w:val="00D71B08"/>
    <w:rsid w:val="00D728CA"/>
    <w:rsid w:val="00D732B6"/>
    <w:rsid w:val="00D743F9"/>
    <w:rsid w:val="00D76BBC"/>
    <w:rsid w:val="00D776CA"/>
    <w:rsid w:val="00D80A45"/>
    <w:rsid w:val="00D8111D"/>
    <w:rsid w:val="00D857E3"/>
    <w:rsid w:val="00D865EB"/>
    <w:rsid w:val="00D87AD2"/>
    <w:rsid w:val="00D91F30"/>
    <w:rsid w:val="00D92C30"/>
    <w:rsid w:val="00D97087"/>
    <w:rsid w:val="00DA0889"/>
    <w:rsid w:val="00DA46F2"/>
    <w:rsid w:val="00DA7E57"/>
    <w:rsid w:val="00DB0B5D"/>
    <w:rsid w:val="00DB154D"/>
    <w:rsid w:val="00DB2282"/>
    <w:rsid w:val="00DB28E3"/>
    <w:rsid w:val="00DB37C2"/>
    <w:rsid w:val="00DB3FF6"/>
    <w:rsid w:val="00DB4CF3"/>
    <w:rsid w:val="00DB61BD"/>
    <w:rsid w:val="00DB65B3"/>
    <w:rsid w:val="00DC363D"/>
    <w:rsid w:val="00DC39AD"/>
    <w:rsid w:val="00DC5843"/>
    <w:rsid w:val="00DC78E4"/>
    <w:rsid w:val="00DD07FE"/>
    <w:rsid w:val="00DD0962"/>
    <w:rsid w:val="00DD3FAC"/>
    <w:rsid w:val="00DD495C"/>
    <w:rsid w:val="00DD581C"/>
    <w:rsid w:val="00DD7ADE"/>
    <w:rsid w:val="00DD7CD1"/>
    <w:rsid w:val="00DE2EA0"/>
    <w:rsid w:val="00DE5A58"/>
    <w:rsid w:val="00DE7255"/>
    <w:rsid w:val="00DF18AC"/>
    <w:rsid w:val="00DF22EF"/>
    <w:rsid w:val="00DF2A9B"/>
    <w:rsid w:val="00DF2EF8"/>
    <w:rsid w:val="00DF4B9B"/>
    <w:rsid w:val="00DF7455"/>
    <w:rsid w:val="00E01058"/>
    <w:rsid w:val="00E01635"/>
    <w:rsid w:val="00E06193"/>
    <w:rsid w:val="00E06AF8"/>
    <w:rsid w:val="00E112F8"/>
    <w:rsid w:val="00E11F11"/>
    <w:rsid w:val="00E12F5C"/>
    <w:rsid w:val="00E12F75"/>
    <w:rsid w:val="00E13946"/>
    <w:rsid w:val="00E158C2"/>
    <w:rsid w:val="00E16FB5"/>
    <w:rsid w:val="00E17745"/>
    <w:rsid w:val="00E204B6"/>
    <w:rsid w:val="00E21761"/>
    <w:rsid w:val="00E22843"/>
    <w:rsid w:val="00E23DD5"/>
    <w:rsid w:val="00E27593"/>
    <w:rsid w:val="00E32752"/>
    <w:rsid w:val="00E32884"/>
    <w:rsid w:val="00E33803"/>
    <w:rsid w:val="00E3435A"/>
    <w:rsid w:val="00E368AF"/>
    <w:rsid w:val="00E41113"/>
    <w:rsid w:val="00E449FC"/>
    <w:rsid w:val="00E44CB1"/>
    <w:rsid w:val="00E52406"/>
    <w:rsid w:val="00E5282F"/>
    <w:rsid w:val="00E539E9"/>
    <w:rsid w:val="00E547DA"/>
    <w:rsid w:val="00E56A99"/>
    <w:rsid w:val="00E60E25"/>
    <w:rsid w:val="00E63B5A"/>
    <w:rsid w:val="00E64D2D"/>
    <w:rsid w:val="00E655D1"/>
    <w:rsid w:val="00E72544"/>
    <w:rsid w:val="00E75063"/>
    <w:rsid w:val="00E765AA"/>
    <w:rsid w:val="00E77229"/>
    <w:rsid w:val="00E80E52"/>
    <w:rsid w:val="00E83B99"/>
    <w:rsid w:val="00E84D99"/>
    <w:rsid w:val="00E85606"/>
    <w:rsid w:val="00E86BCF"/>
    <w:rsid w:val="00E90295"/>
    <w:rsid w:val="00E90D8C"/>
    <w:rsid w:val="00E9596A"/>
    <w:rsid w:val="00E95BCD"/>
    <w:rsid w:val="00E97004"/>
    <w:rsid w:val="00E978D9"/>
    <w:rsid w:val="00EA0B30"/>
    <w:rsid w:val="00EA46DA"/>
    <w:rsid w:val="00EA6914"/>
    <w:rsid w:val="00EB1A96"/>
    <w:rsid w:val="00EB30E5"/>
    <w:rsid w:val="00EB44F6"/>
    <w:rsid w:val="00EB5594"/>
    <w:rsid w:val="00EB5BFF"/>
    <w:rsid w:val="00EB7B5E"/>
    <w:rsid w:val="00EC0C02"/>
    <w:rsid w:val="00EC14F6"/>
    <w:rsid w:val="00EC290C"/>
    <w:rsid w:val="00EC2E17"/>
    <w:rsid w:val="00EC4A30"/>
    <w:rsid w:val="00EC4BA1"/>
    <w:rsid w:val="00ED10AD"/>
    <w:rsid w:val="00ED3AB3"/>
    <w:rsid w:val="00ED596E"/>
    <w:rsid w:val="00ED60B5"/>
    <w:rsid w:val="00EE0407"/>
    <w:rsid w:val="00EE14DB"/>
    <w:rsid w:val="00EE1BFA"/>
    <w:rsid w:val="00EE23A2"/>
    <w:rsid w:val="00EE488D"/>
    <w:rsid w:val="00EE5B98"/>
    <w:rsid w:val="00EE6824"/>
    <w:rsid w:val="00EF29CD"/>
    <w:rsid w:val="00EF32F8"/>
    <w:rsid w:val="00EF5748"/>
    <w:rsid w:val="00EF67DC"/>
    <w:rsid w:val="00EF6B73"/>
    <w:rsid w:val="00EF736F"/>
    <w:rsid w:val="00F00039"/>
    <w:rsid w:val="00F030B0"/>
    <w:rsid w:val="00F05739"/>
    <w:rsid w:val="00F0664E"/>
    <w:rsid w:val="00F12623"/>
    <w:rsid w:val="00F1279D"/>
    <w:rsid w:val="00F14366"/>
    <w:rsid w:val="00F15566"/>
    <w:rsid w:val="00F175A6"/>
    <w:rsid w:val="00F20A5F"/>
    <w:rsid w:val="00F211F2"/>
    <w:rsid w:val="00F22E3D"/>
    <w:rsid w:val="00F2463C"/>
    <w:rsid w:val="00F25787"/>
    <w:rsid w:val="00F262C4"/>
    <w:rsid w:val="00F2638D"/>
    <w:rsid w:val="00F30553"/>
    <w:rsid w:val="00F30F64"/>
    <w:rsid w:val="00F348DB"/>
    <w:rsid w:val="00F351FA"/>
    <w:rsid w:val="00F35D3B"/>
    <w:rsid w:val="00F36A44"/>
    <w:rsid w:val="00F36CEE"/>
    <w:rsid w:val="00F377BF"/>
    <w:rsid w:val="00F37975"/>
    <w:rsid w:val="00F37CC1"/>
    <w:rsid w:val="00F4122C"/>
    <w:rsid w:val="00F420CA"/>
    <w:rsid w:val="00F425E8"/>
    <w:rsid w:val="00F43249"/>
    <w:rsid w:val="00F43CCC"/>
    <w:rsid w:val="00F444BB"/>
    <w:rsid w:val="00F45CC9"/>
    <w:rsid w:val="00F475EE"/>
    <w:rsid w:val="00F479A9"/>
    <w:rsid w:val="00F50E5A"/>
    <w:rsid w:val="00F5125C"/>
    <w:rsid w:val="00F552E0"/>
    <w:rsid w:val="00F5729C"/>
    <w:rsid w:val="00F60F37"/>
    <w:rsid w:val="00F61203"/>
    <w:rsid w:val="00F6226C"/>
    <w:rsid w:val="00F634C8"/>
    <w:rsid w:val="00F64284"/>
    <w:rsid w:val="00F642FB"/>
    <w:rsid w:val="00F64630"/>
    <w:rsid w:val="00F660D4"/>
    <w:rsid w:val="00F67983"/>
    <w:rsid w:val="00F73441"/>
    <w:rsid w:val="00F769C4"/>
    <w:rsid w:val="00F80E02"/>
    <w:rsid w:val="00F83FC6"/>
    <w:rsid w:val="00F842CA"/>
    <w:rsid w:val="00F843B2"/>
    <w:rsid w:val="00F848E6"/>
    <w:rsid w:val="00F84F0A"/>
    <w:rsid w:val="00F86238"/>
    <w:rsid w:val="00F926D5"/>
    <w:rsid w:val="00F94D75"/>
    <w:rsid w:val="00F96C35"/>
    <w:rsid w:val="00F9716B"/>
    <w:rsid w:val="00FA1519"/>
    <w:rsid w:val="00FA38ED"/>
    <w:rsid w:val="00FA6AD1"/>
    <w:rsid w:val="00FB05A8"/>
    <w:rsid w:val="00FB2B80"/>
    <w:rsid w:val="00FB2E49"/>
    <w:rsid w:val="00FB441C"/>
    <w:rsid w:val="00FB4897"/>
    <w:rsid w:val="00FB55A3"/>
    <w:rsid w:val="00FB6C73"/>
    <w:rsid w:val="00FC1124"/>
    <w:rsid w:val="00FC361B"/>
    <w:rsid w:val="00FC37E3"/>
    <w:rsid w:val="00FC6697"/>
    <w:rsid w:val="00FD15B3"/>
    <w:rsid w:val="00FD17DB"/>
    <w:rsid w:val="00FD44FE"/>
    <w:rsid w:val="00FD6E0C"/>
    <w:rsid w:val="00FD7661"/>
    <w:rsid w:val="00FE0DDB"/>
    <w:rsid w:val="00FE17D8"/>
    <w:rsid w:val="00FE225A"/>
    <w:rsid w:val="00FE382F"/>
    <w:rsid w:val="00FE3E3E"/>
    <w:rsid w:val="00FE48DC"/>
    <w:rsid w:val="00FE51C7"/>
    <w:rsid w:val="00FE6B5A"/>
    <w:rsid w:val="00FE6C2C"/>
    <w:rsid w:val="00FE7952"/>
    <w:rsid w:val="00FF221B"/>
    <w:rsid w:val="00FF22A0"/>
    <w:rsid w:val="00FF5AFD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18"/>
  </w:style>
  <w:style w:type="paragraph" w:styleId="1">
    <w:name w:val="heading 1"/>
    <w:basedOn w:val="a"/>
    <w:link w:val="10"/>
    <w:uiPriority w:val="9"/>
    <w:qFormat/>
    <w:rsid w:val="003043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A0E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22E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0"/>
      <w:szCs w:val="20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F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22EF"/>
    <w:rPr>
      <w:rFonts w:ascii="Times New Roman" w:eastAsia="Times New Roman" w:hAnsi="Times New Roman" w:cs="Times New Roman"/>
      <w:i/>
      <w:sz w:val="20"/>
      <w:szCs w:val="20"/>
      <w:u w:val="single"/>
    </w:rPr>
  </w:style>
  <w:style w:type="character" w:customStyle="1" w:styleId="a3">
    <w:name w:val="Без интервала Знак"/>
    <w:aliases w:val="No Spacing Знак,Обрнадзор Знак"/>
    <w:basedOn w:val="a0"/>
    <w:link w:val="a4"/>
    <w:uiPriority w:val="1"/>
    <w:qFormat/>
    <w:locked/>
    <w:rsid w:val="003922EF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aliases w:val="No Spacing,Обрнадзор"/>
    <w:link w:val="a3"/>
    <w:uiPriority w:val="1"/>
    <w:qFormat/>
    <w:rsid w:val="00392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1"/>
    <w:qFormat/>
    <w:rsid w:val="003922E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392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22E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3E7101"/>
    <w:rPr>
      <w:b/>
      <w:bCs/>
    </w:rPr>
  </w:style>
  <w:style w:type="paragraph" w:styleId="a9">
    <w:name w:val="Normal (Web)"/>
    <w:basedOn w:val="a"/>
    <w:uiPriority w:val="99"/>
    <w:unhideWhenUsed/>
    <w:qFormat/>
    <w:rsid w:val="0078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C708A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691B8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691B8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7102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71024"/>
  </w:style>
  <w:style w:type="paragraph" w:styleId="ad">
    <w:name w:val="Body Text"/>
    <w:basedOn w:val="a"/>
    <w:link w:val="ae"/>
    <w:unhideWhenUsed/>
    <w:rsid w:val="00771024"/>
    <w:pPr>
      <w:spacing w:after="120"/>
    </w:pPr>
  </w:style>
  <w:style w:type="character" w:customStyle="1" w:styleId="ae">
    <w:name w:val="Основной текст Знак"/>
    <w:basedOn w:val="a0"/>
    <w:link w:val="ad"/>
    <w:uiPriority w:val="1"/>
    <w:rsid w:val="00771024"/>
  </w:style>
  <w:style w:type="character" w:customStyle="1" w:styleId="212pt">
    <w:name w:val="Основной текст (2) + 12 pt;Не полужирный;Не курсив"/>
    <w:basedOn w:val="a0"/>
    <w:rsid w:val="007710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pple-converted-space">
    <w:name w:val="apple-converted-space"/>
    <w:rsid w:val="00F30553"/>
    <w:rPr>
      <w:rFonts w:cs="Times New Roman"/>
    </w:rPr>
  </w:style>
  <w:style w:type="character" w:customStyle="1" w:styleId="extended-textshort">
    <w:name w:val="extended-text__short"/>
    <w:basedOn w:val="a0"/>
    <w:rsid w:val="001E2A91"/>
  </w:style>
  <w:style w:type="paragraph" w:styleId="af">
    <w:name w:val="footer"/>
    <w:basedOn w:val="a"/>
    <w:link w:val="af0"/>
    <w:uiPriority w:val="99"/>
    <w:unhideWhenUsed/>
    <w:rsid w:val="00D54C78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af0">
    <w:name w:val="Нижний колонтитул Знак"/>
    <w:basedOn w:val="a0"/>
    <w:link w:val="af"/>
    <w:uiPriority w:val="99"/>
    <w:rsid w:val="00D54C78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f1">
    <w:name w:val="Title"/>
    <w:basedOn w:val="a"/>
    <w:next w:val="a"/>
    <w:link w:val="af2"/>
    <w:qFormat/>
    <w:rsid w:val="00FF5AFD"/>
    <w:pPr>
      <w:widowControl w:val="0"/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hi-IN" w:bidi="hi-IN"/>
    </w:rPr>
  </w:style>
  <w:style w:type="character" w:customStyle="1" w:styleId="af2">
    <w:name w:val="Название Знак"/>
    <w:basedOn w:val="a0"/>
    <w:link w:val="af1"/>
    <w:rsid w:val="00FF5AF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hi-IN" w:bidi="hi-IN"/>
    </w:rPr>
  </w:style>
  <w:style w:type="character" w:customStyle="1" w:styleId="WW-Absatz-Standardschriftart1">
    <w:name w:val="WW-Absatz-Standardschriftart1"/>
    <w:rsid w:val="00586C3A"/>
  </w:style>
  <w:style w:type="character" w:customStyle="1" w:styleId="ng-binding">
    <w:name w:val="ng-binding"/>
    <w:basedOn w:val="a0"/>
    <w:rsid w:val="00352F0B"/>
  </w:style>
  <w:style w:type="character" w:customStyle="1" w:styleId="c50">
    <w:name w:val="c50"/>
    <w:basedOn w:val="a0"/>
    <w:rsid w:val="00352F0B"/>
  </w:style>
  <w:style w:type="paragraph" w:styleId="af3">
    <w:name w:val="header"/>
    <w:basedOn w:val="a"/>
    <w:link w:val="af4"/>
    <w:unhideWhenUsed/>
    <w:rsid w:val="00823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rsid w:val="00823EA7"/>
  </w:style>
  <w:style w:type="character" w:customStyle="1" w:styleId="c5">
    <w:name w:val="c5"/>
    <w:basedOn w:val="a0"/>
    <w:rsid w:val="000B5295"/>
  </w:style>
  <w:style w:type="paragraph" w:customStyle="1" w:styleId="c2">
    <w:name w:val="c2"/>
    <w:basedOn w:val="a"/>
    <w:rsid w:val="0026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3">
    <w:name w:val="c3"/>
    <w:basedOn w:val="a0"/>
    <w:rsid w:val="002629FF"/>
  </w:style>
  <w:style w:type="character" w:customStyle="1" w:styleId="c4">
    <w:name w:val="c4"/>
    <w:basedOn w:val="a0"/>
    <w:rsid w:val="002629FF"/>
  </w:style>
  <w:style w:type="character" w:customStyle="1" w:styleId="10">
    <w:name w:val="Заголовок 1 Знак"/>
    <w:basedOn w:val="a0"/>
    <w:link w:val="1"/>
    <w:uiPriority w:val="9"/>
    <w:rsid w:val="003043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0">
    <w:name w:val="c0"/>
    <w:basedOn w:val="a0"/>
    <w:rsid w:val="001B2EE9"/>
  </w:style>
  <w:style w:type="paragraph" w:customStyle="1" w:styleId="ConsNonformat">
    <w:name w:val="ConsNonformat"/>
    <w:rsid w:val="006F72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FD17DB"/>
    <w:pPr>
      <w:spacing w:after="0" w:line="240" w:lineRule="auto"/>
      <w:ind w:left="756" w:right="771" w:firstLine="689"/>
      <w:jc w:val="both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D17DB"/>
    <w:rPr>
      <w:rFonts w:ascii="Tahoma" w:eastAsia="Times New Roman" w:hAnsi="Tahoma" w:cs="Tahoma"/>
      <w:color w:val="000000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E204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2B14F9"/>
  </w:style>
  <w:style w:type="paragraph" w:customStyle="1" w:styleId="Heading3">
    <w:name w:val="Heading 3"/>
    <w:basedOn w:val="a"/>
    <w:uiPriority w:val="1"/>
    <w:qFormat/>
    <w:rsid w:val="007E3F87"/>
    <w:pPr>
      <w:widowControl w:val="0"/>
      <w:autoSpaceDE w:val="0"/>
      <w:autoSpaceDN w:val="0"/>
      <w:spacing w:after="0" w:line="240" w:lineRule="auto"/>
      <w:ind w:left="2325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85C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layout">
    <w:name w:val="layout"/>
    <w:basedOn w:val="a0"/>
    <w:rsid w:val="008A22EB"/>
  </w:style>
  <w:style w:type="paragraph" w:customStyle="1" w:styleId="c7">
    <w:name w:val="c7"/>
    <w:basedOn w:val="a"/>
    <w:rsid w:val="0073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816154"/>
    <w:rPr>
      <w:rFonts w:ascii="Calibri" w:eastAsia="Calibri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C494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B220FC"/>
    <w:pPr>
      <w:widowControl w:val="0"/>
      <w:autoSpaceDE w:val="0"/>
      <w:autoSpaceDN w:val="0"/>
      <w:spacing w:before="89" w:after="0" w:line="240" w:lineRule="auto"/>
      <w:ind w:left="2325" w:right="159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2">
    <w:name w:val="Обычный1"/>
    <w:rsid w:val="003B0CF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af7">
    <w:name w:val="Таблица (содержимое)"/>
    <w:rsid w:val="00343697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c11">
    <w:name w:val="c11"/>
    <w:basedOn w:val="a"/>
    <w:rsid w:val="00F60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Emphasis"/>
    <w:basedOn w:val="a0"/>
    <w:uiPriority w:val="20"/>
    <w:qFormat/>
    <w:rsid w:val="00F60F37"/>
    <w:rPr>
      <w:i/>
      <w:iCs/>
    </w:rPr>
  </w:style>
  <w:style w:type="character" w:customStyle="1" w:styleId="nltbgds">
    <w:name w:val="nltbgds"/>
    <w:basedOn w:val="a0"/>
    <w:rsid w:val="00DC39AD"/>
  </w:style>
  <w:style w:type="paragraph" w:customStyle="1" w:styleId="richfactdown-paragraph">
    <w:name w:val="richfactdown-paragraph"/>
    <w:basedOn w:val="a"/>
    <w:rsid w:val="00C4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text-full">
    <w:name w:val="extendedtext-full"/>
    <w:basedOn w:val="a0"/>
    <w:rsid w:val="00C441CE"/>
  </w:style>
  <w:style w:type="paragraph" w:customStyle="1" w:styleId="Heading2">
    <w:name w:val="Heading 2"/>
    <w:basedOn w:val="a"/>
    <w:uiPriority w:val="1"/>
    <w:qFormat/>
    <w:rsid w:val="00BC13A6"/>
    <w:pPr>
      <w:widowControl w:val="0"/>
      <w:autoSpaceDE w:val="0"/>
      <w:autoSpaceDN w:val="0"/>
      <w:spacing w:after="0" w:line="240" w:lineRule="auto"/>
      <w:ind w:left="1226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en-US"/>
    </w:rPr>
  </w:style>
  <w:style w:type="character" w:customStyle="1" w:styleId="serp-urlitem">
    <w:name w:val="serp-url__item"/>
    <w:basedOn w:val="a0"/>
    <w:rsid w:val="00B50533"/>
  </w:style>
  <w:style w:type="paragraph" w:customStyle="1" w:styleId="af9">
    <w:name w:val="Содержимое таблицы"/>
    <w:basedOn w:val="a"/>
    <w:rsid w:val="004F196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paragraph" w:customStyle="1" w:styleId="c19">
    <w:name w:val="c19"/>
    <w:basedOn w:val="a"/>
    <w:rsid w:val="00B2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1080A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C62F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uturismarkdown-paragraph">
    <w:name w:val="futurismarkdown-paragraph"/>
    <w:basedOn w:val="a"/>
    <w:rsid w:val="00BD3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A0E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3">
    <w:name w:val="Сетка таблицы2"/>
    <w:basedOn w:val="a1"/>
    <w:next w:val="a7"/>
    <w:uiPriority w:val="39"/>
    <w:rsid w:val="00A823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823C87"/>
  </w:style>
  <w:style w:type="paragraph" w:customStyle="1" w:styleId="c27">
    <w:name w:val="c27"/>
    <w:basedOn w:val="a"/>
    <w:rsid w:val="00D53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9">
    <w:name w:val="c49"/>
    <w:basedOn w:val="a0"/>
    <w:rsid w:val="00D538A5"/>
  </w:style>
  <w:style w:type="character" w:customStyle="1" w:styleId="afa">
    <w:name w:val="Основной текст_"/>
    <w:basedOn w:val="a0"/>
    <w:link w:val="13"/>
    <w:rsid w:val="00125DA6"/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Основной текст1"/>
    <w:basedOn w:val="a"/>
    <w:link w:val="afa"/>
    <w:rsid w:val="00125DA6"/>
    <w:pPr>
      <w:widowControl w:val="0"/>
      <w:spacing w:after="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4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kriro.ru/broadcast/detail.php?ELEMENT_ID=398627" TargetMode="External"/><Relationship Id="rId21" Type="http://schemas.openxmlformats.org/officeDocument/2006/relationships/hyperlink" Target="https://kriro.ru/broadcast/detail.php?ELEMENT_ID=336020" TargetMode="External"/><Relationship Id="rId42" Type="http://schemas.openxmlformats.org/officeDocument/2006/relationships/hyperlink" Target="https://kriro.ru/broadcast/detail.php?ELEMENT_ID=390730" TargetMode="External"/><Relationship Id="rId63" Type="http://schemas.openxmlformats.org/officeDocument/2006/relationships/hyperlink" Target="https://kriro.ru/broadcast/detail.php?ELEMENT_ID=340539" TargetMode="External"/><Relationship Id="rId84" Type="http://schemas.openxmlformats.org/officeDocument/2006/relationships/hyperlink" Target="https://kriro.ru/broadcast/detail.php?ELEMENT_ID=339467" TargetMode="External"/><Relationship Id="rId138" Type="http://schemas.openxmlformats.org/officeDocument/2006/relationships/hyperlink" Target="https://kriro.ru/broadcast/detail.php?ELEMENT_ID=381554" TargetMode="External"/><Relationship Id="rId159" Type="http://schemas.openxmlformats.org/officeDocument/2006/relationships/hyperlink" Target="https://kriro.ru/broadcast/detail.php?ELEMENT_ID=397825" TargetMode="External"/><Relationship Id="rId170" Type="http://schemas.openxmlformats.org/officeDocument/2006/relationships/hyperlink" Target="https://kriro.ru/broadcast/detail.php?ELEMENT_ID=375395" TargetMode="External"/><Relationship Id="rId191" Type="http://schemas.openxmlformats.org/officeDocument/2006/relationships/hyperlink" Target="https://kriro.ru/broadcast/detail.php?ELEMENT_ID=345242" TargetMode="External"/><Relationship Id="rId205" Type="http://schemas.openxmlformats.org/officeDocument/2006/relationships/hyperlink" Target="https://kriro.ru/broadcast/detail.php?ELEMENT_ID=384535" TargetMode="External"/><Relationship Id="rId226" Type="http://schemas.openxmlformats.org/officeDocument/2006/relationships/hyperlink" Target="https://kriro.ru/broadcast/detail.php?ELEMENT_ID=380218" TargetMode="External"/><Relationship Id="rId247" Type="http://schemas.openxmlformats.org/officeDocument/2006/relationships/hyperlink" Target="https://kriro.ru/broadcast/detail.php?ELEMENT_ID=375400" TargetMode="External"/><Relationship Id="rId107" Type="http://schemas.openxmlformats.org/officeDocument/2006/relationships/hyperlink" Target="https://kriro.ru/broadcast/detail.php?ELEMENT_ID=389611" TargetMode="External"/><Relationship Id="rId268" Type="http://schemas.openxmlformats.org/officeDocument/2006/relationships/hyperlink" Target="https://kriro.ru/broadcast/detail.php?ELEMENT_ID=336256" TargetMode="External"/><Relationship Id="rId11" Type="http://schemas.openxmlformats.org/officeDocument/2006/relationships/hyperlink" Target="https://kriro.ru/broadcast/detail.php?ELEMENT_ID=390869" TargetMode="External"/><Relationship Id="rId32" Type="http://schemas.openxmlformats.org/officeDocument/2006/relationships/hyperlink" Target="https://kriro.ru/broadcast/detail.php?ELEMENT_ID=354138" TargetMode="External"/><Relationship Id="rId53" Type="http://schemas.openxmlformats.org/officeDocument/2006/relationships/hyperlink" Target="https://kriro.ru/broadcast/detail.php?ELEMENT_ID=387324" TargetMode="External"/><Relationship Id="rId74" Type="http://schemas.openxmlformats.org/officeDocument/2006/relationships/hyperlink" Target="https://kriro.ru/broadcast/detail.php?ELEMENT_ID=345072" TargetMode="External"/><Relationship Id="rId128" Type="http://schemas.openxmlformats.org/officeDocument/2006/relationships/hyperlink" Target="https://kriro.ru/broadcast/detail.php?ELEMENT_ID=373721" TargetMode="External"/><Relationship Id="rId149" Type="http://schemas.openxmlformats.org/officeDocument/2006/relationships/hyperlink" Target="https://kriro.ru/broadcast/detail.php?ELEMENT_ID=35505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kriro.ru/broadcast/detail.php?ELEMENT_ID=355850" TargetMode="External"/><Relationship Id="rId160" Type="http://schemas.openxmlformats.org/officeDocument/2006/relationships/hyperlink" Target="https://kriro.ru/broadcast/detail.php?ELEMENT_ID=403904" TargetMode="External"/><Relationship Id="rId181" Type="http://schemas.openxmlformats.org/officeDocument/2006/relationships/hyperlink" Target="https://kriro.ru/broadcast/detail.php?ELEMENT_ID=376719" TargetMode="External"/><Relationship Id="rId216" Type="http://schemas.openxmlformats.org/officeDocument/2006/relationships/hyperlink" Target="https://kriro.ru/broadcast/detail.php?ELEMENT_ID=390476" TargetMode="External"/><Relationship Id="rId237" Type="http://schemas.openxmlformats.org/officeDocument/2006/relationships/hyperlink" Target="https://kriro.ru/broadcast/detail.php?ELEMENT_ID=344071" TargetMode="External"/><Relationship Id="rId258" Type="http://schemas.openxmlformats.org/officeDocument/2006/relationships/hyperlink" Target="https://kriro.ru/broadcast/detail.php?ELEMENT_ID=375379" TargetMode="External"/><Relationship Id="rId279" Type="http://schemas.openxmlformats.org/officeDocument/2006/relationships/fontTable" Target="fontTable.xml"/><Relationship Id="rId22" Type="http://schemas.openxmlformats.org/officeDocument/2006/relationships/hyperlink" Target="https://kriro.ru/broadcast/detail.php?ELEMENT_ID=336012" TargetMode="External"/><Relationship Id="rId43" Type="http://schemas.openxmlformats.org/officeDocument/2006/relationships/hyperlink" Target="https://kriro.ru/broadcast/detail.php?ELEMENT_ID=389755" TargetMode="External"/><Relationship Id="rId64" Type="http://schemas.openxmlformats.org/officeDocument/2006/relationships/hyperlink" Target="https://pednavigator.ru/materialy-k-seminaru-rabota-s-odarennymi-detmi/" TargetMode="External"/><Relationship Id="rId118" Type="http://schemas.openxmlformats.org/officeDocument/2006/relationships/hyperlink" Target="https://kriro.ru/broadcast/detail.php?ELEMENT_ID=403700" TargetMode="External"/><Relationship Id="rId139" Type="http://schemas.openxmlformats.org/officeDocument/2006/relationships/hyperlink" Target="https://kriro.ru/broadcast/detail.php?ELEMENT_ID=352771" TargetMode="External"/><Relationship Id="rId85" Type="http://schemas.openxmlformats.org/officeDocument/2006/relationships/hyperlink" Target="https://kriro.ru/broadcast/detail.php?ELEMENT_ID=344978" TargetMode="External"/><Relationship Id="rId150" Type="http://schemas.openxmlformats.org/officeDocument/2006/relationships/hyperlink" Target="https://kriro.ru/broadcast/detail.php?ELEMENT_ID=375375" TargetMode="External"/><Relationship Id="rId171" Type="http://schemas.openxmlformats.org/officeDocument/2006/relationships/hyperlink" Target="https://kriro.ru/broadcast/detail.php?ELEMENT_ID=384559" TargetMode="External"/><Relationship Id="rId192" Type="http://schemas.openxmlformats.org/officeDocument/2006/relationships/hyperlink" Target="https://kriro.ru/broadcast/detail.php?ELEMENT_ID=344870" TargetMode="External"/><Relationship Id="rId206" Type="http://schemas.openxmlformats.org/officeDocument/2006/relationships/hyperlink" Target="https://kriro.ru/broadcast/detail.php?ELEMENT_ID=384557" TargetMode="External"/><Relationship Id="rId227" Type="http://schemas.openxmlformats.org/officeDocument/2006/relationships/hyperlink" Target="https://kriro.ru/broadcast/detail.php?ELEMENT_ID=338218" TargetMode="External"/><Relationship Id="rId248" Type="http://schemas.openxmlformats.org/officeDocument/2006/relationships/hyperlink" Target="https://kriro.ru/broadcast/detail.php?ELEMENT_ID=374879" TargetMode="External"/><Relationship Id="rId269" Type="http://schemas.openxmlformats.org/officeDocument/2006/relationships/hyperlink" Target="https://kriro.ru/broadcast/detail.php?ELEMENT_ID=336118" TargetMode="External"/><Relationship Id="rId12" Type="http://schemas.openxmlformats.org/officeDocument/2006/relationships/hyperlink" Target="https://kriro.ru/broadcast/detail.php?ELEMENT_ID=398627" TargetMode="External"/><Relationship Id="rId33" Type="http://schemas.openxmlformats.org/officeDocument/2006/relationships/hyperlink" Target="https://kriro.ru/broadcast/detail.php?ELEMENT_ID=354132" TargetMode="External"/><Relationship Id="rId108" Type="http://schemas.openxmlformats.org/officeDocument/2006/relationships/hyperlink" Target="https://kriro.ru/broadcast/detail.php?ELEMENT_ID=389082" TargetMode="External"/><Relationship Id="rId129" Type="http://schemas.openxmlformats.org/officeDocument/2006/relationships/hyperlink" Target="https://kriro.ru/broadcast/detail.php?ELEMENT_ID=375133" TargetMode="External"/><Relationship Id="rId280" Type="http://schemas.openxmlformats.org/officeDocument/2006/relationships/theme" Target="theme/theme1.xml"/><Relationship Id="rId54" Type="http://schemas.openxmlformats.org/officeDocument/2006/relationships/hyperlink" Target="https://kriro.ru/broadcast/detail.php?ELEMENT_ID=376236" TargetMode="External"/><Relationship Id="rId75" Type="http://schemas.openxmlformats.org/officeDocument/2006/relationships/hyperlink" Target="https://kriro.ru/broadcast/detail.php?ELEMENT_ID=346519" TargetMode="External"/><Relationship Id="rId96" Type="http://schemas.openxmlformats.org/officeDocument/2006/relationships/hyperlink" Target="https://kriro.ru/broadcast/detail.php?ELEMENT_ID=378768" TargetMode="External"/><Relationship Id="rId140" Type="http://schemas.openxmlformats.org/officeDocument/2006/relationships/hyperlink" Target="https://kriro.ru/broadcast/detail.php?ELEMENT_ID=355056" TargetMode="External"/><Relationship Id="rId161" Type="http://schemas.openxmlformats.org/officeDocument/2006/relationships/hyperlink" Target="https://kriro.ru/broadcast/detail.php?ELEMENT_ID=403907" TargetMode="External"/><Relationship Id="rId182" Type="http://schemas.openxmlformats.org/officeDocument/2006/relationships/hyperlink" Target="https://kriro.ru/broadcast/detail.php?ELEMENT_ID=374894" TargetMode="External"/><Relationship Id="rId217" Type="http://schemas.openxmlformats.org/officeDocument/2006/relationships/hyperlink" Target="https://kriro.ru/broadcast/detail.php?ELEMENT_ID=400401" TargetMode="External"/><Relationship Id="rId6" Type="http://schemas.openxmlformats.org/officeDocument/2006/relationships/hyperlink" Target="https://edu.rkomi.ru/" TargetMode="External"/><Relationship Id="rId238" Type="http://schemas.openxmlformats.org/officeDocument/2006/relationships/hyperlink" Target="https://kriro.ru/broadcast/detail.php?ELEMENT_ID=346653" TargetMode="External"/><Relationship Id="rId259" Type="http://schemas.openxmlformats.org/officeDocument/2006/relationships/hyperlink" Target="https://kriro.ru/broadcast/detail.php?ELEMENT_ID=373644" TargetMode="External"/><Relationship Id="rId23" Type="http://schemas.openxmlformats.org/officeDocument/2006/relationships/hyperlink" Target="https://kriro.ru/broadcast/detail.php?ELEMENT_ID=336376" TargetMode="External"/><Relationship Id="rId119" Type="http://schemas.openxmlformats.org/officeDocument/2006/relationships/hyperlink" Target="https://kriro.ru/broadcast/detail.php?ELEMENT_ID=399436" TargetMode="External"/><Relationship Id="rId270" Type="http://schemas.openxmlformats.org/officeDocument/2006/relationships/hyperlink" Target="https://kriro.ru/broadcast/detail.php?ELEMENT_ID=338218" TargetMode="External"/><Relationship Id="rId44" Type="http://schemas.openxmlformats.org/officeDocument/2006/relationships/hyperlink" Target="https://kriro.ru/broadcast/detail.php?ELEMENT_ID=390734" TargetMode="External"/><Relationship Id="rId65" Type="http://schemas.openxmlformats.org/officeDocument/2006/relationships/hyperlink" Target="https://kriro.ru/broadcast/detail.php?ELEMENT_ID=336338" TargetMode="External"/><Relationship Id="rId86" Type="http://schemas.openxmlformats.org/officeDocument/2006/relationships/hyperlink" Target="https://kriro.ru/broadcast/detail.php?ELEMENT_ID=355400" TargetMode="External"/><Relationship Id="rId130" Type="http://schemas.openxmlformats.org/officeDocument/2006/relationships/hyperlink" Target="https://kriro.ru/broadcast/detail.php?ELEMENT_ID=349715" TargetMode="External"/><Relationship Id="rId151" Type="http://schemas.openxmlformats.org/officeDocument/2006/relationships/hyperlink" Target="https://kriro.ru/broadcast/detail.php?ELEMENT_ID=373531" TargetMode="External"/><Relationship Id="rId172" Type="http://schemas.openxmlformats.org/officeDocument/2006/relationships/hyperlink" Target="https://kriro.ru/broadcast/detail.php?ELEMENT_ID=398078" TargetMode="External"/><Relationship Id="rId193" Type="http://schemas.openxmlformats.org/officeDocument/2006/relationships/hyperlink" Target="https://kriro.ru/broadcast/detail.php?ELEMENT_ID=350762" TargetMode="External"/><Relationship Id="rId202" Type="http://schemas.openxmlformats.org/officeDocument/2006/relationships/hyperlink" Target="https://kriro.ru/broadcast/detail.php?ELEMENT_ID=375393" TargetMode="External"/><Relationship Id="rId207" Type="http://schemas.openxmlformats.org/officeDocument/2006/relationships/hyperlink" Target="https://kriro.ru/broadcast/detail.php?ELEMENT_ID=383611" TargetMode="External"/><Relationship Id="rId223" Type="http://schemas.openxmlformats.org/officeDocument/2006/relationships/hyperlink" Target="https://kriro.ru/broadcast/detail.php?ELEMENT_ID=398528" TargetMode="External"/><Relationship Id="rId228" Type="http://schemas.openxmlformats.org/officeDocument/2006/relationships/hyperlink" Target="https://kriro.ru/broadcast/detail.php?ELEMENT_ID=353053" TargetMode="External"/><Relationship Id="rId244" Type="http://schemas.openxmlformats.org/officeDocument/2006/relationships/hyperlink" Target="https://kriro.ru/broadcast/detail.php?ELEMENT_ID=355032" TargetMode="External"/><Relationship Id="rId249" Type="http://schemas.openxmlformats.org/officeDocument/2006/relationships/hyperlink" Target="https://kriro.ru/broadcast/detail.php?ELEMENT_ID=374881" TargetMode="External"/><Relationship Id="rId13" Type="http://schemas.openxmlformats.org/officeDocument/2006/relationships/hyperlink" Target="https://kriro.ru/broadcast/detail.php?ELEMENT_ID=397958" TargetMode="External"/><Relationship Id="rId18" Type="http://schemas.openxmlformats.org/officeDocument/2006/relationships/hyperlink" Target="https://kriro.ru/broadcast/detail.php?ELEMENT_ID=361303" TargetMode="External"/><Relationship Id="rId39" Type="http://schemas.openxmlformats.org/officeDocument/2006/relationships/hyperlink" Target="https://kriro.ru/broadcast/detail.php?ELEMENT_ID=378509" TargetMode="External"/><Relationship Id="rId109" Type="http://schemas.openxmlformats.org/officeDocument/2006/relationships/hyperlink" Target="https://kriro.ru/broadcast/detail.php?ELEMENT_ID=376243" TargetMode="External"/><Relationship Id="rId260" Type="http://schemas.openxmlformats.org/officeDocument/2006/relationships/hyperlink" Target="https://kriro.ru/broadcast/detail.php?ELEMENT_ID=345843" TargetMode="External"/><Relationship Id="rId265" Type="http://schemas.openxmlformats.org/officeDocument/2006/relationships/hyperlink" Target="https://kriro.ru/broadcast/detail.php?ELEMENT_ID=343538" TargetMode="External"/><Relationship Id="rId34" Type="http://schemas.openxmlformats.org/officeDocument/2006/relationships/hyperlink" Target="https://kriro.ru/broadcast/detail.php?ELEMENT_ID=355400" TargetMode="External"/><Relationship Id="rId50" Type="http://schemas.openxmlformats.org/officeDocument/2006/relationships/hyperlink" Target="https://kriro.ru/broadcast/detail.php?ELEMENT_ID=399585" TargetMode="External"/><Relationship Id="rId55" Type="http://schemas.openxmlformats.org/officeDocument/2006/relationships/hyperlink" Target="https://kriro.ru/broadcast/detail.php?ELEMENT_ID=382846" TargetMode="External"/><Relationship Id="rId76" Type="http://schemas.openxmlformats.org/officeDocument/2006/relationships/hyperlink" Target="https://kriro.ru/broadcast/detail.php?ELEMENT_ID=345227" TargetMode="External"/><Relationship Id="rId97" Type="http://schemas.openxmlformats.org/officeDocument/2006/relationships/hyperlink" Target="https://kriro.ru/broadcast/detail.php?ELEMENT_ID=378683" TargetMode="External"/><Relationship Id="rId104" Type="http://schemas.openxmlformats.org/officeDocument/2006/relationships/hyperlink" Target="https://kriro.ru/broadcast/detail.php?ELEMENT_ID=376236" TargetMode="External"/><Relationship Id="rId120" Type="http://schemas.openxmlformats.org/officeDocument/2006/relationships/hyperlink" Target="https://kriro.ru/broadcast/detail.php?ELEMENT_ID=399589" TargetMode="External"/><Relationship Id="rId125" Type="http://schemas.openxmlformats.org/officeDocument/2006/relationships/hyperlink" Target="https://kriro.ru/broadcast/detail.php?ELEMENT_ID=335900" TargetMode="External"/><Relationship Id="rId141" Type="http://schemas.openxmlformats.org/officeDocument/2006/relationships/hyperlink" Target="https://kriro.ru/broadcast/detail.php?ELEMENT_ID=336112" TargetMode="External"/><Relationship Id="rId146" Type="http://schemas.openxmlformats.org/officeDocument/2006/relationships/hyperlink" Target="https://kriro.ru/broadcast/detail.php?ELEMENT_ID=350762" TargetMode="External"/><Relationship Id="rId167" Type="http://schemas.openxmlformats.org/officeDocument/2006/relationships/hyperlink" Target="https://kriro.ru/broadcast/detail.php?ELEMENT_ID=348403" TargetMode="External"/><Relationship Id="rId188" Type="http://schemas.openxmlformats.org/officeDocument/2006/relationships/hyperlink" Target="https://kriro.ru/broadcast/detail.php?ELEMENT_ID=345221" TargetMode="External"/><Relationship Id="rId7" Type="http://schemas.openxmlformats.org/officeDocument/2006/relationships/hyperlink" Target="https://vip.1obraz.ru/" TargetMode="External"/><Relationship Id="rId71" Type="http://schemas.openxmlformats.org/officeDocument/2006/relationships/hyperlink" Target="https://kriro.ru/broadcast/detail.php?ELEMENT_ID=341201" TargetMode="External"/><Relationship Id="rId92" Type="http://schemas.openxmlformats.org/officeDocument/2006/relationships/hyperlink" Target="https://kriro.ru/broadcast/detail.php?ELEMENT_ID=373532" TargetMode="External"/><Relationship Id="rId162" Type="http://schemas.openxmlformats.org/officeDocument/2006/relationships/hyperlink" Target="https://kriro.ru/broadcast/detail.php?ELEMENT_ID=399905" TargetMode="External"/><Relationship Id="rId183" Type="http://schemas.openxmlformats.org/officeDocument/2006/relationships/hyperlink" Target="https://kriro.ru/broadcast/detail.php?ELEMENT_ID=378800" TargetMode="External"/><Relationship Id="rId213" Type="http://schemas.openxmlformats.org/officeDocument/2006/relationships/hyperlink" Target="https://kriro.ru/broadcast/detail.php?ELEMENT_ID=394964" TargetMode="External"/><Relationship Id="rId218" Type="http://schemas.openxmlformats.org/officeDocument/2006/relationships/hyperlink" Target="https://kriro.ru/broadcast/detail.php?ELEMENT_ID=380207" TargetMode="External"/><Relationship Id="rId234" Type="http://schemas.openxmlformats.org/officeDocument/2006/relationships/hyperlink" Target="https://kriro.ru/broadcast/detail.php?ELEMENT_ID=338013" TargetMode="External"/><Relationship Id="rId239" Type="http://schemas.openxmlformats.org/officeDocument/2006/relationships/hyperlink" Target="https://kriro.ru/broadcast/detail.php?ELEMENT_ID=34593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kriro.ru/broadcast/detail.php?ELEMENT_ID=347508" TargetMode="External"/><Relationship Id="rId250" Type="http://schemas.openxmlformats.org/officeDocument/2006/relationships/hyperlink" Target="https://kriro.ru/broadcast/detail.php?ELEMENT_ID=377011" TargetMode="External"/><Relationship Id="rId255" Type="http://schemas.openxmlformats.org/officeDocument/2006/relationships/hyperlink" Target="https://kriro.ru/broadcast/detail.php?ELEMENT_ID=380187" TargetMode="External"/><Relationship Id="rId271" Type="http://schemas.openxmlformats.org/officeDocument/2006/relationships/hyperlink" Target="https://vk.com/away.php?to=https%3A%2F%2Fdisk.yandex.ru%2Fd%2F8Cgbpf--P23iBw&amp;utf=1" TargetMode="External"/><Relationship Id="rId276" Type="http://schemas.openxmlformats.org/officeDocument/2006/relationships/hyperlink" Target="https://ndbmarshak.ru/news/4323/" TargetMode="External"/><Relationship Id="rId24" Type="http://schemas.openxmlformats.org/officeDocument/2006/relationships/hyperlink" Target="https://kriro.ru/broadcast/detail.php?ELEMENT_ID=376236" TargetMode="External"/><Relationship Id="rId40" Type="http://schemas.openxmlformats.org/officeDocument/2006/relationships/hyperlink" Target="https://kriro.ru/broadcast/detail.php?ELEMENT_ID=376236" TargetMode="External"/><Relationship Id="rId45" Type="http://schemas.openxmlformats.org/officeDocument/2006/relationships/hyperlink" Target="https://kriro.ru/broadcast/detail.php?ELEMENT_ID=389629" TargetMode="External"/><Relationship Id="rId66" Type="http://schemas.openxmlformats.org/officeDocument/2006/relationships/hyperlink" Target="https://kriro.ru/broadcast/detail.php?ELEMENT_ID=341195" TargetMode="External"/><Relationship Id="rId87" Type="http://schemas.openxmlformats.org/officeDocument/2006/relationships/hyperlink" Target="https://kriro.ru/broadcast/detail.php?ELEMENT_ID=355074" TargetMode="External"/><Relationship Id="rId110" Type="http://schemas.openxmlformats.org/officeDocument/2006/relationships/hyperlink" Target="https://kriro.ru/broadcast/detail.php?ELEMENT_ID=389518" TargetMode="External"/><Relationship Id="rId115" Type="http://schemas.openxmlformats.org/officeDocument/2006/relationships/hyperlink" Target="https://kriro.ru/broadcast/detail.php?ELEMENT_ID=389629" TargetMode="External"/><Relationship Id="rId131" Type="http://schemas.openxmlformats.org/officeDocument/2006/relationships/hyperlink" Target="https://kriro.ru/broadcast/detail.php?ELEMENT_ID=346711" TargetMode="External"/><Relationship Id="rId136" Type="http://schemas.openxmlformats.org/officeDocument/2006/relationships/hyperlink" Target="https://kriro.ru/broadcast/detail.php?ELEMENT_ID=397178" TargetMode="External"/><Relationship Id="rId157" Type="http://schemas.openxmlformats.org/officeDocument/2006/relationships/hyperlink" Target="https://kriro.ru/broadcast/detail.php?ELEMENT_ID=400896" TargetMode="External"/><Relationship Id="rId178" Type="http://schemas.openxmlformats.org/officeDocument/2006/relationships/hyperlink" Target="https://kriro.ru/broadcast/detail.php?ELEMENT_ID=375400" TargetMode="External"/><Relationship Id="rId61" Type="http://schemas.openxmlformats.org/officeDocument/2006/relationships/hyperlink" Target="https://kriro.ru/broadcast/detail.php?ELEMENT_ID=346696" TargetMode="External"/><Relationship Id="rId82" Type="http://schemas.openxmlformats.org/officeDocument/2006/relationships/hyperlink" Target="https://kriro.ru/broadcast/detail.php?ELEMENT_ID=341205" TargetMode="External"/><Relationship Id="rId152" Type="http://schemas.openxmlformats.org/officeDocument/2006/relationships/hyperlink" Target="https://kriro.ru/broadcast/detail.php?ELEMENT_ID=373717" TargetMode="External"/><Relationship Id="rId173" Type="http://schemas.openxmlformats.org/officeDocument/2006/relationships/hyperlink" Target="https://kriro.ru/broadcast/detail.php?ELEMENT_ID=398087" TargetMode="External"/><Relationship Id="rId194" Type="http://schemas.openxmlformats.org/officeDocument/2006/relationships/hyperlink" Target="https://kriro.ru/broadcast/detail.php?ELEMENT_ID=345256" TargetMode="External"/><Relationship Id="rId199" Type="http://schemas.openxmlformats.org/officeDocument/2006/relationships/hyperlink" Target="https://kriro.ru/broadcast/detail.php?ELEMENT_ID=356826" TargetMode="External"/><Relationship Id="rId203" Type="http://schemas.openxmlformats.org/officeDocument/2006/relationships/hyperlink" Target="https://kriro.ru/broadcast/detail.php?ELEMENT_ID=374881" TargetMode="External"/><Relationship Id="rId208" Type="http://schemas.openxmlformats.org/officeDocument/2006/relationships/hyperlink" Target="https://kriro.ru/broadcast/detail.php?ELEMENT_ID=375623" TargetMode="External"/><Relationship Id="rId229" Type="http://schemas.openxmlformats.org/officeDocument/2006/relationships/hyperlink" Target="https://kriro.ru/broadcast/detail.php?ELEMENT_ID=362116" TargetMode="External"/><Relationship Id="rId19" Type="http://schemas.openxmlformats.org/officeDocument/2006/relationships/hyperlink" Target="https://kriro.ru/broadcast/detail.php?ELEMENT_ID=342741" TargetMode="External"/><Relationship Id="rId224" Type="http://schemas.openxmlformats.org/officeDocument/2006/relationships/hyperlink" Target="https://kriro.ru/broadcast/detail.php?ELEMENT_ID=380212" TargetMode="External"/><Relationship Id="rId240" Type="http://schemas.openxmlformats.org/officeDocument/2006/relationships/hyperlink" Target="https://kriro.ru/broadcast/detail.php?ELEMENT_ID=342038" TargetMode="External"/><Relationship Id="rId245" Type="http://schemas.openxmlformats.org/officeDocument/2006/relationships/hyperlink" Target="https://kriro.ru/broadcast/detail.php?ELEMENT_ID=354416" TargetMode="External"/><Relationship Id="rId261" Type="http://schemas.openxmlformats.org/officeDocument/2006/relationships/hyperlink" Target="https://kriro.ru/broadcast/detail.php?ELEMENT_ID=345845" TargetMode="External"/><Relationship Id="rId266" Type="http://schemas.openxmlformats.org/officeDocument/2006/relationships/hyperlink" Target="https://kriro.ru/broadcast/detail.php?ELEMENT_ID=348243" TargetMode="External"/><Relationship Id="rId14" Type="http://schemas.openxmlformats.org/officeDocument/2006/relationships/hyperlink" Target="https://kriro.ru/broadcast/detail.php?ELEMENT_ID=376247" TargetMode="External"/><Relationship Id="rId30" Type="http://schemas.openxmlformats.org/officeDocument/2006/relationships/hyperlink" Target="https://kriro.ru/broadcast/detail.php?ELEMENT_ID=353990" TargetMode="External"/><Relationship Id="rId35" Type="http://schemas.openxmlformats.org/officeDocument/2006/relationships/hyperlink" Target="https://kriro.ru/broadcast/detail.php?ELEMENT_ID=354134" TargetMode="External"/><Relationship Id="rId56" Type="http://schemas.openxmlformats.org/officeDocument/2006/relationships/hyperlink" Target="https://kriro.ru/broadcast/detail.php?ELEMENT_ID=375094" TargetMode="External"/><Relationship Id="rId77" Type="http://schemas.openxmlformats.org/officeDocument/2006/relationships/hyperlink" Target="https://kriro.ru/broadcast/detail.php?ELEMENT_ID=339459" TargetMode="External"/><Relationship Id="rId100" Type="http://schemas.openxmlformats.org/officeDocument/2006/relationships/hyperlink" Target="https://kriro.ru/broadcast/detail.php?ELEMENT_ID=382846" TargetMode="External"/><Relationship Id="rId105" Type="http://schemas.openxmlformats.org/officeDocument/2006/relationships/hyperlink" Target="https://kriro.ru/broadcast/detail.php?ELEMENT_ID=382127" TargetMode="External"/><Relationship Id="rId126" Type="http://schemas.openxmlformats.org/officeDocument/2006/relationships/hyperlink" Target="https://kriro.ru/broadcast/detail.php?ELEMENT_ID=377102" TargetMode="External"/><Relationship Id="rId147" Type="http://schemas.openxmlformats.org/officeDocument/2006/relationships/hyperlink" Target="https://kriro.ru/broadcast/detail.php?ELEMENT_ID=355649" TargetMode="External"/><Relationship Id="rId168" Type="http://schemas.openxmlformats.org/officeDocument/2006/relationships/hyperlink" Target="https://kriro.ru/broadcast/detail.php?ELEMENT_ID=342647" TargetMode="External"/><Relationship Id="rId8" Type="http://schemas.openxmlformats.org/officeDocument/2006/relationships/hyperlink" Target="https://infourok.ru/go.html?href=http%3A%2F%2Ftranss89.tmweb.ru%2Fnasha-shkola%2Fdeyatelnost%2Fobrazovatelnaya-deyatelnost%2F533-pedagogicheskij-sovet-po-teme-adaptatsiya-uchashchikhsya-5-klassa-k-usloviyam-obucheniya-na-stupeni-osnovnogo-obshchego-obrazovaniya" TargetMode="External"/><Relationship Id="rId51" Type="http://schemas.openxmlformats.org/officeDocument/2006/relationships/hyperlink" Target="https://kriro.ru/broadcast/detail.php?ELEMENT_ID=391786" TargetMode="External"/><Relationship Id="rId72" Type="http://schemas.openxmlformats.org/officeDocument/2006/relationships/hyperlink" Target="https://kriro.ru/broadcast/detail.php?ELEMENT_ID=347150" TargetMode="External"/><Relationship Id="rId93" Type="http://schemas.openxmlformats.org/officeDocument/2006/relationships/hyperlink" Target="https://kriro.ru/broadcast/detail.php?ELEMENT_ID=373920" TargetMode="External"/><Relationship Id="rId98" Type="http://schemas.openxmlformats.org/officeDocument/2006/relationships/hyperlink" Target="https://kriro.ru/broadcast/detail.php?ELEMENT_ID=383636" TargetMode="External"/><Relationship Id="rId121" Type="http://schemas.openxmlformats.org/officeDocument/2006/relationships/hyperlink" Target="https://kriro.ru/broadcast/detail.php?ELEMENT_ID=397832" TargetMode="External"/><Relationship Id="rId142" Type="http://schemas.openxmlformats.org/officeDocument/2006/relationships/hyperlink" Target="https://kriro.ru/broadcast/detail.php?ELEMENT_ID=341180" TargetMode="External"/><Relationship Id="rId163" Type="http://schemas.openxmlformats.org/officeDocument/2006/relationships/hyperlink" Target="https://kriro.ru/broadcast/detail.php?ELEMENT_ID=378659" TargetMode="External"/><Relationship Id="rId184" Type="http://schemas.openxmlformats.org/officeDocument/2006/relationships/hyperlink" Target="https://kriro.ru/broadcast/detail.php?ELEMENT_ID=389195" TargetMode="External"/><Relationship Id="rId189" Type="http://schemas.openxmlformats.org/officeDocument/2006/relationships/hyperlink" Target="https://kriro.ru/broadcast/detail.php?ELEMENT_ID=349136" TargetMode="External"/><Relationship Id="rId219" Type="http://schemas.openxmlformats.org/officeDocument/2006/relationships/hyperlink" Target="https://kriro.ru/broadcast/detail.php?ELEMENT_ID=40051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kriro.ru/broadcast/detail.php?ELEMENT_ID=395568" TargetMode="External"/><Relationship Id="rId230" Type="http://schemas.openxmlformats.org/officeDocument/2006/relationships/hyperlink" Target="https://kriro.ru/broadcast/detail.php?ELEMENT_ID=384542" TargetMode="External"/><Relationship Id="rId235" Type="http://schemas.openxmlformats.org/officeDocument/2006/relationships/hyperlink" Target="https://kriro.ru/broadcast/detail.php?ELEMENT_ID=342510" TargetMode="External"/><Relationship Id="rId251" Type="http://schemas.openxmlformats.org/officeDocument/2006/relationships/hyperlink" Target="https://kriro.ru/broadcast/detail.php?ELEMENT_ID=394964" TargetMode="External"/><Relationship Id="rId256" Type="http://schemas.openxmlformats.org/officeDocument/2006/relationships/hyperlink" Target="https://kriro.ru/broadcast/detail.php?ELEMENT_ID=373650" TargetMode="External"/><Relationship Id="rId277" Type="http://schemas.openxmlformats.org/officeDocument/2006/relationships/hyperlink" Target="https://komi.pfdo.ru/personal/organization-municipal-task-programs?dp-2-sort=name" TargetMode="External"/><Relationship Id="rId25" Type="http://schemas.openxmlformats.org/officeDocument/2006/relationships/hyperlink" Target="https://kriro.ru/broadcast/detail.php?ELEMENT_ID=345072" TargetMode="External"/><Relationship Id="rId46" Type="http://schemas.openxmlformats.org/officeDocument/2006/relationships/hyperlink" Target="https://kriro.ru/broadcast/detail.php?ELEMENT_ID=390736" TargetMode="External"/><Relationship Id="rId67" Type="http://schemas.openxmlformats.org/officeDocument/2006/relationships/hyperlink" Target="https://kriro.ru/broadcast/detail.php?ELEMENT_ID=341010" TargetMode="External"/><Relationship Id="rId116" Type="http://schemas.openxmlformats.org/officeDocument/2006/relationships/hyperlink" Target="https://kriro.ru/broadcast/detail.php?ELEMENT_ID=390828" TargetMode="External"/><Relationship Id="rId137" Type="http://schemas.openxmlformats.org/officeDocument/2006/relationships/hyperlink" Target="https://kriro.ru/broadcast/detail.php?ELEMENT_ID=390004" TargetMode="External"/><Relationship Id="rId158" Type="http://schemas.openxmlformats.org/officeDocument/2006/relationships/hyperlink" Target="https://kriro.ru/broadcast/detail.php?ELEMENT_ID=397825" TargetMode="External"/><Relationship Id="rId272" Type="http://schemas.openxmlformats.org/officeDocument/2006/relationships/hyperlink" Target="https://disk.yandex.ru/i/DZ1LHOhQVwFMFg" TargetMode="External"/><Relationship Id="rId20" Type="http://schemas.openxmlformats.org/officeDocument/2006/relationships/hyperlink" Target="https://kriro.ru/broadcast/detail.php?ELEMENT_ID=341199" TargetMode="External"/><Relationship Id="rId41" Type="http://schemas.openxmlformats.org/officeDocument/2006/relationships/hyperlink" Target="https://kriro.ru/broadcast/detail.php?ELEMENT_ID=378514" TargetMode="External"/><Relationship Id="rId62" Type="http://schemas.openxmlformats.org/officeDocument/2006/relationships/hyperlink" Target="https://kriro.ru/broadcast/detail.php?ELEMENT_ID=345232" TargetMode="External"/><Relationship Id="rId83" Type="http://schemas.openxmlformats.org/officeDocument/2006/relationships/hyperlink" Target="https://kriro.ru/broadcast/detail.php?ELEMENT_ID=346178" TargetMode="External"/><Relationship Id="rId88" Type="http://schemas.openxmlformats.org/officeDocument/2006/relationships/hyperlink" Target="https://kriro.ru/broadcast/detail.php?ELEMENT_ID=339506" TargetMode="External"/><Relationship Id="rId111" Type="http://schemas.openxmlformats.org/officeDocument/2006/relationships/hyperlink" Target="https://kriro.ru/broadcast/detail.php?ELEMENT_ID=389709" TargetMode="External"/><Relationship Id="rId132" Type="http://schemas.openxmlformats.org/officeDocument/2006/relationships/hyperlink" Target="https://kriro.ru/broadcast/detail.php?ELEMENT_ID=341180" TargetMode="External"/><Relationship Id="rId153" Type="http://schemas.openxmlformats.org/officeDocument/2006/relationships/hyperlink" Target="https://kriro.ru/broadcast/detail.php?ELEMENT_ID=375133" TargetMode="External"/><Relationship Id="rId174" Type="http://schemas.openxmlformats.org/officeDocument/2006/relationships/hyperlink" Target="https://kriro.ru/broadcast/detail.php?ELEMENT_ID=398078" TargetMode="External"/><Relationship Id="rId179" Type="http://schemas.openxmlformats.org/officeDocument/2006/relationships/hyperlink" Target="https://kriro.ru/broadcast/detail.php?ELEMENT_ID=374879" TargetMode="External"/><Relationship Id="rId195" Type="http://schemas.openxmlformats.org/officeDocument/2006/relationships/hyperlink" Target="https://kriro.ru/broadcast/detail.php?ELEMENT_ID=362120" TargetMode="External"/><Relationship Id="rId209" Type="http://schemas.openxmlformats.org/officeDocument/2006/relationships/hyperlink" Target="https://kriro.ru/broadcast/detail.php?ELEMENT_ID=378916" TargetMode="External"/><Relationship Id="rId190" Type="http://schemas.openxmlformats.org/officeDocument/2006/relationships/hyperlink" Target="https://kriro.ru/broadcast/detail.php?ELEMENT_ID=350799" TargetMode="External"/><Relationship Id="rId204" Type="http://schemas.openxmlformats.org/officeDocument/2006/relationships/hyperlink" Target="https://kriro.ru/broadcast/detail.php?ELEMENT_ID=386031" TargetMode="External"/><Relationship Id="rId220" Type="http://schemas.openxmlformats.org/officeDocument/2006/relationships/hyperlink" Target="https://kriro.ru/broadcast/detail.php?ELEMENT_ID=397942" TargetMode="External"/><Relationship Id="rId225" Type="http://schemas.openxmlformats.org/officeDocument/2006/relationships/hyperlink" Target="https://kriro.ru/broadcast/detail.php?ELEMENT_ID=399769" TargetMode="External"/><Relationship Id="rId241" Type="http://schemas.openxmlformats.org/officeDocument/2006/relationships/hyperlink" Target="https://kriro.ru/broadcast/detail.php?ELEMENT_ID=345221" TargetMode="External"/><Relationship Id="rId246" Type="http://schemas.openxmlformats.org/officeDocument/2006/relationships/hyperlink" Target="https://kriro.ru/broadcast/detail.php?ELEMENT_ID=352781" TargetMode="External"/><Relationship Id="rId267" Type="http://schemas.openxmlformats.org/officeDocument/2006/relationships/hyperlink" Target="https://kriro.ru/broadcast/detail.php?ELEMENT_ID=333903" TargetMode="External"/><Relationship Id="rId15" Type="http://schemas.openxmlformats.org/officeDocument/2006/relationships/hyperlink" Target="https://kriro.ru/broadcast/detail.php?ELEMENT_ID=376243" TargetMode="External"/><Relationship Id="rId36" Type="http://schemas.openxmlformats.org/officeDocument/2006/relationships/hyperlink" Target="https://kriro.ru/broadcast/detail.php?ELEMENT_ID=355083" TargetMode="External"/><Relationship Id="rId57" Type="http://schemas.openxmlformats.org/officeDocument/2006/relationships/hyperlink" Target="https://kriro.ru/broadcast/detail.php?ELEMENT_ID=373350" TargetMode="External"/><Relationship Id="rId106" Type="http://schemas.openxmlformats.org/officeDocument/2006/relationships/hyperlink" Target="https://kriro.ru/broadcast/detail.php?ELEMENT_ID=382124" TargetMode="External"/><Relationship Id="rId127" Type="http://schemas.openxmlformats.org/officeDocument/2006/relationships/hyperlink" Target="https://kriro.ru/broadcast/detail.php?ELEMENT_ID=378751" TargetMode="External"/><Relationship Id="rId262" Type="http://schemas.openxmlformats.org/officeDocument/2006/relationships/hyperlink" Target="https://kriro.ru/broadcast/detail.php?ELEMENT_ID=345252" TargetMode="External"/><Relationship Id="rId10" Type="http://schemas.openxmlformats.org/officeDocument/2006/relationships/hyperlink" Target="https://kriro.ru/broadcast/detail.php?ELEMENT_ID=352794" TargetMode="External"/><Relationship Id="rId31" Type="http://schemas.openxmlformats.org/officeDocument/2006/relationships/hyperlink" Target="https://kriro.ru/broadcast/detail.php?ELEMENT_ID=345767" TargetMode="External"/><Relationship Id="rId52" Type="http://schemas.openxmlformats.org/officeDocument/2006/relationships/hyperlink" Target="https://kriro.ru/broadcast/detail.php?ELEMENT_ID=378685" TargetMode="External"/><Relationship Id="rId73" Type="http://schemas.openxmlformats.org/officeDocument/2006/relationships/hyperlink" Target="https://kriro.ru/broadcast/detail.php?ELEMENT_ID=344973" TargetMode="External"/><Relationship Id="rId78" Type="http://schemas.openxmlformats.org/officeDocument/2006/relationships/hyperlink" Target="https://kriro.ru/broadcast/detail.php?ELEMENT_ID=345070" TargetMode="External"/><Relationship Id="rId94" Type="http://schemas.openxmlformats.org/officeDocument/2006/relationships/hyperlink" Target="https://kriro.ru/broadcast/detail.php?ELEMENT_ID=375579" TargetMode="External"/><Relationship Id="rId99" Type="http://schemas.openxmlformats.org/officeDocument/2006/relationships/hyperlink" Target="https://kriro.ru/broadcast/detail.php?ELEMENT_ID=378931" TargetMode="External"/><Relationship Id="rId101" Type="http://schemas.openxmlformats.org/officeDocument/2006/relationships/hyperlink" Target="https://kriro.ru/broadcast/detail.php?ELEMENT_ID=380774" TargetMode="External"/><Relationship Id="rId122" Type="http://schemas.openxmlformats.org/officeDocument/2006/relationships/hyperlink" Target="https://kriro.ru/broadcast/detail.php?ELEMENT_ID=406208" TargetMode="External"/><Relationship Id="rId143" Type="http://schemas.openxmlformats.org/officeDocument/2006/relationships/hyperlink" Target="https://kriro.ru/broadcast/detail.php?ELEMENT_ID=346704" TargetMode="External"/><Relationship Id="rId148" Type="http://schemas.openxmlformats.org/officeDocument/2006/relationships/hyperlink" Target="https://kriro.ru/broadcast/detail.php?ELEMENT_ID=355923" TargetMode="External"/><Relationship Id="rId164" Type="http://schemas.openxmlformats.org/officeDocument/2006/relationships/hyperlink" Target="https://kriro.ru/broadcast/detail.php?ELEMENT_ID=346949" TargetMode="External"/><Relationship Id="rId169" Type="http://schemas.openxmlformats.org/officeDocument/2006/relationships/hyperlink" Target="https://kriro.ru/broadcast/detail.php?ELEMENT_ID=377001" TargetMode="External"/><Relationship Id="rId185" Type="http://schemas.openxmlformats.org/officeDocument/2006/relationships/hyperlink" Target="https://kriro.ru/broadcast/detail.php?ELEMENT_ID=4059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istr-r.ru/10" TargetMode="External"/><Relationship Id="rId180" Type="http://schemas.openxmlformats.org/officeDocument/2006/relationships/hyperlink" Target="https://kriro.ru/broadcast/detail.php?ELEMENT_ID=377011" TargetMode="External"/><Relationship Id="rId210" Type="http://schemas.openxmlformats.org/officeDocument/2006/relationships/hyperlink" Target="https://kriro.ru/broadcast/detail.php?ELEMENT_ID=380757" TargetMode="External"/><Relationship Id="rId215" Type="http://schemas.openxmlformats.org/officeDocument/2006/relationships/hyperlink" Target="https://kriro.ru/broadcast/detail.php?ELEMENT_ID=390476" TargetMode="External"/><Relationship Id="rId236" Type="http://schemas.openxmlformats.org/officeDocument/2006/relationships/hyperlink" Target="https://kriro.ru/broadcast/detail.php?ELEMENT_ID=344069" TargetMode="External"/><Relationship Id="rId257" Type="http://schemas.openxmlformats.org/officeDocument/2006/relationships/hyperlink" Target="https://kriro.ru/broadcast/detail.php?ELEMENT_ID=373647" TargetMode="External"/><Relationship Id="rId278" Type="http://schemas.openxmlformats.org/officeDocument/2006/relationships/hyperlink" Target="https://komi.pfdo.ru/personal/organization-municipal-task-programs?dp-2-sort=direction_id" TargetMode="External"/><Relationship Id="rId26" Type="http://schemas.openxmlformats.org/officeDocument/2006/relationships/hyperlink" Target="https://kriro.ru/broadcast/detail.php?ELEMENT_ID=345764" TargetMode="External"/><Relationship Id="rId231" Type="http://schemas.openxmlformats.org/officeDocument/2006/relationships/hyperlink" Target="https://kriro.ru/broadcast/detail.php?ELEMENT_ID=394974" TargetMode="External"/><Relationship Id="rId252" Type="http://schemas.openxmlformats.org/officeDocument/2006/relationships/hyperlink" Target="https://kriro.ru/broadcast/detail.php?ELEMENT_ID=389195" TargetMode="External"/><Relationship Id="rId273" Type="http://schemas.openxmlformats.org/officeDocument/2006/relationships/hyperlink" Target="https://cloud.mail.ru/public/Gpmw/LGfEFnC5Z" TargetMode="External"/><Relationship Id="rId47" Type="http://schemas.openxmlformats.org/officeDocument/2006/relationships/hyperlink" Target="https://kriro.ru/broadcast/detail.php?ELEMENT_ID=391786" TargetMode="External"/><Relationship Id="rId68" Type="http://schemas.openxmlformats.org/officeDocument/2006/relationships/hyperlink" Target="https://kriro.ru/broadcast/detail.php?ELEMENT_ID=339475" TargetMode="External"/><Relationship Id="rId89" Type="http://schemas.openxmlformats.org/officeDocument/2006/relationships/hyperlink" Target="https://kriro.ru/broadcast/detail.php?ELEMENT_ID=355083" TargetMode="External"/><Relationship Id="rId112" Type="http://schemas.openxmlformats.org/officeDocument/2006/relationships/hyperlink" Target="https://kriro.ru/broadcast/detail.php?ELEMENT_ID=389741" TargetMode="External"/><Relationship Id="rId133" Type="http://schemas.openxmlformats.org/officeDocument/2006/relationships/hyperlink" Target="https://kriro.ru/broadcast/detail.php?ELEMENT_ID=335876" TargetMode="External"/><Relationship Id="rId154" Type="http://schemas.openxmlformats.org/officeDocument/2006/relationships/hyperlink" Target="https://kriro.ru/broadcast/detail.php?ELEMENT_ID=377683" TargetMode="External"/><Relationship Id="rId175" Type="http://schemas.openxmlformats.org/officeDocument/2006/relationships/hyperlink" Target="https://kriro.ru/broadcast/detail.php?ELEMENT_ID=378800" TargetMode="External"/><Relationship Id="rId196" Type="http://schemas.openxmlformats.org/officeDocument/2006/relationships/hyperlink" Target="https://kriro.ru/broadcast/detail.php?ELEMENT_ID=362135" TargetMode="External"/><Relationship Id="rId200" Type="http://schemas.openxmlformats.org/officeDocument/2006/relationships/hyperlink" Target="https://kriro.ru/broadcast/detail.php?ELEMENT_ID=375126" TargetMode="External"/><Relationship Id="rId16" Type="http://schemas.openxmlformats.org/officeDocument/2006/relationships/hyperlink" Target="https://kriro.ru/broadcast/detail.php?ELEMENT_ID=378768" TargetMode="External"/><Relationship Id="rId221" Type="http://schemas.openxmlformats.org/officeDocument/2006/relationships/hyperlink" Target="https://kriro.ru/broadcast/detail.php?ELEMENT_ID=402367" TargetMode="External"/><Relationship Id="rId242" Type="http://schemas.openxmlformats.org/officeDocument/2006/relationships/hyperlink" Target="https://kriro.ru/broadcast/detail.php?ELEMENT_ID=350801" TargetMode="External"/><Relationship Id="rId263" Type="http://schemas.openxmlformats.org/officeDocument/2006/relationships/hyperlink" Target="https://kriro.ru/broadcast/detail.php?ELEMENT_ID=345835" TargetMode="External"/><Relationship Id="rId37" Type="http://schemas.openxmlformats.org/officeDocument/2006/relationships/hyperlink" Target="https://kriro.ru/broadcast/detail.php?ELEMENT_ID=355078" TargetMode="External"/><Relationship Id="rId58" Type="http://schemas.openxmlformats.org/officeDocument/2006/relationships/hyperlink" Target="https://kriro.ru/broadcast/detail.php?ELEMENT_ID=351021" TargetMode="External"/><Relationship Id="rId79" Type="http://schemas.openxmlformats.org/officeDocument/2006/relationships/hyperlink" Target="https://kriro.ru/broadcast/detail.php?ELEMENT_ID=345070" TargetMode="External"/><Relationship Id="rId102" Type="http://schemas.openxmlformats.org/officeDocument/2006/relationships/hyperlink" Target="https://kriro.ru/broadcast/detail.php?ELEMENT_ID=380752" TargetMode="External"/><Relationship Id="rId123" Type="http://schemas.openxmlformats.org/officeDocument/2006/relationships/hyperlink" Target="https://kriro.ru/broadcast/detail.php?ELEMENT_ID=399772" TargetMode="External"/><Relationship Id="rId144" Type="http://schemas.openxmlformats.org/officeDocument/2006/relationships/hyperlink" Target="https://kriro.ru/broadcast/detail.php?ELEMENT_ID=346707" TargetMode="External"/><Relationship Id="rId90" Type="http://schemas.openxmlformats.org/officeDocument/2006/relationships/hyperlink" Target="https://kriro.ru/broadcast/detail.php?ELEMENT_ID=361303" TargetMode="External"/><Relationship Id="rId165" Type="http://schemas.openxmlformats.org/officeDocument/2006/relationships/hyperlink" Target="https://kriro.ru/broadcast/detail.php?ELEMENT_ID=338011" TargetMode="External"/><Relationship Id="rId186" Type="http://schemas.openxmlformats.org/officeDocument/2006/relationships/hyperlink" Target="https://kriro.ru/broadcast/detail.php?ELEMENT_ID=403289" TargetMode="External"/><Relationship Id="rId211" Type="http://schemas.openxmlformats.org/officeDocument/2006/relationships/hyperlink" Target="https://kriro.ru/broadcast/detail.php?ELEMENT_ID=381900" TargetMode="External"/><Relationship Id="rId232" Type="http://schemas.openxmlformats.org/officeDocument/2006/relationships/hyperlink" Target="https://kriro.ru/broadcast/detail.php?ELEMENT_ID=336118" TargetMode="External"/><Relationship Id="rId253" Type="http://schemas.openxmlformats.org/officeDocument/2006/relationships/hyperlink" Target="https://kriro.ru/broadcast/detail.php?ELEMENT_ID=402367" TargetMode="External"/><Relationship Id="rId274" Type="http://schemas.openxmlformats.org/officeDocument/2006/relationships/hyperlink" Target="https://cloud.mail.ru/public/f6Q3/pGf2RCqDS" TargetMode="External"/><Relationship Id="rId27" Type="http://schemas.openxmlformats.org/officeDocument/2006/relationships/hyperlink" Target="https://kriro.ru/broadcast/detail.php?ELEMENT_ID=345070" TargetMode="External"/><Relationship Id="rId48" Type="http://schemas.openxmlformats.org/officeDocument/2006/relationships/hyperlink" Target="https://kriro.ru/broadcast/detail.php?ELEMENT_ID=394125" TargetMode="External"/><Relationship Id="rId69" Type="http://schemas.openxmlformats.org/officeDocument/2006/relationships/hyperlink" Target="https://kriro.ru/broadcast/detail.php?ELEMENT_ID=346900" TargetMode="External"/><Relationship Id="rId113" Type="http://schemas.openxmlformats.org/officeDocument/2006/relationships/hyperlink" Target="https://kriro.ru/broadcast/detail.php?ELEMENT_ID=389755" TargetMode="External"/><Relationship Id="rId134" Type="http://schemas.openxmlformats.org/officeDocument/2006/relationships/hyperlink" Target="https://kriro.ru/broadcast/detail.php?ELEMENT_ID=373656" TargetMode="External"/><Relationship Id="rId80" Type="http://schemas.openxmlformats.org/officeDocument/2006/relationships/hyperlink" Target="https://kriro.ru/broadcast/detail.php?ELEMENT_ID=344984" TargetMode="External"/><Relationship Id="rId155" Type="http://schemas.openxmlformats.org/officeDocument/2006/relationships/hyperlink" Target="https://kriro.ru/broadcast/detail.php?ELEMENT_ID=373721" TargetMode="External"/><Relationship Id="rId176" Type="http://schemas.openxmlformats.org/officeDocument/2006/relationships/hyperlink" Target="https://kriro.ru/broadcast/detail.php?ELEMENT_ID=376719" TargetMode="External"/><Relationship Id="rId197" Type="http://schemas.openxmlformats.org/officeDocument/2006/relationships/hyperlink" Target="https://kriro.ru/broadcast/detail.php?ELEMENT_ID=359970" TargetMode="External"/><Relationship Id="rId201" Type="http://schemas.openxmlformats.org/officeDocument/2006/relationships/hyperlink" Target="https://kriro.ru/broadcast/detail.php?ELEMENT_ID=375368" TargetMode="External"/><Relationship Id="rId222" Type="http://schemas.openxmlformats.org/officeDocument/2006/relationships/hyperlink" Target="https://kriro.ru/broadcast/detail.php?ELEMENT_ID=397949" TargetMode="External"/><Relationship Id="rId243" Type="http://schemas.openxmlformats.org/officeDocument/2006/relationships/hyperlink" Target="https://kriro.ru/broadcast/detail.php?ELEMENT_ID=352783" TargetMode="External"/><Relationship Id="rId264" Type="http://schemas.openxmlformats.org/officeDocument/2006/relationships/hyperlink" Target="https://kriro.ru/broadcast/detail.php?ELEMENT_ID=345651" TargetMode="External"/><Relationship Id="rId17" Type="http://schemas.openxmlformats.org/officeDocument/2006/relationships/hyperlink" Target="https://kriro.ru/broadcast/detail.php?ELEMENT_ID=373920" TargetMode="External"/><Relationship Id="rId38" Type="http://schemas.openxmlformats.org/officeDocument/2006/relationships/hyperlink" Target="https://kriro.ru/broadcast/detail.php?ELEMENT_ID=373452" TargetMode="External"/><Relationship Id="rId59" Type="http://schemas.openxmlformats.org/officeDocument/2006/relationships/hyperlink" Target="https://kriro.ru/broadcast/detail.php?ELEMENT_ID=354134" TargetMode="External"/><Relationship Id="rId103" Type="http://schemas.openxmlformats.org/officeDocument/2006/relationships/hyperlink" Target="https://kriro.ru/broadcast/detail.php?ELEMENT_ID=355862" TargetMode="External"/><Relationship Id="rId124" Type="http://schemas.openxmlformats.org/officeDocument/2006/relationships/hyperlink" Target="https://kriro.ru/broadcast/detail.php?ELEMENT_ID=403914" TargetMode="External"/><Relationship Id="rId70" Type="http://schemas.openxmlformats.org/officeDocument/2006/relationships/hyperlink" Target="https://kriro.ru/broadcast/detail.php?ELEMENT_ID=344971" TargetMode="External"/><Relationship Id="rId91" Type="http://schemas.openxmlformats.org/officeDocument/2006/relationships/hyperlink" Target="https://kriro.ru/broadcast/detail.php?ELEMENT_ID=354455" TargetMode="External"/><Relationship Id="rId145" Type="http://schemas.openxmlformats.org/officeDocument/2006/relationships/hyperlink" Target="https://kriro.ru/broadcast/detail.php?ELEMENT_ID=346650" TargetMode="External"/><Relationship Id="rId166" Type="http://schemas.openxmlformats.org/officeDocument/2006/relationships/hyperlink" Target="https://kriro.ru/broadcast/detail.php?ELEMENT_ID=335898" TargetMode="External"/><Relationship Id="rId187" Type="http://schemas.openxmlformats.org/officeDocument/2006/relationships/hyperlink" Target="https://kriro.ru/broadcast/detail.php?ELEMENT_ID=34251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kriro.ru/broadcast/detail.php?ELEMENT_ID=394685" TargetMode="External"/><Relationship Id="rId233" Type="http://schemas.openxmlformats.org/officeDocument/2006/relationships/hyperlink" Target="https://kriro.ru/broadcast/detail.php?ELEMENT_ID=336110" TargetMode="External"/><Relationship Id="rId254" Type="http://schemas.openxmlformats.org/officeDocument/2006/relationships/hyperlink" Target="https://kriro.ru/broadcast/detail.php?ELEMENT_ID=406031" TargetMode="External"/><Relationship Id="rId28" Type="http://schemas.openxmlformats.org/officeDocument/2006/relationships/hyperlink" Target="https://kriro.ru/broadcast/detail.php?ELEMENT_ID=344984" TargetMode="External"/><Relationship Id="rId49" Type="http://schemas.openxmlformats.org/officeDocument/2006/relationships/hyperlink" Target="https://kriro.ru/broadcast/detail.php?ELEMENT_ID=399436" TargetMode="External"/><Relationship Id="rId114" Type="http://schemas.openxmlformats.org/officeDocument/2006/relationships/hyperlink" Target="https://kriro.ru/broadcast/detail.php?ELEMENT_ID=390826" TargetMode="External"/><Relationship Id="rId275" Type="http://schemas.openxmlformats.org/officeDocument/2006/relationships/hyperlink" Target="https://komi.rusneb.ru/" TargetMode="External"/><Relationship Id="rId60" Type="http://schemas.openxmlformats.org/officeDocument/2006/relationships/hyperlink" Target="https://kriro.ru/broadcast/detail.php?ELEMENT_ID=345656" TargetMode="External"/><Relationship Id="rId81" Type="http://schemas.openxmlformats.org/officeDocument/2006/relationships/hyperlink" Target="https://kriro.ru/broadcast/detail.php?ELEMENT_ID=343541" TargetMode="External"/><Relationship Id="rId135" Type="http://schemas.openxmlformats.org/officeDocument/2006/relationships/hyperlink" Target="https://kriro.ru/broadcast/detail.php?ELEMENT_ID=390725" TargetMode="External"/><Relationship Id="rId156" Type="http://schemas.openxmlformats.org/officeDocument/2006/relationships/hyperlink" Target="https://kriro.ru/broadcast/detail.php?ELEMENT_ID=378751" TargetMode="External"/><Relationship Id="rId177" Type="http://schemas.openxmlformats.org/officeDocument/2006/relationships/hyperlink" Target="https://kriro.ru/broadcast/detail.php?ELEMENT_ID=345074" TargetMode="External"/><Relationship Id="rId198" Type="http://schemas.openxmlformats.org/officeDocument/2006/relationships/hyperlink" Target="https://kriro.ru/broadcast/detail.php?ELEMENT_ID=353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DED1F-817E-4EAB-B10F-07461A05F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44576</Words>
  <Characters>254086</Characters>
  <Application>Microsoft Office Word</Application>
  <DocSecurity>0</DocSecurity>
  <Lines>2117</Lines>
  <Paragraphs>596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Керес</Company>
  <LinksUpToDate>false</LinksUpToDate>
  <CharactersWithSpaces>298066</CharactersWithSpaces>
  <SharedDoc>false</SharedDoc>
  <HLinks>
    <vt:vector size="1638" baseType="variant">
      <vt:variant>
        <vt:i4>5374008</vt:i4>
      </vt:variant>
      <vt:variant>
        <vt:i4>816</vt:i4>
      </vt:variant>
      <vt:variant>
        <vt:i4>0</vt:i4>
      </vt:variant>
      <vt:variant>
        <vt:i4>5</vt:i4>
      </vt:variant>
      <vt:variant>
        <vt:lpwstr>https://komi.pfdo.ru/personal/organization-municipal-task-programs?dp-2-sort=direction_id</vt:lpwstr>
      </vt:variant>
      <vt:variant>
        <vt:lpwstr/>
      </vt:variant>
      <vt:variant>
        <vt:i4>4849681</vt:i4>
      </vt:variant>
      <vt:variant>
        <vt:i4>813</vt:i4>
      </vt:variant>
      <vt:variant>
        <vt:i4>0</vt:i4>
      </vt:variant>
      <vt:variant>
        <vt:i4>5</vt:i4>
      </vt:variant>
      <vt:variant>
        <vt:lpwstr>https://komi.pfdo.ru/personal/organization-municipal-task-programs?dp-2-sort=name</vt:lpwstr>
      </vt:variant>
      <vt:variant>
        <vt:lpwstr/>
      </vt:variant>
      <vt:variant>
        <vt:i4>720978</vt:i4>
      </vt:variant>
      <vt:variant>
        <vt:i4>810</vt:i4>
      </vt:variant>
      <vt:variant>
        <vt:i4>0</vt:i4>
      </vt:variant>
      <vt:variant>
        <vt:i4>5</vt:i4>
      </vt:variant>
      <vt:variant>
        <vt:lpwstr>https://ndbmarshak.ru/news/4323/</vt:lpwstr>
      </vt:variant>
      <vt:variant>
        <vt:lpwstr/>
      </vt:variant>
      <vt:variant>
        <vt:i4>1572946</vt:i4>
      </vt:variant>
      <vt:variant>
        <vt:i4>807</vt:i4>
      </vt:variant>
      <vt:variant>
        <vt:i4>0</vt:i4>
      </vt:variant>
      <vt:variant>
        <vt:i4>5</vt:i4>
      </vt:variant>
      <vt:variant>
        <vt:lpwstr>https://komi.rusneb.ru/</vt:lpwstr>
      </vt:variant>
      <vt:variant>
        <vt:lpwstr>10</vt:lpwstr>
      </vt:variant>
      <vt:variant>
        <vt:i4>6684723</vt:i4>
      </vt:variant>
      <vt:variant>
        <vt:i4>804</vt:i4>
      </vt:variant>
      <vt:variant>
        <vt:i4>0</vt:i4>
      </vt:variant>
      <vt:variant>
        <vt:i4>5</vt:i4>
      </vt:variant>
      <vt:variant>
        <vt:lpwstr>https://cloud.mail.ru/public/f6Q3/pGf2RCqDS</vt:lpwstr>
      </vt:variant>
      <vt:variant>
        <vt:lpwstr/>
      </vt:variant>
      <vt:variant>
        <vt:i4>7340075</vt:i4>
      </vt:variant>
      <vt:variant>
        <vt:i4>801</vt:i4>
      </vt:variant>
      <vt:variant>
        <vt:i4>0</vt:i4>
      </vt:variant>
      <vt:variant>
        <vt:i4>5</vt:i4>
      </vt:variant>
      <vt:variant>
        <vt:lpwstr>https://cloud.mail.ru/public/Gpmw/LGfEFnC5Z</vt:lpwstr>
      </vt:variant>
      <vt:variant>
        <vt:lpwstr/>
      </vt:variant>
      <vt:variant>
        <vt:i4>7340132</vt:i4>
      </vt:variant>
      <vt:variant>
        <vt:i4>798</vt:i4>
      </vt:variant>
      <vt:variant>
        <vt:i4>0</vt:i4>
      </vt:variant>
      <vt:variant>
        <vt:i4>5</vt:i4>
      </vt:variant>
      <vt:variant>
        <vt:lpwstr>https://disk.yandex.ru/i/DZ1LHOhQVwFMFg</vt:lpwstr>
      </vt:variant>
      <vt:variant>
        <vt:lpwstr/>
      </vt:variant>
      <vt:variant>
        <vt:i4>3997741</vt:i4>
      </vt:variant>
      <vt:variant>
        <vt:i4>795</vt:i4>
      </vt:variant>
      <vt:variant>
        <vt:i4>0</vt:i4>
      </vt:variant>
      <vt:variant>
        <vt:i4>5</vt:i4>
      </vt:variant>
      <vt:variant>
        <vt:lpwstr>https://vk.com/away.php?to=https%3A%2F%2Fdisk.yandex.ru%2Fd%2F8Cgbpf--P23iBw&amp;utf=1</vt:lpwstr>
      </vt:variant>
      <vt:variant>
        <vt:lpwstr/>
      </vt:variant>
      <vt:variant>
        <vt:i4>5767280</vt:i4>
      </vt:variant>
      <vt:variant>
        <vt:i4>792</vt:i4>
      </vt:variant>
      <vt:variant>
        <vt:i4>0</vt:i4>
      </vt:variant>
      <vt:variant>
        <vt:i4>5</vt:i4>
      </vt:variant>
      <vt:variant>
        <vt:lpwstr>https://kriro.ru/broadcast/detail.php?ELEMENT_ID=338218</vt:lpwstr>
      </vt:variant>
      <vt:variant>
        <vt:lpwstr/>
      </vt:variant>
      <vt:variant>
        <vt:i4>5636211</vt:i4>
      </vt:variant>
      <vt:variant>
        <vt:i4>789</vt:i4>
      </vt:variant>
      <vt:variant>
        <vt:i4>0</vt:i4>
      </vt:variant>
      <vt:variant>
        <vt:i4>5</vt:i4>
      </vt:variant>
      <vt:variant>
        <vt:lpwstr>https://kriro.ru/broadcast/detail.php?ELEMENT_ID=336118</vt:lpwstr>
      </vt:variant>
      <vt:variant>
        <vt:lpwstr/>
      </vt:variant>
      <vt:variant>
        <vt:i4>5374064</vt:i4>
      </vt:variant>
      <vt:variant>
        <vt:i4>786</vt:i4>
      </vt:variant>
      <vt:variant>
        <vt:i4>0</vt:i4>
      </vt:variant>
      <vt:variant>
        <vt:i4>5</vt:i4>
      </vt:variant>
      <vt:variant>
        <vt:lpwstr>https://kriro.ru/broadcast/detail.php?ELEMENT_ID=336256</vt:lpwstr>
      </vt:variant>
      <vt:variant>
        <vt:lpwstr/>
      </vt:variant>
      <vt:variant>
        <vt:i4>5374075</vt:i4>
      </vt:variant>
      <vt:variant>
        <vt:i4>783</vt:i4>
      </vt:variant>
      <vt:variant>
        <vt:i4>0</vt:i4>
      </vt:variant>
      <vt:variant>
        <vt:i4>5</vt:i4>
      </vt:variant>
      <vt:variant>
        <vt:lpwstr>https://kriro.ru/broadcast/detail.php?ELEMENT_ID=333903</vt:lpwstr>
      </vt:variant>
      <vt:variant>
        <vt:lpwstr/>
      </vt:variant>
      <vt:variant>
        <vt:i4>6094967</vt:i4>
      </vt:variant>
      <vt:variant>
        <vt:i4>780</vt:i4>
      </vt:variant>
      <vt:variant>
        <vt:i4>0</vt:i4>
      </vt:variant>
      <vt:variant>
        <vt:i4>5</vt:i4>
      </vt:variant>
      <vt:variant>
        <vt:lpwstr>https://kriro.ru/broadcast/detail.php?ELEMENT_ID=348243</vt:lpwstr>
      </vt:variant>
      <vt:variant>
        <vt:lpwstr/>
      </vt:variant>
      <vt:variant>
        <vt:i4>5308528</vt:i4>
      </vt:variant>
      <vt:variant>
        <vt:i4>777</vt:i4>
      </vt:variant>
      <vt:variant>
        <vt:i4>0</vt:i4>
      </vt:variant>
      <vt:variant>
        <vt:i4>5</vt:i4>
      </vt:variant>
      <vt:variant>
        <vt:lpwstr>https://kriro.ru/broadcast/detail.php?ELEMENT_ID=343538</vt:lpwstr>
      </vt:variant>
      <vt:variant>
        <vt:lpwstr/>
      </vt:variant>
      <vt:variant>
        <vt:i4>5308531</vt:i4>
      </vt:variant>
      <vt:variant>
        <vt:i4>774</vt:i4>
      </vt:variant>
      <vt:variant>
        <vt:i4>0</vt:i4>
      </vt:variant>
      <vt:variant>
        <vt:i4>5</vt:i4>
      </vt:variant>
      <vt:variant>
        <vt:lpwstr>https://kriro.ru/broadcast/detail.php?ELEMENT_ID=345651</vt:lpwstr>
      </vt:variant>
      <vt:variant>
        <vt:lpwstr/>
      </vt:variant>
      <vt:variant>
        <vt:i4>5701757</vt:i4>
      </vt:variant>
      <vt:variant>
        <vt:i4>771</vt:i4>
      </vt:variant>
      <vt:variant>
        <vt:i4>0</vt:i4>
      </vt:variant>
      <vt:variant>
        <vt:i4>5</vt:i4>
      </vt:variant>
      <vt:variant>
        <vt:lpwstr>https://kriro.ru/broadcast/detail.php?ELEMENT_ID=345835</vt:lpwstr>
      </vt:variant>
      <vt:variant>
        <vt:lpwstr/>
      </vt:variant>
      <vt:variant>
        <vt:i4>5308535</vt:i4>
      </vt:variant>
      <vt:variant>
        <vt:i4>768</vt:i4>
      </vt:variant>
      <vt:variant>
        <vt:i4>0</vt:i4>
      </vt:variant>
      <vt:variant>
        <vt:i4>5</vt:i4>
      </vt:variant>
      <vt:variant>
        <vt:lpwstr>https://kriro.ru/broadcast/detail.php?ELEMENT_ID=345252</vt:lpwstr>
      </vt:variant>
      <vt:variant>
        <vt:lpwstr/>
      </vt:variant>
      <vt:variant>
        <vt:i4>5243005</vt:i4>
      </vt:variant>
      <vt:variant>
        <vt:i4>765</vt:i4>
      </vt:variant>
      <vt:variant>
        <vt:i4>0</vt:i4>
      </vt:variant>
      <vt:variant>
        <vt:i4>5</vt:i4>
      </vt:variant>
      <vt:variant>
        <vt:lpwstr>https://kriro.ru/broadcast/detail.php?ELEMENT_ID=345845</vt:lpwstr>
      </vt:variant>
      <vt:variant>
        <vt:lpwstr/>
      </vt:variant>
      <vt:variant>
        <vt:i4>5243005</vt:i4>
      </vt:variant>
      <vt:variant>
        <vt:i4>762</vt:i4>
      </vt:variant>
      <vt:variant>
        <vt:i4>0</vt:i4>
      </vt:variant>
      <vt:variant>
        <vt:i4>5</vt:i4>
      </vt:variant>
      <vt:variant>
        <vt:lpwstr>https://kriro.ru/broadcast/detail.php?ELEMENT_ID=345843</vt:lpwstr>
      </vt:variant>
      <vt:variant>
        <vt:lpwstr/>
      </vt:variant>
      <vt:variant>
        <vt:i4>5636208</vt:i4>
      </vt:variant>
      <vt:variant>
        <vt:i4>759</vt:i4>
      </vt:variant>
      <vt:variant>
        <vt:i4>0</vt:i4>
      </vt:variant>
      <vt:variant>
        <vt:i4>5</vt:i4>
      </vt:variant>
      <vt:variant>
        <vt:lpwstr>https://kriro.ru/broadcast/detail.php?ELEMENT_ID=373644</vt:lpwstr>
      </vt:variant>
      <vt:variant>
        <vt:lpwstr/>
      </vt:variant>
      <vt:variant>
        <vt:i4>5439605</vt:i4>
      </vt:variant>
      <vt:variant>
        <vt:i4>756</vt:i4>
      </vt:variant>
      <vt:variant>
        <vt:i4>0</vt:i4>
      </vt:variant>
      <vt:variant>
        <vt:i4>5</vt:i4>
      </vt:variant>
      <vt:variant>
        <vt:lpwstr>https://kriro.ru/broadcast/detail.php?ELEMENT_ID=375379</vt:lpwstr>
      </vt:variant>
      <vt:variant>
        <vt:lpwstr/>
      </vt:variant>
      <vt:variant>
        <vt:i4>5636208</vt:i4>
      </vt:variant>
      <vt:variant>
        <vt:i4>753</vt:i4>
      </vt:variant>
      <vt:variant>
        <vt:i4>0</vt:i4>
      </vt:variant>
      <vt:variant>
        <vt:i4>5</vt:i4>
      </vt:variant>
      <vt:variant>
        <vt:lpwstr>https://kriro.ru/broadcast/detail.php?ELEMENT_ID=373647</vt:lpwstr>
      </vt:variant>
      <vt:variant>
        <vt:lpwstr/>
      </vt:variant>
      <vt:variant>
        <vt:i4>5701744</vt:i4>
      </vt:variant>
      <vt:variant>
        <vt:i4>750</vt:i4>
      </vt:variant>
      <vt:variant>
        <vt:i4>0</vt:i4>
      </vt:variant>
      <vt:variant>
        <vt:i4>5</vt:i4>
      </vt:variant>
      <vt:variant>
        <vt:lpwstr>https://kriro.ru/broadcast/detail.php?ELEMENT_ID=373650</vt:lpwstr>
      </vt:variant>
      <vt:variant>
        <vt:lpwstr/>
      </vt:variant>
      <vt:variant>
        <vt:i4>5832824</vt:i4>
      </vt:variant>
      <vt:variant>
        <vt:i4>747</vt:i4>
      </vt:variant>
      <vt:variant>
        <vt:i4>0</vt:i4>
      </vt:variant>
      <vt:variant>
        <vt:i4>5</vt:i4>
      </vt:variant>
      <vt:variant>
        <vt:lpwstr>https://kriro.ru/broadcast/detail.php?ELEMENT_ID=380187</vt:lpwstr>
      </vt:variant>
      <vt:variant>
        <vt:lpwstr/>
      </vt:variant>
      <vt:variant>
        <vt:i4>5439601</vt:i4>
      </vt:variant>
      <vt:variant>
        <vt:i4>744</vt:i4>
      </vt:variant>
      <vt:variant>
        <vt:i4>0</vt:i4>
      </vt:variant>
      <vt:variant>
        <vt:i4>5</vt:i4>
      </vt:variant>
      <vt:variant>
        <vt:lpwstr>https://kriro.ru/broadcast/detail.php?ELEMENT_ID=406031</vt:lpwstr>
      </vt:variant>
      <vt:variant>
        <vt:lpwstr/>
      </vt:variant>
      <vt:variant>
        <vt:i4>5374066</vt:i4>
      </vt:variant>
      <vt:variant>
        <vt:i4>741</vt:i4>
      </vt:variant>
      <vt:variant>
        <vt:i4>0</vt:i4>
      </vt:variant>
      <vt:variant>
        <vt:i4>5</vt:i4>
      </vt:variant>
      <vt:variant>
        <vt:lpwstr>https://kriro.ru/broadcast/detail.php?ELEMENT_ID=402367</vt:lpwstr>
      </vt:variant>
      <vt:variant>
        <vt:lpwstr/>
      </vt:variant>
      <vt:variant>
        <vt:i4>5308536</vt:i4>
      </vt:variant>
      <vt:variant>
        <vt:i4>738</vt:i4>
      </vt:variant>
      <vt:variant>
        <vt:i4>0</vt:i4>
      </vt:variant>
      <vt:variant>
        <vt:i4>5</vt:i4>
      </vt:variant>
      <vt:variant>
        <vt:lpwstr>https://kriro.ru/broadcast/detail.php?ELEMENT_ID=389195</vt:lpwstr>
      </vt:variant>
      <vt:variant>
        <vt:lpwstr/>
      </vt:variant>
      <vt:variant>
        <vt:i4>5439601</vt:i4>
      </vt:variant>
      <vt:variant>
        <vt:i4>735</vt:i4>
      </vt:variant>
      <vt:variant>
        <vt:i4>0</vt:i4>
      </vt:variant>
      <vt:variant>
        <vt:i4>5</vt:i4>
      </vt:variant>
      <vt:variant>
        <vt:lpwstr>https://kriro.ru/broadcast/detail.php?ELEMENT_ID=394964</vt:lpwstr>
      </vt:variant>
      <vt:variant>
        <vt:lpwstr/>
      </vt:variant>
      <vt:variant>
        <vt:i4>5701750</vt:i4>
      </vt:variant>
      <vt:variant>
        <vt:i4>732</vt:i4>
      </vt:variant>
      <vt:variant>
        <vt:i4>0</vt:i4>
      </vt:variant>
      <vt:variant>
        <vt:i4>5</vt:i4>
      </vt:variant>
      <vt:variant>
        <vt:lpwstr>https://kriro.ru/broadcast/detail.php?ELEMENT_ID=377011</vt:lpwstr>
      </vt:variant>
      <vt:variant>
        <vt:lpwstr/>
      </vt:variant>
      <vt:variant>
        <vt:i4>6094974</vt:i4>
      </vt:variant>
      <vt:variant>
        <vt:i4>729</vt:i4>
      </vt:variant>
      <vt:variant>
        <vt:i4>0</vt:i4>
      </vt:variant>
      <vt:variant>
        <vt:i4>5</vt:i4>
      </vt:variant>
      <vt:variant>
        <vt:lpwstr>https://kriro.ru/broadcast/detail.php?ELEMENT_ID=374881</vt:lpwstr>
      </vt:variant>
      <vt:variant>
        <vt:lpwstr/>
      </vt:variant>
      <vt:variant>
        <vt:i4>5374078</vt:i4>
      </vt:variant>
      <vt:variant>
        <vt:i4>726</vt:i4>
      </vt:variant>
      <vt:variant>
        <vt:i4>0</vt:i4>
      </vt:variant>
      <vt:variant>
        <vt:i4>5</vt:i4>
      </vt:variant>
      <vt:variant>
        <vt:lpwstr>https://kriro.ru/broadcast/detail.php?ELEMENT_ID=374879</vt:lpwstr>
      </vt:variant>
      <vt:variant>
        <vt:lpwstr/>
      </vt:variant>
      <vt:variant>
        <vt:i4>5505138</vt:i4>
      </vt:variant>
      <vt:variant>
        <vt:i4>723</vt:i4>
      </vt:variant>
      <vt:variant>
        <vt:i4>0</vt:i4>
      </vt:variant>
      <vt:variant>
        <vt:i4>5</vt:i4>
      </vt:variant>
      <vt:variant>
        <vt:lpwstr>https://kriro.ru/broadcast/detail.php?ELEMENT_ID=375400</vt:lpwstr>
      </vt:variant>
      <vt:variant>
        <vt:lpwstr/>
      </vt:variant>
      <vt:variant>
        <vt:i4>5963891</vt:i4>
      </vt:variant>
      <vt:variant>
        <vt:i4>720</vt:i4>
      </vt:variant>
      <vt:variant>
        <vt:i4>0</vt:i4>
      </vt:variant>
      <vt:variant>
        <vt:i4>5</vt:i4>
      </vt:variant>
      <vt:variant>
        <vt:lpwstr>https://kriro.ru/broadcast/detail.php?ELEMENT_ID=352781</vt:lpwstr>
      </vt:variant>
      <vt:variant>
        <vt:lpwstr/>
      </vt:variant>
      <vt:variant>
        <vt:i4>5505136</vt:i4>
      </vt:variant>
      <vt:variant>
        <vt:i4>717</vt:i4>
      </vt:variant>
      <vt:variant>
        <vt:i4>0</vt:i4>
      </vt:variant>
      <vt:variant>
        <vt:i4>5</vt:i4>
      </vt:variant>
      <vt:variant>
        <vt:lpwstr>https://kriro.ru/broadcast/detail.php?ELEMENT_ID=354416</vt:lpwstr>
      </vt:variant>
      <vt:variant>
        <vt:lpwstr/>
      </vt:variant>
      <vt:variant>
        <vt:i4>5701748</vt:i4>
      </vt:variant>
      <vt:variant>
        <vt:i4>714</vt:i4>
      </vt:variant>
      <vt:variant>
        <vt:i4>0</vt:i4>
      </vt:variant>
      <vt:variant>
        <vt:i4>5</vt:i4>
      </vt:variant>
      <vt:variant>
        <vt:lpwstr>https://kriro.ru/broadcast/detail.php?ELEMENT_ID=355032</vt:lpwstr>
      </vt:variant>
      <vt:variant>
        <vt:lpwstr/>
      </vt:variant>
      <vt:variant>
        <vt:i4>5963891</vt:i4>
      </vt:variant>
      <vt:variant>
        <vt:i4>711</vt:i4>
      </vt:variant>
      <vt:variant>
        <vt:i4>0</vt:i4>
      </vt:variant>
      <vt:variant>
        <vt:i4>5</vt:i4>
      </vt:variant>
      <vt:variant>
        <vt:lpwstr>https://kriro.ru/broadcast/detail.php?ELEMENT_ID=352783</vt:lpwstr>
      </vt:variant>
      <vt:variant>
        <vt:lpwstr/>
      </vt:variant>
      <vt:variant>
        <vt:i4>5308540</vt:i4>
      </vt:variant>
      <vt:variant>
        <vt:i4>708</vt:i4>
      </vt:variant>
      <vt:variant>
        <vt:i4>0</vt:i4>
      </vt:variant>
      <vt:variant>
        <vt:i4>5</vt:i4>
      </vt:variant>
      <vt:variant>
        <vt:lpwstr>https://kriro.ru/broadcast/detail.php?ELEMENT_ID=350801</vt:lpwstr>
      </vt:variant>
      <vt:variant>
        <vt:lpwstr/>
      </vt:variant>
      <vt:variant>
        <vt:i4>5636215</vt:i4>
      </vt:variant>
      <vt:variant>
        <vt:i4>705</vt:i4>
      </vt:variant>
      <vt:variant>
        <vt:i4>0</vt:i4>
      </vt:variant>
      <vt:variant>
        <vt:i4>5</vt:i4>
      </vt:variant>
      <vt:variant>
        <vt:lpwstr>https://kriro.ru/broadcast/detail.php?ELEMENT_ID=345221</vt:lpwstr>
      </vt:variant>
      <vt:variant>
        <vt:lpwstr/>
      </vt:variant>
      <vt:variant>
        <vt:i4>5242997</vt:i4>
      </vt:variant>
      <vt:variant>
        <vt:i4>702</vt:i4>
      </vt:variant>
      <vt:variant>
        <vt:i4>0</vt:i4>
      </vt:variant>
      <vt:variant>
        <vt:i4>5</vt:i4>
      </vt:variant>
      <vt:variant>
        <vt:lpwstr>https://kriro.ru/broadcast/detail.php?ELEMENT_ID=342038</vt:lpwstr>
      </vt:variant>
      <vt:variant>
        <vt:lpwstr/>
      </vt:variant>
      <vt:variant>
        <vt:i4>5701756</vt:i4>
      </vt:variant>
      <vt:variant>
        <vt:i4>699</vt:i4>
      </vt:variant>
      <vt:variant>
        <vt:i4>0</vt:i4>
      </vt:variant>
      <vt:variant>
        <vt:i4>5</vt:i4>
      </vt:variant>
      <vt:variant>
        <vt:lpwstr>https://kriro.ru/broadcast/detail.php?ELEMENT_ID=345933</vt:lpwstr>
      </vt:variant>
      <vt:variant>
        <vt:lpwstr/>
      </vt:variant>
      <vt:variant>
        <vt:i4>5374067</vt:i4>
      </vt:variant>
      <vt:variant>
        <vt:i4>696</vt:i4>
      </vt:variant>
      <vt:variant>
        <vt:i4>0</vt:i4>
      </vt:variant>
      <vt:variant>
        <vt:i4>5</vt:i4>
      </vt:variant>
      <vt:variant>
        <vt:lpwstr>https://kriro.ru/broadcast/detail.php?ELEMENT_ID=346653</vt:lpwstr>
      </vt:variant>
      <vt:variant>
        <vt:lpwstr/>
      </vt:variant>
      <vt:variant>
        <vt:i4>5374069</vt:i4>
      </vt:variant>
      <vt:variant>
        <vt:i4>693</vt:i4>
      </vt:variant>
      <vt:variant>
        <vt:i4>0</vt:i4>
      </vt:variant>
      <vt:variant>
        <vt:i4>5</vt:i4>
      </vt:variant>
      <vt:variant>
        <vt:lpwstr>https://kriro.ru/broadcast/detail.php?ELEMENT_ID=344071</vt:lpwstr>
      </vt:variant>
      <vt:variant>
        <vt:lpwstr/>
      </vt:variant>
      <vt:variant>
        <vt:i4>5439605</vt:i4>
      </vt:variant>
      <vt:variant>
        <vt:i4>690</vt:i4>
      </vt:variant>
      <vt:variant>
        <vt:i4>0</vt:i4>
      </vt:variant>
      <vt:variant>
        <vt:i4>5</vt:i4>
      </vt:variant>
      <vt:variant>
        <vt:lpwstr>https://kriro.ru/broadcast/detail.php?ELEMENT_ID=344069</vt:lpwstr>
      </vt:variant>
      <vt:variant>
        <vt:lpwstr/>
      </vt:variant>
      <vt:variant>
        <vt:i4>5374064</vt:i4>
      </vt:variant>
      <vt:variant>
        <vt:i4>687</vt:i4>
      </vt:variant>
      <vt:variant>
        <vt:i4>0</vt:i4>
      </vt:variant>
      <vt:variant>
        <vt:i4>5</vt:i4>
      </vt:variant>
      <vt:variant>
        <vt:lpwstr>https://kriro.ru/broadcast/detail.php?ELEMENT_ID=342510</vt:lpwstr>
      </vt:variant>
      <vt:variant>
        <vt:lpwstr/>
      </vt:variant>
      <vt:variant>
        <vt:i4>5767282</vt:i4>
      </vt:variant>
      <vt:variant>
        <vt:i4>684</vt:i4>
      </vt:variant>
      <vt:variant>
        <vt:i4>0</vt:i4>
      </vt:variant>
      <vt:variant>
        <vt:i4>5</vt:i4>
      </vt:variant>
      <vt:variant>
        <vt:lpwstr>https://kriro.ru/broadcast/detail.php?ELEMENT_ID=338013</vt:lpwstr>
      </vt:variant>
      <vt:variant>
        <vt:lpwstr/>
      </vt:variant>
      <vt:variant>
        <vt:i4>5636211</vt:i4>
      </vt:variant>
      <vt:variant>
        <vt:i4>681</vt:i4>
      </vt:variant>
      <vt:variant>
        <vt:i4>0</vt:i4>
      </vt:variant>
      <vt:variant>
        <vt:i4>5</vt:i4>
      </vt:variant>
      <vt:variant>
        <vt:lpwstr>https://kriro.ru/broadcast/detail.php?ELEMENT_ID=336110</vt:lpwstr>
      </vt:variant>
      <vt:variant>
        <vt:lpwstr/>
      </vt:variant>
      <vt:variant>
        <vt:i4>5636211</vt:i4>
      </vt:variant>
      <vt:variant>
        <vt:i4>678</vt:i4>
      </vt:variant>
      <vt:variant>
        <vt:i4>0</vt:i4>
      </vt:variant>
      <vt:variant>
        <vt:i4>5</vt:i4>
      </vt:variant>
      <vt:variant>
        <vt:lpwstr>https://kriro.ru/broadcast/detail.php?ELEMENT_ID=336118</vt:lpwstr>
      </vt:variant>
      <vt:variant>
        <vt:lpwstr/>
      </vt:variant>
      <vt:variant>
        <vt:i4>5374065</vt:i4>
      </vt:variant>
      <vt:variant>
        <vt:i4>675</vt:i4>
      </vt:variant>
      <vt:variant>
        <vt:i4>0</vt:i4>
      </vt:variant>
      <vt:variant>
        <vt:i4>5</vt:i4>
      </vt:variant>
      <vt:variant>
        <vt:lpwstr>https://kriro.ru/broadcast/detail.php?ELEMENT_ID=394974</vt:lpwstr>
      </vt:variant>
      <vt:variant>
        <vt:lpwstr/>
      </vt:variant>
      <vt:variant>
        <vt:i4>5308540</vt:i4>
      </vt:variant>
      <vt:variant>
        <vt:i4>672</vt:i4>
      </vt:variant>
      <vt:variant>
        <vt:i4>0</vt:i4>
      </vt:variant>
      <vt:variant>
        <vt:i4>5</vt:i4>
      </vt:variant>
      <vt:variant>
        <vt:lpwstr>https://kriro.ru/broadcast/detail.php?ELEMENT_ID=384542</vt:lpwstr>
      </vt:variant>
      <vt:variant>
        <vt:lpwstr/>
      </vt:variant>
      <vt:variant>
        <vt:i4>5374070</vt:i4>
      </vt:variant>
      <vt:variant>
        <vt:i4>669</vt:i4>
      </vt:variant>
      <vt:variant>
        <vt:i4>0</vt:i4>
      </vt:variant>
      <vt:variant>
        <vt:i4>5</vt:i4>
      </vt:variant>
      <vt:variant>
        <vt:lpwstr>https://kriro.ru/broadcast/detail.php?ELEMENT_ID=362116</vt:lpwstr>
      </vt:variant>
      <vt:variant>
        <vt:lpwstr/>
      </vt:variant>
      <vt:variant>
        <vt:i4>5701748</vt:i4>
      </vt:variant>
      <vt:variant>
        <vt:i4>666</vt:i4>
      </vt:variant>
      <vt:variant>
        <vt:i4>0</vt:i4>
      </vt:variant>
      <vt:variant>
        <vt:i4>5</vt:i4>
      </vt:variant>
      <vt:variant>
        <vt:lpwstr>https://kriro.ru/broadcast/detail.php?ELEMENT_ID=353053</vt:lpwstr>
      </vt:variant>
      <vt:variant>
        <vt:lpwstr/>
      </vt:variant>
      <vt:variant>
        <vt:i4>5767280</vt:i4>
      </vt:variant>
      <vt:variant>
        <vt:i4>663</vt:i4>
      </vt:variant>
      <vt:variant>
        <vt:i4>0</vt:i4>
      </vt:variant>
      <vt:variant>
        <vt:i4>5</vt:i4>
      </vt:variant>
      <vt:variant>
        <vt:lpwstr>https://kriro.ru/broadcast/detail.php?ELEMENT_ID=338218</vt:lpwstr>
      </vt:variant>
      <vt:variant>
        <vt:lpwstr/>
      </vt:variant>
      <vt:variant>
        <vt:i4>5243003</vt:i4>
      </vt:variant>
      <vt:variant>
        <vt:i4>660</vt:i4>
      </vt:variant>
      <vt:variant>
        <vt:i4>0</vt:i4>
      </vt:variant>
      <vt:variant>
        <vt:i4>5</vt:i4>
      </vt:variant>
      <vt:variant>
        <vt:lpwstr>https://kriro.ru/broadcast/detail.php?ELEMENT_ID=380218</vt:lpwstr>
      </vt:variant>
      <vt:variant>
        <vt:lpwstr/>
      </vt:variant>
      <vt:variant>
        <vt:i4>6160511</vt:i4>
      </vt:variant>
      <vt:variant>
        <vt:i4>657</vt:i4>
      </vt:variant>
      <vt:variant>
        <vt:i4>0</vt:i4>
      </vt:variant>
      <vt:variant>
        <vt:i4>5</vt:i4>
      </vt:variant>
      <vt:variant>
        <vt:lpwstr>https://kriro.ru/broadcast/detail.php?ELEMENT_ID=399769</vt:lpwstr>
      </vt:variant>
      <vt:variant>
        <vt:lpwstr/>
      </vt:variant>
      <vt:variant>
        <vt:i4>5243003</vt:i4>
      </vt:variant>
      <vt:variant>
        <vt:i4>654</vt:i4>
      </vt:variant>
      <vt:variant>
        <vt:i4>0</vt:i4>
      </vt:variant>
      <vt:variant>
        <vt:i4>5</vt:i4>
      </vt:variant>
      <vt:variant>
        <vt:lpwstr>https://kriro.ru/broadcast/detail.php?ELEMENT_ID=380212</vt:lpwstr>
      </vt:variant>
      <vt:variant>
        <vt:lpwstr/>
      </vt:variant>
      <vt:variant>
        <vt:i4>5963901</vt:i4>
      </vt:variant>
      <vt:variant>
        <vt:i4>651</vt:i4>
      </vt:variant>
      <vt:variant>
        <vt:i4>0</vt:i4>
      </vt:variant>
      <vt:variant>
        <vt:i4>5</vt:i4>
      </vt:variant>
      <vt:variant>
        <vt:lpwstr>https://kriro.ru/broadcast/detail.php?ELEMENT_ID=398528</vt:lpwstr>
      </vt:variant>
      <vt:variant>
        <vt:lpwstr/>
      </vt:variant>
      <vt:variant>
        <vt:i4>5374065</vt:i4>
      </vt:variant>
      <vt:variant>
        <vt:i4>648</vt:i4>
      </vt:variant>
      <vt:variant>
        <vt:i4>0</vt:i4>
      </vt:variant>
      <vt:variant>
        <vt:i4>5</vt:i4>
      </vt:variant>
      <vt:variant>
        <vt:lpwstr>https://kriro.ru/broadcast/detail.php?ELEMENT_ID=397949</vt:lpwstr>
      </vt:variant>
      <vt:variant>
        <vt:lpwstr/>
      </vt:variant>
      <vt:variant>
        <vt:i4>5374066</vt:i4>
      </vt:variant>
      <vt:variant>
        <vt:i4>645</vt:i4>
      </vt:variant>
      <vt:variant>
        <vt:i4>0</vt:i4>
      </vt:variant>
      <vt:variant>
        <vt:i4>5</vt:i4>
      </vt:variant>
      <vt:variant>
        <vt:lpwstr>https://kriro.ru/broadcast/detail.php?ELEMENT_ID=402367</vt:lpwstr>
      </vt:variant>
      <vt:variant>
        <vt:lpwstr/>
      </vt:variant>
      <vt:variant>
        <vt:i4>5374065</vt:i4>
      </vt:variant>
      <vt:variant>
        <vt:i4>642</vt:i4>
      </vt:variant>
      <vt:variant>
        <vt:i4>0</vt:i4>
      </vt:variant>
      <vt:variant>
        <vt:i4>5</vt:i4>
      </vt:variant>
      <vt:variant>
        <vt:lpwstr>https://kriro.ru/broadcast/detail.php?ELEMENT_ID=397942</vt:lpwstr>
      </vt:variant>
      <vt:variant>
        <vt:lpwstr/>
      </vt:variant>
      <vt:variant>
        <vt:i4>5701748</vt:i4>
      </vt:variant>
      <vt:variant>
        <vt:i4>639</vt:i4>
      </vt:variant>
      <vt:variant>
        <vt:i4>0</vt:i4>
      </vt:variant>
      <vt:variant>
        <vt:i4>5</vt:i4>
      </vt:variant>
      <vt:variant>
        <vt:lpwstr>https://kriro.ru/broadcast/detail.php?ELEMENT_ID=400514</vt:lpwstr>
      </vt:variant>
      <vt:variant>
        <vt:lpwstr/>
      </vt:variant>
      <vt:variant>
        <vt:i4>5308539</vt:i4>
      </vt:variant>
      <vt:variant>
        <vt:i4>636</vt:i4>
      </vt:variant>
      <vt:variant>
        <vt:i4>0</vt:i4>
      </vt:variant>
      <vt:variant>
        <vt:i4>5</vt:i4>
      </vt:variant>
      <vt:variant>
        <vt:lpwstr>https://kriro.ru/broadcast/detail.php?ELEMENT_ID=380207</vt:lpwstr>
      </vt:variant>
      <vt:variant>
        <vt:lpwstr/>
      </vt:variant>
      <vt:variant>
        <vt:i4>5636213</vt:i4>
      </vt:variant>
      <vt:variant>
        <vt:i4>633</vt:i4>
      </vt:variant>
      <vt:variant>
        <vt:i4>0</vt:i4>
      </vt:variant>
      <vt:variant>
        <vt:i4>5</vt:i4>
      </vt:variant>
      <vt:variant>
        <vt:lpwstr>https://kriro.ru/broadcast/detail.php?ELEMENT_ID=400401</vt:lpwstr>
      </vt:variant>
      <vt:variant>
        <vt:lpwstr/>
      </vt:variant>
      <vt:variant>
        <vt:i4>5636220</vt:i4>
      </vt:variant>
      <vt:variant>
        <vt:i4>630</vt:i4>
      </vt:variant>
      <vt:variant>
        <vt:i4>0</vt:i4>
      </vt:variant>
      <vt:variant>
        <vt:i4>5</vt:i4>
      </vt:variant>
      <vt:variant>
        <vt:lpwstr>https://kriro.ru/broadcast/detail.php?ELEMENT_ID=390476</vt:lpwstr>
      </vt:variant>
      <vt:variant>
        <vt:lpwstr/>
      </vt:variant>
      <vt:variant>
        <vt:i4>5636220</vt:i4>
      </vt:variant>
      <vt:variant>
        <vt:i4>627</vt:i4>
      </vt:variant>
      <vt:variant>
        <vt:i4>0</vt:i4>
      </vt:variant>
      <vt:variant>
        <vt:i4>5</vt:i4>
      </vt:variant>
      <vt:variant>
        <vt:lpwstr>https://kriro.ru/broadcast/detail.php?ELEMENT_ID=390476</vt:lpwstr>
      </vt:variant>
      <vt:variant>
        <vt:lpwstr/>
      </vt:variant>
      <vt:variant>
        <vt:i4>5374077</vt:i4>
      </vt:variant>
      <vt:variant>
        <vt:i4>624</vt:i4>
      </vt:variant>
      <vt:variant>
        <vt:i4>0</vt:i4>
      </vt:variant>
      <vt:variant>
        <vt:i4>5</vt:i4>
      </vt:variant>
      <vt:variant>
        <vt:lpwstr>https://kriro.ru/broadcast/detail.php?ELEMENT_ID=395568</vt:lpwstr>
      </vt:variant>
      <vt:variant>
        <vt:lpwstr/>
      </vt:variant>
      <vt:variant>
        <vt:i4>5439601</vt:i4>
      </vt:variant>
      <vt:variant>
        <vt:i4>621</vt:i4>
      </vt:variant>
      <vt:variant>
        <vt:i4>0</vt:i4>
      </vt:variant>
      <vt:variant>
        <vt:i4>5</vt:i4>
      </vt:variant>
      <vt:variant>
        <vt:lpwstr>https://kriro.ru/broadcast/detail.php?ELEMENT_ID=394964</vt:lpwstr>
      </vt:variant>
      <vt:variant>
        <vt:lpwstr/>
      </vt:variant>
      <vt:variant>
        <vt:i4>6094974</vt:i4>
      </vt:variant>
      <vt:variant>
        <vt:i4>618</vt:i4>
      </vt:variant>
      <vt:variant>
        <vt:i4>0</vt:i4>
      </vt:variant>
      <vt:variant>
        <vt:i4>5</vt:i4>
      </vt:variant>
      <vt:variant>
        <vt:lpwstr>https://kriro.ru/broadcast/detail.php?ELEMENT_ID=394685</vt:lpwstr>
      </vt:variant>
      <vt:variant>
        <vt:lpwstr/>
      </vt:variant>
      <vt:variant>
        <vt:i4>5242992</vt:i4>
      </vt:variant>
      <vt:variant>
        <vt:i4>615</vt:i4>
      </vt:variant>
      <vt:variant>
        <vt:i4>0</vt:i4>
      </vt:variant>
      <vt:variant>
        <vt:i4>5</vt:i4>
      </vt:variant>
      <vt:variant>
        <vt:lpwstr>https://kriro.ru/broadcast/detail.php?ELEMENT_ID=381900</vt:lpwstr>
      </vt:variant>
      <vt:variant>
        <vt:lpwstr/>
      </vt:variant>
      <vt:variant>
        <vt:i4>5505150</vt:i4>
      </vt:variant>
      <vt:variant>
        <vt:i4>612</vt:i4>
      </vt:variant>
      <vt:variant>
        <vt:i4>0</vt:i4>
      </vt:variant>
      <vt:variant>
        <vt:i4>5</vt:i4>
      </vt:variant>
      <vt:variant>
        <vt:lpwstr>https://kriro.ru/broadcast/detail.php?ELEMENT_ID=380757</vt:lpwstr>
      </vt:variant>
      <vt:variant>
        <vt:lpwstr/>
      </vt:variant>
      <vt:variant>
        <vt:i4>5767295</vt:i4>
      </vt:variant>
      <vt:variant>
        <vt:i4>609</vt:i4>
      </vt:variant>
      <vt:variant>
        <vt:i4>0</vt:i4>
      </vt:variant>
      <vt:variant>
        <vt:i4>5</vt:i4>
      </vt:variant>
      <vt:variant>
        <vt:lpwstr>https://kriro.ru/broadcast/detail.php?ELEMENT_ID=378916</vt:lpwstr>
      </vt:variant>
      <vt:variant>
        <vt:lpwstr/>
      </vt:variant>
      <vt:variant>
        <vt:i4>5636208</vt:i4>
      </vt:variant>
      <vt:variant>
        <vt:i4>606</vt:i4>
      </vt:variant>
      <vt:variant>
        <vt:i4>0</vt:i4>
      </vt:variant>
      <vt:variant>
        <vt:i4>5</vt:i4>
      </vt:variant>
      <vt:variant>
        <vt:lpwstr>https://kriro.ru/broadcast/detail.php?ELEMENT_ID=375623</vt:lpwstr>
      </vt:variant>
      <vt:variant>
        <vt:lpwstr/>
      </vt:variant>
      <vt:variant>
        <vt:i4>5439615</vt:i4>
      </vt:variant>
      <vt:variant>
        <vt:i4>603</vt:i4>
      </vt:variant>
      <vt:variant>
        <vt:i4>0</vt:i4>
      </vt:variant>
      <vt:variant>
        <vt:i4>5</vt:i4>
      </vt:variant>
      <vt:variant>
        <vt:lpwstr>https://kriro.ru/broadcast/detail.php?ELEMENT_ID=383611</vt:lpwstr>
      </vt:variant>
      <vt:variant>
        <vt:lpwstr/>
      </vt:variant>
      <vt:variant>
        <vt:i4>5243004</vt:i4>
      </vt:variant>
      <vt:variant>
        <vt:i4>600</vt:i4>
      </vt:variant>
      <vt:variant>
        <vt:i4>0</vt:i4>
      </vt:variant>
      <vt:variant>
        <vt:i4>5</vt:i4>
      </vt:variant>
      <vt:variant>
        <vt:lpwstr>https://kriro.ru/broadcast/detail.php?ELEMENT_ID=384557</vt:lpwstr>
      </vt:variant>
      <vt:variant>
        <vt:lpwstr/>
      </vt:variant>
      <vt:variant>
        <vt:i4>5636220</vt:i4>
      </vt:variant>
      <vt:variant>
        <vt:i4>597</vt:i4>
      </vt:variant>
      <vt:variant>
        <vt:i4>0</vt:i4>
      </vt:variant>
      <vt:variant>
        <vt:i4>5</vt:i4>
      </vt:variant>
      <vt:variant>
        <vt:lpwstr>https://kriro.ru/broadcast/detail.php?ELEMENT_ID=384535</vt:lpwstr>
      </vt:variant>
      <vt:variant>
        <vt:lpwstr/>
      </vt:variant>
      <vt:variant>
        <vt:i4>5505145</vt:i4>
      </vt:variant>
      <vt:variant>
        <vt:i4>594</vt:i4>
      </vt:variant>
      <vt:variant>
        <vt:i4>0</vt:i4>
      </vt:variant>
      <vt:variant>
        <vt:i4>5</vt:i4>
      </vt:variant>
      <vt:variant>
        <vt:lpwstr>https://kriro.ru/broadcast/detail.php?ELEMENT_ID=386031</vt:lpwstr>
      </vt:variant>
      <vt:variant>
        <vt:lpwstr/>
      </vt:variant>
      <vt:variant>
        <vt:i4>6094974</vt:i4>
      </vt:variant>
      <vt:variant>
        <vt:i4>591</vt:i4>
      </vt:variant>
      <vt:variant>
        <vt:i4>0</vt:i4>
      </vt:variant>
      <vt:variant>
        <vt:i4>5</vt:i4>
      </vt:variant>
      <vt:variant>
        <vt:lpwstr>https://kriro.ru/broadcast/detail.php?ELEMENT_ID=374881</vt:lpwstr>
      </vt:variant>
      <vt:variant>
        <vt:lpwstr/>
      </vt:variant>
      <vt:variant>
        <vt:i4>6094965</vt:i4>
      </vt:variant>
      <vt:variant>
        <vt:i4>588</vt:i4>
      </vt:variant>
      <vt:variant>
        <vt:i4>0</vt:i4>
      </vt:variant>
      <vt:variant>
        <vt:i4>5</vt:i4>
      </vt:variant>
      <vt:variant>
        <vt:lpwstr>https://kriro.ru/broadcast/detail.php?ELEMENT_ID=375393</vt:lpwstr>
      </vt:variant>
      <vt:variant>
        <vt:lpwstr/>
      </vt:variant>
      <vt:variant>
        <vt:i4>5374069</vt:i4>
      </vt:variant>
      <vt:variant>
        <vt:i4>585</vt:i4>
      </vt:variant>
      <vt:variant>
        <vt:i4>0</vt:i4>
      </vt:variant>
      <vt:variant>
        <vt:i4>5</vt:i4>
      </vt:variant>
      <vt:variant>
        <vt:lpwstr>https://kriro.ru/broadcast/detail.php?ELEMENT_ID=375368</vt:lpwstr>
      </vt:variant>
      <vt:variant>
        <vt:lpwstr/>
      </vt:variant>
      <vt:variant>
        <vt:i4>5636215</vt:i4>
      </vt:variant>
      <vt:variant>
        <vt:i4>582</vt:i4>
      </vt:variant>
      <vt:variant>
        <vt:i4>0</vt:i4>
      </vt:variant>
      <vt:variant>
        <vt:i4>5</vt:i4>
      </vt:variant>
      <vt:variant>
        <vt:lpwstr>https://kriro.ru/broadcast/detail.php?ELEMENT_ID=375126</vt:lpwstr>
      </vt:variant>
      <vt:variant>
        <vt:lpwstr/>
      </vt:variant>
      <vt:variant>
        <vt:i4>5570684</vt:i4>
      </vt:variant>
      <vt:variant>
        <vt:i4>579</vt:i4>
      </vt:variant>
      <vt:variant>
        <vt:i4>0</vt:i4>
      </vt:variant>
      <vt:variant>
        <vt:i4>5</vt:i4>
      </vt:variant>
      <vt:variant>
        <vt:lpwstr>https://kriro.ru/broadcast/detail.php?ELEMENT_ID=356826</vt:lpwstr>
      </vt:variant>
      <vt:variant>
        <vt:lpwstr/>
      </vt:variant>
      <vt:variant>
        <vt:i4>5963891</vt:i4>
      </vt:variant>
      <vt:variant>
        <vt:i4>576</vt:i4>
      </vt:variant>
      <vt:variant>
        <vt:i4>0</vt:i4>
      </vt:variant>
      <vt:variant>
        <vt:i4>5</vt:i4>
      </vt:variant>
      <vt:variant>
        <vt:lpwstr>https://kriro.ru/broadcast/detail.php?ELEMENT_ID=353793</vt:lpwstr>
      </vt:variant>
      <vt:variant>
        <vt:lpwstr/>
      </vt:variant>
      <vt:variant>
        <vt:i4>6226045</vt:i4>
      </vt:variant>
      <vt:variant>
        <vt:i4>573</vt:i4>
      </vt:variant>
      <vt:variant>
        <vt:i4>0</vt:i4>
      </vt:variant>
      <vt:variant>
        <vt:i4>5</vt:i4>
      </vt:variant>
      <vt:variant>
        <vt:lpwstr>https://kriro.ru/broadcast/detail.php?ELEMENT_ID=359970</vt:lpwstr>
      </vt:variant>
      <vt:variant>
        <vt:lpwstr/>
      </vt:variant>
      <vt:variant>
        <vt:i4>5242998</vt:i4>
      </vt:variant>
      <vt:variant>
        <vt:i4>570</vt:i4>
      </vt:variant>
      <vt:variant>
        <vt:i4>0</vt:i4>
      </vt:variant>
      <vt:variant>
        <vt:i4>5</vt:i4>
      </vt:variant>
      <vt:variant>
        <vt:lpwstr>https://kriro.ru/broadcast/detail.php?ELEMENT_ID=362135</vt:lpwstr>
      </vt:variant>
      <vt:variant>
        <vt:lpwstr/>
      </vt:variant>
      <vt:variant>
        <vt:i4>5308534</vt:i4>
      </vt:variant>
      <vt:variant>
        <vt:i4>567</vt:i4>
      </vt:variant>
      <vt:variant>
        <vt:i4>0</vt:i4>
      </vt:variant>
      <vt:variant>
        <vt:i4>5</vt:i4>
      </vt:variant>
      <vt:variant>
        <vt:lpwstr>https://kriro.ru/broadcast/detail.php?ELEMENT_ID=362120</vt:lpwstr>
      </vt:variant>
      <vt:variant>
        <vt:lpwstr/>
      </vt:variant>
      <vt:variant>
        <vt:i4>5308535</vt:i4>
      </vt:variant>
      <vt:variant>
        <vt:i4>564</vt:i4>
      </vt:variant>
      <vt:variant>
        <vt:i4>0</vt:i4>
      </vt:variant>
      <vt:variant>
        <vt:i4>5</vt:i4>
      </vt:variant>
      <vt:variant>
        <vt:lpwstr>https://kriro.ru/broadcast/detail.php?ELEMENT_ID=345256</vt:lpwstr>
      </vt:variant>
      <vt:variant>
        <vt:lpwstr/>
      </vt:variant>
      <vt:variant>
        <vt:i4>5701747</vt:i4>
      </vt:variant>
      <vt:variant>
        <vt:i4>561</vt:i4>
      </vt:variant>
      <vt:variant>
        <vt:i4>0</vt:i4>
      </vt:variant>
      <vt:variant>
        <vt:i4>5</vt:i4>
      </vt:variant>
      <vt:variant>
        <vt:lpwstr>https://kriro.ru/broadcast/detail.php?ELEMENT_ID=350762</vt:lpwstr>
      </vt:variant>
      <vt:variant>
        <vt:lpwstr/>
      </vt:variant>
      <vt:variant>
        <vt:i4>5374077</vt:i4>
      </vt:variant>
      <vt:variant>
        <vt:i4>558</vt:i4>
      </vt:variant>
      <vt:variant>
        <vt:i4>0</vt:i4>
      </vt:variant>
      <vt:variant>
        <vt:i4>5</vt:i4>
      </vt:variant>
      <vt:variant>
        <vt:lpwstr>https://kriro.ru/broadcast/detail.php?ELEMENT_ID=344870</vt:lpwstr>
      </vt:variant>
      <vt:variant>
        <vt:lpwstr/>
      </vt:variant>
      <vt:variant>
        <vt:i4>5242999</vt:i4>
      </vt:variant>
      <vt:variant>
        <vt:i4>555</vt:i4>
      </vt:variant>
      <vt:variant>
        <vt:i4>0</vt:i4>
      </vt:variant>
      <vt:variant>
        <vt:i4>5</vt:i4>
      </vt:variant>
      <vt:variant>
        <vt:lpwstr>https://kriro.ru/broadcast/detail.php?ELEMENT_ID=345242</vt:lpwstr>
      </vt:variant>
      <vt:variant>
        <vt:lpwstr/>
      </vt:variant>
      <vt:variant>
        <vt:i4>5767283</vt:i4>
      </vt:variant>
      <vt:variant>
        <vt:i4>552</vt:i4>
      </vt:variant>
      <vt:variant>
        <vt:i4>0</vt:i4>
      </vt:variant>
      <vt:variant>
        <vt:i4>5</vt:i4>
      </vt:variant>
      <vt:variant>
        <vt:lpwstr>https://kriro.ru/broadcast/detail.php?ELEMENT_ID=350799</vt:lpwstr>
      </vt:variant>
      <vt:variant>
        <vt:lpwstr/>
      </vt:variant>
      <vt:variant>
        <vt:i4>5963892</vt:i4>
      </vt:variant>
      <vt:variant>
        <vt:i4>549</vt:i4>
      </vt:variant>
      <vt:variant>
        <vt:i4>0</vt:i4>
      </vt:variant>
      <vt:variant>
        <vt:i4>5</vt:i4>
      </vt:variant>
      <vt:variant>
        <vt:lpwstr>https://kriro.ru/broadcast/detail.php?ELEMENT_ID=349136</vt:lpwstr>
      </vt:variant>
      <vt:variant>
        <vt:lpwstr/>
      </vt:variant>
      <vt:variant>
        <vt:i4>5636215</vt:i4>
      </vt:variant>
      <vt:variant>
        <vt:i4>546</vt:i4>
      </vt:variant>
      <vt:variant>
        <vt:i4>0</vt:i4>
      </vt:variant>
      <vt:variant>
        <vt:i4>5</vt:i4>
      </vt:variant>
      <vt:variant>
        <vt:lpwstr>https://kriro.ru/broadcast/detail.php?ELEMENT_ID=345221</vt:lpwstr>
      </vt:variant>
      <vt:variant>
        <vt:lpwstr/>
      </vt:variant>
      <vt:variant>
        <vt:i4>5374064</vt:i4>
      </vt:variant>
      <vt:variant>
        <vt:i4>543</vt:i4>
      </vt:variant>
      <vt:variant>
        <vt:i4>0</vt:i4>
      </vt:variant>
      <vt:variant>
        <vt:i4>5</vt:i4>
      </vt:variant>
      <vt:variant>
        <vt:lpwstr>https://kriro.ru/broadcast/detail.php?ELEMENT_ID=342510</vt:lpwstr>
      </vt:variant>
      <vt:variant>
        <vt:lpwstr/>
      </vt:variant>
      <vt:variant>
        <vt:i4>6094963</vt:i4>
      </vt:variant>
      <vt:variant>
        <vt:i4>540</vt:i4>
      </vt:variant>
      <vt:variant>
        <vt:i4>0</vt:i4>
      </vt:variant>
      <vt:variant>
        <vt:i4>5</vt:i4>
      </vt:variant>
      <vt:variant>
        <vt:lpwstr>https://kriro.ru/broadcast/detail.php?ELEMENT_ID=403289</vt:lpwstr>
      </vt:variant>
      <vt:variant>
        <vt:lpwstr/>
      </vt:variant>
      <vt:variant>
        <vt:i4>5505144</vt:i4>
      </vt:variant>
      <vt:variant>
        <vt:i4>537</vt:i4>
      </vt:variant>
      <vt:variant>
        <vt:i4>0</vt:i4>
      </vt:variant>
      <vt:variant>
        <vt:i4>5</vt:i4>
      </vt:variant>
      <vt:variant>
        <vt:lpwstr>https://kriro.ru/broadcast/detail.php?ELEMENT_ID=405974</vt:lpwstr>
      </vt:variant>
      <vt:variant>
        <vt:lpwstr/>
      </vt:variant>
      <vt:variant>
        <vt:i4>5308536</vt:i4>
      </vt:variant>
      <vt:variant>
        <vt:i4>534</vt:i4>
      </vt:variant>
      <vt:variant>
        <vt:i4>0</vt:i4>
      </vt:variant>
      <vt:variant>
        <vt:i4>5</vt:i4>
      </vt:variant>
      <vt:variant>
        <vt:lpwstr>https://kriro.ru/broadcast/detail.php?ELEMENT_ID=389195</vt:lpwstr>
      </vt:variant>
      <vt:variant>
        <vt:lpwstr/>
      </vt:variant>
      <vt:variant>
        <vt:i4>5832830</vt:i4>
      </vt:variant>
      <vt:variant>
        <vt:i4>531</vt:i4>
      </vt:variant>
      <vt:variant>
        <vt:i4>0</vt:i4>
      </vt:variant>
      <vt:variant>
        <vt:i4>5</vt:i4>
      </vt:variant>
      <vt:variant>
        <vt:lpwstr>https://kriro.ru/broadcast/detail.php?ELEMENT_ID=378800</vt:lpwstr>
      </vt:variant>
      <vt:variant>
        <vt:lpwstr/>
      </vt:variant>
      <vt:variant>
        <vt:i4>6029438</vt:i4>
      </vt:variant>
      <vt:variant>
        <vt:i4>528</vt:i4>
      </vt:variant>
      <vt:variant>
        <vt:i4>0</vt:i4>
      </vt:variant>
      <vt:variant>
        <vt:i4>5</vt:i4>
      </vt:variant>
      <vt:variant>
        <vt:lpwstr>https://kriro.ru/broadcast/detail.php?ELEMENT_ID=374894</vt:lpwstr>
      </vt:variant>
      <vt:variant>
        <vt:lpwstr/>
      </vt:variant>
      <vt:variant>
        <vt:i4>5636209</vt:i4>
      </vt:variant>
      <vt:variant>
        <vt:i4>525</vt:i4>
      </vt:variant>
      <vt:variant>
        <vt:i4>0</vt:i4>
      </vt:variant>
      <vt:variant>
        <vt:i4>5</vt:i4>
      </vt:variant>
      <vt:variant>
        <vt:lpwstr>https://kriro.ru/broadcast/detail.php?ELEMENT_ID=376719</vt:lpwstr>
      </vt:variant>
      <vt:variant>
        <vt:lpwstr/>
      </vt:variant>
      <vt:variant>
        <vt:i4>5701750</vt:i4>
      </vt:variant>
      <vt:variant>
        <vt:i4>522</vt:i4>
      </vt:variant>
      <vt:variant>
        <vt:i4>0</vt:i4>
      </vt:variant>
      <vt:variant>
        <vt:i4>5</vt:i4>
      </vt:variant>
      <vt:variant>
        <vt:lpwstr>https://kriro.ru/broadcast/detail.php?ELEMENT_ID=377011</vt:lpwstr>
      </vt:variant>
      <vt:variant>
        <vt:lpwstr/>
      </vt:variant>
      <vt:variant>
        <vt:i4>5374078</vt:i4>
      </vt:variant>
      <vt:variant>
        <vt:i4>519</vt:i4>
      </vt:variant>
      <vt:variant>
        <vt:i4>0</vt:i4>
      </vt:variant>
      <vt:variant>
        <vt:i4>5</vt:i4>
      </vt:variant>
      <vt:variant>
        <vt:lpwstr>https://kriro.ru/broadcast/detail.php?ELEMENT_ID=374879</vt:lpwstr>
      </vt:variant>
      <vt:variant>
        <vt:lpwstr/>
      </vt:variant>
      <vt:variant>
        <vt:i4>5505138</vt:i4>
      </vt:variant>
      <vt:variant>
        <vt:i4>516</vt:i4>
      </vt:variant>
      <vt:variant>
        <vt:i4>0</vt:i4>
      </vt:variant>
      <vt:variant>
        <vt:i4>5</vt:i4>
      </vt:variant>
      <vt:variant>
        <vt:lpwstr>https://kriro.ru/broadcast/detail.php?ELEMENT_ID=375400</vt:lpwstr>
      </vt:variant>
      <vt:variant>
        <vt:lpwstr/>
      </vt:variant>
      <vt:variant>
        <vt:i4>5439605</vt:i4>
      </vt:variant>
      <vt:variant>
        <vt:i4>513</vt:i4>
      </vt:variant>
      <vt:variant>
        <vt:i4>0</vt:i4>
      </vt:variant>
      <vt:variant>
        <vt:i4>5</vt:i4>
      </vt:variant>
      <vt:variant>
        <vt:lpwstr>https://kriro.ru/broadcast/detail.php?ELEMENT_ID=345074</vt:lpwstr>
      </vt:variant>
      <vt:variant>
        <vt:lpwstr/>
      </vt:variant>
      <vt:variant>
        <vt:i4>5636209</vt:i4>
      </vt:variant>
      <vt:variant>
        <vt:i4>510</vt:i4>
      </vt:variant>
      <vt:variant>
        <vt:i4>0</vt:i4>
      </vt:variant>
      <vt:variant>
        <vt:i4>5</vt:i4>
      </vt:variant>
      <vt:variant>
        <vt:lpwstr>https://kriro.ru/broadcast/detail.php?ELEMENT_ID=376719</vt:lpwstr>
      </vt:variant>
      <vt:variant>
        <vt:lpwstr/>
      </vt:variant>
      <vt:variant>
        <vt:i4>5832830</vt:i4>
      </vt:variant>
      <vt:variant>
        <vt:i4>507</vt:i4>
      </vt:variant>
      <vt:variant>
        <vt:i4>0</vt:i4>
      </vt:variant>
      <vt:variant>
        <vt:i4>5</vt:i4>
      </vt:variant>
      <vt:variant>
        <vt:lpwstr>https://kriro.ru/broadcast/detail.php?ELEMENT_ID=378800</vt:lpwstr>
      </vt:variant>
      <vt:variant>
        <vt:lpwstr/>
      </vt:variant>
      <vt:variant>
        <vt:i4>6160504</vt:i4>
      </vt:variant>
      <vt:variant>
        <vt:i4>504</vt:i4>
      </vt:variant>
      <vt:variant>
        <vt:i4>0</vt:i4>
      </vt:variant>
      <vt:variant>
        <vt:i4>5</vt:i4>
      </vt:variant>
      <vt:variant>
        <vt:lpwstr>https://kriro.ru/broadcast/detail.php?ELEMENT_ID=398078</vt:lpwstr>
      </vt:variant>
      <vt:variant>
        <vt:lpwstr/>
      </vt:variant>
      <vt:variant>
        <vt:i4>5308536</vt:i4>
      </vt:variant>
      <vt:variant>
        <vt:i4>501</vt:i4>
      </vt:variant>
      <vt:variant>
        <vt:i4>0</vt:i4>
      </vt:variant>
      <vt:variant>
        <vt:i4>5</vt:i4>
      </vt:variant>
      <vt:variant>
        <vt:lpwstr>https://kriro.ru/broadcast/detail.php?ELEMENT_ID=398087</vt:lpwstr>
      </vt:variant>
      <vt:variant>
        <vt:lpwstr/>
      </vt:variant>
      <vt:variant>
        <vt:i4>6160504</vt:i4>
      </vt:variant>
      <vt:variant>
        <vt:i4>498</vt:i4>
      </vt:variant>
      <vt:variant>
        <vt:i4>0</vt:i4>
      </vt:variant>
      <vt:variant>
        <vt:i4>5</vt:i4>
      </vt:variant>
      <vt:variant>
        <vt:lpwstr>https://kriro.ru/broadcast/detail.php?ELEMENT_ID=398078</vt:lpwstr>
      </vt:variant>
      <vt:variant>
        <vt:lpwstr/>
      </vt:variant>
      <vt:variant>
        <vt:i4>5243004</vt:i4>
      </vt:variant>
      <vt:variant>
        <vt:i4>495</vt:i4>
      </vt:variant>
      <vt:variant>
        <vt:i4>0</vt:i4>
      </vt:variant>
      <vt:variant>
        <vt:i4>5</vt:i4>
      </vt:variant>
      <vt:variant>
        <vt:lpwstr>https://kriro.ru/broadcast/detail.php?ELEMENT_ID=384559</vt:lpwstr>
      </vt:variant>
      <vt:variant>
        <vt:lpwstr/>
      </vt:variant>
      <vt:variant>
        <vt:i4>6094965</vt:i4>
      </vt:variant>
      <vt:variant>
        <vt:i4>492</vt:i4>
      </vt:variant>
      <vt:variant>
        <vt:i4>0</vt:i4>
      </vt:variant>
      <vt:variant>
        <vt:i4>5</vt:i4>
      </vt:variant>
      <vt:variant>
        <vt:lpwstr>https://kriro.ru/broadcast/detail.php?ELEMENT_ID=375395</vt:lpwstr>
      </vt:variant>
      <vt:variant>
        <vt:lpwstr/>
      </vt:variant>
      <vt:variant>
        <vt:i4>5636214</vt:i4>
      </vt:variant>
      <vt:variant>
        <vt:i4>489</vt:i4>
      </vt:variant>
      <vt:variant>
        <vt:i4>0</vt:i4>
      </vt:variant>
      <vt:variant>
        <vt:i4>5</vt:i4>
      </vt:variant>
      <vt:variant>
        <vt:lpwstr>https://kriro.ru/broadcast/detail.php?ELEMENT_ID=377001</vt:lpwstr>
      </vt:variant>
      <vt:variant>
        <vt:lpwstr/>
      </vt:variant>
      <vt:variant>
        <vt:i4>5701747</vt:i4>
      </vt:variant>
      <vt:variant>
        <vt:i4>486</vt:i4>
      </vt:variant>
      <vt:variant>
        <vt:i4>0</vt:i4>
      </vt:variant>
      <vt:variant>
        <vt:i4>5</vt:i4>
      </vt:variant>
      <vt:variant>
        <vt:lpwstr>https://kriro.ru/broadcast/detail.php?ELEMENT_ID=342647</vt:lpwstr>
      </vt:variant>
      <vt:variant>
        <vt:lpwstr/>
      </vt:variant>
      <vt:variant>
        <vt:i4>5832817</vt:i4>
      </vt:variant>
      <vt:variant>
        <vt:i4>483</vt:i4>
      </vt:variant>
      <vt:variant>
        <vt:i4>0</vt:i4>
      </vt:variant>
      <vt:variant>
        <vt:i4>5</vt:i4>
      </vt:variant>
      <vt:variant>
        <vt:lpwstr>https://kriro.ru/broadcast/detail.php?ELEMENT_ID=348403</vt:lpwstr>
      </vt:variant>
      <vt:variant>
        <vt:lpwstr/>
      </vt:variant>
      <vt:variant>
        <vt:i4>6094970</vt:i4>
      </vt:variant>
      <vt:variant>
        <vt:i4>480</vt:i4>
      </vt:variant>
      <vt:variant>
        <vt:i4>0</vt:i4>
      </vt:variant>
      <vt:variant>
        <vt:i4>5</vt:i4>
      </vt:variant>
      <vt:variant>
        <vt:lpwstr>https://kriro.ru/broadcast/detail.php?ELEMENT_ID=335898</vt:lpwstr>
      </vt:variant>
      <vt:variant>
        <vt:lpwstr/>
      </vt:variant>
      <vt:variant>
        <vt:i4>5767282</vt:i4>
      </vt:variant>
      <vt:variant>
        <vt:i4>477</vt:i4>
      </vt:variant>
      <vt:variant>
        <vt:i4>0</vt:i4>
      </vt:variant>
      <vt:variant>
        <vt:i4>5</vt:i4>
      </vt:variant>
      <vt:variant>
        <vt:lpwstr>https://kriro.ru/broadcast/detail.php?ELEMENT_ID=338011</vt:lpwstr>
      </vt:variant>
      <vt:variant>
        <vt:lpwstr/>
      </vt:variant>
      <vt:variant>
        <vt:i4>5439612</vt:i4>
      </vt:variant>
      <vt:variant>
        <vt:i4>474</vt:i4>
      </vt:variant>
      <vt:variant>
        <vt:i4>0</vt:i4>
      </vt:variant>
      <vt:variant>
        <vt:i4>5</vt:i4>
      </vt:variant>
      <vt:variant>
        <vt:lpwstr>https://kriro.ru/broadcast/detail.php?ELEMENT_ID=346949</vt:lpwstr>
      </vt:variant>
      <vt:variant>
        <vt:lpwstr/>
      </vt:variant>
      <vt:variant>
        <vt:i4>6029424</vt:i4>
      </vt:variant>
      <vt:variant>
        <vt:i4>471</vt:i4>
      </vt:variant>
      <vt:variant>
        <vt:i4>0</vt:i4>
      </vt:variant>
      <vt:variant>
        <vt:i4>5</vt:i4>
      </vt:variant>
      <vt:variant>
        <vt:lpwstr>https://kriro.ru/broadcast/detail.php?ELEMENT_ID=378659</vt:lpwstr>
      </vt:variant>
      <vt:variant>
        <vt:lpwstr/>
      </vt:variant>
      <vt:variant>
        <vt:i4>5767281</vt:i4>
      </vt:variant>
      <vt:variant>
        <vt:i4>468</vt:i4>
      </vt:variant>
      <vt:variant>
        <vt:i4>0</vt:i4>
      </vt:variant>
      <vt:variant>
        <vt:i4>5</vt:i4>
      </vt:variant>
      <vt:variant>
        <vt:lpwstr>https://kriro.ru/broadcast/detail.php?ELEMENT_ID=399905</vt:lpwstr>
      </vt:variant>
      <vt:variant>
        <vt:lpwstr/>
      </vt:variant>
      <vt:variant>
        <vt:i4>5570680</vt:i4>
      </vt:variant>
      <vt:variant>
        <vt:i4>465</vt:i4>
      </vt:variant>
      <vt:variant>
        <vt:i4>0</vt:i4>
      </vt:variant>
      <vt:variant>
        <vt:i4>5</vt:i4>
      </vt:variant>
      <vt:variant>
        <vt:lpwstr>https://kriro.ru/broadcast/detail.php?ELEMENT_ID=403907</vt:lpwstr>
      </vt:variant>
      <vt:variant>
        <vt:lpwstr/>
      </vt:variant>
      <vt:variant>
        <vt:i4>5570680</vt:i4>
      </vt:variant>
      <vt:variant>
        <vt:i4>462</vt:i4>
      </vt:variant>
      <vt:variant>
        <vt:i4>0</vt:i4>
      </vt:variant>
      <vt:variant>
        <vt:i4>5</vt:i4>
      </vt:variant>
      <vt:variant>
        <vt:lpwstr>https://kriro.ru/broadcast/detail.php?ELEMENT_ID=403904</vt:lpwstr>
      </vt:variant>
      <vt:variant>
        <vt:lpwstr/>
      </vt:variant>
      <vt:variant>
        <vt:i4>5505136</vt:i4>
      </vt:variant>
      <vt:variant>
        <vt:i4>459</vt:i4>
      </vt:variant>
      <vt:variant>
        <vt:i4>0</vt:i4>
      </vt:variant>
      <vt:variant>
        <vt:i4>5</vt:i4>
      </vt:variant>
      <vt:variant>
        <vt:lpwstr>https://kriro.ru/broadcast/detail.php?ELEMENT_ID=397825</vt:lpwstr>
      </vt:variant>
      <vt:variant>
        <vt:lpwstr/>
      </vt:variant>
      <vt:variant>
        <vt:i4>5505136</vt:i4>
      </vt:variant>
      <vt:variant>
        <vt:i4>456</vt:i4>
      </vt:variant>
      <vt:variant>
        <vt:i4>0</vt:i4>
      </vt:variant>
      <vt:variant>
        <vt:i4>5</vt:i4>
      </vt:variant>
      <vt:variant>
        <vt:lpwstr>https://kriro.ru/broadcast/detail.php?ELEMENT_ID=397825</vt:lpwstr>
      </vt:variant>
      <vt:variant>
        <vt:lpwstr/>
      </vt:variant>
      <vt:variant>
        <vt:i4>6226041</vt:i4>
      </vt:variant>
      <vt:variant>
        <vt:i4>453</vt:i4>
      </vt:variant>
      <vt:variant>
        <vt:i4>0</vt:i4>
      </vt:variant>
      <vt:variant>
        <vt:i4>5</vt:i4>
      </vt:variant>
      <vt:variant>
        <vt:lpwstr>https://kriro.ru/broadcast/detail.php?ELEMENT_ID=400896</vt:lpwstr>
      </vt:variant>
      <vt:variant>
        <vt:lpwstr/>
      </vt:variant>
      <vt:variant>
        <vt:i4>6029425</vt:i4>
      </vt:variant>
      <vt:variant>
        <vt:i4>450</vt:i4>
      </vt:variant>
      <vt:variant>
        <vt:i4>0</vt:i4>
      </vt:variant>
      <vt:variant>
        <vt:i4>5</vt:i4>
      </vt:variant>
      <vt:variant>
        <vt:lpwstr>https://kriro.ru/broadcast/detail.php?ELEMENT_ID=378751</vt:lpwstr>
      </vt:variant>
      <vt:variant>
        <vt:lpwstr/>
      </vt:variant>
      <vt:variant>
        <vt:i4>5242993</vt:i4>
      </vt:variant>
      <vt:variant>
        <vt:i4>447</vt:i4>
      </vt:variant>
      <vt:variant>
        <vt:i4>0</vt:i4>
      </vt:variant>
      <vt:variant>
        <vt:i4>5</vt:i4>
      </vt:variant>
      <vt:variant>
        <vt:lpwstr>https://kriro.ru/broadcast/detail.php?ELEMENT_ID=373721</vt:lpwstr>
      </vt:variant>
      <vt:variant>
        <vt:lpwstr/>
      </vt:variant>
      <vt:variant>
        <vt:i4>6160496</vt:i4>
      </vt:variant>
      <vt:variant>
        <vt:i4>444</vt:i4>
      </vt:variant>
      <vt:variant>
        <vt:i4>0</vt:i4>
      </vt:variant>
      <vt:variant>
        <vt:i4>5</vt:i4>
      </vt:variant>
      <vt:variant>
        <vt:lpwstr>https://kriro.ru/broadcast/detail.php?ELEMENT_ID=377683</vt:lpwstr>
      </vt:variant>
      <vt:variant>
        <vt:lpwstr/>
      </vt:variant>
      <vt:variant>
        <vt:i4>5701751</vt:i4>
      </vt:variant>
      <vt:variant>
        <vt:i4>441</vt:i4>
      </vt:variant>
      <vt:variant>
        <vt:i4>0</vt:i4>
      </vt:variant>
      <vt:variant>
        <vt:i4>5</vt:i4>
      </vt:variant>
      <vt:variant>
        <vt:lpwstr>https://kriro.ru/broadcast/detail.php?ELEMENT_ID=375133</vt:lpwstr>
      </vt:variant>
      <vt:variant>
        <vt:lpwstr/>
      </vt:variant>
      <vt:variant>
        <vt:i4>5439601</vt:i4>
      </vt:variant>
      <vt:variant>
        <vt:i4>438</vt:i4>
      </vt:variant>
      <vt:variant>
        <vt:i4>0</vt:i4>
      </vt:variant>
      <vt:variant>
        <vt:i4>5</vt:i4>
      </vt:variant>
      <vt:variant>
        <vt:lpwstr>https://kriro.ru/broadcast/detail.php?ELEMENT_ID=373717</vt:lpwstr>
      </vt:variant>
      <vt:variant>
        <vt:lpwstr/>
      </vt:variant>
      <vt:variant>
        <vt:i4>5308531</vt:i4>
      </vt:variant>
      <vt:variant>
        <vt:i4>435</vt:i4>
      </vt:variant>
      <vt:variant>
        <vt:i4>0</vt:i4>
      </vt:variant>
      <vt:variant>
        <vt:i4>5</vt:i4>
      </vt:variant>
      <vt:variant>
        <vt:lpwstr>https://kriro.ru/broadcast/detail.php?ELEMENT_ID=373531</vt:lpwstr>
      </vt:variant>
      <vt:variant>
        <vt:lpwstr/>
      </vt:variant>
      <vt:variant>
        <vt:i4>5439605</vt:i4>
      </vt:variant>
      <vt:variant>
        <vt:i4>432</vt:i4>
      </vt:variant>
      <vt:variant>
        <vt:i4>0</vt:i4>
      </vt:variant>
      <vt:variant>
        <vt:i4>5</vt:i4>
      </vt:variant>
      <vt:variant>
        <vt:lpwstr>https://kriro.ru/broadcast/detail.php?ELEMENT_ID=375375</vt:lpwstr>
      </vt:variant>
      <vt:variant>
        <vt:lpwstr/>
      </vt:variant>
      <vt:variant>
        <vt:i4>5308532</vt:i4>
      </vt:variant>
      <vt:variant>
        <vt:i4>429</vt:i4>
      </vt:variant>
      <vt:variant>
        <vt:i4>0</vt:i4>
      </vt:variant>
      <vt:variant>
        <vt:i4>5</vt:i4>
      </vt:variant>
      <vt:variant>
        <vt:lpwstr>https://kriro.ru/broadcast/detail.php?ELEMENT_ID=355056</vt:lpwstr>
      </vt:variant>
      <vt:variant>
        <vt:lpwstr/>
      </vt:variant>
      <vt:variant>
        <vt:i4>5636221</vt:i4>
      </vt:variant>
      <vt:variant>
        <vt:i4>426</vt:i4>
      </vt:variant>
      <vt:variant>
        <vt:i4>0</vt:i4>
      </vt:variant>
      <vt:variant>
        <vt:i4>5</vt:i4>
      </vt:variant>
      <vt:variant>
        <vt:lpwstr>https://kriro.ru/broadcast/detail.php?ELEMENT_ID=355923</vt:lpwstr>
      </vt:variant>
      <vt:variant>
        <vt:lpwstr/>
      </vt:variant>
      <vt:variant>
        <vt:i4>5242994</vt:i4>
      </vt:variant>
      <vt:variant>
        <vt:i4>423</vt:i4>
      </vt:variant>
      <vt:variant>
        <vt:i4>0</vt:i4>
      </vt:variant>
      <vt:variant>
        <vt:i4>5</vt:i4>
      </vt:variant>
      <vt:variant>
        <vt:lpwstr>https://kriro.ru/broadcast/detail.php?ELEMENT_ID=355649</vt:lpwstr>
      </vt:variant>
      <vt:variant>
        <vt:lpwstr/>
      </vt:variant>
      <vt:variant>
        <vt:i4>5701747</vt:i4>
      </vt:variant>
      <vt:variant>
        <vt:i4>420</vt:i4>
      </vt:variant>
      <vt:variant>
        <vt:i4>0</vt:i4>
      </vt:variant>
      <vt:variant>
        <vt:i4>5</vt:i4>
      </vt:variant>
      <vt:variant>
        <vt:lpwstr>https://kriro.ru/broadcast/detail.php?ELEMENT_ID=350762</vt:lpwstr>
      </vt:variant>
      <vt:variant>
        <vt:lpwstr/>
      </vt:variant>
      <vt:variant>
        <vt:i4>5374067</vt:i4>
      </vt:variant>
      <vt:variant>
        <vt:i4>417</vt:i4>
      </vt:variant>
      <vt:variant>
        <vt:i4>0</vt:i4>
      </vt:variant>
      <vt:variant>
        <vt:i4>5</vt:i4>
      </vt:variant>
      <vt:variant>
        <vt:lpwstr>https://kriro.ru/broadcast/detail.php?ELEMENT_ID=346650</vt:lpwstr>
      </vt:variant>
      <vt:variant>
        <vt:lpwstr/>
      </vt:variant>
      <vt:variant>
        <vt:i4>5701746</vt:i4>
      </vt:variant>
      <vt:variant>
        <vt:i4>414</vt:i4>
      </vt:variant>
      <vt:variant>
        <vt:i4>0</vt:i4>
      </vt:variant>
      <vt:variant>
        <vt:i4>5</vt:i4>
      </vt:variant>
      <vt:variant>
        <vt:lpwstr>https://kriro.ru/broadcast/detail.php?ELEMENT_ID=346707</vt:lpwstr>
      </vt:variant>
      <vt:variant>
        <vt:lpwstr/>
      </vt:variant>
      <vt:variant>
        <vt:i4>5701746</vt:i4>
      </vt:variant>
      <vt:variant>
        <vt:i4>411</vt:i4>
      </vt:variant>
      <vt:variant>
        <vt:i4>0</vt:i4>
      </vt:variant>
      <vt:variant>
        <vt:i4>5</vt:i4>
      </vt:variant>
      <vt:variant>
        <vt:lpwstr>https://kriro.ru/broadcast/detail.php?ELEMENT_ID=346704</vt:lpwstr>
      </vt:variant>
      <vt:variant>
        <vt:lpwstr/>
      </vt:variant>
      <vt:variant>
        <vt:i4>5767284</vt:i4>
      </vt:variant>
      <vt:variant>
        <vt:i4>408</vt:i4>
      </vt:variant>
      <vt:variant>
        <vt:i4>0</vt:i4>
      </vt:variant>
      <vt:variant>
        <vt:i4>5</vt:i4>
      </vt:variant>
      <vt:variant>
        <vt:lpwstr>https://kriro.ru/broadcast/detail.php?ELEMENT_ID=341180</vt:lpwstr>
      </vt:variant>
      <vt:variant>
        <vt:lpwstr/>
      </vt:variant>
      <vt:variant>
        <vt:i4>5636211</vt:i4>
      </vt:variant>
      <vt:variant>
        <vt:i4>405</vt:i4>
      </vt:variant>
      <vt:variant>
        <vt:i4>0</vt:i4>
      </vt:variant>
      <vt:variant>
        <vt:i4>5</vt:i4>
      </vt:variant>
      <vt:variant>
        <vt:lpwstr>https://kriro.ru/broadcast/detail.php?ELEMENT_ID=336112</vt:lpwstr>
      </vt:variant>
      <vt:variant>
        <vt:lpwstr/>
      </vt:variant>
      <vt:variant>
        <vt:i4>5308532</vt:i4>
      </vt:variant>
      <vt:variant>
        <vt:i4>402</vt:i4>
      </vt:variant>
      <vt:variant>
        <vt:i4>0</vt:i4>
      </vt:variant>
      <vt:variant>
        <vt:i4>5</vt:i4>
      </vt:variant>
      <vt:variant>
        <vt:lpwstr>https://kriro.ru/broadcast/detail.php?ELEMENT_ID=355056</vt:lpwstr>
      </vt:variant>
      <vt:variant>
        <vt:lpwstr/>
      </vt:variant>
      <vt:variant>
        <vt:i4>5505139</vt:i4>
      </vt:variant>
      <vt:variant>
        <vt:i4>399</vt:i4>
      </vt:variant>
      <vt:variant>
        <vt:i4>0</vt:i4>
      </vt:variant>
      <vt:variant>
        <vt:i4>5</vt:i4>
      </vt:variant>
      <vt:variant>
        <vt:lpwstr>https://kriro.ru/broadcast/detail.php?ELEMENT_ID=352771</vt:lpwstr>
      </vt:variant>
      <vt:variant>
        <vt:lpwstr/>
      </vt:variant>
      <vt:variant>
        <vt:i4>5570684</vt:i4>
      </vt:variant>
      <vt:variant>
        <vt:i4>396</vt:i4>
      </vt:variant>
      <vt:variant>
        <vt:i4>0</vt:i4>
      </vt:variant>
      <vt:variant>
        <vt:i4>5</vt:i4>
      </vt:variant>
      <vt:variant>
        <vt:lpwstr>https://kriro.ru/broadcast/detail.php?ELEMENT_ID=381554</vt:lpwstr>
      </vt:variant>
      <vt:variant>
        <vt:lpwstr/>
      </vt:variant>
      <vt:variant>
        <vt:i4>5308536</vt:i4>
      </vt:variant>
      <vt:variant>
        <vt:i4>393</vt:i4>
      </vt:variant>
      <vt:variant>
        <vt:i4>0</vt:i4>
      </vt:variant>
      <vt:variant>
        <vt:i4>5</vt:i4>
      </vt:variant>
      <vt:variant>
        <vt:lpwstr>https://kriro.ru/broadcast/detail.php?ELEMENT_ID=390004</vt:lpwstr>
      </vt:variant>
      <vt:variant>
        <vt:lpwstr/>
      </vt:variant>
      <vt:variant>
        <vt:i4>5308537</vt:i4>
      </vt:variant>
      <vt:variant>
        <vt:i4>390</vt:i4>
      </vt:variant>
      <vt:variant>
        <vt:i4>0</vt:i4>
      </vt:variant>
      <vt:variant>
        <vt:i4>5</vt:i4>
      </vt:variant>
      <vt:variant>
        <vt:lpwstr>https://kriro.ru/broadcast/detail.php?ELEMENT_ID=397178</vt:lpwstr>
      </vt:variant>
      <vt:variant>
        <vt:lpwstr/>
      </vt:variant>
      <vt:variant>
        <vt:i4>5439615</vt:i4>
      </vt:variant>
      <vt:variant>
        <vt:i4>387</vt:i4>
      </vt:variant>
      <vt:variant>
        <vt:i4>0</vt:i4>
      </vt:variant>
      <vt:variant>
        <vt:i4>5</vt:i4>
      </vt:variant>
      <vt:variant>
        <vt:lpwstr>https://kriro.ru/broadcast/detail.php?ELEMENT_ID=390725</vt:lpwstr>
      </vt:variant>
      <vt:variant>
        <vt:lpwstr/>
      </vt:variant>
      <vt:variant>
        <vt:i4>5701744</vt:i4>
      </vt:variant>
      <vt:variant>
        <vt:i4>384</vt:i4>
      </vt:variant>
      <vt:variant>
        <vt:i4>0</vt:i4>
      </vt:variant>
      <vt:variant>
        <vt:i4>5</vt:i4>
      </vt:variant>
      <vt:variant>
        <vt:lpwstr>https://kriro.ru/broadcast/detail.php?ELEMENT_ID=373656</vt:lpwstr>
      </vt:variant>
      <vt:variant>
        <vt:lpwstr/>
      </vt:variant>
      <vt:variant>
        <vt:i4>5439610</vt:i4>
      </vt:variant>
      <vt:variant>
        <vt:i4>381</vt:i4>
      </vt:variant>
      <vt:variant>
        <vt:i4>0</vt:i4>
      </vt:variant>
      <vt:variant>
        <vt:i4>5</vt:i4>
      </vt:variant>
      <vt:variant>
        <vt:lpwstr>https://kriro.ru/broadcast/detail.php?ELEMENT_ID=335876</vt:lpwstr>
      </vt:variant>
      <vt:variant>
        <vt:lpwstr/>
      </vt:variant>
      <vt:variant>
        <vt:i4>5767284</vt:i4>
      </vt:variant>
      <vt:variant>
        <vt:i4>378</vt:i4>
      </vt:variant>
      <vt:variant>
        <vt:i4>0</vt:i4>
      </vt:variant>
      <vt:variant>
        <vt:i4>5</vt:i4>
      </vt:variant>
      <vt:variant>
        <vt:lpwstr>https://kriro.ru/broadcast/detail.php?ELEMENT_ID=341180</vt:lpwstr>
      </vt:variant>
      <vt:variant>
        <vt:lpwstr/>
      </vt:variant>
      <vt:variant>
        <vt:i4>5636210</vt:i4>
      </vt:variant>
      <vt:variant>
        <vt:i4>375</vt:i4>
      </vt:variant>
      <vt:variant>
        <vt:i4>0</vt:i4>
      </vt:variant>
      <vt:variant>
        <vt:i4>5</vt:i4>
      </vt:variant>
      <vt:variant>
        <vt:lpwstr>https://kriro.ru/broadcast/detail.php?ELEMENT_ID=346711</vt:lpwstr>
      </vt:variant>
      <vt:variant>
        <vt:lpwstr/>
      </vt:variant>
      <vt:variant>
        <vt:i4>5832818</vt:i4>
      </vt:variant>
      <vt:variant>
        <vt:i4>372</vt:i4>
      </vt:variant>
      <vt:variant>
        <vt:i4>0</vt:i4>
      </vt:variant>
      <vt:variant>
        <vt:i4>5</vt:i4>
      </vt:variant>
      <vt:variant>
        <vt:lpwstr>https://kriro.ru/broadcast/detail.php?ELEMENT_ID=349715</vt:lpwstr>
      </vt:variant>
      <vt:variant>
        <vt:lpwstr/>
      </vt:variant>
      <vt:variant>
        <vt:i4>5701751</vt:i4>
      </vt:variant>
      <vt:variant>
        <vt:i4>369</vt:i4>
      </vt:variant>
      <vt:variant>
        <vt:i4>0</vt:i4>
      </vt:variant>
      <vt:variant>
        <vt:i4>5</vt:i4>
      </vt:variant>
      <vt:variant>
        <vt:lpwstr>https://kriro.ru/broadcast/detail.php?ELEMENT_ID=375133</vt:lpwstr>
      </vt:variant>
      <vt:variant>
        <vt:lpwstr/>
      </vt:variant>
      <vt:variant>
        <vt:i4>5242993</vt:i4>
      </vt:variant>
      <vt:variant>
        <vt:i4>366</vt:i4>
      </vt:variant>
      <vt:variant>
        <vt:i4>0</vt:i4>
      </vt:variant>
      <vt:variant>
        <vt:i4>5</vt:i4>
      </vt:variant>
      <vt:variant>
        <vt:lpwstr>https://kriro.ru/broadcast/detail.php?ELEMENT_ID=373721</vt:lpwstr>
      </vt:variant>
      <vt:variant>
        <vt:lpwstr/>
      </vt:variant>
      <vt:variant>
        <vt:i4>6029425</vt:i4>
      </vt:variant>
      <vt:variant>
        <vt:i4>363</vt:i4>
      </vt:variant>
      <vt:variant>
        <vt:i4>0</vt:i4>
      </vt:variant>
      <vt:variant>
        <vt:i4>5</vt:i4>
      </vt:variant>
      <vt:variant>
        <vt:lpwstr>https://kriro.ru/broadcast/detail.php?ELEMENT_ID=378751</vt:lpwstr>
      </vt:variant>
      <vt:variant>
        <vt:lpwstr/>
      </vt:variant>
      <vt:variant>
        <vt:i4>5636215</vt:i4>
      </vt:variant>
      <vt:variant>
        <vt:i4>360</vt:i4>
      </vt:variant>
      <vt:variant>
        <vt:i4>0</vt:i4>
      </vt:variant>
      <vt:variant>
        <vt:i4>5</vt:i4>
      </vt:variant>
      <vt:variant>
        <vt:lpwstr>https://kriro.ru/broadcast/detail.php?ELEMENT_ID=377102</vt:lpwstr>
      </vt:variant>
      <vt:variant>
        <vt:lpwstr/>
      </vt:variant>
      <vt:variant>
        <vt:i4>5505147</vt:i4>
      </vt:variant>
      <vt:variant>
        <vt:i4>357</vt:i4>
      </vt:variant>
      <vt:variant>
        <vt:i4>0</vt:i4>
      </vt:variant>
      <vt:variant>
        <vt:i4>5</vt:i4>
      </vt:variant>
      <vt:variant>
        <vt:lpwstr>https://kriro.ru/broadcast/detail.php?ELEMENT_ID=335900</vt:lpwstr>
      </vt:variant>
      <vt:variant>
        <vt:lpwstr/>
      </vt:variant>
      <vt:variant>
        <vt:i4>5505144</vt:i4>
      </vt:variant>
      <vt:variant>
        <vt:i4>354</vt:i4>
      </vt:variant>
      <vt:variant>
        <vt:i4>0</vt:i4>
      </vt:variant>
      <vt:variant>
        <vt:i4>5</vt:i4>
      </vt:variant>
      <vt:variant>
        <vt:lpwstr>https://kriro.ru/broadcast/detail.php?ELEMENT_ID=403914</vt:lpwstr>
      </vt:variant>
      <vt:variant>
        <vt:lpwstr/>
      </vt:variant>
      <vt:variant>
        <vt:i4>6226047</vt:i4>
      </vt:variant>
      <vt:variant>
        <vt:i4>351</vt:i4>
      </vt:variant>
      <vt:variant>
        <vt:i4>0</vt:i4>
      </vt:variant>
      <vt:variant>
        <vt:i4>5</vt:i4>
      </vt:variant>
      <vt:variant>
        <vt:lpwstr>https://kriro.ru/broadcast/detail.php?ELEMENT_ID=399772</vt:lpwstr>
      </vt:variant>
      <vt:variant>
        <vt:lpwstr/>
      </vt:variant>
      <vt:variant>
        <vt:i4>5242995</vt:i4>
      </vt:variant>
      <vt:variant>
        <vt:i4>348</vt:i4>
      </vt:variant>
      <vt:variant>
        <vt:i4>0</vt:i4>
      </vt:variant>
      <vt:variant>
        <vt:i4>5</vt:i4>
      </vt:variant>
      <vt:variant>
        <vt:lpwstr>https://kriro.ru/broadcast/detail.php?ELEMENT_ID=406208</vt:lpwstr>
      </vt:variant>
      <vt:variant>
        <vt:lpwstr/>
      </vt:variant>
      <vt:variant>
        <vt:i4>5570672</vt:i4>
      </vt:variant>
      <vt:variant>
        <vt:i4>345</vt:i4>
      </vt:variant>
      <vt:variant>
        <vt:i4>0</vt:i4>
      </vt:variant>
      <vt:variant>
        <vt:i4>5</vt:i4>
      </vt:variant>
      <vt:variant>
        <vt:lpwstr>https://kriro.ru/broadcast/detail.php?ELEMENT_ID=397832</vt:lpwstr>
      </vt:variant>
      <vt:variant>
        <vt:lpwstr/>
      </vt:variant>
      <vt:variant>
        <vt:i4>5243005</vt:i4>
      </vt:variant>
      <vt:variant>
        <vt:i4>342</vt:i4>
      </vt:variant>
      <vt:variant>
        <vt:i4>0</vt:i4>
      </vt:variant>
      <vt:variant>
        <vt:i4>5</vt:i4>
      </vt:variant>
      <vt:variant>
        <vt:lpwstr>https://kriro.ru/broadcast/detail.php?ELEMENT_ID=399589</vt:lpwstr>
      </vt:variant>
      <vt:variant>
        <vt:lpwstr/>
      </vt:variant>
      <vt:variant>
        <vt:i4>5963900</vt:i4>
      </vt:variant>
      <vt:variant>
        <vt:i4>339</vt:i4>
      </vt:variant>
      <vt:variant>
        <vt:i4>0</vt:i4>
      </vt:variant>
      <vt:variant>
        <vt:i4>5</vt:i4>
      </vt:variant>
      <vt:variant>
        <vt:lpwstr>https://kriro.ru/broadcast/detail.php?ELEMENT_ID=399436</vt:lpwstr>
      </vt:variant>
      <vt:variant>
        <vt:lpwstr/>
      </vt:variant>
      <vt:variant>
        <vt:i4>5570678</vt:i4>
      </vt:variant>
      <vt:variant>
        <vt:i4>336</vt:i4>
      </vt:variant>
      <vt:variant>
        <vt:i4>0</vt:i4>
      </vt:variant>
      <vt:variant>
        <vt:i4>5</vt:i4>
      </vt:variant>
      <vt:variant>
        <vt:lpwstr>https://kriro.ru/broadcast/detail.php?ELEMENT_ID=403700</vt:lpwstr>
      </vt:variant>
      <vt:variant>
        <vt:lpwstr/>
      </vt:variant>
      <vt:variant>
        <vt:i4>5963902</vt:i4>
      </vt:variant>
      <vt:variant>
        <vt:i4>333</vt:i4>
      </vt:variant>
      <vt:variant>
        <vt:i4>0</vt:i4>
      </vt:variant>
      <vt:variant>
        <vt:i4>5</vt:i4>
      </vt:variant>
      <vt:variant>
        <vt:lpwstr>https://kriro.ru/broadcast/detail.php?ELEMENT_ID=398627</vt:lpwstr>
      </vt:variant>
      <vt:variant>
        <vt:lpwstr/>
      </vt:variant>
      <vt:variant>
        <vt:i4>5439600</vt:i4>
      </vt:variant>
      <vt:variant>
        <vt:i4>330</vt:i4>
      </vt:variant>
      <vt:variant>
        <vt:i4>0</vt:i4>
      </vt:variant>
      <vt:variant>
        <vt:i4>5</vt:i4>
      </vt:variant>
      <vt:variant>
        <vt:lpwstr>https://kriro.ru/broadcast/detail.php?ELEMENT_ID=390828</vt:lpwstr>
      </vt:variant>
      <vt:variant>
        <vt:lpwstr/>
      </vt:variant>
      <vt:variant>
        <vt:i4>5898367</vt:i4>
      </vt:variant>
      <vt:variant>
        <vt:i4>327</vt:i4>
      </vt:variant>
      <vt:variant>
        <vt:i4>0</vt:i4>
      </vt:variant>
      <vt:variant>
        <vt:i4>5</vt:i4>
      </vt:variant>
      <vt:variant>
        <vt:lpwstr>https://kriro.ru/broadcast/detail.php?ELEMENT_ID=389629</vt:lpwstr>
      </vt:variant>
      <vt:variant>
        <vt:lpwstr/>
      </vt:variant>
      <vt:variant>
        <vt:i4>5439600</vt:i4>
      </vt:variant>
      <vt:variant>
        <vt:i4>324</vt:i4>
      </vt:variant>
      <vt:variant>
        <vt:i4>0</vt:i4>
      </vt:variant>
      <vt:variant>
        <vt:i4>5</vt:i4>
      </vt:variant>
      <vt:variant>
        <vt:lpwstr>https://kriro.ru/broadcast/detail.php?ELEMENT_ID=390826</vt:lpwstr>
      </vt:variant>
      <vt:variant>
        <vt:lpwstr/>
      </vt:variant>
      <vt:variant>
        <vt:i4>6094974</vt:i4>
      </vt:variant>
      <vt:variant>
        <vt:i4>321</vt:i4>
      </vt:variant>
      <vt:variant>
        <vt:i4>0</vt:i4>
      </vt:variant>
      <vt:variant>
        <vt:i4>5</vt:i4>
      </vt:variant>
      <vt:variant>
        <vt:lpwstr>https://kriro.ru/broadcast/detail.php?ELEMENT_ID=389755</vt:lpwstr>
      </vt:variant>
      <vt:variant>
        <vt:lpwstr/>
      </vt:variant>
      <vt:variant>
        <vt:i4>6029438</vt:i4>
      </vt:variant>
      <vt:variant>
        <vt:i4>318</vt:i4>
      </vt:variant>
      <vt:variant>
        <vt:i4>0</vt:i4>
      </vt:variant>
      <vt:variant>
        <vt:i4>5</vt:i4>
      </vt:variant>
      <vt:variant>
        <vt:lpwstr>https://kriro.ru/broadcast/detail.php?ELEMENT_ID=389741</vt:lpwstr>
      </vt:variant>
      <vt:variant>
        <vt:lpwstr/>
      </vt:variant>
      <vt:variant>
        <vt:i4>5767294</vt:i4>
      </vt:variant>
      <vt:variant>
        <vt:i4>315</vt:i4>
      </vt:variant>
      <vt:variant>
        <vt:i4>0</vt:i4>
      </vt:variant>
      <vt:variant>
        <vt:i4>5</vt:i4>
      </vt:variant>
      <vt:variant>
        <vt:lpwstr>https://kriro.ru/broadcast/detail.php?ELEMENT_ID=389709</vt:lpwstr>
      </vt:variant>
      <vt:variant>
        <vt:lpwstr/>
      </vt:variant>
      <vt:variant>
        <vt:i4>5832828</vt:i4>
      </vt:variant>
      <vt:variant>
        <vt:i4>312</vt:i4>
      </vt:variant>
      <vt:variant>
        <vt:i4>0</vt:i4>
      </vt:variant>
      <vt:variant>
        <vt:i4>5</vt:i4>
      </vt:variant>
      <vt:variant>
        <vt:lpwstr>https://kriro.ru/broadcast/detail.php?ELEMENT_ID=389518</vt:lpwstr>
      </vt:variant>
      <vt:variant>
        <vt:lpwstr/>
      </vt:variant>
      <vt:variant>
        <vt:i4>5439604</vt:i4>
      </vt:variant>
      <vt:variant>
        <vt:i4>309</vt:i4>
      </vt:variant>
      <vt:variant>
        <vt:i4>0</vt:i4>
      </vt:variant>
      <vt:variant>
        <vt:i4>5</vt:i4>
      </vt:variant>
      <vt:variant>
        <vt:lpwstr>https://kriro.ru/broadcast/detail.php?ELEMENT_ID=376243</vt:lpwstr>
      </vt:variant>
      <vt:variant>
        <vt:lpwstr/>
      </vt:variant>
      <vt:variant>
        <vt:i4>5243001</vt:i4>
      </vt:variant>
      <vt:variant>
        <vt:i4>306</vt:i4>
      </vt:variant>
      <vt:variant>
        <vt:i4>0</vt:i4>
      </vt:variant>
      <vt:variant>
        <vt:i4>5</vt:i4>
      </vt:variant>
      <vt:variant>
        <vt:lpwstr>https://kriro.ru/broadcast/detail.php?ELEMENT_ID=389082</vt:lpwstr>
      </vt:variant>
      <vt:variant>
        <vt:lpwstr/>
      </vt:variant>
      <vt:variant>
        <vt:i4>5832831</vt:i4>
      </vt:variant>
      <vt:variant>
        <vt:i4>303</vt:i4>
      </vt:variant>
      <vt:variant>
        <vt:i4>0</vt:i4>
      </vt:variant>
      <vt:variant>
        <vt:i4>5</vt:i4>
      </vt:variant>
      <vt:variant>
        <vt:lpwstr>https://kriro.ru/broadcast/detail.php?ELEMENT_ID=389611</vt:lpwstr>
      </vt:variant>
      <vt:variant>
        <vt:lpwstr/>
      </vt:variant>
      <vt:variant>
        <vt:i4>5308536</vt:i4>
      </vt:variant>
      <vt:variant>
        <vt:i4>300</vt:i4>
      </vt:variant>
      <vt:variant>
        <vt:i4>0</vt:i4>
      </vt:variant>
      <vt:variant>
        <vt:i4>5</vt:i4>
      </vt:variant>
      <vt:variant>
        <vt:lpwstr>https://kriro.ru/broadcast/detail.php?ELEMENT_ID=382124</vt:lpwstr>
      </vt:variant>
      <vt:variant>
        <vt:lpwstr/>
      </vt:variant>
      <vt:variant>
        <vt:i4>5308536</vt:i4>
      </vt:variant>
      <vt:variant>
        <vt:i4>297</vt:i4>
      </vt:variant>
      <vt:variant>
        <vt:i4>0</vt:i4>
      </vt:variant>
      <vt:variant>
        <vt:i4>5</vt:i4>
      </vt:variant>
      <vt:variant>
        <vt:lpwstr>https://kriro.ru/broadcast/detail.php?ELEMENT_ID=382127</vt:lpwstr>
      </vt:variant>
      <vt:variant>
        <vt:lpwstr/>
      </vt:variant>
      <vt:variant>
        <vt:i4>5505140</vt:i4>
      </vt:variant>
      <vt:variant>
        <vt:i4>294</vt:i4>
      </vt:variant>
      <vt:variant>
        <vt:i4>0</vt:i4>
      </vt:variant>
      <vt:variant>
        <vt:i4>5</vt:i4>
      </vt:variant>
      <vt:variant>
        <vt:lpwstr>https://kriro.ru/broadcast/detail.php?ELEMENT_ID=376236</vt:lpwstr>
      </vt:variant>
      <vt:variant>
        <vt:lpwstr/>
      </vt:variant>
      <vt:variant>
        <vt:i4>5374076</vt:i4>
      </vt:variant>
      <vt:variant>
        <vt:i4>291</vt:i4>
      </vt:variant>
      <vt:variant>
        <vt:i4>0</vt:i4>
      </vt:variant>
      <vt:variant>
        <vt:i4>5</vt:i4>
      </vt:variant>
      <vt:variant>
        <vt:lpwstr>https://kriro.ru/broadcast/detail.php?ELEMENT_ID=355862</vt:lpwstr>
      </vt:variant>
      <vt:variant>
        <vt:lpwstr/>
      </vt:variant>
      <vt:variant>
        <vt:i4>5505150</vt:i4>
      </vt:variant>
      <vt:variant>
        <vt:i4>288</vt:i4>
      </vt:variant>
      <vt:variant>
        <vt:i4>0</vt:i4>
      </vt:variant>
      <vt:variant>
        <vt:i4>5</vt:i4>
      </vt:variant>
      <vt:variant>
        <vt:lpwstr>https://kriro.ru/broadcast/detail.php?ELEMENT_ID=380752</vt:lpwstr>
      </vt:variant>
      <vt:variant>
        <vt:lpwstr/>
      </vt:variant>
      <vt:variant>
        <vt:i4>5636222</vt:i4>
      </vt:variant>
      <vt:variant>
        <vt:i4>285</vt:i4>
      </vt:variant>
      <vt:variant>
        <vt:i4>0</vt:i4>
      </vt:variant>
      <vt:variant>
        <vt:i4>5</vt:i4>
      </vt:variant>
      <vt:variant>
        <vt:lpwstr>https://kriro.ru/broadcast/detail.php?ELEMENT_ID=380774</vt:lpwstr>
      </vt:variant>
      <vt:variant>
        <vt:lpwstr/>
      </vt:variant>
      <vt:variant>
        <vt:i4>5701745</vt:i4>
      </vt:variant>
      <vt:variant>
        <vt:i4>282</vt:i4>
      </vt:variant>
      <vt:variant>
        <vt:i4>0</vt:i4>
      </vt:variant>
      <vt:variant>
        <vt:i4>5</vt:i4>
      </vt:variant>
      <vt:variant>
        <vt:lpwstr>https://kriro.ru/broadcast/detail.php?ELEMENT_ID=382846</vt:lpwstr>
      </vt:variant>
      <vt:variant>
        <vt:lpwstr/>
      </vt:variant>
      <vt:variant>
        <vt:i4>5898367</vt:i4>
      </vt:variant>
      <vt:variant>
        <vt:i4>279</vt:i4>
      </vt:variant>
      <vt:variant>
        <vt:i4>0</vt:i4>
      </vt:variant>
      <vt:variant>
        <vt:i4>5</vt:i4>
      </vt:variant>
      <vt:variant>
        <vt:lpwstr>https://kriro.ru/broadcast/detail.php?ELEMENT_ID=378931</vt:lpwstr>
      </vt:variant>
      <vt:variant>
        <vt:lpwstr/>
      </vt:variant>
      <vt:variant>
        <vt:i4>5308543</vt:i4>
      </vt:variant>
      <vt:variant>
        <vt:i4>276</vt:i4>
      </vt:variant>
      <vt:variant>
        <vt:i4>0</vt:i4>
      </vt:variant>
      <vt:variant>
        <vt:i4>5</vt:i4>
      </vt:variant>
      <vt:variant>
        <vt:lpwstr>https://kriro.ru/broadcast/detail.php?ELEMENT_ID=383636</vt:lpwstr>
      </vt:variant>
      <vt:variant>
        <vt:lpwstr/>
      </vt:variant>
      <vt:variant>
        <vt:i4>5308528</vt:i4>
      </vt:variant>
      <vt:variant>
        <vt:i4>273</vt:i4>
      </vt:variant>
      <vt:variant>
        <vt:i4>0</vt:i4>
      </vt:variant>
      <vt:variant>
        <vt:i4>5</vt:i4>
      </vt:variant>
      <vt:variant>
        <vt:lpwstr>https://kriro.ru/broadcast/detail.php?ELEMENT_ID=378683</vt:lpwstr>
      </vt:variant>
      <vt:variant>
        <vt:lpwstr/>
      </vt:variant>
      <vt:variant>
        <vt:i4>6226033</vt:i4>
      </vt:variant>
      <vt:variant>
        <vt:i4>270</vt:i4>
      </vt:variant>
      <vt:variant>
        <vt:i4>0</vt:i4>
      </vt:variant>
      <vt:variant>
        <vt:i4>5</vt:i4>
      </vt:variant>
      <vt:variant>
        <vt:lpwstr>https://kriro.ru/broadcast/detail.php?ELEMENT_ID=378768</vt:lpwstr>
      </vt:variant>
      <vt:variant>
        <vt:lpwstr/>
      </vt:variant>
      <vt:variant>
        <vt:i4>5308540</vt:i4>
      </vt:variant>
      <vt:variant>
        <vt:i4>267</vt:i4>
      </vt:variant>
      <vt:variant>
        <vt:i4>0</vt:i4>
      </vt:variant>
      <vt:variant>
        <vt:i4>5</vt:i4>
      </vt:variant>
      <vt:variant>
        <vt:lpwstr>https://kriro.ru/broadcast/detail.php?ELEMENT_ID=355850</vt:lpwstr>
      </vt:variant>
      <vt:variant>
        <vt:lpwstr/>
      </vt:variant>
      <vt:variant>
        <vt:i4>5439603</vt:i4>
      </vt:variant>
      <vt:variant>
        <vt:i4>264</vt:i4>
      </vt:variant>
      <vt:variant>
        <vt:i4>0</vt:i4>
      </vt:variant>
      <vt:variant>
        <vt:i4>5</vt:i4>
      </vt:variant>
      <vt:variant>
        <vt:lpwstr>https://kriro.ru/broadcast/detail.php?ELEMENT_ID=375579</vt:lpwstr>
      </vt:variant>
      <vt:variant>
        <vt:lpwstr/>
      </vt:variant>
      <vt:variant>
        <vt:i4>5243007</vt:i4>
      </vt:variant>
      <vt:variant>
        <vt:i4>261</vt:i4>
      </vt:variant>
      <vt:variant>
        <vt:i4>0</vt:i4>
      </vt:variant>
      <vt:variant>
        <vt:i4>5</vt:i4>
      </vt:variant>
      <vt:variant>
        <vt:lpwstr>https://kriro.ru/broadcast/detail.php?ELEMENT_ID=373920</vt:lpwstr>
      </vt:variant>
      <vt:variant>
        <vt:lpwstr/>
      </vt:variant>
      <vt:variant>
        <vt:i4>5308531</vt:i4>
      </vt:variant>
      <vt:variant>
        <vt:i4>258</vt:i4>
      </vt:variant>
      <vt:variant>
        <vt:i4>0</vt:i4>
      </vt:variant>
      <vt:variant>
        <vt:i4>5</vt:i4>
      </vt:variant>
      <vt:variant>
        <vt:lpwstr>https://kriro.ru/broadcast/detail.php?ELEMENT_ID=373532</vt:lpwstr>
      </vt:variant>
      <vt:variant>
        <vt:lpwstr/>
      </vt:variant>
      <vt:variant>
        <vt:i4>5242992</vt:i4>
      </vt:variant>
      <vt:variant>
        <vt:i4>255</vt:i4>
      </vt:variant>
      <vt:variant>
        <vt:i4>0</vt:i4>
      </vt:variant>
      <vt:variant>
        <vt:i4>5</vt:i4>
      </vt:variant>
      <vt:variant>
        <vt:lpwstr>https://kriro.ru/broadcast/detail.php?ELEMENT_ID=354455</vt:lpwstr>
      </vt:variant>
      <vt:variant>
        <vt:lpwstr/>
      </vt:variant>
      <vt:variant>
        <vt:i4>5242996</vt:i4>
      </vt:variant>
      <vt:variant>
        <vt:i4>252</vt:i4>
      </vt:variant>
      <vt:variant>
        <vt:i4>0</vt:i4>
      </vt:variant>
      <vt:variant>
        <vt:i4>5</vt:i4>
      </vt:variant>
      <vt:variant>
        <vt:lpwstr>https://kriro.ru/broadcast/detail.php?ELEMENT_ID=361303</vt:lpwstr>
      </vt:variant>
      <vt:variant>
        <vt:lpwstr/>
      </vt:variant>
      <vt:variant>
        <vt:i4>6029428</vt:i4>
      </vt:variant>
      <vt:variant>
        <vt:i4>249</vt:i4>
      </vt:variant>
      <vt:variant>
        <vt:i4>0</vt:i4>
      </vt:variant>
      <vt:variant>
        <vt:i4>5</vt:i4>
      </vt:variant>
      <vt:variant>
        <vt:lpwstr>https://kriro.ru/broadcast/detail.php?ELEMENT_ID=355083</vt:lpwstr>
      </vt:variant>
      <vt:variant>
        <vt:lpwstr/>
      </vt:variant>
      <vt:variant>
        <vt:i4>5767287</vt:i4>
      </vt:variant>
      <vt:variant>
        <vt:i4>246</vt:i4>
      </vt:variant>
      <vt:variant>
        <vt:i4>0</vt:i4>
      </vt:variant>
      <vt:variant>
        <vt:i4>5</vt:i4>
      </vt:variant>
      <vt:variant>
        <vt:lpwstr>https://kriro.ru/broadcast/detail.php?ELEMENT_ID=339506</vt:lpwstr>
      </vt:variant>
      <vt:variant>
        <vt:lpwstr/>
      </vt:variant>
      <vt:variant>
        <vt:i4>5439604</vt:i4>
      </vt:variant>
      <vt:variant>
        <vt:i4>243</vt:i4>
      </vt:variant>
      <vt:variant>
        <vt:i4>0</vt:i4>
      </vt:variant>
      <vt:variant>
        <vt:i4>5</vt:i4>
      </vt:variant>
      <vt:variant>
        <vt:lpwstr>https://kriro.ru/broadcast/detail.php?ELEMENT_ID=355074</vt:lpwstr>
      </vt:variant>
      <vt:variant>
        <vt:lpwstr/>
      </vt:variant>
      <vt:variant>
        <vt:i4>5505136</vt:i4>
      </vt:variant>
      <vt:variant>
        <vt:i4>240</vt:i4>
      </vt:variant>
      <vt:variant>
        <vt:i4>0</vt:i4>
      </vt:variant>
      <vt:variant>
        <vt:i4>5</vt:i4>
      </vt:variant>
      <vt:variant>
        <vt:lpwstr>https://kriro.ru/broadcast/detail.php?ELEMENT_ID=355400</vt:lpwstr>
      </vt:variant>
      <vt:variant>
        <vt:lpwstr/>
      </vt:variant>
      <vt:variant>
        <vt:i4>5374076</vt:i4>
      </vt:variant>
      <vt:variant>
        <vt:i4>237</vt:i4>
      </vt:variant>
      <vt:variant>
        <vt:i4>0</vt:i4>
      </vt:variant>
      <vt:variant>
        <vt:i4>5</vt:i4>
      </vt:variant>
      <vt:variant>
        <vt:lpwstr>https://kriro.ru/broadcast/detail.php?ELEMENT_ID=344978</vt:lpwstr>
      </vt:variant>
      <vt:variant>
        <vt:lpwstr/>
      </vt:variant>
      <vt:variant>
        <vt:i4>6160502</vt:i4>
      </vt:variant>
      <vt:variant>
        <vt:i4>234</vt:i4>
      </vt:variant>
      <vt:variant>
        <vt:i4>0</vt:i4>
      </vt:variant>
      <vt:variant>
        <vt:i4>5</vt:i4>
      </vt:variant>
      <vt:variant>
        <vt:lpwstr>https://kriro.ru/broadcast/detail.php?ELEMENT_ID=339467</vt:lpwstr>
      </vt:variant>
      <vt:variant>
        <vt:lpwstr/>
      </vt:variant>
      <vt:variant>
        <vt:i4>5242996</vt:i4>
      </vt:variant>
      <vt:variant>
        <vt:i4>231</vt:i4>
      </vt:variant>
      <vt:variant>
        <vt:i4>0</vt:i4>
      </vt:variant>
      <vt:variant>
        <vt:i4>5</vt:i4>
      </vt:variant>
      <vt:variant>
        <vt:lpwstr>https://kriro.ru/broadcast/detail.php?ELEMENT_ID=346178</vt:lpwstr>
      </vt:variant>
      <vt:variant>
        <vt:lpwstr/>
      </vt:variant>
      <vt:variant>
        <vt:i4>5242999</vt:i4>
      </vt:variant>
      <vt:variant>
        <vt:i4>228</vt:i4>
      </vt:variant>
      <vt:variant>
        <vt:i4>0</vt:i4>
      </vt:variant>
      <vt:variant>
        <vt:i4>5</vt:i4>
      </vt:variant>
      <vt:variant>
        <vt:lpwstr>https://kriro.ru/broadcast/detail.php?ELEMENT_ID=341205</vt:lpwstr>
      </vt:variant>
      <vt:variant>
        <vt:lpwstr/>
      </vt:variant>
      <vt:variant>
        <vt:i4>5636208</vt:i4>
      </vt:variant>
      <vt:variant>
        <vt:i4>225</vt:i4>
      </vt:variant>
      <vt:variant>
        <vt:i4>0</vt:i4>
      </vt:variant>
      <vt:variant>
        <vt:i4>5</vt:i4>
      </vt:variant>
      <vt:variant>
        <vt:lpwstr>https://kriro.ru/broadcast/detail.php?ELEMENT_ID=343541</vt:lpwstr>
      </vt:variant>
      <vt:variant>
        <vt:lpwstr/>
      </vt:variant>
      <vt:variant>
        <vt:i4>6094972</vt:i4>
      </vt:variant>
      <vt:variant>
        <vt:i4>222</vt:i4>
      </vt:variant>
      <vt:variant>
        <vt:i4>0</vt:i4>
      </vt:variant>
      <vt:variant>
        <vt:i4>5</vt:i4>
      </vt:variant>
      <vt:variant>
        <vt:lpwstr>https://kriro.ru/broadcast/detail.php?ELEMENT_ID=344984</vt:lpwstr>
      </vt:variant>
      <vt:variant>
        <vt:lpwstr/>
      </vt:variant>
      <vt:variant>
        <vt:i4>5439605</vt:i4>
      </vt:variant>
      <vt:variant>
        <vt:i4>219</vt:i4>
      </vt:variant>
      <vt:variant>
        <vt:i4>0</vt:i4>
      </vt:variant>
      <vt:variant>
        <vt:i4>5</vt:i4>
      </vt:variant>
      <vt:variant>
        <vt:lpwstr>https://kriro.ru/broadcast/detail.php?ELEMENT_ID=345070</vt:lpwstr>
      </vt:variant>
      <vt:variant>
        <vt:lpwstr/>
      </vt:variant>
      <vt:variant>
        <vt:i4>5439605</vt:i4>
      </vt:variant>
      <vt:variant>
        <vt:i4>216</vt:i4>
      </vt:variant>
      <vt:variant>
        <vt:i4>0</vt:i4>
      </vt:variant>
      <vt:variant>
        <vt:i4>5</vt:i4>
      </vt:variant>
      <vt:variant>
        <vt:lpwstr>https://kriro.ru/broadcast/detail.php?ELEMENT_ID=345070</vt:lpwstr>
      </vt:variant>
      <vt:variant>
        <vt:lpwstr/>
      </vt:variant>
      <vt:variant>
        <vt:i4>6094966</vt:i4>
      </vt:variant>
      <vt:variant>
        <vt:i4>213</vt:i4>
      </vt:variant>
      <vt:variant>
        <vt:i4>0</vt:i4>
      </vt:variant>
      <vt:variant>
        <vt:i4>5</vt:i4>
      </vt:variant>
      <vt:variant>
        <vt:lpwstr>https://kriro.ru/broadcast/detail.php?ELEMENT_ID=339459</vt:lpwstr>
      </vt:variant>
      <vt:variant>
        <vt:lpwstr/>
      </vt:variant>
      <vt:variant>
        <vt:i4>5636215</vt:i4>
      </vt:variant>
      <vt:variant>
        <vt:i4>210</vt:i4>
      </vt:variant>
      <vt:variant>
        <vt:i4>0</vt:i4>
      </vt:variant>
      <vt:variant>
        <vt:i4>5</vt:i4>
      </vt:variant>
      <vt:variant>
        <vt:lpwstr>https://kriro.ru/broadcast/detail.php?ELEMENT_ID=345227</vt:lpwstr>
      </vt:variant>
      <vt:variant>
        <vt:lpwstr/>
      </vt:variant>
      <vt:variant>
        <vt:i4>5636208</vt:i4>
      </vt:variant>
      <vt:variant>
        <vt:i4>207</vt:i4>
      </vt:variant>
      <vt:variant>
        <vt:i4>0</vt:i4>
      </vt:variant>
      <vt:variant>
        <vt:i4>5</vt:i4>
      </vt:variant>
      <vt:variant>
        <vt:lpwstr>https://kriro.ru/broadcast/detail.php?ELEMENT_ID=346519</vt:lpwstr>
      </vt:variant>
      <vt:variant>
        <vt:lpwstr/>
      </vt:variant>
      <vt:variant>
        <vt:i4>5439605</vt:i4>
      </vt:variant>
      <vt:variant>
        <vt:i4>204</vt:i4>
      </vt:variant>
      <vt:variant>
        <vt:i4>0</vt:i4>
      </vt:variant>
      <vt:variant>
        <vt:i4>5</vt:i4>
      </vt:variant>
      <vt:variant>
        <vt:lpwstr>https://kriro.ru/broadcast/detail.php?ELEMENT_ID=345072</vt:lpwstr>
      </vt:variant>
      <vt:variant>
        <vt:lpwstr/>
      </vt:variant>
      <vt:variant>
        <vt:i4>5374076</vt:i4>
      </vt:variant>
      <vt:variant>
        <vt:i4>201</vt:i4>
      </vt:variant>
      <vt:variant>
        <vt:i4>0</vt:i4>
      </vt:variant>
      <vt:variant>
        <vt:i4>5</vt:i4>
      </vt:variant>
      <vt:variant>
        <vt:lpwstr>https://kriro.ru/broadcast/detail.php?ELEMENT_ID=344973</vt:lpwstr>
      </vt:variant>
      <vt:variant>
        <vt:lpwstr/>
      </vt:variant>
      <vt:variant>
        <vt:i4>5439604</vt:i4>
      </vt:variant>
      <vt:variant>
        <vt:i4>198</vt:i4>
      </vt:variant>
      <vt:variant>
        <vt:i4>0</vt:i4>
      </vt:variant>
      <vt:variant>
        <vt:i4>5</vt:i4>
      </vt:variant>
      <vt:variant>
        <vt:lpwstr>https://kriro.ru/broadcast/detail.php?ELEMENT_ID=347150</vt:lpwstr>
      </vt:variant>
      <vt:variant>
        <vt:lpwstr/>
      </vt:variant>
      <vt:variant>
        <vt:i4>5242999</vt:i4>
      </vt:variant>
      <vt:variant>
        <vt:i4>195</vt:i4>
      </vt:variant>
      <vt:variant>
        <vt:i4>0</vt:i4>
      </vt:variant>
      <vt:variant>
        <vt:i4>5</vt:i4>
      </vt:variant>
      <vt:variant>
        <vt:lpwstr>https://kriro.ru/broadcast/detail.php?ELEMENT_ID=341201</vt:lpwstr>
      </vt:variant>
      <vt:variant>
        <vt:lpwstr/>
      </vt:variant>
      <vt:variant>
        <vt:i4>5374076</vt:i4>
      </vt:variant>
      <vt:variant>
        <vt:i4>192</vt:i4>
      </vt:variant>
      <vt:variant>
        <vt:i4>0</vt:i4>
      </vt:variant>
      <vt:variant>
        <vt:i4>5</vt:i4>
      </vt:variant>
      <vt:variant>
        <vt:lpwstr>https://kriro.ru/broadcast/detail.php?ELEMENT_ID=344971</vt:lpwstr>
      </vt:variant>
      <vt:variant>
        <vt:lpwstr/>
      </vt:variant>
      <vt:variant>
        <vt:i4>5701756</vt:i4>
      </vt:variant>
      <vt:variant>
        <vt:i4>189</vt:i4>
      </vt:variant>
      <vt:variant>
        <vt:i4>0</vt:i4>
      </vt:variant>
      <vt:variant>
        <vt:i4>5</vt:i4>
      </vt:variant>
      <vt:variant>
        <vt:lpwstr>https://kriro.ru/broadcast/detail.php?ELEMENT_ID=346900</vt:lpwstr>
      </vt:variant>
      <vt:variant>
        <vt:lpwstr/>
      </vt:variant>
      <vt:variant>
        <vt:i4>6226038</vt:i4>
      </vt:variant>
      <vt:variant>
        <vt:i4>186</vt:i4>
      </vt:variant>
      <vt:variant>
        <vt:i4>0</vt:i4>
      </vt:variant>
      <vt:variant>
        <vt:i4>5</vt:i4>
      </vt:variant>
      <vt:variant>
        <vt:lpwstr>https://kriro.ru/broadcast/detail.php?ELEMENT_ID=339475</vt:lpwstr>
      </vt:variant>
      <vt:variant>
        <vt:lpwstr/>
      </vt:variant>
      <vt:variant>
        <vt:i4>5308533</vt:i4>
      </vt:variant>
      <vt:variant>
        <vt:i4>183</vt:i4>
      </vt:variant>
      <vt:variant>
        <vt:i4>0</vt:i4>
      </vt:variant>
      <vt:variant>
        <vt:i4>5</vt:i4>
      </vt:variant>
      <vt:variant>
        <vt:lpwstr>https://kriro.ru/broadcast/detail.php?ELEMENT_ID=341010</vt:lpwstr>
      </vt:variant>
      <vt:variant>
        <vt:lpwstr/>
      </vt:variant>
      <vt:variant>
        <vt:i4>5832820</vt:i4>
      </vt:variant>
      <vt:variant>
        <vt:i4>180</vt:i4>
      </vt:variant>
      <vt:variant>
        <vt:i4>0</vt:i4>
      </vt:variant>
      <vt:variant>
        <vt:i4>5</vt:i4>
      </vt:variant>
      <vt:variant>
        <vt:lpwstr>https://kriro.ru/broadcast/detail.php?ELEMENT_ID=341195</vt:lpwstr>
      </vt:variant>
      <vt:variant>
        <vt:lpwstr/>
      </vt:variant>
      <vt:variant>
        <vt:i4>5505137</vt:i4>
      </vt:variant>
      <vt:variant>
        <vt:i4>177</vt:i4>
      </vt:variant>
      <vt:variant>
        <vt:i4>0</vt:i4>
      </vt:variant>
      <vt:variant>
        <vt:i4>5</vt:i4>
      </vt:variant>
      <vt:variant>
        <vt:lpwstr>https://kriro.ru/broadcast/detail.php?ELEMENT_ID=336338</vt:lpwstr>
      </vt:variant>
      <vt:variant>
        <vt:lpwstr/>
      </vt:variant>
      <vt:variant>
        <vt:i4>3932271</vt:i4>
      </vt:variant>
      <vt:variant>
        <vt:i4>174</vt:i4>
      </vt:variant>
      <vt:variant>
        <vt:i4>0</vt:i4>
      </vt:variant>
      <vt:variant>
        <vt:i4>5</vt:i4>
      </vt:variant>
      <vt:variant>
        <vt:lpwstr>https://pednavigator.ru/materialy-k-seminaru-rabota-s-odarennymi-detmi/</vt:lpwstr>
      </vt:variant>
      <vt:variant>
        <vt:lpwstr/>
      </vt:variant>
      <vt:variant>
        <vt:i4>5374064</vt:i4>
      </vt:variant>
      <vt:variant>
        <vt:i4>171</vt:i4>
      </vt:variant>
      <vt:variant>
        <vt:i4>0</vt:i4>
      </vt:variant>
      <vt:variant>
        <vt:i4>5</vt:i4>
      </vt:variant>
      <vt:variant>
        <vt:lpwstr>https://kriro.ru/broadcast/detail.php?ELEMENT_ID=340539</vt:lpwstr>
      </vt:variant>
      <vt:variant>
        <vt:lpwstr/>
      </vt:variant>
      <vt:variant>
        <vt:i4>5701751</vt:i4>
      </vt:variant>
      <vt:variant>
        <vt:i4>168</vt:i4>
      </vt:variant>
      <vt:variant>
        <vt:i4>0</vt:i4>
      </vt:variant>
      <vt:variant>
        <vt:i4>5</vt:i4>
      </vt:variant>
      <vt:variant>
        <vt:lpwstr>https://kriro.ru/broadcast/detail.php?ELEMENT_ID=345232</vt:lpwstr>
      </vt:variant>
      <vt:variant>
        <vt:lpwstr/>
      </vt:variant>
      <vt:variant>
        <vt:i4>6160499</vt:i4>
      </vt:variant>
      <vt:variant>
        <vt:i4>165</vt:i4>
      </vt:variant>
      <vt:variant>
        <vt:i4>0</vt:i4>
      </vt:variant>
      <vt:variant>
        <vt:i4>5</vt:i4>
      </vt:variant>
      <vt:variant>
        <vt:lpwstr>https://kriro.ru/broadcast/detail.php?ELEMENT_ID=346696</vt:lpwstr>
      </vt:variant>
      <vt:variant>
        <vt:lpwstr/>
      </vt:variant>
      <vt:variant>
        <vt:i4>5308531</vt:i4>
      </vt:variant>
      <vt:variant>
        <vt:i4>162</vt:i4>
      </vt:variant>
      <vt:variant>
        <vt:i4>0</vt:i4>
      </vt:variant>
      <vt:variant>
        <vt:i4>5</vt:i4>
      </vt:variant>
      <vt:variant>
        <vt:lpwstr>https://kriro.ru/broadcast/detail.php?ELEMENT_ID=345656</vt:lpwstr>
      </vt:variant>
      <vt:variant>
        <vt:lpwstr/>
      </vt:variant>
      <vt:variant>
        <vt:i4>5636213</vt:i4>
      </vt:variant>
      <vt:variant>
        <vt:i4>159</vt:i4>
      </vt:variant>
      <vt:variant>
        <vt:i4>0</vt:i4>
      </vt:variant>
      <vt:variant>
        <vt:i4>5</vt:i4>
      </vt:variant>
      <vt:variant>
        <vt:lpwstr>https://kriro.ru/broadcast/detail.php?ELEMENT_ID=354134</vt:lpwstr>
      </vt:variant>
      <vt:variant>
        <vt:lpwstr/>
      </vt:variant>
      <vt:variant>
        <vt:i4>5374068</vt:i4>
      </vt:variant>
      <vt:variant>
        <vt:i4>156</vt:i4>
      </vt:variant>
      <vt:variant>
        <vt:i4>0</vt:i4>
      </vt:variant>
      <vt:variant>
        <vt:i4>5</vt:i4>
      </vt:variant>
      <vt:variant>
        <vt:lpwstr>https://kriro.ru/broadcast/detail.php?ELEMENT_ID=351021</vt:lpwstr>
      </vt:variant>
      <vt:variant>
        <vt:lpwstr/>
      </vt:variant>
      <vt:variant>
        <vt:i4>5701749</vt:i4>
      </vt:variant>
      <vt:variant>
        <vt:i4>153</vt:i4>
      </vt:variant>
      <vt:variant>
        <vt:i4>0</vt:i4>
      </vt:variant>
      <vt:variant>
        <vt:i4>5</vt:i4>
      </vt:variant>
      <vt:variant>
        <vt:lpwstr>https://kriro.ru/broadcast/detail.php?ELEMENT_ID=373350</vt:lpwstr>
      </vt:variant>
      <vt:variant>
        <vt:lpwstr/>
      </vt:variant>
      <vt:variant>
        <vt:i4>6094966</vt:i4>
      </vt:variant>
      <vt:variant>
        <vt:i4>150</vt:i4>
      </vt:variant>
      <vt:variant>
        <vt:i4>0</vt:i4>
      </vt:variant>
      <vt:variant>
        <vt:i4>5</vt:i4>
      </vt:variant>
      <vt:variant>
        <vt:lpwstr>https://kriro.ru/broadcast/detail.php?ELEMENT_ID=375094</vt:lpwstr>
      </vt:variant>
      <vt:variant>
        <vt:lpwstr/>
      </vt:variant>
      <vt:variant>
        <vt:i4>5701745</vt:i4>
      </vt:variant>
      <vt:variant>
        <vt:i4>147</vt:i4>
      </vt:variant>
      <vt:variant>
        <vt:i4>0</vt:i4>
      </vt:variant>
      <vt:variant>
        <vt:i4>5</vt:i4>
      </vt:variant>
      <vt:variant>
        <vt:lpwstr>https://kriro.ru/broadcast/detail.php?ELEMENT_ID=382846</vt:lpwstr>
      </vt:variant>
      <vt:variant>
        <vt:lpwstr/>
      </vt:variant>
      <vt:variant>
        <vt:i4>5505140</vt:i4>
      </vt:variant>
      <vt:variant>
        <vt:i4>144</vt:i4>
      </vt:variant>
      <vt:variant>
        <vt:i4>0</vt:i4>
      </vt:variant>
      <vt:variant>
        <vt:i4>5</vt:i4>
      </vt:variant>
      <vt:variant>
        <vt:lpwstr>https://kriro.ru/broadcast/detail.php?ELEMENT_ID=376236</vt:lpwstr>
      </vt:variant>
      <vt:variant>
        <vt:lpwstr/>
      </vt:variant>
      <vt:variant>
        <vt:i4>5505146</vt:i4>
      </vt:variant>
      <vt:variant>
        <vt:i4>141</vt:i4>
      </vt:variant>
      <vt:variant>
        <vt:i4>0</vt:i4>
      </vt:variant>
      <vt:variant>
        <vt:i4>5</vt:i4>
      </vt:variant>
      <vt:variant>
        <vt:lpwstr>https://kriro.ru/broadcast/detail.php?ELEMENT_ID=387324</vt:lpwstr>
      </vt:variant>
      <vt:variant>
        <vt:lpwstr/>
      </vt:variant>
      <vt:variant>
        <vt:i4>5308528</vt:i4>
      </vt:variant>
      <vt:variant>
        <vt:i4>138</vt:i4>
      </vt:variant>
      <vt:variant>
        <vt:i4>0</vt:i4>
      </vt:variant>
      <vt:variant>
        <vt:i4>5</vt:i4>
      </vt:variant>
      <vt:variant>
        <vt:lpwstr>https://kriro.ru/broadcast/detail.php?ELEMENT_ID=378685</vt:lpwstr>
      </vt:variant>
      <vt:variant>
        <vt:lpwstr/>
      </vt:variant>
      <vt:variant>
        <vt:i4>5767295</vt:i4>
      </vt:variant>
      <vt:variant>
        <vt:i4>135</vt:i4>
      </vt:variant>
      <vt:variant>
        <vt:i4>0</vt:i4>
      </vt:variant>
      <vt:variant>
        <vt:i4>5</vt:i4>
      </vt:variant>
      <vt:variant>
        <vt:lpwstr>https://kriro.ru/broadcast/detail.php?ELEMENT_ID=391786</vt:lpwstr>
      </vt:variant>
      <vt:variant>
        <vt:lpwstr/>
      </vt:variant>
      <vt:variant>
        <vt:i4>5243005</vt:i4>
      </vt:variant>
      <vt:variant>
        <vt:i4>132</vt:i4>
      </vt:variant>
      <vt:variant>
        <vt:i4>0</vt:i4>
      </vt:variant>
      <vt:variant>
        <vt:i4>5</vt:i4>
      </vt:variant>
      <vt:variant>
        <vt:lpwstr>https://kriro.ru/broadcast/detail.php?ELEMENT_ID=399585</vt:lpwstr>
      </vt:variant>
      <vt:variant>
        <vt:lpwstr/>
      </vt:variant>
      <vt:variant>
        <vt:i4>5963900</vt:i4>
      </vt:variant>
      <vt:variant>
        <vt:i4>129</vt:i4>
      </vt:variant>
      <vt:variant>
        <vt:i4>0</vt:i4>
      </vt:variant>
      <vt:variant>
        <vt:i4>5</vt:i4>
      </vt:variant>
      <vt:variant>
        <vt:lpwstr>https://kriro.ru/broadcast/detail.php?ELEMENT_ID=399436</vt:lpwstr>
      </vt:variant>
      <vt:variant>
        <vt:lpwstr/>
      </vt:variant>
      <vt:variant>
        <vt:i4>5701753</vt:i4>
      </vt:variant>
      <vt:variant>
        <vt:i4>126</vt:i4>
      </vt:variant>
      <vt:variant>
        <vt:i4>0</vt:i4>
      </vt:variant>
      <vt:variant>
        <vt:i4>5</vt:i4>
      </vt:variant>
      <vt:variant>
        <vt:lpwstr>https://kriro.ru/broadcast/detail.php?ELEMENT_ID=394125</vt:lpwstr>
      </vt:variant>
      <vt:variant>
        <vt:lpwstr/>
      </vt:variant>
      <vt:variant>
        <vt:i4>5767295</vt:i4>
      </vt:variant>
      <vt:variant>
        <vt:i4>123</vt:i4>
      </vt:variant>
      <vt:variant>
        <vt:i4>0</vt:i4>
      </vt:variant>
      <vt:variant>
        <vt:i4>5</vt:i4>
      </vt:variant>
      <vt:variant>
        <vt:lpwstr>https://kriro.ru/broadcast/detail.php?ELEMENT_ID=391786</vt:lpwstr>
      </vt:variant>
      <vt:variant>
        <vt:lpwstr/>
      </vt:variant>
      <vt:variant>
        <vt:i4>5374079</vt:i4>
      </vt:variant>
      <vt:variant>
        <vt:i4>120</vt:i4>
      </vt:variant>
      <vt:variant>
        <vt:i4>0</vt:i4>
      </vt:variant>
      <vt:variant>
        <vt:i4>5</vt:i4>
      </vt:variant>
      <vt:variant>
        <vt:lpwstr>https://kriro.ru/broadcast/detail.php?ELEMENT_ID=390736</vt:lpwstr>
      </vt:variant>
      <vt:variant>
        <vt:lpwstr/>
      </vt:variant>
      <vt:variant>
        <vt:i4>5898367</vt:i4>
      </vt:variant>
      <vt:variant>
        <vt:i4>117</vt:i4>
      </vt:variant>
      <vt:variant>
        <vt:i4>0</vt:i4>
      </vt:variant>
      <vt:variant>
        <vt:i4>5</vt:i4>
      </vt:variant>
      <vt:variant>
        <vt:lpwstr>https://kriro.ru/broadcast/detail.php?ELEMENT_ID=389629</vt:lpwstr>
      </vt:variant>
      <vt:variant>
        <vt:lpwstr/>
      </vt:variant>
      <vt:variant>
        <vt:i4>5374079</vt:i4>
      </vt:variant>
      <vt:variant>
        <vt:i4>114</vt:i4>
      </vt:variant>
      <vt:variant>
        <vt:i4>0</vt:i4>
      </vt:variant>
      <vt:variant>
        <vt:i4>5</vt:i4>
      </vt:variant>
      <vt:variant>
        <vt:lpwstr>https://kriro.ru/broadcast/detail.php?ELEMENT_ID=390734</vt:lpwstr>
      </vt:variant>
      <vt:variant>
        <vt:lpwstr/>
      </vt:variant>
      <vt:variant>
        <vt:i4>6094974</vt:i4>
      </vt:variant>
      <vt:variant>
        <vt:i4>111</vt:i4>
      </vt:variant>
      <vt:variant>
        <vt:i4>0</vt:i4>
      </vt:variant>
      <vt:variant>
        <vt:i4>5</vt:i4>
      </vt:variant>
      <vt:variant>
        <vt:lpwstr>https://kriro.ru/broadcast/detail.php?ELEMENT_ID=389755</vt:lpwstr>
      </vt:variant>
      <vt:variant>
        <vt:lpwstr/>
      </vt:variant>
      <vt:variant>
        <vt:i4>5374079</vt:i4>
      </vt:variant>
      <vt:variant>
        <vt:i4>108</vt:i4>
      </vt:variant>
      <vt:variant>
        <vt:i4>0</vt:i4>
      </vt:variant>
      <vt:variant>
        <vt:i4>5</vt:i4>
      </vt:variant>
      <vt:variant>
        <vt:lpwstr>https://kriro.ru/broadcast/detail.php?ELEMENT_ID=390730</vt:lpwstr>
      </vt:variant>
      <vt:variant>
        <vt:lpwstr/>
      </vt:variant>
      <vt:variant>
        <vt:i4>5767283</vt:i4>
      </vt:variant>
      <vt:variant>
        <vt:i4>105</vt:i4>
      </vt:variant>
      <vt:variant>
        <vt:i4>0</vt:i4>
      </vt:variant>
      <vt:variant>
        <vt:i4>5</vt:i4>
      </vt:variant>
      <vt:variant>
        <vt:lpwstr>https://kriro.ru/broadcast/detail.php?ELEMENT_ID=378514</vt:lpwstr>
      </vt:variant>
      <vt:variant>
        <vt:lpwstr/>
      </vt:variant>
      <vt:variant>
        <vt:i4>5505140</vt:i4>
      </vt:variant>
      <vt:variant>
        <vt:i4>102</vt:i4>
      </vt:variant>
      <vt:variant>
        <vt:i4>0</vt:i4>
      </vt:variant>
      <vt:variant>
        <vt:i4>5</vt:i4>
      </vt:variant>
      <vt:variant>
        <vt:lpwstr>https://kriro.ru/broadcast/detail.php?ELEMENT_ID=376236</vt:lpwstr>
      </vt:variant>
      <vt:variant>
        <vt:lpwstr/>
      </vt:variant>
      <vt:variant>
        <vt:i4>5832819</vt:i4>
      </vt:variant>
      <vt:variant>
        <vt:i4>99</vt:i4>
      </vt:variant>
      <vt:variant>
        <vt:i4>0</vt:i4>
      </vt:variant>
      <vt:variant>
        <vt:i4>5</vt:i4>
      </vt:variant>
      <vt:variant>
        <vt:lpwstr>https://kriro.ru/broadcast/detail.php?ELEMENT_ID=378509</vt:lpwstr>
      </vt:variant>
      <vt:variant>
        <vt:lpwstr/>
      </vt:variant>
      <vt:variant>
        <vt:i4>5701746</vt:i4>
      </vt:variant>
      <vt:variant>
        <vt:i4>96</vt:i4>
      </vt:variant>
      <vt:variant>
        <vt:i4>0</vt:i4>
      </vt:variant>
      <vt:variant>
        <vt:i4>5</vt:i4>
      </vt:variant>
      <vt:variant>
        <vt:lpwstr>https://kriro.ru/broadcast/detail.php?ELEMENT_ID=373452</vt:lpwstr>
      </vt:variant>
      <vt:variant>
        <vt:lpwstr/>
      </vt:variant>
      <vt:variant>
        <vt:i4>5439604</vt:i4>
      </vt:variant>
      <vt:variant>
        <vt:i4>93</vt:i4>
      </vt:variant>
      <vt:variant>
        <vt:i4>0</vt:i4>
      </vt:variant>
      <vt:variant>
        <vt:i4>5</vt:i4>
      </vt:variant>
      <vt:variant>
        <vt:lpwstr>https://kriro.ru/broadcast/detail.php?ELEMENT_ID=355078</vt:lpwstr>
      </vt:variant>
      <vt:variant>
        <vt:lpwstr/>
      </vt:variant>
      <vt:variant>
        <vt:i4>6029428</vt:i4>
      </vt:variant>
      <vt:variant>
        <vt:i4>90</vt:i4>
      </vt:variant>
      <vt:variant>
        <vt:i4>0</vt:i4>
      </vt:variant>
      <vt:variant>
        <vt:i4>5</vt:i4>
      </vt:variant>
      <vt:variant>
        <vt:lpwstr>https://kriro.ru/broadcast/detail.php?ELEMENT_ID=355083</vt:lpwstr>
      </vt:variant>
      <vt:variant>
        <vt:lpwstr/>
      </vt:variant>
      <vt:variant>
        <vt:i4>5636213</vt:i4>
      </vt:variant>
      <vt:variant>
        <vt:i4>87</vt:i4>
      </vt:variant>
      <vt:variant>
        <vt:i4>0</vt:i4>
      </vt:variant>
      <vt:variant>
        <vt:i4>5</vt:i4>
      </vt:variant>
      <vt:variant>
        <vt:lpwstr>https://kriro.ru/broadcast/detail.php?ELEMENT_ID=354134</vt:lpwstr>
      </vt:variant>
      <vt:variant>
        <vt:lpwstr/>
      </vt:variant>
      <vt:variant>
        <vt:i4>5505136</vt:i4>
      </vt:variant>
      <vt:variant>
        <vt:i4>84</vt:i4>
      </vt:variant>
      <vt:variant>
        <vt:i4>0</vt:i4>
      </vt:variant>
      <vt:variant>
        <vt:i4>5</vt:i4>
      </vt:variant>
      <vt:variant>
        <vt:lpwstr>https://kriro.ru/broadcast/detail.php?ELEMENT_ID=355400</vt:lpwstr>
      </vt:variant>
      <vt:variant>
        <vt:lpwstr/>
      </vt:variant>
      <vt:variant>
        <vt:i4>5636213</vt:i4>
      </vt:variant>
      <vt:variant>
        <vt:i4>81</vt:i4>
      </vt:variant>
      <vt:variant>
        <vt:i4>0</vt:i4>
      </vt:variant>
      <vt:variant>
        <vt:i4>5</vt:i4>
      </vt:variant>
      <vt:variant>
        <vt:lpwstr>https://kriro.ru/broadcast/detail.php?ELEMENT_ID=354132</vt:lpwstr>
      </vt:variant>
      <vt:variant>
        <vt:lpwstr/>
      </vt:variant>
      <vt:variant>
        <vt:i4>5636213</vt:i4>
      </vt:variant>
      <vt:variant>
        <vt:i4>78</vt:i4>
      </vt:variant>
      <vt:variant>
        <vt:i4>0</vt:i4>
      </vt:variant>
      <vt:variant>
        <vt:i4>5</vt:i4>
      </vt:variant>
      <vt:variant>
        <vt:lpwstr>https://kriro.ru/broadcast/detail.php?ELEMENT_ID=354138</vt:lpwstr>
      </vt:variant>
      <vt:variant>
        <vt:lpwstr/>
      </vt:variant>
      <vt:variant>
        <vt:i4>5374066</vt:i4>
      </vt:variant>
      <vt:variant>
        <vt:i4>75</vt:i4>
      </vt:variant>
      <vt:variant>
        <vt:i4>0</vt:i4>
      </vt:variant>
      <vt:variant>
        <vt:i4>5</vt:i4>
      </vt:variant>
      <vt:variant>
        <vt:lpwstr>https://kriro.ru/broadcast/detail.php?ELEMENT_ID=345767</vt:lpwstr>
      </vt:variant>
      <vt:variant>
        <vt:lpwstr/>
      </vt:variant>
      <vt:variant>
        <vt:i4>5963901</vt:i4>
      </vt:variant>
      <vt:variant>
        <vt:i4>72</vt:i4>
      </vt:variant>
      <vt:variant>
        <vt:i4>0</vt:i4>
      </vt:variant>
      <vt:variant>
        <vt:i4>5</vt:i4>
      </vt:variant>
      <vt:variant>
        <vt:lpwstr>https://kriro.ru/broadcast/detail.php?ELEMENT_ID=353990</vt:lpwstr>
      </vt:variant>
      <vt:variant>
        <vt:lpwstr/>
      </vt:variant>
      <vt:variant>
        <vt:i4>5636208</vt:i4>
      </vt:variant>
      <vt:variant>
        <vt:i4>69</vt:i4>
      </vt:variant>
      <vt:variant>
        <vt:i4>0</vt:i4>
      </vt:variant>
      <vt:variant>
        <vt:i4>5</vt:i4>
      </vt:variant>
      <vt:variant>
        <vt:lpwstr>https://kriro.ru/broadcast/detail.php?ELEMENT_ID=347508</vt:lpwstr>
      </vt:variant>
      <vt:variant>
        <vt:lpwstr/>
      </vt:variant>
      <vt:variant>
        <vt:i4>6094972</vt:i4>
      </vt:variant>
      <vt:variant>
        <vt:i4>66</vt:i4>
      </vt:variant>
      <vt:variant>
        <vt:i4>0</vt:i4>
      </vt:variant>
      <vt:variant>
        <vt:i4>5</vt:i4>
      </vt:variant>
      <vt:variant>
        <vt:lpwstr>https://kriro.ru/broadcast/detail.php?ELEMENT_ID=344984</vt:lpwstr>
      </vt:variant>
      <vt:variant>
        <vt:lpwstr/>
      </vt:variant>
      <vt:variant>
        <vt:i4>5439605</vt:i4>
      </vt:variant>
      <vt:variant>
        <vt:i4>63</vt:i4>
      </vt:variant>
      <vt:variant>
        <vt:i4>0</vt:i4>
      </vt:variant>
      <vt:variant>
        <vt:i4>5</vt:i4>
      </vt:variant>
      <vt:variant>
        <vt:lpwstr>https://kriro.ru/broadcast/detail.php?ELEMENT_ID=345070</vt:lpwstr>
      </vt:variant>
      <vt:variant>
        <vt:lpwstr/>
      </vt:variant>
      <vt:variant>
        <vt:i4>5374066</vt:i4>
      </vt:variant>
      <vt:variant>
        <vt:i4>60</vt:i4>
      </vt:variant>
      <vt:variant>
        <vt:i4>0</vt:i4>
      </vt:variant>
      <vt:variant>
        <vt:i4>5</vt:i4>
      </vt:variant>
      <vt:variant>
        <vt:lpwstr>https://kriro.ru/broadcast/detail.php?ELEMENT_ID=345764</vt:lpwstr>
      </vt:variant>
      <vt:variant>
        <vt:lpwstr/>
      </vt:variant>
      <vt:variant>
        <vt:i4>5439605</vt:i4>
      </vt:variant>
      <vt:variant>
        <vt:i4>57</vt:i4>
      </vt:variant>
      <vt:variant>
        <vt:i4>0</vt:i4>
      </vt:variant>
      <vt:variant>
        <vt:i4>5</vt:i4>
      </vt:variant>
      <vt:variant>
        <vt:lpwstr>https://kriro.ru/broadcast/detail.php?ELEMENT_ID=345072</vt:lpwstr>
      </vt:variant>
      <vt:variant>
        <vt:lpwstr/>
      </vt:variant>
      <vt:variant>
        <vt:i4>5505140</vt:i4>
      </vt:variant>
      <vt:variant>
        <vt:i4>54</vt:i4>
      </vt:variant>
      <vt:variant>
        <vt:i4>0</vt:i4>
      </vt:variant>
      <vt:variant>
        <vt:i4>5</vt:i4>
      </vt:variant>
      <vt:variant>
        <vt:lpwstr>https://kriro.ru/broadcast/detail.php?ELEMENT_ID=376236</vt:lpwstr>
      </vt:variant>
      <vt:variant>
        <vt:lpwstr/>
      </vt:variant>
      <vt:variant>
        <vt:i4>5242993</vt:i4>
      </vt:variant>
      <vt:variant>
        <vt:i4>51</vt:i4>
      </vt:variant>
      <vt:variant>
        <vt:i4>0</vt:i4>
      </vt:variant>
      <vt:variant>
        <vt:i4>5</vt:i4>
      </vt:variant>
      <vt:variant>
        <vt:lpwstr>https://kriro.ru/broadcast/detail.php?ELEMENT_ID=336376</vt:lpwstr>
      </vt:variant>
      <vt:variant>
        <vt:lpwstr/>
      </vt:variant>
      <vt:variant>
        <vt:i4>5636210</vt:i4>
      </vt:variant>
      <vt:variant>
        <vt:i4>48</vt:i4>
      </vt:variant>
      <vt:variant>
        <vt:i4>0</vt:i4>
      </vt:variant>
      <vt:variant>
        <vt:i4>5</vt:i4>
      </vt:variant>
      <vt:variant>
        <vt:lpwstr>https://kriro.ru/broadcast/detail.php?ELEMENT_ID=336012</vt:lpwstr>
      </vt:variant>
      <vt:variant>
        <vt:lpwstr/>
      </vt:variant>
      <vt:variant>
        <vt:i4>5570674</vt:i4>
      </vt:variant>
      <vt:variant>
        <vt:i4>45</vt:i4>
      </vt:variant>
      <vt:variant>
        <vt:i4>0</vt:i4>
      </vt:variant>
      <vt:variant>
        <vt:i4>5</vt:i4>
      </vt:variant>
      <vt:variant>
        <vt:lpwstr>https://kriro.ru/broadcast/detail.php?ELEMENT_ID=336020</vt:lpwstr>
      </vt:variant>
      <vt:variant>
        <vt:lpwstr/>
      </vt:variant>
      <vt:variant>
        <vt:i4>5832820</vt:i4>
      </vt:variant>
      <vt:variant>
        <vt:i4>42</vt:i4>
      </vt:variant>
      <vt:variant>
        <vt:i4>0</vt:i4>
      </vt:variant>
      <vt:variant>
        <vt:i4>5</vt:i4>
      </vt:variant>
      <vt:variant>
        <vt:lpwstr>https://kriro.ru/broadcast/detail.php?ELEMENT_ID=341199</vt:lpwstr>
      </vt:variant>
      <vt:variant>
        <vt:lpwstr/>
      </vt:variant>
      <vt:variant>
        <vt:i4>5701746</vt:i4>
      </vt:variant>
      <vt:variant>
        <vt:i4>39</vt:i4>
      </vt:variant>
      <vt:variant>
        <vt:i4>0</vt:i4>
      </vt:variant>
      <vt:variant>
        <vt:i4>5</vt:i4>
      </vt:variant>
      <vt:variant>
        <vt:lpwstr>https://kriro.ru/broadcast/detail.php?ELEMENT_ID=342741</vt:lpwstr>
      </vt:variant>
      <vt:variant>
        <vt:lpwstr/>
      </vt:variant>
      <vt:variant>
        <vt:i4>5242996</vt:i4>
      </vt:variant>
      <vt:variant>
        <vt:i4>36</vt:i4>
      </vt:variant>
      <vt:variant>
        <vt:i4>0</vt:i4>
      </vt:variant>
      <vt:variant>
        <vt:i4>5</vt:i4>
      </vt:variant>
      <vt:variant>
        <vt:lpwstr>https://kriro.ru/broadcast/detail.php?ELEMENT_ID=361303</vt:lpwstr>
      </vt:variant>
      <vt:variant>
        <vt:lpwstr/>
      </vt:variant>
      <vt:variant>
        <vt:i4>5243007</vt:i4>
      </vt:variant>
      <vt:variant>
        <vt:i4>33</vt:i4>
      </vt:variant>
      <vt:variant>
        <vt:i4>0</vt:i4>
      </vt:variant>
      <vt:variant>
        <vt:i4>5</vt:i4>
      </vt:variant>
      <vt:variant>
        <vt:lpwstr>https://kriro.ru/broadcast/detail.php?ELEMENT_ID=373920</vt:lpwstr>
      </vt:variant>
      <vt:variant>
        <vt:lpwstr/>
      </vt:variant>
      <vt:variant>
        <vt:i4>6226033</vt:i4>
      </vt:variant>
      <vt:variant>
        <vt:i4>30</vt:i4>
      </vt:variant>
      <vt:variant>
        <vt:i4>0</vt:i4>
      </vt:variant>
      <vt:variant>
        <vt:i4>5</vt:i4>
      </vt:variant>
      <vt:variant>
        <vt:lpwstr>https://kriro.ru/broadcast/detail.php?ELEMENT_ID=378768</vt:lpwstr>
      </vt:variant>
      <vt:variant>
        <vt:lpwstr/>
      </vt:variant>
      <vt:variant>
        <vt:i4>5439604</vt:i4>
      </vt:variant>
      <vt:variant>
        <vt:i4>27</vt:i4>
      </vt:variant>
      <vt:variant>
        <vt:i4>0</vt:i4>
      </vt:variant>
      <vt:variant>
        <vt:i4>5</vt:i4>
      </vt:variant>
      <vt:variant>
        <vt:lpwstr>https://kriro.ru/broadcast/detail.php?ELEMENT_ID=376243</vt:lpwstr>
      </vt:variant>
      <vt:variant>
        <vt:lpwstr/>
      </vt:variant>
      <vt:variant>
        <vt:i4>5439604</vt:i4>
      </vt:variant>
      <vt:variant>
        <vt:i4>24</vt:i4>
      </vt:variant>
      <vt:variant>
        <vt:i4>0</vt:i4>
      </vt:variant>
      <vt:variant>
        <vt:i4>5</vt:i4>
      </vt:variant>
      <vt:variant>
        <vt:lpwstr>https://kriro.ru/broadcast/detail.php?ELEMENT_ID=376247</vt:lpwstr>
      </vt:variant>
      <vt:variant>
        <vt:lpwstr/>
      </vt:variant>
      <vt:variant>
        <vt:i4>5439601</vt:i4>
      </vt:variant>
      <vt:variant>
        <vt:i4>21</vt:i4>
      </vt:variant>
      <vt:variant>
        <vt:i4>0</vt:i4>
      </vt:variant>
      <vt:variant>
        <vt:i4>5</vt:i4>
      </vt:variant>
      <vt:variant>
        <vt:lpwstr>https://kriro.ru/broadcast/detail.php?ELEMENT_ID=397958</vt:lpwstr>
      </vt:variant>
      <vt:variant>
        <vt:lpwstr/>
      </vt:variant>
      <vt:variant>
        <vt:i4>5963902</vt:i4>
      </vt:variant>
      <vt:variant>
        <vt:i4>18</vt:i4>
      </vt:variant>
      <vt:variant>
        <vt:i4>0</vt:i4>
      </vt:variant>
      <vt:variant>
        <vt:i4>5</vt:i4>
      </vt:variant>
      <vt:variant>
        <vt:lpwstr>https://kriro.ru/broadcast/detail.php?ELEMENT_ID=398627</vt:lpwstr>
      </vt:variant>
      <vt:variant>
        <vt:lpwstr/>
      </vt:variant>
      <vt:variant>
        <vt:i4>5701744</vt:i4>
      </vt:variant>
      <vt:variant>
        <vt:i4>15</vt:i4>
      </vt:variant>
      <vt:variant>
        <vt:i4>0</vt:i4>
      </vt:variant>
      <vt:variant>
        <vt:i4>5</vt:i4>
      </vt:variant>
      <vt:variant>
        <vt:lpwstr>https://kriro.ru/broadcast/detail.php?ELEMENT_ID=390869</vt:lpwstr>
      </vt:variant>
      <vt:variant>
        <vt:lpwstr/>
      </vt:variant>
      <vt:variant>
        <vt:i4>5898355</vt:i4>
      </vt:variant>
      <vt:variant>
        <vt:i4>12</vt:i4>
      </vt:variant>
      <vt:variant>
        <vt:i4>0</vt:i4>
      </vt:variant>
      <vt:variant>
        <vt:i4>5</vt:i4>
      </vt:variant>
      <vt:variant>
        <vt:lpwstr>https://kriro.ru/broadcast/detail.php?ELEMENT_ID=352794</vt:lpwstr>
      </vt:variant>
      <vt:variant>
        <vt:lpwstr/>
      </vt:variant>
      <vt:variant>
        <vt:i4>2752612</vt:i4>
      </vt:variant>
      <vt:variant>
        <vt:i4>9</vt:i4>
      </vt:variant>
      <vt:variant>
        <vt:i4>0</vt:i4>
      </vt:variant>
      <vt:variant>
        <vt:i4>5</vt:i4>
      </vt:variant>
      <vt:variant>
        <vt:lpwstr>https://magistr-r.ru/10</vt:lpwstr>
      </vt:variant>
      <vt:variant>
        <vt:lpwstr/>
      </vt:variant>
      <vt:variant>
        <vt:i4>3080249</vt:i4>
      </vt:variant>
      <vt:variant>
        <vt:i4>6</vt:i4>
      </vt:variant>
      <vt:variant>
        <vt:i4>0</vt:i4>
      </vt:variant>
      <vt:variant>
        <vt:i4>5</vt:i4>
      </vt:variant>
      <vt:variant>
        <vt:lpwstr>https://infourok.ru/go.html?href=http%3A%2F%2Ftranss89.tmweb.ru%2Fnasha-shkola%2Fdeyatelnost%2Fobrazovatelnaya-deyatelnost%2F533-pedagogicheskij-sovet-po-teme-adaptatsiya-uchashchikhsya-5-klassa-k-usloviyam-obucheniya-na-stupeni-osnovnogo-obshchego-obrazovaniya</vt:lpwstr>
      </vt:variant>
      <vt:variant>
        <vt:lpwstr/>
      </vt:variant>
      <vt:variant>
        <vt:i4>5963804</vt:i4>
      </vt:variant>
      <vt:variant>
        <vt:i4>3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/document/16/4019/</vt:lpwstr>
      </vt:variant>
      <vt:variant>
        <vt:i4>393302</vt:i4>
      </vt:variant>
      <vt:variant>
        <vt:i4>0</vt:i4>
      </vt:variant>
      <vt:variant>
        <vt:i4>0</vt:i4>
      </vt:variant>
      <vt:variant>
        <vt:i4>5</vt:i4>
      </vt:variant>
      <vt:variant>
        <vt:lpwstr>https://edu.rkomi.ru/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5</cp:revision>
  <cp:lastPrinted>2020-05-22T06:08:00Z</cp:lastPrinted>
  <dcterms:created xsi:type="dcterms:W3CDTF">2025-06-02T10:34:00Z</dcterms:created>
  <dcterms:modified xsi:type="dcterms:W3CDTF">2025-06-03T06:21:00Z</dcterms:modified>
  <cp:contentStatus/>
</cp:coreProperties>
</file>