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AF" w:rsidRDefault="004027AF" w:rsidP="00D57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9777730" cy="6919356"/>
            <wp:effectExtent l="19050" t="0" r="0" b="0"/>
            <wp:docPr id="1" name="Рисунок 5" descr="C:\Users\User\Downloads\Титул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Титул_page-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9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A2C" w:rsidRPr="00D57A2C" w:rsidRDefault="00D57A2C" w:rsidP="00D57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A2C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общеобразовательное учреждение</w:t>
      </w:r>
    </w:p>
    <w:p w:rsidR="00D57A2C" w:rsidRPr="00D57A2C" w:rsidRDefault="00D57A2C" w:rsidP="00D57A2C">
      <w:pPr>
        <w:widowControl w:val="0"/>
        <w:overflowPunct w:val="0"/>
        <w:autoSpaceDE w:val="0"/>
        <w:autoSpaceDN w:val="0"/>
        <w:adjustRightInd w:val="0"/>
        <w:spacing w:after="0"/>
        <w:ind w:left="324" w:right="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A2C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школа» с. </w:t>
      </w:r>
      <w:proofErr w:type="spellStart"/>
      <w:r w:rsidRPr="00D57A2C">
        <w:rPr>
          <w:rFonts w:ascii="Times New Roman" w:hAnsi="Times New Roman" w:cs="Times New Roman"/>
          <w:b/>
          <w:sz w:val="24"/>
          <w:szCs w:val="24"/>
        </w:rPr>
        <w:t>Керес</w:t>
      </w:r>
      <w:proofErr w:type="spellEnd"/>
    </w:p>
    <w:p w:rsidR="00D57A2C" w:rsidRDefault="00D57A2C" w:rsidP="005F579D">
      <w:pPr>
        <w:widowControl w:val="0"/>
        <w:overflowPunct w:val="0"/>
        <w:autoSpaceDE w:val="0"/>
        <w:autoSpaceDN w:val="0"/>
        <w:adjustRightInd w:val="0"/>
        <w:spacing w:after="0"/>
        <w:ind w:left="324" w:right="3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79D" w:rsidRDefault="005F579D" w:rsidP="005F579D">
      <w:pPr>
        <w:widowControl w:val="0"/>
        <w:overflowPunct w:val="0"/>
        <w:autoSpaceDE w:val="0"/>
        <w:autoSpaceDN w:val="0"/>
        <w:adjustRightInd w:val="0"/>
        <w:spacing w:after="0"/>
        <w:ind w:left="324" w:right="3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Утверждаю:</w:t>
      </w:r>
    </w:p>
    <w:p w:rsidR="005F579D" w:rsidRDefault="005F579D" w:rsidP="005F579D">
      <w:pPr>
        <w:widowControl w:val="0"/>
        <w:overflowPunct w:val="0"/>
        <w:autoSpaceDE w:val="0"/>
        <w:autoSpaceDN w:val="0"/>
        <w:adjustRightInd w:val="0"/>
        <w:spacing w:after="0"/>
        <w:ind w:left="324" w:right="3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Директор-______________-Г.Н.Петренко</w:t>
      </w:r>
      <w:proofErr w:type="spellEnd"/>
    </w:p>
    <w:p w:rsidR="005F579D" w:rsidRDefault="000F43A6" w:rsidP="005F579D">
      <w:pPr>
        <w:widowControl w:val="0"/>
        <w:overflowPunct w:val="0"/>
        <w:autoSpaceDE w:val="0"/>
        <w:autoSpaceDN w:val="0"/>
        <w:adjustRightInd w:val="0"/>
        <w:spacing w:after="0"/>
        <w:ind w:left="324" w:right="3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DF6D87">
        <w:rPr>
          <w:rFonts w:ascii="Times New Roman" w:hAnsi="Times New Roman" w:cs="Times New Roman"/>
          <w:b/>
          <w:bCs/>
          <w:sz w:val="24"/>
          <w:szCs w:val="24"/>
        </w:rPr>
        <w:t>.06.2025</w:t>
      </w:r>
      <w:r w:rsidR="00B101CA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2508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F579D" w:rsidRDefault="005F579D" w:rsidP="005F579D">
      <w:pPr>
        <w:widowControl w:val="0"/>
        <w:overflowPunct w:val="0"/>
        <w:autoSpaceDE w:val="0"/>
        <w:autoSpaceDN w:val="0"/>
        <w:adjustRightInd w:val="0"/>
        <w:spacing w:after="0"/>
        <w:ind w:left="324" w:right="3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4472A" w:rsidRDefault="002007EF" w:rsidP="0064472A">
      <w:pPr>
        <w:widowControl w:val="0"/>
        <w:overflowPunct w:val="0"/>
        <w:autoSpaceDE w:val="0"/>
        <w:autoSpaceDN w:val="0"/>
        <w:adjustRightInd w:val="0"/>
        <w:spacing w:after="0"/>
        <w:ind w:left="324" w:right="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472A">
        <w:rPr>
          <w:rFonts w:ascii="Times New Roman" w:hAnsi="Times New Roman" w:cs="Times New Roman"/>
          <w:b/>
          <w:bCs/>
          <w:sz w:val="24"/>
          <w:szCs w:val="24"/>
        </w:rPr>
        <w:t xml:space="preserve">Отчет о результатах </w:t>
      </w:r>
      <w:proofErr w:type="spellStart"/>
      <w:r w:rsidRPr="0064472A"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  <w:r w:rsidRPr="006447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4472A" w:rsidRDefault="002007EF" w:rsidP="0064472A">
      <w:pPr>
        <w:widowControl w:val="0"/>
        <w:overflowPunct w:val="0"/>
        <w:autoSpaceDE w:val="0"/>
        <w:autoSpaceDN w:val="0"/>
        <w:adjustRightInd w:val="0"/>
        <w:spacing w:after="0"/>
        <w:ind w:left="324" w:right="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472A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общеобразовательного учреждения </w:t>
      </w:r>
    </w:p>
    <w:p w:rsidR="0064472A" w:rsidRDefault="002007EF" w:rsidP="0064472A">
      <w:pPr>
        <w:widowControl w:val="0"/>
        <w:overflowPunct w:val="0"/>
        <w:autoSpaceDE w:val="0"/>
        <w:autoSpaceDN w:val="0"/>
        <w:adjustRightInd w:val="0"/>
        <w:spacing w:after="0"/>
        <w:ind w:left="324" w:right="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472A">
        <w:rPr>
          <w:rFonts w:ascii="Times New Roman" w:hAnsi="Times New Roman" w:cs="Times New Roman"/>
          <w:b/>
          <w:bCs/>
          <w:sz w:val="24"/>
          <w:szCs w:val="24"/>
        </w:rPr>
        <w:t>«Средняя</w:t>
      </w:r>
      <w:r w:rsidR="006447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472A"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общеобразовательная школа» </w:t>
      </w:r>
      <w:r w:rsidR="00F25E9E">
        <w:rPr>
          <w:rFonts w:ascii="Times New Roman" w:hAnsi="Times New Roman" w:cs="Times New Roman"/>
          <w:b/>
          <w:bCs/>
          <w:sz w:val="24"/>
          <w:szCs w:val="24"/>
        </w:rPr>
        <w:t xml:space="preserve"> с. </w:t>
      </w:r>
      <w:proofErr w:type="spellStart"/>
      <w:r w:rsidR="00F25E9E">
        <w:rPr>
          <w:rFonts w:ascii="Times New Roman" w:hAnsi="Times New Roman" w:cs="Times New Roman"/>
          <w:b/>
          <w:bCs/>
          <w:sz w:val="24"/>
          <w:szCs w:val="24"/>
        </w:rPr>
        <w:t>Кере</w:t>
      </w:r>
      <w:r w:rsidR="00F25E9E" w:rsidRPr="0064472A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spellEnd"/>
      <w:r w:rsidR="0064472A" w:rsidRPr="006447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639E2" w:rsidRPr="0064472A" w:rsidRDefault="008F6FF5" w:rsidP="0064472A">
      <w:pPr>
        <w:widowControl w:val="0"/>
        <w:overflowPunct w:val="0"/>
        <w:autoSpaceDE w:val="0"/>
        <w:autoSpaceDN w:val="0"/>
        <w:adjustRightInd w:val="0"/>
        <w:spacing w:after="0"/>
        <w:ind w:left="324" w:right="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DF6D87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5F57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07EF" w:rsidRPr="0064472A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D639E2" w:rsidRPr="0064472A" w:rsidRDefault="00D639E2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p w:rsidR="00D639E2" w:rsidRPr="0064472A" w:rsidRDefault="0064472A">
      <w:pPr>
        <w:widowControl w:val="0"/>
        <w:overflowPunct w:val="0"/>
        <w:autoSpaceDE w:val="0"/>
        <w:autoSpaceDN w:val="0"/>
        <w:adjustRightInd w:val="0"/>
        <w:spacing w:after="0" w:line="193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FD8">
        <w:rPr>
          <w:rFonts w:ascii="Times New Roman" w:hAnsi="Times New Roman" w:cs="Times New Roman"/>
          <w:sz w:val="24"/>
          <w:szCs w:val="24"/>
        </w:rPr>
        <w:t xml:space="preserve">      </w:t>
      </w:r>
      <w:r w:rsidR="002007EF" w:rsidRPr="0064472A">
        <w:rPr>
          <w:rFonts w:ascii="Times New Roman" w:hAnsi="Times New Roman" w:cs="Times New Roman"/>
          <w:sz w:val="24"/>
          <w:szCs w:val="24"/>
        </w:rPr>
        <w:t xml:space="preserve">Отчет подготовлен в соответствии с показателями деятельности общеобразовательной организации, подлежащей </w:t>
      </w:r>
      <w:proofErr w:type="spellStart"/>
      <w:r w:rsidR="002007EF" w:rsidRPr="0064472A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="002007EF" w:rsidRPr="0064472A">
        <w:rPr>
          <w:rFonts w:ascii="Times New Roman" w:hAnsi="Times New Roman" w:cs="Times New Roman"/>
          <w:sz w:val="24"/>
          <w:szCs w:val="24"/>
        </w:rPr>
        <w:t xml:space="preserve"> (приложение N 2) Приказа Министерства образования и науки Российской Федерации от 20.11.2014 г. N 726 "Об исполнении приказов </w:t>
      </w:r>
      <w:proofErr w:type="spellStart"/>
      <w:r w:rsidR="002007EF" w:rsidRPr="0064472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2007EF" w:rsidRPr="0064472A">
        <w:rPr>
          <w:rFonts w:ascii="Times New Roman" w:hAnsi="Times New Roman" w:cs="Times New Roman"/>
          <w:sz w:val="24"/>
          <w:szCs w:val="24"/>
        </w:rPr>
        <w:t xml:space="preserve">» от 14.06. 2013 г. N 462 "Об утверждении Порядка проведения </w:t>
      </w:r>
      <w:proofErr w:type="spellStart"/>
      <w:r w:rsidR="002007EF" w:rsidRPr="0064472A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2007EF" w:rsidRPr="0064472A">
        <w:rPr>
          <w:rFonts w:ascii="Times New Roman" w:hAnsi="Times New Roman" w:cs="Times New Roman"/>
          <w:sz w:val="24"/>
          <w:szCs w:val="24"/>
        </w:rPr>
        <w:t xml:space="preserve"> образовательными организациями" </w:t>
      </w:r>
      <w:r w:rsidR="00F25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9E2" w:rsidRPr="0064472A" w:rsidRDefault="00D639E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9A4FD8" w:rsidRPr="00776E86" w:rsidRDefault="00997EA3" w:rsidP="00997EA3">
      <w:pPr>
        <w:spacing w:after="0" w:line="240" w:lineRule="auto"/>
        <w:ind w:left="36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E8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76E8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A4FD8" w:rsidRPr="00776E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4FD8" w:rsidRPr="00776E86">
        <w:rPr>
          <w:rFonts w:ascii="Times New Roman" w:hAnsi="Times New Roman" w:cs="Times New Roman"/>
          <w:b/>
          <w:sz w:val="28"/>
          <w:szCs w:val="28"/>
        </w:rPr>
        <w:t>Информационная справка о школе.</w:t>
      </w:r>
    </w:p>
    <w:p w:rsidR="009A4FD8" w:rsidRPr="009A4FD8" w:rsidRDefault="009A4FD8" w:rsidP="009A4FD8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4FD8">
        <w:rPr>
          <w:rFonts w:ascii="Times New Roman" w:hAnsi="Times New Roman" w:cs="Times New Roman"/>
          <w:sz w:val="24"/>
          <w:szCs w:val="24"/>
        </w:rPr>
        <w:t xml:space="preserve">      Школа удалена от районного центра на 110 километров. Село находится за водной переправой через реку </w:t>
      </w:r>
      <w:proofErr w:type="spellStart"/>
      <w:r w:rsidRPr="009A4FD8">
        <w:rPr>
          <w:rFonts w:ascii="Times New Roman" w:hAnsi="Times New Roman" w:cs="Times New Roman"/>
          <w:sz w:val="24"/>
          <w:szCs w:val="24"/>
        </w:rPr>
        <w:t>Вычегда</w:t>
      </w:r>
      <w:proofErr w:type="spellEnd"/>
      <w:r w:rsidRPr="009A4FD8">
        <w:rPr>
          <w:rFonts w:ascii="Times New Roman" w:hAnsi="Times New Roman" w:cs="Times New Roman"/>
          <w:sz w:val="24"/>
          <w:szCs w:val="24"/>
        </w:rPr>
        <w:t>. Располагается школа в  двухэтажном</w:t>
      </w:r>
      <w:r w:rsidRPr="009A4F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деревянном здании, проектная мощно</w:t>
      </w:r>
      <w:r w:rsidRPr="009A4FD8">
        <w:rPr>
          <w:rFonts w:ascii="Times New Roman" w:hAnsi="Times New Roman" w:cs="Times New Roman"/>
          <w:sz w:val="24"/>
          <w:szCs w:val="24"/>
        </w:rPr>
        <w:t>сть - 200 человек.</w:t>
      </w:r>
    </w:p>
    <w:p w:rsidR="009A4FD8" w:rsidRPr="009A4FD8" w:rsidRDefault="009A4FD8" w:rsidP="009A4FD8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4FD8">
        <w:rPr>
          <w:rFonts w:ascii="Times New Roman" w:hAnsi="Times New Roman" w:cs="Times New Roman"/>
          <w:color w:val="000000"/>
          <w:sz w:val="24"/>
          <w:szCs w:val="24"/>
        </w:rPr>
        <w:t xml:space="preserve">   1.Полное наименование учреждения: муниципальное обще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образовательное </w:t>
      </w:r>
      <w:r w:rsidRPr="009A4FD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учреждение  </w:t>
      </w:r>
      <w:r w:rsidRPr="009A4FD8">
        <w:rPr>
          <w:rFonts w:ascii="Times New Roman" w:hAnsi="Times New Roman" w:cs="Times New Roman"/>
          <w:sz w:val="24"/>
          <w:szCs w:val="24"/>
        </w:rPr>
        <w:t xml:space="preserve">"Средняя общеобразовательная школа" с. </w:t>
      </w:r>
      <w:proofErr w:type="spellStart"/>
      <w:r w:rsidRPr="009A4FD8">
        <w:rPr>
          <w:rFonts w:ascii="Times New Roman" w:hAnsi="Times New Roman" w:cs="Times New Roman"/>
          <w:sz w:val="24"/>
          <w:szCs w:val="24"/>
        </w:rPr>
        <w:t>Керес</w:t>
      </w:r>
      <w:proofErr w:type="spellEnd"/>
      <w:r w:rsidRPr="009A4FD8">
        <w:rPr>
          <w:rFonts w:ascii="Times New Roman" w:hAnsi="Times New Roman" w:cs="Times New Roman"/>
          <w:sz w:val="24"/>
          <w:szCs w:val="24"/>
        </w:rPr>
        <w:t xml:space="preserve">, краткое наименование:  МОУ "СОШ" с. </w:t>
      </w:r>
      <w:proofErr w:type="spellStart"/>
      <w:r w:rsidRPr="009A4FD8">
        <w:rPr>
          <w:rFonts w:ascii="Times New Roman" w:hAnsi="Times New Roman" w:cs="Times New Roman"/>
          <w:sz w:val="24"/>
          <w:szCs w:val="24"/>
        </w:rPr>
        <w:t>Керес</w:t>
      </w:r>
      <w:proofErr w:type="spellEnd"/>
      <w:r w:rsidRPr="009A4FD8">
        <w:rPr>
          <w:rFonts w:ascii="Times New Roman" w:hAnsi="Times New Roman" w:cs="Times New Roman"/>
          <w:sz w:val="24"/>
          <w:szCs w:val="24"/>
        </w:rPr>
        <w:t>.</w:t>
      </w:r>
    </w:p>
    <w:p w:rsidR="009A4FD8" w:rsidRPr="009A4FD8" w:rsidRDefault="009A4FD8" w:rsidP="009A4FD8">
      <w:pPr>
        <w:pStyle w:val="a8"/>
        <w:spacing w:line="276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9A4FD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2. </w:t>
      </w:r>
      <w:r w:rsidRPr="009A4FD8">
        <w:rPr>
          <w:rFonts w:ascii="Times New Roman" w:hAnsi="Times New Roman" w:cs="Times New Roman"/>
          <w:sz w:val="24"/>
          <w:szCs w:val="24"/>
        </w:rPr>
        <w:t>Учредитель школы: администрация муниципального образования муниципальный район "</w:t>
      </w:r>
      <w:proofErr w:type="spellStart"/>
      <w:r w:rsidRPr="009A4FD8">
        <w:rPr>
          <w:rFonts w:ascii="Times New Roman" w:hAnsi="Times New Roman" w:cs="Times New Roman"/>
          <w:sz w:val="24"/>
          <w:szCs w:val="24"/>
        </w:rPr>
        <w:t>Корткеро</w:t>
      </w:r>
      <w:r w:rsidRPr="009A4FD8">
        <w:rPr>
          <w:rFonts w:ascii="Times New Roman" w:hAnsi="Times New Roman" w:cs="Times New Roman"/>
          <w:color w:val="000000"/>
          <w:spacing w:val="1"/>
          <w:sz w:val="24"/>
          <w:szCs w:val="24"/>
        </w:rPr>
        <w:t>сский</w:t>
      </w:r>
      <w:proofErr w:type="spellEnd"/>
      <w:r w:rsidRPr="009A4FD8">
        <w:rPr>
          <w:rFonts w:ascii="Times New Roman" w:hAnsi="Times New Roman" w:cs="Times New Roman"/>
          <w:color w:val="000000"/>
          <w:spacing w:val="1"/>
          <w:sz w:val="24"/>
          <w:szCs w:val="24"/>
        </w:rPr>
        <w:t>".</w:t>
      </w:r>
    </w:p>
    <w:p w:rsidR="009A4FD8" w:rsidRPr="009A4FD8" w:rsidRDefault="009A4FD8" w:rsidP="009A4FD8">
      <w:pPr>
        <w:pStyle w:val="a8"/>
        <w:spacing w:line="276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9A4FD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3. </w:t>
      </w:r>
      <w:r w:rsidRPr="009A4FD8">
        <w:rPr>
          <w:rFonts w:ascii="Times New Roman" w:hAnsi="Times New Roman" w:cs="Times New Roman"/>
          <w:color w:val="000000"/>
          <w:sz w:val="24"/>
          <w:szCs w:val="24"/>
        </w:rPr>
        <w:t>Почтовый,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4FD8">
        <w:rPr>
          <w:rFonts w:ascii="Times New Roman" w:hAnsi="Times New Roman" w:cs="Times New Roman"/>
          <w:color w:val="000000"/>
          <w:sz w:val="24"/>
          <w:szCs w:val="24"/>
        </w:rPr>
        <w:t>юридиче</w:t>
      </w:r>
      <w:r w:rsidRPr="009A4FD8">
        <w:rPr>
          <w:rFonts w:ascii="Times New Roman" w:hAnsi="Times New Roman" w:cs="Times New Roman"/>
          <w:sz w:val="24"/>
          <w:szCs w:val="24"/>
        </w:rPr>
        <w:t>ский</w:t>
      </w:r>
      <w:r w:rsidRPr="009A4FD8">
        <w:rPr>
          <w:rFonts w:ascii="Times New Roman" w:hAnsi="Times New Roman" w:cs="Times New Roman"/>
          <w:color w:val="000000"/>
          <w:sz w:val="24"/>
          <w:szCs w:val="24"/>
        </w:rPr>
        <w:t xml:space="preserve"> адрес: 168054, РК, </w:t>
      </w:r>
      <w:proofErr w:type="spellStart"/>
      <w:r w:rsidRPr="009A4FD8">
        <w:rPr>
          <w:rFonts w:ascii="Times New Roman" w:hAnsi="Times New Roman" w:cs="Times New Roman"/>
          <w:color w:val="000000"/>
          <w:sz w:val="24"/>
          <w:szCs w:val="24"/>
        </w:rPr>
        <w:t>Корткеро</w:t>
      </w:r>
      <w:r w:rsidRPr="009A4FD8">
        <w:rPr>
          <w:rFonts w:ascii="Times New Roman" w:hAnsi="Times New Roman" w:cs="Times New Roman"/>
          <w:sz w:val="24"/>
          <w:szCs w:val="24"/>
        </w:rPr>
        <w:t>сский</w:t>
      </w:r>
      <w:proofErr w:type="spellEnd"/>
      <w:r w:rsidRPr="009A4FD8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9A4FD8">
        <w:rPr>
          <w:rFonts w:ascii="Times New Roman" w:hAnsi="Times New Roman" w:cs="Times New Roman"/>
          <w:sz w:val="24"/>
          <w:szCs w:val="24"/>
        </w:rPr>
        <w:t>Керес</w:t>
      </w:r>
      <w:proofErr w:type="spellEnd"/>
      <w:r w:rsidRPr="009A4FD8">
        <w:rPr>
          <w:rFonts w:ascii="Times New Roman" w:hAnsi="Times New Roman" w:cs="Times New Roman"/>
          <w:sz w:val="24"/>
          <w:szCs w:val="24"/>
        </w:rPr>
        <w:t>, ул. Центральная, д. 55.</w:t>
      </w:r>
    </w:p>
    <w:p w:rsidR="009A4FD8" w:rsidRPr="009A4FD8" w:rsidRDefault="009A4FD8" w:rsidP="009A4FD8">
      <w:pPr>
        <w:pStyle w:val="a8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4FD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4. </w:t>
      </w:r>
      <w:r w:rsidRPr="009A4FD8">
        <w:rPr>
          <w:rFonts w:ascii="Times New Roman" w:hAnsi="Times New Roman" w:cs="Times New Roman"/>
          <w:color w:val="000000"/>
          <w:sz w:val="24"/>
          <w:szCs w:val="24"/>
        </w:rPr>
        <w:t>Телефон/телефакс: (882136) 96 – 1 – 75.</w:t>
      </w:r>
    </w:p>
    <w:p w:rsidR="009A4FD8" w:rsidRPr="00DF6D87" w:rsidRDefault="009A4FD8" w:rsidP="009A4FD8">
      <w:pPr>
        <w:pStyle w:val="a8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4FD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F6D87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9A4FD8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DF6D8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9A4FD8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DF6D8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565B2F">
        <w:rPr>
          <w:rFonts w:ascii="Times New Roman" w:hAnsi="Times New Roman" w:cs="Times New Roman"/>
          <w:color w:val="000000"/>
          <w:sz w:val="24"/>
          <w:szCs w:val="24"/>
          <w:lang w:val="en-US"/>
        </w:rPr>
        <w:t>sch</w:t>
      </w:r>
      <w:proofErr w:type="spellEnd"/>
      <w:r w:rsidR="00565B2F" w:rsidRPr="00DF6D87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Start"/>
      <w:r w:rsidR="00565B2F">
        <w:rPr>
          <w:rFonts w:ascii="Times New Roman" w:hAnsi="Times New Roman" w:cs="Times New Roman"/>
          <w:color w:val="000000"/>
          <w:sz w:val="24"/>
          <w:szCs w:val="24"/>
          <w:lang w:val="en-US"/>
        </w:rPr>
        <w:t>keres</w:t>
      </w:r>
      <w:proofErr w:type="spellEnd"/>
      <w:r w:rsidR="00565B2F" w:rsidRPr="00DF6D87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="00565B2F">
        <w:rPr>
          <w:rFonts w:ascii="Times New Roman" w:hAnsi="Times New Roman" w:cs="Times New Roman"/>
          <w:color w:val="000000"/>
          <w:sz w:val="24"/>
          <w:szCs w:val="24"/>
          <w:lang w:val="en-US"/>
        </w:rPr>
        <w:t>edu</w:t>
      </w:r>
      <w:proofErr w:type="spellEnd"/>
      <w:r w:rsidR="00565B2F" w:rsidRPr="00DF6D8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565B2F">
        <w:rPr>
          <w:rFonts w:ascii="Times New Roman" w:hAnsi="Times New Roman" w:cs="Times New Roman"/>
          <w:color w:val="000000"/>
          <w:sz w:val="24"/>
          <w:szCs w:val="24"/>
          <w:lang w:val="en-US"/>
        </w:rPr>
        <w:t>rkomi</w:t>
      </w:r>
      <w:proofErr w:type="spellEnd"/>
      <w:r w:rsidR="00565B2F" w:rsidRPr="00DF6D8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565B2F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9A4FD8" w:rsidRPr="00DF6D87" w:rsidRDefault="009A4FD8" w:rsidP="009A4FD8">
      <w:pPr>
        <w:pStyle w:val="a8"/>
        <w:spacing w:line="276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F6D87">
        <w:rPr>
          <w:rFonts w:ascii="Times New Roman" w:hAnsi="Times New Roman" w:cs="Times New Roman"/>
          <w:color w:val="000000"/>
          <w:sz w:val="24"/>
          <w:szCs w:val="24"/>
        </w:rPr>
        <w:t xml:space="preserve">  6. </w:t>
      </w:r>
      <w:r w:rsidRPr="009A4FD8">
        <w:rPr>
          <w:rFonts w:ascii="Times New Roman" w:hAnsi="Times New Roman" w:cs="Times New Roman"/>
          <w:color w:val="000000"/>
          <w:sz w:val="24"/>
          <w:szCs w:val="24"/>
        </w:rPr>
        <w:t>Адре</w:t>
      </w:r>
      <w:r w:rsidRPr="009A4FD8">
        <w:rPr>
          <w:rFonts w:ascii="Times New Roman" w:hAnsi="Times New Roman" w:cs="Times New Roman"/>
          <w:sz w:val="24"/>
          <w:szCs w:val="24"/>
        </w:rPr>
        <w:t>с</w:t>
      </w:r>
      <w:r w:rsidRPr="00DF6D87">
        <w:rPr>
          <w:rFonts w:ascii="Times New Roman" w:hAnsi="Times New Roman" w:cs="Times New Roman"/>
          <w:sz w:val="24"/>
          <w:szCs w:val="24"/>
        </w:rPr>
        <w:t xml:space="preserve"> </w:t>
      </w:r>
      <w:r w:rsidRPr="009A4FD8">
        <w:rPr>
          <w:rFonts w:ascii="Times New Roman" w:hAnsi="Times New Roman" w:cs="Times New Roman"/>
          <w:sz w:val="24"/>
          <w:szCs w:val="24"/>
        </w:rPr>
        <w:t>сайта</w:t>
      </w:r>
      <w:r w:rsidRPr="00DF6D87">
        <w:rPr>
          <w:rFonts w:ascii="Times New Roman" w:hAnsi="Times New Roman" w:cs="Times New Roman"/>
          <w:sz w:val="24"/>
          <w:szCs w:val="24"/>
        </w:rPr>
        <w:t>:</w:t>
      </w:r>
      <w:r w:rsidRPr="00DF6D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6D8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565B2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chkolakeres</w:t>
      </w:r>
      <w:proofErr w:type="spellEnd"/>
      <w:r w:rsidR="00565B2F" w:rsidRPr="00DF6D87"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 w:rsidR="00565B2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r</w:t>
      </w:r>
      <w:r w:rsidR="00565B2F" w:rsidRPr="00DF6D87">
        <w:rPr>
          <w:rFonts w:ascii="Times New Roman" w:hAnsi="Times New Roman" w:cs="Times New Roman"/>
          <w:color w:val="000000"/>
          <w:spacing w:val="1"/>
          <w:sz w:val="24"/>
          <w:szCs w:val="24"/>
        </w:rPr>
        <w:t>11.</w:t>
      </w:r>
      <w:proofErr w:type="spellStart"/>
      <w:r w:rsidR="00565B2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gosweb</w:t>
      </w:r>
      <w:proofErr w:type="spellEnd"/>
      <w:r w:rsidR="00565B2F" w:rsidRPr="00DF6D87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proofErr w:type="spellStart"/>
      <w:r w:rsidR="00565B2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gosuslugi</w:t>
      </w:r>
      <w:proofErr w:type="spellEnd"/>
      <w:r w:rsidR="00565B2F" w:rsidRPr="00DF6D87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proofErr w:type="spellStart"/>
      <w:r w:rsidR="00565B2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ru</w:t>
      </w:r>
      <w:proofErr w:type="spellEnd"/>
      <w:r w:rsidRPr="00DF6D8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</w:t>
      </w:r>
    </w:p>
    <w:p w:rsidR="009A4FD8" w:rsidRPr="009A4FD8" w:rsidRDefault="002543B5" w:rsidP="009A4FD8">
      <w:pPr>
        <w:pStyle w:val="a8"/>
        <w:spacing w:line="276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F6D8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7</w:t>
      </w:r>
      <w:r w:rsidR="009A4FD8" w:rsidRPr="009A4FD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Устав: </w:t>
      </w:r>
      <w:r w:rsidR="00520388">
        <w:rPr>
          <w:rFonts w:ascii="Times New Roman" w:hAnsi="Times New Roman" w:cs="Times New Roman"/>
          <w:color w:val="000000"/>
          <w:spacing w:val="1"/>
          <w:sz w:val="24"/>
          <w:szCs w:val="24"/>
        </w:rPr>
        <w:t>Утвержден По</w:t>
      </w:r>
      <w:r w:rsidR="00520388" w:rsidRPr="00271C83">
        <w:rPr>
          <w:rFonts w:ascii="Times New Roman" w:hAnsi="Times New Roman" w:cs="Times New Roman"/>
          <w:sz w:val="24"/>
          <w:szCs w:val="24"/>
        </w:rPr>
        <w:t>с</w:t>
      </w:r>
      <w:r w:rsidR="00520388">
        <w:rPr>
          <w:rFonts w:ascii="Times New Roman" w:hAnsi="Times New Roman" w:cs="Times New Roman"/>
          <w:sz w:val="24"/>
          <w:szCs w:val="24"/>
        </w:rPr>
        <w:t>тановлением АМР "</w:t>
      </w:r>
      <w:proofErr w:type="spellStart"/>
      <w:r w:rsidR="00520388">
        <w:rPr>
          <w:rFonts w:ascii="Times New Roman" w:hAnsi="Times New Roman" w:cs="Times New Roman"/>
          <w:sz w:val="24"/>
          <w:szCs w:val="24"/>
        </w:rPr>
        <w:t>Корткеро</w:t>
      </w:r>
      <w:r w:rsidR="00520388" w:rsidRPr="00271C83">
        <w:rPr>
          <w:rFonts w:ascii="Times New Roman" w:hAnsi="Times New Roman" w:cs="Times New Roman"/>
          <w:sz w:val="24"/>
          <w:szCs w:val="24"/>
        </w:rPr>
        <w:t>сс</w:t>
      </w:r>
      <w:r w:rsidR="00520388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520388">
        <w:rPr>
          <w:rFonts w:ascii="Times New Roman" w:hAnsi="Times New Roman" w:cs="Times New Roman"/>
          <w:sz w:val="24"/>
          <w:szCs w:val="24"/>
        </w:rPr>
        <w:t xml:space="preserve">" </w:t>
      </w:r>
      <w:r w:rsidR="0052038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№ 807 от 01</w:t>
      </w:r>
      <w:r w:rsidR="009A4FD8">
        <w:rPr>
          <w:rFonts w:ascii="Times New Roman" w:hAnsi="Times New Roman" w:cs="Times New Roman"/>
          <w:color w:val="000000"/>
          <w:spacing w:val="1"/>
          <w:sz w:val="24"/>
          <w:szCs w:val="24"/>
        </w:rPr>
        <w:t>.06.2015</w:t>
      </w:r>
      <w:r w:rsidR="009A4FD8" w:rsidRPr="009A4FD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г.,  </w:t>
      </w:r>
      <w:r w:rsidR="00520388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Изменения в У</w:t>
      </w:r>
      <w:r w:rsidR="00520388" w:rsidRPr="00271C83">
        <w:rPr>
          <w:rFonts w:ascii="Times New Roman" w:hAnsi="Times New Roman" w:cs="Times New Roman"/>
          <w:sz w:val="24"/>
          <w:szCs w:val="24"/>
        </w:rPr>
        <w:t>с</w:t>
      </w:r>
      <w:r w:rsidR="00520388">
        <w:rPr>
          <w:rFonts w:ascii="Times New Roman" w:hAnsi="Times New Roman" w:cs="Times New Roman"/>
          <w:sz w:val="24"/>
          <w:szCs w:val="24"/>
        </w:rPr>
        <w:t>тав, утвержден по</w:t>
      </w:r>
      <w:r w:rsidR="00520388" w:rsidRPr="00271C83">
        <w:rPr>
          <w:rFonts w:ascii="Times New Roman" w:hAnsi="Times New Roman" w:cs="Times New Roman"/>
          <w:sz w:val="24"/>
          <w:szCs w:val="24"/>
        </w:rPr>
        <w:t>с</w:t>
      </w:r>
      <w:r w:rsidR="00520388">
        <w:rPr>
          <w:rFonts w:ascii="Times New Roman" w:hAnsi="Times New Roman" w:cs="Times New Roman"/>
          <w:sz w:val="24"/>
          <w:szCs w:val="24"/>
        </w:rPr>
        <w:t>тановлением АМР "</w:t>
      </w:r>
      <w:proofErr w:type="spellStart"/>
      <w:r w:rsidR="00520388">
        <w:rPr>
          <w:rFonts w:ascii="Times New Roman" w:hAnsi="Times New Roman" w:cs="Times New Roman"/>
          <w:sz w:val="24"/>
          <w:szCs w:val="24"/>
        </w:rPr>
        <w:t>Корткеро</w:t>
      </w:r>
      <w:r w:rsidR="00520388" w:rsidRPr="00271C83">
        <w:rPr>
          <w:rFonts w:ascii="Times New Roman" w:hAnsi="Times New Roman" w:cs="Times New Roman"/>
          <w:sz w:val="24"/>
          <w:szCs w:val="24"/>
        </w:rPr>
        <w:t>сс</w:t>
      </w:r>
      <w:r w:rsidR="00520388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520388">
        <w:rPr>
          <w:rFonts w:ascii="Times New Roman" w:hAnsi="Times New Roman" w:cs="Times New Roman"/>
          <w:sz w:val="24"/>
          <w:szCs w:val="24"/>
        </w:rPr>
        <w:t>" № 92 от 15.02.2017 г.</w:t>
      </w:r>
      <w:r w:rsidR="00CF744D">
        <w:rPr>
          <w:rFonts w:ascii="Times New Roman" w:hAnsi="Times New Roman" w:cs="Times New Roman"/>
          <w:sz w:val="24"/>
          <w:szCs w:val="24"/>
        </w:rPr>
        <w:t>, Изменения в У</w:t>
      </w:r>
      <w:r w:rsidR="00CF744D" w:rsidRPr="00271C83">
        <w:rPr>
          <w:rFonts w:ascii="Times New Roman" w:hAnsi="Times New Roman" w:cs="Times New Roman"/>
          <w:sz w:val="24"/>
          <w:szCs w:val="24"/>
        </w:rPr>
        <w:t>с</w:t>
      </w:r>
      <w:r w:rsidR="00CF744D">
        <w:rPr>
          <w:rFonts w:ascii="Times New Roman" w:hAnsi="Times New Roman" w:cs="Times New Roman"/>
          <w:sz w:val="24"/>
          <w:szCs w:val="24"/>
        </w:rPr>
        <w:t>тав, утвержден по</w:t>
      </w:r>
      <w:r w:rsidR="00CF744D" w:rsidRPr="00271C83">
        <w:rPr>
          <w:rFonts w:ascii="Times New Roman" w:hAnsi="Times New Roman" w:cs="Times New Roman"/>
          <w:sz w:val="24"/>
          <w:szCs w:val="24"/>
        </w:rPr>
        <w:t>с</w:t>
      </w:r>
      <w:r w:rsidR="00CF744D">
        <w:rPr>
          <w:rFonts w:ascii="Times New Roman" w:hAnsi="Times New Roman" w:cs="Times New Roman"/>
          <w:sz w:val="24"/>
          <w:szCs w:val="24"/>
        </w:rPr>
        <w:t>тановлением МР "</w:t>
      </w:r>
      <w:proofErr w:type="spellStart"/>
      <w:r w:rsidR="00CF744D">
        <w:rPr>
          <w:rFonts w:ascii="Times New Roman" w:hAnsi="Times New Roman" w:cs="Times New Roman"/>
          <w:sz w:val="24"/>
          <w:szCs w:val="24"/>
        </w:rPr>
        <w:t>Корткеро</w:t>
      </w:r>
      <w:r w:rsidR="00CF744D" w:rsidRPr="00271C83">
        <w:rPr>
          <w:rFonts w:ascii="Times New Roman" w:hAnsi="Times New Roman" w:cs="Times New Roman"/>
          <w:sz w:val="24"/>
          <w:szCs w:val="24"/>
        </w:rPr>
        <w:t>сс</w:t>
      </w:r>
      <w:r w:rsidR="00CF744D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CF744D">
        <w:rPr>
          <w:rFonts w:ascii="Times New Roman" w:hAnsi="Times New Roman" w:cs="Times New Roman"/>
          <w:sz w:val="24"/>
          <w:szCs w:val="24"/>
        </w:rPr>
        <w:t xml:space="preserve">" от 16.10.2018 г. № 1053, </w:t>
      </w:r>
      <w:r w:rsidR="00801082">
        <w:rPr>
          <w:rFonts w:ascii="Times New Roman" w:hAnsi="Times New Roman" w:cs="Times New Roman"/>
          <w:sz w:val="24"/>
          <w:szCs w:val="24"/>
        </w:rPr>
        <w:t xml:space="preserve"> </w:t>
      </w:r>
      <w:r w:rsidR="00CF744D">
        <w:rPr>
          <w:rFonts w:ascii="Times New Roman" w:hAnsi="Times New Roman" w:cs="Times New Roman"/>
          <w:sz w:val="24"/>
          <w:szCs w:val="24"/>
        </w:rPr>
        <w:t>Изменения в У</w:t>
      </w:r>
      <w:r w:rsidR="00CF744D" w:rsidRPr="00271C83">
        <w:rPr>
          <w:rFonts w:ascii="Times New Roman" w:hAnsi="Times New Roman" w:cs="Times New Roman"/>
          <w:sz w:val="24"/>
          <w:szCs w:val="24"/>
        </w:rPr>
        <w:t>с</w:t>
      </w:r>
      <w:r w:rsidR="00CF744D">
        <w:rPr>
          <w:rFonts w:ascii="Times New Roman" w:hAnsi="Times New Roman" w:cs="Times New Roman"/>
          <w:sz w:val="24"/>
          <w:szCs w:val="24"/>
        </w:rPr>
        <w:t>тав, утвержден по</w:t>
      </w:r>
      <w:r w:rsidR="00CF744D" w:rsidRPr="00271C83">
        <w:rPr>
          <w:rFonts w:ascii="Times New Roman" w:hAnsi="Times New Roman" w:cs="Times New Roman"/>
          <w:sz w:val="24"/>
          <w:szCs w:val="24"/>
        </w:rPr>
        <w:t>с</w:t>
      </w:r>
      <w:r w:rsidR="00CF744D">
        <w:rPr>
          <w:rFonts w:ascii="Times New Roman" w:hAnsi="Times New Roman" w:cs="Times New Roman"/>
          <w:sz w:val="24"/>
          <w:szCs w:val="24"/>
        </w:rPr>
        <w:t>тановлением МР "</w:t>
      </w:r>
      <w:proofErr w:type="spellStart"/>
      <w:r w:rsidR="00CF744D">
        <w:rPr>
          <w:rFonts w:ascii="Times New Roman" w:hAnsi="Times New Roman" w:cs="Times New Roman"/>
          <w:sz w:val="24"/>
          <w:szCs w:val="24"/>
        </w:rPr>
        <w:t>Корткеро</w:t>
      </w:r>
      <w:r w:rsidR="00CF744D" w:rsidRPr="00271C83">
        <w:rPr>
          <w:rFonts w:ascii="Times New Roman" w:hAnsi="Times New Roman" w:cs="Times New Roman"/>
          <w:sz w:val="24"/>
          <w:szCs w:val="24"/>
        </w:rPr>
        <w:t>сс</w:t>
      </w:r>
      <w:r w:rsidR="00CF744D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CF744D">
        <w:rPr>
          <w:rFonts w:ascii="Times New Roman" w:hAnsi="Times New Roman" w:cs="Times New Roman"/>
          <w:sz w:val="24"/>
          <w:szCs w:val="24"/>
        </w:rPr>
        <w:t xml:space="preserve">" от 16.06.2020 г. № 788.  </w:t>
      </w:r>
    </w:p>
    <w:p w:rsidR="009A4FD8" w:rsidRPr="009A4FD8" w:rsidRDefault="002543B5" w:rsidP="009A4FD8">
      <w:pPr>
        <w:pStyle w:val="a8"/>
        <w:spacing w:line="276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8</w:t>
      </w:r>
      <w:r w:rsidR="009A4FD8" w:rsidRPr="009A4FD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Аккредитация: </w:t>
      </w:r>
      <w:r w:rsidR="009A4FD8" w:rsidRPr="009A4FD8">
        <w:rPr>
          <w:rFonts w:ascii="Times New Roman" w:hAnsi="Times New Roman" w:cs="Times New Roman"/>
          <w:sz w:val="24"/>
          <w:szCs w:val="24"/>
        </w:rPr>
        <w:t xml:space="preserve">Свидетельство от 10.04.2012 г., Регистрационный номер 120-ОУ, Серия ОП № 000917, срок действия -  </w:t>
      </w:r>
      <w:r w:rsidR="00CF744D">
        <w:rPr>
          <w:rFonts w:ascii="Times New Roman" w:hAnsi="Times New Roman" w:cs="Times New Roman"/>
          <w:sz w:val="24"/>
          <w:szCs w:val="24"/>
        </w:rPr>
        <w:t>бе</w:t>
      </w:r>
      <w:r w:rsidR="00CF744D" w:rsidRPr="009A4FD8">
        <w:rPr>
          <w:rFonts w:ascii="Times New Roman" w:hAnsi="Times New Roman" w:cs="Times New Roman"/>
          <w:sz w:val="24"/>
          <w:szCs w:val="24"/>
        </w:rPr>
        <w:t>сс</w:t>
      </w:r>
      <w:r w:rsidR="00CF744D">
        <w:rPr>
          <w:rFonts w:ascii="Times New Roman" w:hAnsi="Times New Roman" w:cs="Times New Roman"/>
          <w:sz w:val="24"/>
          <w:szCs w:val="24"/>
        </w:rPr>
        <w:t>рочно.</w:t>
      </w:r>
    </w:p>
    <w:p w:rsidR="009A4FD8" w:rsidRPr="00801082" w:rsidRDefault="002543B5" w:rsidP="009A4FD8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9</w:t>
      </w:r>
      <w:r w:rsidR="009A4FD8" w:rsidRPr="009A4FD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Лицензия:  </w:t>
      </w:r>
      <w:r w:rsidR="009A4FD8" w:rsidRPr="009A4FD8">
        <w:rPr>
          <w:rFonts w:ascii="Times New Roman" w:hAnsi="Times New Roman" w:cs="Times New Roman"/>
          <w:sz w:val="24"/>
          <w:szCs w:val="24"/>
        </w:rPr>
        <w:t xml:space="preserve"> </w:t>
      </w:r>
      <w:r w:rsidR="009A4FD8">
        <w:rPr>
          <w:rFonts w:ascii="Times New Roman" w:hAnsi="Times New Roman" w:cs="Times New Roman"/>
          <w:sz w:val="24"/>
          <w:szCs w:val="24"/>
        </w:rPr>
        <w:t xml:space="preserve"> № 1522-О от 20.01.2017 г. </w:t>
      </w:r>
      <w:r w:rsidR="00CF744D">
        <w:rPr>
          <w:rFonts w:ascii="Times New Roman" w:hAnsi="Times New Roman" w:cs="Times New Roman"/>
          <w:sz w:val="24"/>
          <w:szCs w:val="24"/>
        </w:rPr>
        <w:t>серия 11ЛО1 № 0001862, выпи</w:t>
      </w:r>
      <w:r w:rsidR="00CF744D" w:rsidRPr="009A4FD8">
        <w:rPr>
          <w:rFonts w:ascii="Times New Roman" w:hAnsi="Times New Roman" w:cs="Times New Roman"/>
          <w:sz w:val="24"/>
          <w:szCs w:val="24"/>
        </w:rPr>
        <w:t>с</w:t>
      </w:r>
      <w:r w:rsidR="00CF744D">
        <w:rPr>
          <w:rFonts w:ascii="Times New Roman" w:hAnsi="Times New Roman" w:cs="Times New Roman"/>
          <w:sz w:val="24"/>
          <w:szCs w:val="24"/>
        </w:rPr>
        <w:t>ка из рее</w:t>
      </w:r>
      <w:r w:rsidR="00CF744D" w:rsidRPr="009A4FD8">
        <w:rPr>
          <w:rFonts w:ascii="Times New Roman" w:hAnsi="Times New Roman" w:cs="Times New Roman"/>
          <w:sz w:val="24"/>
          <w:szCs w:val="24"/>
        </w:rPr>
        <w:t>с</w:t>
      </w:r>
      <w:r w:rsidR="00CF744D">
        <w:rPr>
          <w:rFonts w:ascii="Times New Roman" w:hAnsi="Times New Roman" w:cs="Times New Roman"/>
          <w:sz w:val="24"/>
          <w:szCs w:val="24"/>
        </w:rPr>
        <w:t>тра лицензий от 26.05.2022 г. Л035-011/20-11/00247428.</w:t>
      </w:r>
    </w:p>
    <w:p w:rsidR="00D639E2" w:rsidRPr="00801082" w:rsidRDefault="002543B5" w:rsidP="009A4FD8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</w:t>
      </w:r>
      <w:r w:rsidR="009A4FD8">
        <w:rPr>
          <w:rFonts w:ascii="Times New Roman" w:hAnsi="Times New Roman" w:cs="Times New Roman"/>
          <w:sz w:val="24"/>
          <w:szCs w:val="24"/>
        </w:rPr>
        <w:t>. Школа имеет структурные подразделения</w:t>
      </w:r>
      <w:r w:rsidR="009A4FD8" w:rsidRPr="009A4FD8">
        <w:rPr>
          <w:rFonts w:ascii="Times New Roman" w:hAnsi="Times New Roman" w:cs="Times New Roman"/>
          <w:sz w:val="24"/>
          <w:szCs w:val="24"/>
        </w:rPr>
        <w:t xml:space="preserve"> </w:t>
      </w:r>
      <w:r w:rsidR="009A4FD8">
        <w:rPr>
          <w:rFonts w:ascii="Times New Roman" w:hAnsi="Times New Roman" w:cs="Times New Roman"/>
          <w:sz w:val="24"/>
          <w:szCs w:val="24"/>
        </w:rPr>
        <w:t>"Д</w:t>
      </w:r>
      <w:r w:rsidR="009A4FD8" w:rsidRPr="009A4FD8">
        <w:rPr>
          <w:rFonts w:ascii="Times New Roman" w:hAnsi="Times New Roman" w:cs="Times New Roman"/>
          <w:sz w:val="24"/>
          <w:szCs w:val="24"/>
        </w:rPr>
        <w:t xml:space="preserve">етский сад с. </w:t>
      </w:r>
      <w:proofErr w:type="spellStart"/>
      <w:r w:rsidR="009A4FD8" w:rsidRPr="009A4FD8">
        <w:rPr>
          <w:rFonts w:ascii="Times New Roman" w:hAnsi="Times New Roman" w:cs="Times New Roman"/>
          <w:sz w:val="24"/>
          <w:szCs w:val="24"/>
        </w:rPr>
        <w:t>Керес</w:t>
      </w:r>
      <w:proofErr w:type="spellEnd"/>
      <w:r w:rsidR="009A4FD8">
        <w:rPr>
          <w:rFonts w:ascii="Times New Roman" w:hAnsi="Times New Roman" w:cs="Times New Roman"/>
          <w:sz w:val="24"/>
          <w:szCs w:val="24"/>
        </w:rPr>
        <w:t>", "</w:t>
      </w:r>
      <w:r w:rsidR="009A4FD8" w:rsidRPr="00801082">
        <w:rPr>
          <w:rFonts w:ascii="Times New Roman" w:hAnsi="Times New Roman" w:cs="Times New Roman"/>
          <w:sz w:val="24"/>
          <w:szCs w:val="24"/>
        </w:rPr>
        <w:t xml:space="preserve">Детский сад </w:t>
      </w:r>
      <w:proofErr w:type="spellStart"/>
      <w:r w:rsidR="009A4FD8" w:rsidRPr="00801082">
        <w:rPr>
          <w:rFonts w:ascii="Times New Roman" w:hAnsi="Times New Roman" w:cs="Times New Roman"/>
          <w:sz w:val="24"/>
          <w:szCs w:val="24"/>
        </w:rPr>
        <w:t>п.Уръ</w:t>
      </w:r>
      <w:r>
        <w:rPr>
          <w:rFonts w:ascii="Times New Roman" w:hAnsi="Times New Roman" w:cs="Times New Roman"/>
          <w:sz w:val="24"/>
          <w:szCs w:val="24"/>
        </w:rPr>
        <w:t>ель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r w:rsidR="009A4FD8" w:rsidRPr="00801082">
        <w:rPr>
          <w:rFonts w:ascii="Times New Roman" w:hAnsi="Times New Roman" w:cs="Times New Roman"/>
          <w:sz w:val="24"/>
          <w:szCs w:val="24"/>
        </w:rPr>
        <w:t>.</w:t>
      </w:r>
    </w:p>
    <w:p w:rsidR="00D639E2" w:rsidRPr="00801082" w:rsidRDefault="002007EF" w:rsidP="00271C83">
      <w:pPr>
        <w:widowControl w:val="0"/>
        <w:autoSpaceDE w:val="0"/>
        <w:autoSpaceDN w:val="0"/>
        <w:adjustRightInd w:val="0"/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01082">
        <w:rPr>
          <w:rFonts w:ascii="Times New Roman" w:hAnsi="Times New Roman" w:cs="Times New Roman"/>
          <w:b/>
          <w:bCs/>
          <w:sz w:val="24"/>
          <w:szCs w:val="24"/>
        </w:rPr>
        <w:t>Год основания школы</w:t>
      </w:r>
      <w:r w:rsidR="009A4FD8" w:rsidRPr="0080108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010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4FD8" w:rsidRPr="00801082">
        <w:rPr>
          <w:rFonts w:ascii="Times New Roman" w:hAnsi="Times New Roman" w:cs="Times New Roman"/>
          <w:sz w:val="24"/>
          <w:szCs w:val="24"/>
          <w:u w:val="single"/>
        </w:rPr>
        <w:t>1960 г.</w:t>
      </w:r>
    </w:p>
    <w:p w:rsidR="00D639E2" w:rsidRPr="00801082" w:rsidRDefault="002007EF" w:rsidP="00C428BD">
      <w:pPr>
        <w:widowControl w:val="0"/>
        <w:overflowPunct w:val="0"/>
        <w:autoSpaceDE w:val="0"/>
        <w:autoSpaceDN w:val="0"/>
        <w:adjustRightInd w:val="0"/>
        <w:spacing w:after="0"/>
        <w:ind w:left="120" w:right="360"/>
        <w:jc w:val="both"/>
        <w:rPr>
          <w:rFonts w:ascii="Times New Roman" w:hAnsi="Times New Roman" w:cs="Times New Roman"/>
          <w:sz w:val="24"/>
          <w:szCs w:val="24"/>
        </w:rPr>
      </w:pPr>
      <w:r w:rsidRPr="00801082">
        <w:rPr>
          <w:rFonts w:ascii="Times New Roman" w:hAnsi="Times New Roman" w:cs="Times New Roman"/>
          <w:b/>
          <w:bCs/>
          <w:sz w:val="24"/>
          <w:szCs w:val="24"/>
        </w:rPr>
        <w:t xml:space="preserve">Статус школы: </w:t>
      </w:r>
      <w:r w:rsidRPr="00801082">
        <w:rPr>
          <w:rFonts w:ascii="Times New Roman" w:hAnsi="Times New Roman" w:cs="Times New Roman"/>
          <w:sz w:val="24"/>
          <w:szCs w:val="24"/>
        </w:rPr>
        <w:t>организационно – правовая форма: муниципальное</w:t>
      </w:r>
      <w:r w:rsidR="00C428BD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801082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C428BD">
        <w:rPr>
          <w:rFonts w:ascii="Times New Roman" w:hAnsi="Times New Roman" w:cs="Times New Roman"/>
          <w:sz w:val="24"/>
          <w:szCs w:val="24"/>
        </w:rPr>
        <w:t xml:space="preserve">е; по типу реализуемых основных </w:t>
      </w:r>
      <w:r w:rsidRPr="00801082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801082">
        <w:rPr>
          <w:rFonts w:ascii="Times New Roman" w:hAnsi="Times New Roman" w:cs="Times New Roman"/>
          <w:sz w:val="24"/>
          <w:szCs w:val="24"/>
        </w:rPr>
        <w:lastRenderedPageBreak/>
        <w:t>программ</w:t>
      </w:r>
      <w:r w:rsidRPr="008010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1082">
        <w:rPr>
          <w:rFonts w:ascii="Times New Roman" w:hAnsi="Times New Roman" w:cs="Times New Roman"/>
          <w:sz w:val="24"/>
          <w:szCs w:val="24"/>
        </w:rPr>
        <w:t>- общеобразовательная организация.</w:t>
      </w:r>
    </w:p>
    <w:p w:rsidR="00D639E2" w:rsidRPr="00801082" w:rsidRDefault="002007EF" w:rsidP="00271C83">
      <w:pPr>
        <w:widowControl w:val="0"/>
        <w:autoSpaceDE w:val="0"/>
        <w:autoSpaceDN w:val="0"/>
        <w:adjustRightInd w:val="0"/>
        <w:spacing w:after="0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801082">
        <w:rPr>
          <w:rFonts w:ascii="Times New Roman" w:hAnsi="Times New Roman" w:cs="Times New Roman"/>
          <w:b/>
          <w:bCs/>
          <w:sz w:val="24"/>
          <w:szCs w:val="24"/>
        </w:rPr>
        <w:t>Реализуемые образовательные программы в соответствии с лицензией:</w:t>
      </w:r>
    </w:p>
    <w:p w:rsidR="009A4FD8" w:rsidRPr="009A4FD8" w:rsidRDefault="009A4FD8" w:rsidP="00776260">
      <w:pPr>
        <w:widowControl w:val="0"/>
        <w:numPr>
          <w:ilvl w:val="0"/>
          <w:numId w:val="1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/>
        <w:ind w:left="600" w:hanging="4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71C83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программа - образовательная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>дошкольного</w:t>
      </w:r>
      <w:r w:rsidRPr="00271C83">
        <w:rPr>
          <w:rFonts w:ascii="Times New Roman" w:hAnsi="Times New Roman" w:cs="Times New Roman"/>
          <w:sz w:val="24"/>
          <w:szCs w:val="24"/>
        </w:rPr>
        <w:t xml:space="preserve"> образования; </w:t>
      </w:r>
    </w:p>
    <w:p w:rsidR="00D639E2" w:rsidRPr="00271C83" w:rsidRDefault="002007EF" w:rsidP="00776260">
      <w:pPr>
        <w:widowControl w:val="0"/>
        <w:numPr>
          <w:ilvl w:val="0"/>
          <w:numId w:val="1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/>
        <w:ind w:left="600" w:hanging="4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71C83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программа - образовательная программа начального общего образования; </w:t>
      </w:r>
    </w:p>
    <w:p w:rsidR="00D639E2" w:rsidRPr="00271C83" w:rsidRDefault="002007EF" w:rsidP="00776260">
      <w:pPr>
        <w:widowControl w:val="0"/>
        <w:numPr>
          <w:ilvl w:val="0"/>
          <w:numId w:val="1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/>
        <w:ind w:left="600" w:hanging="484"/>
        <w:jc w:val="both"/>
        <w:rPr>
          <w:rFonts w:ascii="Times New Roman" w:hAnsi="Times New Roman" w:cs="Times New Roman"/>
          <w:sz w:val="24"/>
          <w:szCs w:val="24"/>
        </w:rPr>
      </w:pPr>
      <w:r w:rsidRPr="00271C83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программа – образовательная программа основного общего образования; </w:t>
      </w:r>
    </w:p>
    <w:p w:rsidR="00D639E2" w:rsidRPr="00271C83" w:rsidRDefault="002007EF" w:rsidP="00776260">
      <w:pPr>
        <w:widowControl w:val="0"/>
        <w:numPr>
          <w:ilvl w:val="0"/>
          <w:numId w:val="1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/>
        <w:ind w:left="600" w:hanging="484"/>
        <w:jc w:val="both"/>
        <w:rPr>
          <w:rFonts w:ascii="Times New Roman" w:hAnsi="Times New Roman" w:cs="Times New Roman"/>
          <w:sz w:val="24"/>
          <w:szCs w:val="24"/>
        </w:rPr>
      </w:pPr>
      <w:r w:rsidRPr="00271C83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программа – образовательная программа среднего общего образования; </w:t>
      </w:r>
    </w:p>
    <w:p w:rsidR="00D639E2" w:rsidRPr="00271C83" w:rsidRDefault="00DC64E7" w:rsidP="00776260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/>
        <w:ind w:left="540" w:hanging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7EF" w:rsidRPr="00271C83">
        <w:rPr>
          <w:rFonts w:ascii="Times New Roman" w:hAnsi="Times New Roman" w:cs="Times New Roman"/>
          <w:sz w:val="24"/>
          <w:szCs w:val="24"/>
        </w:rPr>
        <w:t>дополнительные общеобразовательные программы –</w:t>
      </w:r>
      <w:r w:rsidR="00C86ADF">
        <w:rPr>
          <w:rFonts w:ascii="Times New Roman" w:hAnsi="Times New Roman" w:cs="Times New Roman"/>
          <w:sz w:val="24"/>
          <w:szCs w:val="24"/>
        </w:rPr>
        <w:t xml:space="preserve"> </w:t>
      </w:r>
      <w:r w:rsidR="00CF744D">
        <w:rPr>
          <w:rFonts w:ascii="Times New Roman" w:hAnsi="Times New Roman" w:cs="Times New Roman"/>
          <w:sz w:val="24"/>
          <w:szCs w:val="24"/>
        </w:rPr>
        <w:t>дополнительно</w:t>
      </w:r>
      <w:r w:rsidR="002007EF" w:rsidRPr="00271C83">
        <w:rPr>
          <w:rFonts w:ascii="Times New Roman" w:hAnsi="Times New Roman" w:cs="Times New Roman"/>
          <w:sz w:val="24"/>
          <w:szCs w:val="24"/>
        </w:rPr>
        <w:t xml:space="preserve">е </w:t>
      </w:r>
      <w:r w:rsidR="009A4FD8">
        <w:rPr>
          <w:rFonts w:ascii="Times New Roman" w:hAnsi="Times New Roman" w:cs="Times New Roman"/>
          <w:sz w:val="24"/>
          <w:szCs w:val="24"/>
        </w:rPr>
        <w:t>образование детей и взро</w:t>
      </w:r>
      <w:r w:rsidR="009A4FD8" w:rsidRPr="00271C83">
        <w:rPr>
          <w:rFonts w:ascii="Times New Roman" w:hAnsi="Times New Roman" w:cs="Times New Roman"/>
          <w:sz w:val="24"/>
          <w:szCs w:val="24"/>
        </w:rPr>
        <w:t>с</w:t>
      </w:r>
      <w:r w:rsidR="009A4FD8">
        <w:rPr>
          <w:rFonts w:ascii="Times New Roman" w:hAnsi="Times New Roman" w:cs="Times New Roman"/>
          <w:sz w:val="24"/>
          <w:szCs w:val="24"/>
        </w:rPr>
        <w:t>лых.</w:t>
      </w:r>
      <w:r w:rsidR="002007EF" w:rsidRPr="00271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9E2" w:rsidRPr="00271C83" w:rsidRDefault="00D639E2" w:rsidP="00271C8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639E2" w:rsidRPr="00776E86" w:rsidRDefault="00997EA3" w:rsidP="00997EA3">
      <w:pPr>
        <w:widowControl w:val="0"/>
        <w:autoSpaceDE w:val="0"/>
        <w:autoSpaceDN w:val="0"/>
        <w:adjustRightInd w:val="0"/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776E86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76E8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007EF" w:rsidRPr="00776E86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Образовательная деятельность</w:t>
      </w:r>
    </w:p>
    <w:tbl>
      <w:tblPr>
        <w:tblW w:w="15713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9"/>
        <w:gridCol w:w="8"/>
        <w:gridCol w:w="327"/>
        <w:gridCol w:w="435"/>
        <w:gridCol w:w="418"/>
        <w:gridCol w:w="84"/>
        <w:gridCol w:w="156"/>
        <w:gridCol w:w="24"/>
        <w:gridCol w:w="60"/>
        <w:gridCol w:w="18"/>
        <w:gridCol w:w="63"/>
        <w:gridCol w:w="19"/>
        <w:gridCol w:w="80"/>
        <w:gridCol w:w="16"/>
        <w:gridCol w:w="60"/>
        <w:gridCol w:w="84"/>
        <w:gridCol w:w="156"/>
        <w:gridCol w:w="45"/>
        <w:gridCol w:w="37"/>
        <w:gridCol w:w="362"/>
        <w:gridCol w:w="81"/>
        <w:gridCol w:w="120"/>
        <w:gridCol w:w="280"/>
        <w:gridCol w:w="95"/>
        <w:gridCol w:w="22"/>
        <w:gridCol w:w="83"/>
        <w:gridCol w:w="20"/>
        <w:gridCol w:w="59"/>
        <w:gridCol w:w="36"/>
        <w:gridCol w:w="323"/>
        <w:gridCol w:w="298"/>
        <w:gridCol w:w="187"/>
        <w:gridCol w:w="24"/>
        <w:gridCol w:w="116"/>
        <w:gridCol w:w="24"/>
        <w:gridCol w:w="160"/>
        <w:gridCol w:w="447"/>
        <w:gridCol w:w="14"/>
        <w:gridCol w:w="6"/>
        <w:gridCol w:w="8643"/>
        <w:gridCol w:w="20"/>
        <w:gridCol w:w="547"/>
        <w:gridCol w:w="20"/>
        <w:gridCol w:w="136"/>
        <w:gridCol w:w="20"/>
        <w:gridCol w:w="8"/>
        <w:gridCol w:w="12"/>
        <w:gridCol w:w="8"/>
        <w:gridCol w:w="10"/>
        <w:gridCol w:w="12"/>
        <w:gridCol w:w="8"/>
        <w:gridCol w:w="22"/>
        <w:gridCol w:w="30"/>
        <w:gridCol w:w="20"/>
        <w:gridCol w:w="20"/>
        <w:gridCol w:w="30"/>
        <w:gridCol w:w="20"/>
        <w:gridCol w:w="10"/>
        <w:gridCol w:w="72"/>
        <w:gridCol w:w="335"/>
        <w:gridCol w:w="34"/>
      </w:tblGrid>
      <w:tr w:rsidR="00D639E2" w:rsidRPr="0064472A" w:rsidTr="009A7723">
        <w:trPr>
          <w:gridAfter w:val="16"/>
          <w:wAfter w:w="651" w:type="dxa"/>
          <w:trHeight w:val="276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9E2" w:rsidRPr="00E87D3D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87D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5" w:type="dxa"/>
            <w:gridSpan w:val="21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639E2" w:rsidRPr="00E87D3D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60"/>
              <w:rPr>
                <w:rFonts w:ascii="Times New Roman" w:hAnsi="Times New Roman" w:cs="Times New Roman"/>
                <w:sz w:val="24"/>
                <w:szCs w:val="24"/>
              </w:rPr>
            </w:pPr>
            <w:r w:rsidRPr="00E87D3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38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E87D3D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E87D3D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3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9386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E87D3D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3380"/>
              <w:rPr>
                <w:rFonts w:ascii="Times New Roman" w:hAnsi="Times New Roman" w:cs="Times New Roman"/>
                <w:sz w:val="24"/>
                <w:szCs w:val="24"/>
              </w:rPr>
            </w:pPr>
            <w:r w:rsidRPr="00E87D3D">
              <w:rPr>
                <w:rFonts w:ascii="Times New Roman" w:hAnsi="Times New Roman" w:cs="Times New Roman"/>
                <w:sz w:val="24"/>
                <w:szCs w:val="24"/>
              </w:rPr>
              <w:t>Аналитическая часть</w:t>
            </w:r>
          </w:p>
        </w:tc>
      </w:tr>
      <w:tr w:rsidR="00D639E2" w:rsidRPr="0064472A" w:rsidTr="009A7723">
        <w:trPr>
          <w:gridAfter w:val="16"/>
          <w:wAfter w:w="651" w:type="dxa"/>
          <w:trHeight w:val="301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E87D3D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E87D3D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E87D3D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E87D3D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E87D3D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E87D3D" w:rsidRDefault="002007EF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3D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938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E87D3D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603" w:rsidRPr="0064472A" w:rsidTr="009A7723">
        <w:trPr>
          <w:gridAfter w:val="16"/>
          <w:wAfter w:w="651" w:type="dxa"/>
          <w:trHeight w:val="806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3" w:rsidRPr="00E87D3D" w:rsidRDefault="0072360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D3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63" w:type="dxa"/>
            <w:gridSpan w:val="2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23603" w:rsidRPr="00E87D3D" w:rsidRDefault="0072360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87D3D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23603" w:rsidRPr="00E87D3D" w:rsidRDefault="00C33CB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4481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938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F744D" w:rsidRPr="00373EAF" w:rsidRDefault="007955CC" w:rsidP="002448F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EAF">
              <w:rPr>
                <w:rFonts w:ascii="Times New Roman" w:hAnsi="Times New Roman" w:cs="Times New Roman"/>
                <w:sz w:val="24"/>
                <w:szCs w:val="24"/>
              </w:rPr>
              <w:t>2022/</w:t>
            </w:r>
            <w:r w:rsidR="00CF744D">
              <w:rPr>
                <w:rFonts w:ascii="Times New Roman" w:hAnsi="Times New Roman" w:cs="Times New Roman"/>
                <w:sz w:val="24"/>
                <w:szCs w:val="24"/>
              </w:rPr>
              <w:t>2023 - 8 кла</w:t>
            </w:r>
            <w:r w:rsidR="00CF744D" w:rsidRPr="00E87D3D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="00CF744D">
              <w:rPr>
                <w:rFonts w:ascii="Times New Roman" w:hAnsi="Times New Roman" w:cs="Times New Roman"/>
                <w:sz w:val="24"/>
                <w:szCs w:val="24"/>
              </w:rPr>
              <w:t>ов-комплектов, 9 кла</w:t>
            </w:r>
            <w:r w:rsidR="00CF744D" w:rsidRPr="00E87D3D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="00CF744D">
              <w:rPr>
                <w:rFonts w:ascii="Times New Roman" w:hAnsi="Times New Roman" w:cs="Times New Roman"/>
                <w:sz w:val="24"/>
                <w:szCs w:val="24"/>
              </w:rPr>
              <w:t xml:space="preserve">ов (не укомплектованы 1 и 11 </w:t>
            </w:r>
            <w:proofErr w:type="spellStart"/>
            <w:r w:rsidR="00CF74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F744D">
              <w:rPr>
                <w:rFonts w:ascii="Times New Roman" w:hAnsi="Times New Roman" w:cs="Times New Roman"/>
                <w:sz w:val="24"/>
                <w:szCs w:val="24"/>
              </w:rPr>
              <w:t>.), 33 обучающих</w:t>
            </w:r>
            <w:r w:rsidR="00CF744D" w:rsidRPr="00E87D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F74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565B2F" w:rsidRDefault="00C33CBD" w:rsidP="002448F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</w:t>
            </w:r>
            <w:r w:rsidR="00565B2F" w:rsidRPr="00565B2F">
              <w:rPr>
                <w:rFonts w:ascii="Times New Roman" w:hAnsi="Times New Roman" w:cs="Times New Roman"/>
                <w:sz w:val="24"/>
                <w:szCs w:val="24"/>
              </w:rPr>
              <w:t xml:space="preserve">2024 - 9 </w:t>
            </w:r>
            <w:r w:rsidR="00565B2F">
              <w:rPr>
                <w:rFonts w:ascii="Times New Roman" w:hAnsi="Times New Roman" w:cs="Times New Roman"/>
                <w:sz w:val="24"/>
                <w:szCs w:val="24"/>
              </w:rPr>
              <w:t>классов-комплектов, 10 классов (не укомплектован 2 класс)</w:t>
            </w:r>
            <w:r w:rsidR="00373EAF">
              <w:rPr>
                <w:rFonts w:ascii="Times New Roman" w:hAnsi="Times New Roman" w:cs="Times New Roman"/>
                <w:sz w:val="24"/>
                <w:szCs w:val="24"/>
              </w:rPr>
              <w:t>, 33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CBD" w:rsidRDefault="00C33CBD" w:rsidP="00C33CB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2024/2025 - 9</w:t>
            </w:r>
            <w:r w:rsidRPr="0056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классов-комплектов, 11 классов (не укомплектован 3 класс), 29 обучающихся.</w:t>
            </w:r>
          </w:p>
          <w:p w:rsidR="002448F9" w:rsidRPr="00E87D3D" w:rsidRDefault="002448F9" w:rsidP="005B3A0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Вывод: </w:t>
            </w:r>
            <w:r w:rsidR="005B3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8BD"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наблюдается </w:t>
            </w:r>
            <w:r w:rsidR="003E7432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учащихся</w:t>
            </w:r>
            <w:r w:rsidR="00C403FA">
              <w:rPr>
                <w:rFonts w:ascii="Times New Roman" w:hAnsi="Times New Roman" w:cs="Times New Roman"/>
                <w:sz w:val="24"/>
                <w:szCs w:val="24"/>
              </w:rPr>
              <w:t>, за три</w:t>
            </w:r>
            <w:r w:rsidR="00C33CB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C403FA">
              <w:rPr>
                <w:rFonts w:ascii="Times New Roman" w:hAnsi="Times New Roman" w:cs="Times New Roman"/>
                <w:sz w:val="24"/>
                <w:szCs w:val="24"/>
              </w:rPr>
              <w:t>ода доля уменьшения составила 12</w:t>
            </w:r>
            <w:r w:rsidR="00C33C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23603" w:rsidRPr="0064472A" w:rsidTr="009A7723">
        <w:trPr>
          <w:gridAfter w:val="16"/>
          <w:wAfter w:w="651" w:type="dxa"/>
          <w:trHeight w:val="834"/>
        </w:trPr>
        <w:tc>
          <w:tcPr>
            <w:tcW w:w="8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603" w:rsidRPr="00E87D3D" w:rsidRDefault="00723603" w:rsidP="0072360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D3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6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23603" w:rsidRPr="00E87D3D" w:rsidRDefault="00723603" w:rsidP="0072360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87D3D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D3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D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723603" w:rsidRPr="00E87D3D" w:rsidRDefault="00C86ADF" w:rsidP="0072360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23603" w:rsidRPr="00E87D3D">
              <w:rPr>
                <w:rFonts w:ascii="Times New Roman" w:hAnsi="Times New Roman" w:cs="Times New Roman"/>
                <w:sz w:val="24"/>
                <w:szCs w:val="24"/>
              </w:rPr>
              <w:t>бразовательной</w:t>
            </w:r>
            <w:r w:rsidR="00723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603" w:rsidRPr="00E87D3D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  <w:p w:rsidR="00723603" w:rsidRPr="00E87D3D" w:rsidRDefault="00723603" w:rsidP="0072360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87D3D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23603" w:rsidRDefault="00C33CBD" w:rsidP="0072360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23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603" w:rsidRPr="00E87D3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E44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744D" w:rsidRDefault="00C33CBD" w:rsidP="00C403F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44D">
              <w:rPr>
                <w:rFonts w:ascii="Times New Roman" w:hAnsi="Times New Roman" w:cs="Times New Roman"/>
                <w:sz w:val="24"/>
                <w:szCs w:val="24"/>
              </w:rPr>
              <w:t>2022/2023 - 9</w:t>
            </w:r>
          </w:p>
          <w:p w:rsidR="00373EAF" w:rsidRDefault="00373EAF" w:rsidP="002448F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2023/2024 - 10</w:t>
            </w:r>
          </w:p>
          <w:p w:rsidR="00C33CBD" w:rsidRDefault="00C33CBD" w:rsidP="002448F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2024/2025 - </w:t>
            </w:r>
            <w:r w:rsidR="00C403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403FA" w:rsidRDefault="000A4A40" w:rsidP="002448F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Вывод: ч</w:t>
            </w:r>
            <w:r w:rsidR="00C403FA">
              <w:rPr>
                <w:rFonts w:ascii="Times New Roman" w:hAnsi="Times New Roman" w:cs="Times New Roman"/>
                <w:sz w:val="24"/>
                <w:szCs w:val="24"/>
              </w:rPr>
              <w:t xml:space="preserve">исленность учащихся на уровне </w:t>
            </w:r>
            <w:r w:rsidR="00B32CD1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 незначительно увеличилась, доля повышения составила 25%</w:t>
            </w:r>
          </w:p>
        </w:tc>
      </w:tr>
      <w:tr w:rsidR="00C86ADF" w:rsidRPr="0064472A" w:rsidTr="009A7723">
        <w:trPr>
          <w:gridAfter w:val="16"/>
          <w:wAfter w:w="651" w:type="dxa"/>
          <w:trHeight w:val="241"/>
        </w:trPr>
        <w:tc>
          <w:tcPr>
            <w:tcW w:w="83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6ADF" w:rsidRPr="00E87D3D" w:rsidRDefault="00C86A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D3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5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6ADF" w:rsidRPr="00E87D3D" w:rsidRDefault="00C86A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87D3D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134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6ADF" w:rsidRPr="00E87D3D" w:rsidRDefault="00C86A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7D3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638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86ADF" w:rsidRPr="00E87D3D" w:rsidRDefault="00C86A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7D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86ADF" w:rsidRPr="00E87D3D" w:rsidRDefault="00CF744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03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481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9386" w:type="dxa"/>
            <w:gridSpan w:val="6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CF744D" w:rsidRDefault="00CF744D" w:rsidP="00B32CD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2022/2023 - 19</w:t>
            </w:r>
          </w:p>
          <w:p w:rsidR="00373EAF" w:rsidRDefault="00373EAF" w:rsidP="00EE6B07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2023/2024 - 15</w:t>
            </w:r>
          </w:p>
          <w:p w:rsidR="00B32CD1" w:rsidRDefault="00B32CD1" w:rsidP="00EE6B07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2024/2025 - 13</w:t>
            </w:r>
          </w:p>
          <w:p w:rsidR="00B32CD1" w:rsidRPr="00F7063C" w:rsidRDefault="000A4A40" w:rsidP="00B32CD1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Вывод: ч</w:t>
            </w:r>
            <w:r w:rsidR="00B32CD1">
              <w:rPr>
                <w:rFonts w:ascii="Times New Roman" w:hAnsi="Times New Roman" w:cs="Times New Roman"/>
                <w:sz w:val="24"/>
                <w:szCs w:val="24"/>
              </w:rPr>
              <w:t>исленность учащихся на уровне основного общего образования уменьшилась, доля  уменьшения составила 31%</w:t>
            </w:r>
          </w:p>
        </w:tc>
      </w:tr>
      <w:tr w:rsidR="00393EF1" w:rsidRPr="0064472A" w:rsidTr="009A7723">
        <w:trPr>
          <w:gridAfter w:val="16"/>
          <w:wAfter w:w="651" w:type="dxa"/>
          <w:trHeight w:val="276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93EF1" w:rsidRPr="00E87D3D" w:rsidRDefault="0039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28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93EF1" w:rsidRPr="00E87D3D" w:rsidRDefault="002448F9" w:rsidP="00393EF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3EF1" w:rsidRPr="00E87D3D">
              <w:rPr>
                <w:rFonts w:ascii="Times New Roman" w:hAnsi="Times New Roman" w:cs="Times New Roman"/>
                <w:sz w:val="24"/>
                <w:szCs w:val="24"/>
              </w:rPr>
              <w:t>бразовательной</w:t>
            </w:r>
            <w:r w:rsidR="00393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EF1" w:rsidRPr="00E87D3D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  <w:p w:rsidR="00393EF1" w:rsidRPr="00E87D3D" w:rsidRDefault="00393EF1" w:rsidP="00F25E9E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87D3D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276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93EF1" w:rsidRPr="00E87D3D" w:rsidRDefault="0039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393EF1" w:rsidRPr="00F7063C" w:rsidRDefault="00393EF1" w:rsidP="0072360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EF1" w:rsidRPr="0064472A" w:rsidTr="009A7723">
        <w:trPr>
          <w:gridAfter w:val="16"/>
          <w:wAfter w:w="651" w:type="dxa"/>
          <w:trHeight w:val="301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EF1" w:rsidRPr="00E87D3D" w:rsidRDefault="0039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28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EF1" w:rsidRPr="00E87D3D" w:rsidRDefault="00393EF1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EF1" w:rsidRPr="00E87D3D" w:rsidRDefault="0039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EF1" w:rsidRPr="00F7063C" w:rsidRDefault="00393EF1" w:rsidP="0072360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CF0" w:rsidRPr="0064472A" w:rsidTr="009A7723">
        <w:trPr>
          <w:gridAfter w:val="16"/>
          <w:wAfter w:w="651" w:type="dxa"/>
          <w:trHeight w:val="241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23CF0" w:rsidRPr="00E87D3D" w:rsidRDefault="00323C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7D3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563" w:type="dxa"/>
            <w:gridSpan w:val="28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23CF0" w:rsidRPr="00E87D3D" w:rsidRDefault="00323CF0" w:rsidP="00323C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87D3D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87D3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о</w:t>
            </w:r>
            <w:r w:rsidRPr="00E87D3D">
              <w:rPr>
                <w:rFonts w:ascii="Times New Roman" w:hAnsi="Times New Roman" w:cs="Times New Roman"/>
                <w:sz w:val="24"/>
                <w:szCs w:val="24"/>
              </w:rPr>
              <w:t>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D3D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  <w:p w:rsidR="00323CF0" w:rsidRPr="00F7063C" w:rsidRDefault="00323CF0" w:rsidP="00F25E9E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87D3D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1276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23CF0" w:rsidRPr="00E87D3D" w:rsidRDefault="00B32CD1" w:rsidP="0072360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1F6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9386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F744D" w:rsidRDefault="00CF744D" w:rsidP="00EE6B0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2022/2023 - 5</w:t>
            </w:r>
          </w:p>
          <w:p w:rsidR="00373EAF" w:rsidRDefault="00373EAF" w:rsidP="00EE6B0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2023/2024 - 8</w:t>
            </w:r>
          </w:p>
          <w:p w:rsidR="00B32CD1" w:rsidRDefault="00B32CD1" w:rsidP="00EE6B0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2024/2025 - 4</w:t>
            </w:r>
          </w:p>
          <w:p w:rsidR="00323CF0" w:rsidRPr="00F7063C" w:rsidRDefault="00233F55" w:rsidP="00B32CD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Вывод: </w:t>
            </w:r>
            <w:r w:rsidR="00B32CD1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 среднего общего образования  наблюдается тенденция уменьшения количества учащихся.</w:t>
            </w:r>
          </w:p>
        </w:tc>
      </w:tr>
      <w:tr w:rsidR="00323CF0" w:rsidRPr="0064472A" w:rsidTr="009A7723">
        <w:trPr>
          <w:gridAfter w:val="16"/>
          <w:wAfter w:w="651" w:type="dxa"/>
          <w:trHeight w:val="276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23CF0" w:rsidRPr="00E87D3D" w:rsidRDefault="0032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28"/>
            <w:vMerge/>
            <w:tcBorders>
              <w:left w:val="nil"/>
              <w:right w:val="single" w:sz="8" w:space="0" w:color="auto"/>
            </w:tcBorders>
            <w:vAlign w:val="bottom"/>
          </w:tcPr>
          <w:p w:rsidR="00323CF0" w:rsidRPr="00E87D3D" w:rsidRDefault="00323CF0" w:rsidP="00F25E9E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23CF0" w:rsidRPr="00E87D3D" w:rsidRDefault="0032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323CF0" w:rsidRPr="00F7063C" w:rsidRDefault="00323CF0" w:rsidP="0072360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CF0" w:rsidRPr="0064472A" w:rsidTr="009A7723">
        <w:trPr>
          <w:gridAfter w:val="16"/>
          <w:wAfter w:w="651" w:type="dxa"/>
          <w:trHeight w:val="301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3CF0" w:rsidRPr="00E87D3D" w:rsidRDefault="0032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28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3CF0" w:rsidRPr="00E87D3D" w:rsidRDefault="00323CF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3CF0" w:rsidRPr="00E87D3D" w:rsidRDefault="0032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3CF0" w:rsidRPr="00F7063C" w:rsidRDefault="00323CF0" w:rsidP="0072360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603" w:rsidRPr="00F7063C" w:rsidTr="009A7723">
        <w:trPr>
          <w:gridAfter w:val="16"/>
          <w:wAfter w:w="651" w:type="dxa"/>
          <w:trHeight w:val="542"/>
        </w:trPr>
        <w:tc>
          <w:tcPr>
            <w:tcW w:w="837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603" w:rsidRPr="00F7063C" w:rsidRDefault="0072360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0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563" w:type="dxa"/>
            <w:gridSpan w:val="28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723603" w:rsidRPr="00F7063C" w:rsidRDefault="00723603" w:rsidP="0072360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  <w:p w:rsidR="00723603" w:rsidRPr="00F7063C" w:rsidRDefault="00723603" w:rsidP="0072360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23603" w:rsidRPr="009A7723" w:rsidRDefault="0072360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03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C3016" w:rsidRPr="009A77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A7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3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1F6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723603" w:rsidRPr="00D3104F" w:rsidRDefault="001F03DC" w:rsidP="0072360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(26</w:t>
            </w:r>
            <w:r w:rsidR="00723603" w:rsidRPr="009A772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386" w:type="dxa"/>
            <w:gridSpan w:val="6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24D4C" w:rsidRPr="00214844" w:rsidRDefault="00824D4C" w:rsidP="00214844">
            <w:pPr>
              <w:pStyle w:val="a8"/>
              <w:shd w:val="clear" w:color="auto" w:fill="FFFFFF" w:themeFill="background1"/>
              <w:ind w:firstLine="2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Выводы: </w:t>
            </w:r>
            <w:r w:rsidR="001F03DC" w:rsidRPr="00E76E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B32CD1">
              <w:rPr>
                <w:rFonts w:ascii="Times New Roman" w:hAnsi="Times New Roman" w:cs="Times New Roman"/>
                <w:sz w:val="24"/>
                <w:szCs w:val="24"/>
              </w:rPr>
              <w:t xml:space="preserve"> писали 24 </w:t>
            </w:r>
            <w:r w:rsidRPr="0021484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B32CD1">
              <w:rPr>
                <w:rFonts w:ascii="Times New Roman" w:hAnsi="Times New Roman" w:cs="Times New Roman"/>
                <w:sz w:val="24"/>
                <w:szCs w:val="24"/>
              </w:rPr>
              <w:t>а из 29</w:t>
            </w:r>
            <w:r w:rsidR="001F03D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214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CD1">
              <w:rPr>
                <w:rFonts w:ascii="Times New Roman" w:hAnsi="Times New Roman" w:cs="Times New Roman"/>
                <w:sz w:val="24"/>
                <w:szCs w:val="24"/>
              </w:rPr>
              <w:t>по школе (без первого класса – 4</w:t>
            </w:r>
            <w:r w:rsidR="001F03D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B32CD1">
              <w:rPr>
                <w:rFonts w:ascii="Times New Roman" w:hAnsi="Times New Roman" w:cs="Times New Roman"/>
                <w:sz w:val="24"/>
                <w:szCs w:val="24"/>
              </w:rPr>
              <w:t>а и 1 чел. (8</w:t>
            </w:r>
            <w:r w:rsidR="001F03DC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  <w:r w:rsidR="00584EDB">
              <w:rPr>
                <w:rFonts w:ascii="Times New Roman" w:hAnsi="Times New Roman" w:cs="Times New Roman"/>
                <w:sz w:val="24"/>
                <w:szCs w:val="24"/>
              </w:rPr>
              <w:t xml:space="preserve"> АООП ООО): начальные классы – 8</w:t>
            </w:r>
            <w:r w:rsidR="001F03DC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</w:t>
            </w:r>
            <w:r w:rsidR="00584ED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8658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84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658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84E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8658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84E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658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84EDB">
              <w:rPr>
                <w:rFonts w:ascii="Times New Roman" w:hAnsi="Times New Roman" w:cs="Times New Roman"/>
                <w:sz w:val="24"/>
                <w:szCs w:val="24"/>
              </w:rPr>
              <w:t xml:space="preserve"> - 4 чел., 50</w:t>
            </w:r>
            <w:r w:rsidRPr="002148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584EDB">
              <w:rPr>
                <w:rFonts w:ascii="Times New Roman" w:hAnsi="Times New Roman" w:cs="Times New Roman"/>
                <w:sz w:val="24"/>
                <w:szCs w:val="24"/>
              </w:rPr>
              <w:t>), средние классы – 13</w:t>
            </w:r>
            <w:r w:rsidR="001F03DC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</w:t>
            </w:r>
            <w:r w:rsidR="00584ED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8658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84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658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84E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8658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84E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658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84EDB">
              <w:rPr>
                <w:rFonts w:ascii="Times New Roman" w:hAnsi="Times New Roman" w:cs="Times New Roman"/>
                <w:sz w:val="24"/>
                <w:szCs w:val="24"/>
              </w:rPr>
              <w:t xml:space="preserve"> - 2 чел., 15</w:t>
            </w:r>
            <w:r w:rsidR="001F03DC">
              <w:rPr>
                <w:rFonts w:ascii="Times New Roman" w:hAnsi="Times New Roman" w:cs="Times New Roman"/>
                <w:sz w:val="24"/>
                <w:szCs w:val="24"/>
              </w:rPr>
              <w:t>%), старшие классы</w:t>
            </w:r>
            <w:r w:rsidR="00C8658E">
              <w:rPr>
                <w:rFonts w:ascii="Times New Roman" w:hAnsi="Times New Roman" w:cs="Times New Roman"/>
                <w:sz w:val="24"/>
                <w:szCs w:val="24"/>
              </w:rPr>
              <w:t xml:space="preserve">  - 4</w:t>
            </w:r>
            <w:r w:rsidR="001F03DC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(</w:t>
            </w:r>
            <w:r w:rsidR="00C8658E">
              <w:rPr>
                <w:rFonts w:ascii="Times New Roman" w:hAnsi="Times New Roman" w:cs="Times New Roman"/>
                <w:sz w:val="24"/>
                <w:szCs w:val="24"/>
              </w:rPr>
              <w:t>на "4" и "5" - 1 чел., 25</w:t>
            </w:r>
            <w:r w:rsidRPr="00214844">
              <w:rPr>
                <w:rFonts w:ascii="Times New Roman" w:hAnsi="Times New Roman" w:cs="Times New Roman"/>
                <w:sz w:val="24"/>
                <w:szCs w:val="24"/>
              </w:rPr>
              <w:t xml:space="preserve">%). </w:t>
            </w:r>
            <w:r w:rsidR="00C8658E">
              <w:rPr>
                <w:rFonts w:ascii="Times New Roman" w:hAnsi="Times New Roman" w:cs="Times New Roman"/>
                <w:sz w:val="24"/>
                <w:szCs w:val="24"/>
              </w:rPr>
              <w:t>Всего на "4" и "5" - 7 человек (29</w:t>
            </w:r>
            <w:r w:rsidR="001F03DC">
              <w:rPr>
                <w:rFonts w:ascii="Times New Roman" w:hAnsi="Times New Roman" w:cs="Times New Roman"/>
                <w:sz w:val="24"/>
                <w:szCs w:val="24"/>
              </w:rPr>
              <w:t>%).</w:t>
            </w:r>
          </w:p>
          <w:p w:rsidR="00824D4C" w:rsidRPr="00F7063C" w:rsidRDefault="001F03DC" w:rsidP="00C8658E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сравнению с прошлым учебным годом динамика </w:t>
            </w:r>
            <w:r w:rsidR="00C8658E">
              <w:rPr>
                <w:rFonts w:ascii="Times New Roman" w:hAnsi="Times New Roman" w:cs="Times New Roman"/>
                <w:sz w:val="24"/>
                <w:szCs w:val="24"/>
              </w:rPr>
              <w:t>возросла на 3%.</w:t>
            </w:r>
          </w:p>
        </w:tc>
      </w:tr>
      <w:tr w:rsidR="00723603" w:rsidRPr="00F7063C" w:rsidTr="009A7723">
        <w:trPr>
          <w:gridAfter w:val="16"/>
          <w:wAfter w:w="651" w:type="dxa"/>
          <w:trHeight w:val="276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3603" w:rsidRPr="00F7063C" w:rsidRDefault="00723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2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3603" w:rsidRPr="00F7063C" w:rsidRDefault="0072360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успевающих на «4» и «5» по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603" w:rsidRPr="00D3104F" w:rsidRDefault="00723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3603" w:rsidRPr="00D3104F" w:rsidRDefault="00723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6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723603" w:rsidRPr="00F7063C" w:rsidRDefault="00723603" w:rsidP="0072360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603" w:rsidRPr="00F7063C" w:rsidTr="009A7723">
        <w:trPr>
          <w:gridAfter w:val="16"/>
          <w:wAfter w:w="651" w:type="dxa"/>
          <w:trHeight w:val="276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3603" w:rsidRPr="00F7063C" w:rsidRDefault="00723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603" w:rsidRPr="00F7063C" w:rsidRDefault="0072360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</w:p>
        </w:tc>
        <w:tc>
          <w:tcPr>
            <w:tcW w:w="2041" w:type="dxa"/>
            <w:gridSpan w:val="2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3603" w:rsidRPr="00F7063C" w:rsidRDefault="0072360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603" w:rsidRPr="00F7063C" w:rsidRDefault="00723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3603" w:rsidRPr="00F7063C" w:rsidRDefault="00723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723603" w:rsidRPr="00F7063C" w:rsidRDefault="00723603" w:rsidP="0072360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603" w:rsidRPr="00F7063C" w:rsidTr="009A7723">
        <w:trPr>
          <w:gridAfter w:val="16"/>
          <w:wAfter w:w="651" w:type="dxa"/>
          <w:trHeight w:val="276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3603" w:rsidRPr="00F7063C" w:rsidRDefault="00723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603" w:rsidRPr="00F7063C" w:rsidRDefault="0072360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603" w:rsidRPr="00F7063C" w:rsidRDefault="0072360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81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3603" w:rsidRPr="00F7063C" w:rsidRDefault="0072360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603" w:rsidRPr="00F7063C" w:rsidRDefault="00723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3603" w:rsidRPr="00F7063C" w:rsidRDefault="00723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723603" w:rsidRPr="00F7063C" w:rsidRDefault="00723603" w:rsidP="0072360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603" w:rsidRPr="00F7063C" w:rsidTr="009A7723">
        <w:trPr>
          <w:gridAfter w:val="16"/>
          <w:wAfter w:w="651" w:type="dxa"/>
          <w:trHeight w:val="301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3603" w:rsidRPr="00F7063C" w:rsidRDefault="00723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3603" w:rsidRPr="00F7063C" w:rsidRDefault="0072360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численности учащихся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3603" w:rsidRPr="00F7063C" w:rsidRDefault="00723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3603" w:rsidRPr="00F7063C" w:rsidRDefault="00723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3603" w:rsidRPr="00F7063C" w:rsidRDefault="00723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3603" w:rsidRPr="00F7063C" w:rsidRDefault="00723603" w:rsidP="0072360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876" w:rsidRPr="00F7063C" w:rsidTr="009A7723">
        <w:trPr>
          <w:gridAfter w:val="16"/>
          <w:wAfter w:w="651" w:type="dxa"/>
          <w:trHeight w:val="264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76" w:rsidRPr="00F7063C" w:rsidRDefault="004A68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563" w:type="dxa"/>
            <w:gridSpan w:val="2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A6876" w:rsidRPr="00B0596E" w:rsidRDefault="004A68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E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</w:t>
            </w:r>
          </w:p>
          <w:p w:rsidR="004A6876" w:rsidRPr="00B0596E" w:rsidRDefault="00FA6716" w:rsidP="004A687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6876" w:rsidRPr="00B0596E">
              <w:rPr>
                <w:rFonts w:ascii="Times New Roman" w:hAnsi="Times New Roman" w:cs="Times New Roman"/>
                <w:sz w:val="24"/>
                <w:szCs w:val="24"/>
              </w:rPr>
              <w:t>тоговой аттестации</w:t>
            </w:r>
          </w:p>
          <w:p w:rsidR="004A6876" w:rsidRPr="00B0596E" w:rsidRDefault="004A6876" w:rsidP="004A687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E">
              <w:rPr>
                <w:rFonts w:ascii="Times New Roman" w:hAnsi="Times New Roman" w:cs="Times New Roman"/>
                <w:sz w:val="24"/>
                <w:szCs w:val="24"/>
              </w:rPr>
              <w:t>выпускников 9 класса по</w:t>
            </w:r>
          </w:p>
          <w:p w:rsidR="004A6876" w:rsidRPr="00B0596E" w:rsidRDefault="004A6876" w:rsidP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E">
              <w:rPr>
                <w:rFonts w:ascii="Times New Roman" w:hAnsi="Times New Roman" w:cs="Times New Roman"/>
                <w:sz w:val="24"/>
                <w:szCs w:val="24"/>
              </w:rPr>
              <w:t xml:space="preserve"> русскому языку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A6876" w:rsidRPr="00B0596E" w:rsidRDefault="00F76677" w:rsidP="004A68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4A6876" w:rsidRPr="00B0596E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938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531CC" w:rsidRPr="00B0596E" w:rsidRDefault="00B0596E" w:rsidP="00D3104F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1CC" w:rsidRPr="00B0596E">
              <w:rPr>
                <w:rFonts w:ascii="Times New Roman" w:hAnsi="Times New Roman" w:cs="Times New Roman"/>
                <w:sz w:val="24"/>
                <w:szCs w:val="24"/>
              </w:rPr>
              <w:t>2021/2022 - 3,0 (7 чел.)</w:t>
            </w:r>
          </w:p>
          <w:p w:rsidR="00373EAF" w:rsidRPr="00B0596E" w:rsidRDefault="00373EAF" w:rsidP="00D3104F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E">
              <w:rPr>
                <w:rFonts w:ascii="Times New Roman" w:hAnsi="Times New Roman" w:cs="Times New Roman"/>
                <w:sz w:val="24"/>
                <w:szCs w:val="24"/>
              </w:rPr>
              <w:t>2023/2024 - 4,0 (4 чел.)</w:t>
            </w:r>
          </w:p>
          <w:p w:rsidR="00B0596E" w:rsidRPr="00B0596E" w:rsidRDefault="00B0596E" w:rsidP="00D3104F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E">
              <w:rPr>
                <w:rFonts w:ascii="Times New Roman" w:hAnsi="Times New Roman" w:cs="Times New Roman"/>
                <w:sz w:val="24"/>
                <w:szCs w:val="24"/>
              </w:rPr>
              <w:t>2024/2025 - 4,0 (1 чел.)</w:t>
            </w:r>
          </w:p>
          <w:p w:rsidR="00FA6716" w:rsidRPr="00B0596E" w:rsidRDefault="004268A2" w:rsidP="002531C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E">
              <w:rPr>
                <w:rFonts w:ascii="Times New Roman" w:hAnsi="Times New Roman" w:cs="Times New Roman"/>
                <w:sz w:val="24"/>
                <w:szCs w:val="24"/>
              </w:rPr>
              <w:t xml:space="preserve">Вывод: За </w:t>
            </w:r>
            <w:r w:rsidR="00917384" w:rsidRPr="00B0596E">
              <w:rPr>
                <w:rFonts w:ascii="Times New Roman" w:hAnsi="Times New Roman" w:cs="Times New Roman"/>
                <w:sz w:val="24"/>
                <w:szCs w:val="24"/>
              </w:rPr>
              <w:t xml:space="preserve"> после</w:t>
            </w:r>
            <w:r w:rsidR="002531CC" w:rsidRPr="00B0596E">
              <w:rPr>
                <w:rFonts w:ascii="Times New Roman" w:hAnsi="Times New Roman" w:cs="Times New Roman"/>
                <w:sz w:val="24"/>
                <w:szCs w:val="24"/>
              </w:rPr>
              <w:t>дний учебный год отмечается</w:t>
            </w:r>
            <w:r w:rsidRPr="00B05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EAF" w:rsidRPr="00B0596E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  <w:r w:rsidR="002531CC" w:rsidRPr="00B0596E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</w:t>
            </w:r>
            <w:r w:rsidRPr="00B059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F3D2D" w:rsidRPr="00B0596E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- </w:t>
            </w:r>
            <w:r w:rsidRPr="00B059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F3D2D" w:rsidRPr="00B0596E">
              <w:rPr>
                <w:rFonts w:ascii="Times New Roman" w:hAnsi="Times New Roman" w:cs="Times New Roman"/>
                <w:sz w:val="24"/>
                <w:szCs w:val="24"/>
              </w:rPr>
              <w:t xml:space="preserve">0%, качество - </w:t>
            </w:r>
            <w:r w:rsidR="00B0596E" w:rsidRPr="00B0596E">
              <w:rPr>
                <w:rFonts w:ascii="Times New Roman" w:hAnsi="Times New Roman" w:cs="Times New Roman"/>
                <w:sz w:val="24"/>
                <w:szCs w:val="24"/>
              </w:rPr>
              <w:t>100% (среднее), СОК-64</w:t>
            </w:r>
            <w:r w:rsidR="00B840C0" w:rsidRPr="00B0596E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  <w:r w:rsidR="008F3D2D" w:rsidRPr="00B05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6876" w:rsidRPr="00F7063C" w:rsidTr="009A7723">
        <w:trPr>
          <w:gridAfter w:val="16"/>
          <w:wAfter w:w="651" w:type="dxa"/>
          <w:trHeight w:val="1042"/>
        </w:trPr>
        <w:tc>
          <w:tcPr>
            <w:tcW w:w="8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876" w:rsidRPr="00F7063C" w:rsidRDefault="004A6876" w:rsidP="00A6088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56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A6876" w:rsidRPr="003E0760" w:rsidRDefault="004A68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</w:t>
            </w:r>
          </w:p>
          <w:p w:rsidR="004A6876" w:rsidRPr="003E0760" w:rsidRDefault="00FA6716" w:rsidP="004A687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6876" w:rsidRPr="003E0760">
              <w:rPr>
                <w:rFonts w:ascii="Times New Roman" w:hAnsi="Times New Roman" w:cs="Times New Roman"/>
                <w:sz w:val="24"/>
                <w:szCs w:val="24"/>
              </w:rPr>
              <w:t>тоговой аттестации выпускников 9  класса по математике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A6876" w:rsidRPr="003E0760" w:rsidRDefault="00A36A2F" w:rsidP="00A6088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40C4" w:rsidRPr="003E076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A6876" w:rsidRPr="003E0760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9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31CC" w:rsidRPr="003E0760" w:rsidRDefault="003E0760" w:rsidP="001E3BF2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100" w:right="561"/>
              <w:rPr>
                <w:rFonts w:ascii="Times New Roman" w:hAnsi="Times New Roman" w:cs="Times New Roman"/>
                <w:sz w:val="24"/>
                <w:szCs w:val="24"/>
              </w:rPr>
            </w:pP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1CC" w:rsidRPr="003E0760">
              <w:rPr>
                <w:rFonts w:ascii="Times New Roman" w:hAnsi="Times New Roman" w:cs="Times New Roman"/>
                <w:sz w:val="24"/>
                <w:szCs w:val="24"/>
              </w:rPr>
              <w:t>2021/2022 - 3,0 (7 чел.)</w:t>
            </w:r>
          </w:p>
          <w:p w:rsidR="00A36A2F" w:rsidRPr="003E0760" w:rsidRDefault="00A36A2F" w:rsidP="001E3BF2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100" w:right="561"/>
              <w:rPr>
                <w:rFonts w:ascii="Times New Roman" w:hAnsi="Times New Roman" w:cs="Times New Roman"/>
                <w:sz w:val="24"/>
                <w:szCs w:val="24"/>
              </w:rPr>
            </w:pP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>2023/2024 - 4,0 (4 чел.)</w:t>
            </w:r>
          </w:p>
          <w:p w:rsidR="003E0760" w:rsidRPr="003E0760" w:rsidRDefault="003E0760" w:rsidP="001E3BF2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100" w:right="561"/>
              <w:rPr>
                <w:rFonts w:ascii="Times New Roman" w:hAnsi="Times New Roman" w:cs="Times New Roman"/>
                <w:sz w:val="24"/>
                <w:szCs w:val="24"/>
              </w:rPr>
            </w:pP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>2024/2025 - 4,0 (1 чел.)</w:t>
            </w:r>
          </w:p>
          <w:p w:rsidR="00C86ADF" w:rsidRPr="003E0760" w:rsidRDefault="003E0760" w:rsidP="003E076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 xml:space="preserve">Вывод:  </w:t>
            </w:r>
            <w:r w:rsidR="008C40C4" w:rsidRPr="003E0760">
              <w:rPr>
                <w:rFonts w:ascii="Times New Roman" w:hAnsi="Times New Roman" w:cs="Times New Roman"/>
                <w:sz w:val="24"/>
                <w:szCs w:val="24"/>
              </w:rPr>
              <w:t>успеваемость  - 100</w:t>
            </w:r>
            <w:r w:rsidR="003A7F73" w:rsidRPr="003E0760">
              <w:rPr>
                <w:rFonts w:ascii="Times New Roman" w:hAnsi="Times New Roman" w:cs="Times New Roman"/>
                <w:sz w:val="24"/>
                <w:szCs w:val="24"/>
              </w:rPr>
              <w:t xml:space="preserve">%, </w:t>
            </w: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>качество - 10</w:t>
            </w:r>
            <w:r w:rsidR="00A36A2F" w:rsidRPr="003E0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08BD" w:rsidRPr="003E0760">
              <w:rPr>
                <w:rFonts w:ascii="Times New Roman" w:hAnsi="Times New Roman" w:cs="Times New Roman"/>
                <w:sz w:val="24"/>
                <w:szCs w:val="24"/>
              </w:rPr>
              <w:t>% (</w:t>
            </w: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>оптимальное), СОК - 64</w:t>
            </w:r>
            <w:r w:rsidR="008C40C4" w:rsidRPr="003E0760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  <w:r w:rsidR="00B840C0" w:rsidRPr="003E0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0C4" w:rsidRPr="003E0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BF2" w:rsidRPr="003E0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D2D" w:rsidRPr="003E0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6876" w:rsidRPr="00F7063C" w:rsidTr="009A7723">
        <w:trPr>
          <w:gridAfter w:val="16"/>
          <w:wAfter w:w="651" w:type="dxa"/>
          <w:trHeight w:val="31"/>
        </w:trPr>
        <w:tc>
          <w:tcPr>
            <w:tcW w:w="837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A6876" w:rsidRPr="00F7063C" w:rsidRDefault="004A6876" w:rsidP="00A6088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28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A6876" w:rsidRPr="003E0760" w:rsidRDefault="004A6876" w:rsidP="002459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</w:t>
            </w:r>
          </w:p>
          <w:p w:rsidR="004A6876" w:rsidRPr="003E0760" w:rsidRDefault="004A6876" w:rsidP="002459D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>Численности выпускников  9</w:t>
            </w:r>
          </w:p>
          <w:p w:rsidR="004A6876" w:rsidRPr="003E0760" w:rsidRDefault="004A6876" w:rsidP="002459D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>класса, получивших</w:t>
            </w:r>
          </w:p>
          <w:p w:rsidR="004A6876" w:rsidRPr="003E0760" w:rsidRDefault="004A687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>неудовлетворительные</w:t>
            </w:r>
          </w:p>
          <w:p w:rsidR="004A6876" w:rsidRPr="003E0760" w:rsidRDefault="004A687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>результаты на ГИА по русскому</w:t>
            </w:r>
          </w:p>
          <w:p w:rsidR="004A6876" w:rsidRPr="003E0760" w:rsidRDefault="004A6876" w:rsidP="0032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>языку,  в  общей численности</w:t>
            </w:r>
          </w:p>
          <w:p w:rsidR="004A6876" w:rsidRPr="003E0760" w:rsidRDefault="004A6876" w:rsidP="0032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>выпускников 9 класса.</w:t>
            </w:r>
          </w:p>
        </w:tc>
        <w:tc>
          <w:tcPr>
            <w:tcW w:w="1276" w:type="dxa"/>
            <w:gridSpan w:val="9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A6876" w:rsidRPr="003E0760" w:rsidRDefault="00C8658E" w:rsidP="004A68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733A" w:rsidRPr="003E07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E08BD" w:rsidRPr="003E0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2541" w:rsidRPr="003E0760">
              <w:rPr>
                <w:rFonts w:ascii="Times New Roman" w:hAnsi="Times New Roman" w:cs="Times New Roman"/>
                <w:sz w:val="24"/>
                <w:szCs w:val="24"/>
              </w:rPr>
              <w:t xml:space="preserve"> (0%)</w:t>
            </w:r>
          </w:p>
          <w:p w:rsidR="004A6876" w:rsidRPr="003E0760" w:rsidRDefault="004A6876" w:rsidP="00A6088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6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A6876" w:rsidRPr="003E0760" w:rsidRDefault="00A36A2F" w:rsidP="00A6088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E0760" w:rsidRPr="003E0760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1E08BD" w:rsidRPr="003E0760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выпускников с неудовлетворительными результатами нет.</w:t>
            </w:r>
          </w:p>
        </w:tc>
      </w:tr>
      <w:tr w:rsidR="004A6876" w:rsidRPr="00F7063C" w:rsidTr="009A7723">
        <w:trPr>
          <w:gridAfter w:val="16"/>
          <w:wAfter w:w="651" w:type="dxa"/>
          <w:trHeight w:val="241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6876" w:rsidRPr="00F7063C" w:rsidRDefault="004A68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563" w:type="dxa"/>
            <w:gridSpan w:val="28"/>
            <w:vMerge/>
            <w:tcBorders>
              <w:left w:val="nil"/>
              <w:right w:val="single" w:sz="8" w:space="0" w:color="auto"/>
            </w:tcBorders>
            <w:vAlign w:val="bottom"/>
          </w:tcPr>
          <w:p w:rsidR="004A6876" w:rsidRPr="00C8658E" w:rsidRDefault="004A6876" w:rsidP="0049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876" w:rsidRPr="00C8658E" w:rsidRDefault="004A6876" w:rsidP="00A6088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8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876" w:rsidRPr="00C8658E" w:rsidRDefault="004A68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A6876" w:rsidRPr="00F7063C" w:rsidTr="009A7723">
        <w:trPr>
          <w:gridAfter w:val="16"/>
          <w:wAfter w:w="651" w:type="dxa"/>
          <w:trHeight w:val="276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6876" w:rsidRPr="00F7063C" w:rsidRDefault="004A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28"/>
            <w:vMerge/>
            <w:tcBorders>
              <w:left w:val="nil"/>
              <w:right w:val="single" w:sz="8" w:space="0" w:color="auto"/>
            </w:tcBorders>
            <w:vAlign w:val="bottom"/>
          </w:tcPr>
          <w:p w:rsidR="004A6876" w:rsidRPr="00C8658E" w:rsidRDefault="004A6876" w:rsidP="0049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876" w:rsidRPr="00C8658E" w:rsidRDefault="004A687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86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4A6876" w:rsidRPr="00C8658E" w:rsidRDefault="004A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A6876" w:rsidRPr="00F7063C" w:rsidTr="009A7723">
        <w:trPr>
          <w:gridAfter w:val="16"/>
          <w:wAfter w:w="651" w:type="dxa"/>
          <w:trHeight w:val="276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6876" w:rsidRPr="00F7063C" w:rsidRDefault="004A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28"/>
            <w:vMerge/>
            <w:tcBorders>
              <w:left w:val="nil"/>
              <w:right w:val="single" w:sz="8" w:space="0" w:color="auto"/>
            </w:tcBorders>
            <w:vAlign w:val="bottom"/>
          </w:tcPr>
          <w:p w:rsidR="004A6876" w:rsidRPr="00C8658E" w:rsidRDefault="004A6876" w:rsidP="0049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876" w:rsidRPr="00C8658E" w:rsidRDefault="004A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8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876" w:rsidRPr="00C8658E" w:rsidRDefault="004A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A6876" w:rsidRPr="00F7063C" w:rsidTr="009A7723">
        <w:trPr>
          <w:gridAfter w:val="16"/>
          <w:wAfter w:w="651" w:type="dxa"/>
          <w:trHeight w:val="276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6876" w:rsidRPr="00F7063C" w:rsidRDefault="004A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28"/>
            <w:vMerge/>
            <w:tcBorders>
              <w:left w:val="nil"/>
              <w:right w:val="single" w:sz="8" w:space="0" w:color="auto"/>
            </w:tcBorders>
            <w:vAlign w:val="bottom"/>
          </w:tcPr>
          <w:p w:rsidR="004A6876" w:rsidRPr="00C8658E" w:rsidRDefault="004A6876" w:rsidP="0049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876" w:rsidRPr="00C8658E" w:rsidRDefault="004A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8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876" w:rsidRPr="00C8658E" w:rsidRDefault="004A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A6876" w:rsidRPr="00F7063C" w:rsidTr="009A7723">
        <w:trPr>
          <w:gridAfter w:val="16"/>
          <w:wAfter w:w="651" w:type="dxa"/>
          <w:trHeight w:val="276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6876" w:rsidRPr="00F7063C" w:rsidRDefault="004A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28"/>
            <w:vMerge/>
            <w:tcBorders>
              <w:left w:val="nil"/>
              <w:right w:val="single" w:sz="8" w:space="0" w:color="auto"/>
            </w:tcBorders>
            <w:vAlign w:val="bottom"/>
          </w:tcPr>
          <w:p w:rsidR="004A6876" w:rsidRPr="00C8658E" w:rsidRDefault="004A6876" w:rsidP="0049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9"/>
            <w:vMerge/>
            <w:tcBorders>
              <w:left w:val="nil"/>
              <w:right w:val="single" w:sz="8" w:space="0" w:color="auto"/>
            </w:tcBorders>
            <w:vAlign w:val="bottom"/>
          </w:tcPr>
          <w:p w:rsidR="004A6876" w:rsidRPr="00C8658E" w:rsidRDefault="004A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8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876" w:rsidRPr="00C8658E" w:rsidRDefault="004A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A6876" w:rsidRPr="00F7063C" w:rsidTr="009A7723">
        <w:trPr>
          <w:gridAfter w:val="16"/>
          <w:wAfter w:w="651" w:type="dxa"/>
          <w:trHeight w:val="276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6876" w:rsidRPr="00F7063C" w:rsidRDefault="004A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28"/>
            <w:vMerge/>
            <w:tcBorders>
              <w:left w:val="nil"/>
              <w:right w:val="single" w:sz="8" w:space="0" w:color="auto"/>
            </w:tcBorders>
            <w:vAlign w:val="bottom"/>
          </w:tcPr>
          <w:p w:rsidR="004A6876" w:rsidRPr="00C8658E" w:rsidRDefault="004A6876" w:rsidP="0049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876" w:rsidRPr="00C8658E" w:rsidRDefault="004A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8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876" w:rsidRPr="00C8658E" w:rsidRDefault="004A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A6876" w:rsidRPr="00F7063C" w:rsidTr="009A7723">
        <w:trPr>
          <w:gridAfter w:val="16"/>
          <w:wAfter w:w="651" w:type="dxa"/>
          <w:trHeight w:val="80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6876" w:rsidRPr="00F7063C" w:rsidRDefault="004A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28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6876" w:rsidRPr="00C8658E" w:rsidRDefault="004A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6876" w:rsidRPr="00C8658E" w:rsidRDefault="004A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86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6876" w:rsidRPr="00C8658E" w:rsidRDefault="004A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A6876" w:rsidRPr="00F7063C" w:rsidTr="009A7723">
        <w:trPr>
          <w:gridAfter w:val="16"/>
          <w:wAfter w:w="651" w:type="dxa"/>
          <w:trHeight w:val="241"/>
        </w:trPr>
        <w:tc>
          <w:tcPr>
            <w:tcW w:w="83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A6876" w:rsidRPr="00F7063C" w:rsidRDefault="004A68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563" w:type="dxa"/>
            <w:gridSpan w:val="28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4A6876" w:rsidRPr="003E0760" w:rsidRDefault="004A6876" w:rsidP="00F7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</w:t>
            </w:r>
          </w:p>
          <w:p w:rsidR="004A6876" w:rsidRPr="003E0760" w:rsidRDefault="004A6876" w:rsidP="00F7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>Численности выпускников  9</w:t>
            </w:r>
          </w:p>
          <w:p w:rsidR="004A6876" w:rsidRPr="003E0760" w:rsidRDefault="004A6876" w:rsidP="00F7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>класса, получивших</w:t>
            </w:r>
          </w:p>
          <w:p w:rsidR="004A6876" w:rsidRPr="003E0760" w:rsidRDefault="004A6876" w:rsidP="00F7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>неудовлетворительные</w:t>
            </w:r>
          </w:p>
          <w:p w:rsidR="004A6876" w:rsidRPr="003E0760" w:rsidRDefault="004A6876" w:rsidP="00F7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>результаты на ГИА по</w:t>
            </w:r>
          </w:p>
          <w:p w:rsidR="004A6876" w:rsidRPr="003E0760" w:rsidRDefault="004A6876" w:rsidP="00F7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>математике, в общей</w:t>
            </w:r>
          </w:p>
          <w:p w:rsidR="004A6876" w:rsidRPr="003E0760" w:rsidRDefault="004A6876" w:rsidP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>численности выпускников 9</w:t>
            </w:r>
          </w:p>
          <w:p w:rsidR="00393EF1" w:rsidRPr="003E0760" w:rsidRDefault="004A6876" w:rsidP="0049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>класса.</w:t>
            </w:r>
          </w:p>
        </w:tc>
        <w:tc>
          <w:tcPr>
            <w:tcW w:w="1276" w:type="dxa"/>
            <w:gridSpan w:val="9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A6876" w:rsidRPr="003E0760" w:rsidRDefault="003E0760" w:rsidP="004A68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92F" w:rsidRPr="003E07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A6876" w:rsidRPr="003E0760" w:rsidRDefault="004A6876" w:rsidP="004A68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E0760" w:rsidRPr="003E0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938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6876" w:rsidRPr="003E0760" w:rsidRDefault="001E08B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760" w:rsidRPr="003E0760">
              <w:rPr>
                <w:rFonts w:ascii="Times New Roman" w:hAnsi="Times New Roman" w:cs="Times New Roman"/>
                <w:sz w:val="24"/>
                <w:szCs w:val="24"/>
              </w:rPr>
              <w:t>В 2024-2025 учебном году выпускников с неудовлетворительными результатами нет.</w:t>
            </w:r>
          </w:p>
        </w:tc>
      </w:tr>
      <w:tr w:rsidR="004A6876" w:rsidRPr="00F7063C" w:rsidTr="009A7723">
        <w:trPr>
          <w:gridAfter w:val="16"/>
          <w:wAfter w:w="651" w:type="dxa"/>
          <w:trHeight w:val="276"/>
        </w:trPr>
        <w:tc>
          <w:tcPr>
            <w:tcW w:w="83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876" w:rsidRPr="00F7063C" w:rsidRDefault="004A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28"/>
            <w:vMerge/>
            <w:tcBorders>
              <w:left w:val="nil"/>
              <w:right w:val="single" w:sz="8" w:space="0" w:color="auto"/>
            </w:tcBorders>
            <w:vAlign w:val="bottom"/>
          </w:tcPr>
          <w:p w:rsidR="004A6876" w:rsidRPr="003E0760" w:rsidRDefault="004A6876" w:rsidP="0049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876" w:rsidRPr="003E0760" w:rsidRDefault="004A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6876" w:rsidRPr="003E0760" w:rsidRDefault="004A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876" w:rsidRPr="00F7063C" w:rsidTr="009A7723">
        <w:trPr>
          <w:gridAfter w:val="16"/>
          <w:wAfter w:w="651" w:type="dxa"/>
          <w:trHeight w:val="276"/>
        </w:trPr>
        <w:tc>
          <w:tcPr>
            <w:tcW w:w="83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876" w:rsidRPr="00F7063C" w:rsidRDefault="004A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28"/>
            <w:vMerge/>
            <w:tcBorders>
              <w:left w:val="nil"/>
              <w:right w:val="single" w:sz="8" w:space="0" w:color="auto"/>
            </w:tcBorders>
            <w:vAlign w:val="bottom"/>
          </w:tcPr>
          <w:p w:rsidR="004A6876" w:rsidRPr="003E0760" w:rsidRDefault="004A6876" w:rsidP="0049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876" w:rsidRPr="003E0760" w:rsidRDefault="004A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6876" w:rsidRPr="003E0760" w:rsidRDefault="004A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876" w:rsidRPr="00F7063C" w:rsidTr="009A7723">
        <w:trPr>
          <w:gridAfter w:val="16"/>
          <w:wAfter w:w="651" w:type="dxa"/>
          <w:trHeight w:val="276"/>
        </w:trPr>
        <w:tc>
          <w:tcPr>
            <w:tcW w:w="83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876" w:rsidRPr="00F7063C" w:rsidRDefault="004A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28"/>
            <w:vMerge/>
            <w:tcBorders>
              <w:left w:val="nil"/>
              <w:right w:val="single" w:sz="8" w:space="0" w:color="auto"/>
            </w:tcBorders>
            <w:vAlign w:val="bottom"/>
          </w:tcPr>
          <w:p w:rsidR="004A6876" w:rsidRPr="003E0760" w:rsidRDefault="004A6876" w:rsidP="0049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876" w:rsidRPr="003E0760" w:rsidRDefault="004A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6876" w:rsidRPr="003E0760" w:rsidRDefault="004A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876" w:rsidRPr="00F7063C" w:rsidTr="009A7723">
        <w:trPr>
          <w:gridAfter w:val="16"/>
          <w:wAfter w:w="651" w:type="dxa"/>
          <w:trHeight w:val="276"/>
        </w:trPr>
        <w:tc>
          <w:tcPr>
            <w:tcW w:w="83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876" w:rsidRPr="00F7063C" w:rsidRDefault="004A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28"/>
            <w:vMerge/>
            <w:tcBorders>
              <w:left w:val="nil"/>
              <w:right w:val="single" w:sz="8" w:space="0" w:color="auto"/>
            </w:tcBorders>
            <w:vAlign w:val="bottom"/>
          </w:tcPr>
          <w:p w:rsidR="004A6876" w:rsidRPr="003E0760" w:rsidRDefault="004A6876" w:rsidP="0049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876" w:rsidRPr="003E0760" w:rsidRDefault="004A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6876" w:rsidRPr="003E0760" w:rsidRDefault="004A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876" w:rsidRPr="00F7063C" w:rsidTr="009A7723">
        <w:trPr>
          <w:gridAfter w:val="16"/>
          <w:wAfter w:w="651" w:type="dxa"/>
          <w:trHeight w:val="276"/>
        </w:trPr>
        <w:tc>
          <w:tcPr>
            <w:tcW w:w="83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876" w:rsidRPr="00F7063C" w:rsidRDefault="004A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28"/>
            <w:vMerge/>
            <w:tcBorders>
              <w:left w:val="nil"/>
              <w:right w:val="single" w:sz="8" w:space="0" w:color="auto"/>
            </w:tcBorders>
            <w:vAlign w:val="bottom"/>
          </w:tcPr>
          <w:p w:rsidR="004A6876" w:rsidRPr="00C8658E" w:rsidRDefault="004A6876" w:rsidP="0049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876" w:rsidRPr="00C8658E" w:rsidRDefault="004A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8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6876" w:rsidRPr="00C8658E" w:rsidRDefault="004A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A6876" w:rsidRPr="00F7063C" w:rsidTr="009A7723">
        <w:trPr>
          <w:gridAfter w:val="16"/>
          <w:wAfter w:w="651" w:type="dxa"/>
          <w:trHeight w:val="276"/>
        </w:trPr>
        <w:tc>
          <w:tcPr>
            <w:tcW w:w="83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876" w:rsidRPr="00F7063C" w:rsidRDefault="004A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28"/>
            <w:vMerge/>
            <w:tcBorders>
              <w:left w:val="nil"/>
              <w:right w:val="single" w:sz="8" w:space="0" w:color="auto"/>
            </w:tcBorders>
            <w:vAlign w:val="bottom"/>
          </w:tcPr>
          <w:p w:rsidR="004A6876" w:rsidRPr="00C8658E" w:rsidRDefault="004A6876" w:rsidP="0049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876" w:rsidRPr="00C8658E" w:rsidRDefault="004A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8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6876" w:rsidRPr="00C8658E" w:rsidRDefault="004A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3EF1" w:rsidRPr="00F7063C" w:rsidTr="009A7723">
        <w:trPr>
          <w:gridAfter w:val="16"/>
          <w:wAfter w:w="651" w:type="dxa"/>
          <w:trHeight w:val="547"/>
        </w:trPr>
        <w:tc>
          <w:tcPr>
            <w:tcW w:w="83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93EF1" w:rsidRPr="00F7063C" w:rsidRDefault="00393E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042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93EF1" w:rsidRPr="003E0760" w:rsidRDefault="00393E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</w:t>
            </w:r>
          </w:p>
        </w:tc>
        <w:tc>
          <w:tcPr>
            <w:tcW w:w="521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EF1" w:rsidRPr="003E0760" w:rsidRDefault="00393E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2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EF1" w:rsidRPr="003E0760" w:rsidRDefault="003E0760" w:rsidP="00307A1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163C" w:rsidRPr="003E0760">
              <w:rPr>
                <w:rFonts w:ascii="Times New Roman" w:hAnsi="Times New Roman" w:cs="Times New Roman"/>
                <w:sz w:val="24"/>
                <w:szCs w:val="24"/>
              </w:rPr>
              <w:t xml:space="preserve"> /0 (0</w:t>
            </w:r>
            <w:r w:rsidR="00393EF1" w:rsidRPr="003E076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386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EF1" w:rsidRPr="003E0760" w:rsidRDefault="00BD68D6" w:rsidP="003E076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DF0" w:rsidRPr="003E0760">
              <w:rPr>
                <w:rFonts w:ascii="Times New Roman" w:hAnsi="Times New Roman" w:cs="Times New Roman"/>
                <w:sz w:val="24"/>
                <w:szCs w:val="24"/>
              </w:rPr>
              <w:t>Все обучающиеся сдали экзамен положительно.</w:t>
            </w:r>
            <w:r w:rsidR="00EA392F" w:rsidRPr="003E0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 w:rsidR="00AE75ED" w:rsidRPr="003E0760">
              <w:rPr>
                <w:rFonts w:ascii="Times New Roman" w:hAnsi="Times New Roman" w:cs="Times New Roman"/>
                <w:sz w:val="24"/>
                <w:szCs w:val="24"/>
              </w:rPr>
              <w:t xml:space="preserve">дний балл составил </w:t>
            </w:r>
            <w:r w:rsidR="003E0760" w:rsidRPr="003E076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2E163C" w:rsidRPr="003E0760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3E0760" w:rsidRPr="003E07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="00AE75ED" w:rsidRPr="003E0760">
              <w:rPr>
                <w:rFonts w:ascii="Times New Roman" w:hAnsi="Times New Roman" w:cs="Times New Roman"/>
                <w:sz w:val="24"/>
                <w:szCs w:val="24"/>
              </w:rPr>
              <w:t>инимальная граница составляла 24</w:t>
            </w: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 xml:space="preserve"> балла.</w:t>
            </w:r>
            <w:r w:rsidR="00EA392F" w:rsidRPr="003E0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DF0" w:rsidRPr="003E0760">
              <w:rPr>
                <w:rFonts w:ascii="Times New Roman" w:hAnsi="Times New Roman" w:cs="Times New Roman"/>
                <w:sz w:val="24"/>
                <w:szCs w:val="24"/>
              </w:rPr>
              <w:t>По сравнению с прошл</w:t>
            </w:r>
            <w:r w:rsidR="003E0760" w:rsidRPr="003E0760">
              <w:rPr>
                <w:rFonts w:ascii="Times New Roman" w:hAnsi="Times New Roman" w:cs="Times New Roman"/>
                <w:sz w:val="24"/>
                <w:szCs w:val="24"/>
              </w:rPr>
              <w:t>ым учебным годом средний балл повысился на 27 баллов</w:t>
            </w:r>
            <w:r w:rsidR="00117DF0" w:rsidRPr="003E0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163C" w:rsidRPr="003E07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93EF1" w:rsidRPr="00F7063C" w:rsidTr="009A7723">
        <w:trPr>
          <w:gridAfter w:val="16"/>
          <w:wAfter w:w="651" w:type="dxa"/>
          <w:trHeight w:val="301"/>
        </w:trPr>
        <w:tc>
          <w:tcPr>
            <w:tcW w:w="83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EF1" w:rsidRPr="00F7063C" w:rsidRDefault="0039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EF1" w:rsidRPr="003E0760" w:rsidRDefault="00393EF1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</w:p>
        </w:tc>
        <w:tc>
          <w:tcPr>
            <w:tcW w:w="1520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EF1" w:rsidRPr="003E0760" w:rsidRDefault="00393EF1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EF1" w:rsidRPr="003E0760" w:rsidRDefault="00393EF1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right="2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EF1" w:rsidRPr="003E0760" w:rsidRDefault="0039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EF1" w:rsidRPr="003E0760" w:rsidRDefault="0039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EF1" w:rsidRPr="003E0760" w:rsidRDefault="0039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E2" w:rsidRPr="00F7063C" w:rsidTr="009A7723">
        <w:trPr>
          <w:gridAfter w:val="9"/>
          <w:wAfter w:w="571" w:type="dxa"/>
          <w:trHeight w:val="276"/>
        </w:trPr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ge7"/>
            <w:bookmarkEnd w:id="0"/>
          </w:p>
        </w:tc>
        <w:tc>
          <w:tcPr>
            <w:tcW w:w="3571" w:type="dxa"/>
            <w:gridSpan w:val="29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E0760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>класса, получивших результаты</w:t>
            </w:r>
          </w:p>
        </w:tc>
        <w:tc>
          <w:tcPr>
            <w:tcW w:w="29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639E2" w:rsidRPr="003E0760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E0760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639E2" w:rsidRPr="003E0760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E2" w:rsidRPr="00F7063C" w:rsidTr="009A7723">
        <w:trPr>
          <w:gridAfter w:val="9"/>
          <w:wAfter w:w="57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E0760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  <w:tc>
          <w:tcPr>
            <w:tcW w:w="4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E0760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1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E0760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E0760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E0760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E0760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E2" w:rsidRPr="00F7063C" w:rsidTr="009A7723">
        <w:trPr>
          <w:gridAfter w:val="9"/>
          <w:wAfter w:w="57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E0760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>минимума</w:t>
            </w:r>
          </w:p>
        </w:tc>
        <w:tc>
          <w:tcPr>
            <w:tcW w:w="146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E0760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</w:p>
        </w:tc>
        <w:tc>
          <w:tcPr>
            <w:tcW w:w="918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E0760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E0760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E0760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E0760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E2" w:rsidRPr="00F7063C" w:rsidTr="009A7723">
        <w:trPr>
          <w:gridAfter w:val="9"/>
          <w:wAfter w:w="57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E0760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>единого</w:t>
            </w:r>
          </w:p>
        </w:tc>
        <w:tc>
          <w:tcPr>
            <w:tcW w:w="4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E0760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1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E0760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E0760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E0760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E0760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E2" w:rsidRPr="00F7063C" w:rsidTr="009A7723">
        <w:trPr>
          <w:gridAfter w:val="3"/>
          <w:wAfter w:w="44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E0760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>экзамена по русскому языку, в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E0760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E0760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E0760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E2" w:rsidRPr="00F7063C" w:rsidTr="009A7723">
        <w:trPr>
          <w:gridAfter w:val="9"/>
          <w:wAfter w:w="57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E0760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</w:p>
        </w:tc>
        <w:tc>
          <w:tcPr>
            <w:tcW w:w="4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E0760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1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E0760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E0760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E0760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E0760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E2" w:rsidRPr="00F7063C" w:rsidTr="009A7723">
        <w:trPr>
          <w:gridAfter w:val="9"/>
          <w:wAfter w:w="571" w:type="dxa"/>
          <w:trHeight w:val="301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3E0760" w:rsidRDefault="002007EF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60">
              <w:rPr>
                <w:rFonts w:ascii="Times New Roman" w:hAnsi="Times New Roman" w:cs="Times New Roman"/>
                <w:sz w:val="24"/>
                <w:szCs w:val="24"/>
              </w:rPr>
              <w:t>выпускников 11 класса.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3E0760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E0760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3E0760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E0760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3E0760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F7063C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9D3" w:rsidRPr="00F7063C" w:rsidTr="009A7723">
        <w:trPr>
          <w:gridAfter w:val="9"/>
          <w:wAfter w:w="571" w:type="dxa"/>
          <w:trHeight w:val="143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2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571" w:type="dxa"/>
            <w:gridSpan w:val="29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2459D3" w:rsidRPr="00A750B1" w:rsidRDefault="002459D3" w:rsidP="002459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</w:t>
            </w:r>
          </w:p>
          <w:p w:rsidR="002459D3" w:rsidRPr="00A750B1" w:rsidRDefault="001E3BF2" w:rsidP="002459D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459D3" w:rsidRPr="00A750B1">
              <w:rPr>
                <w:rFonts w:ascii="Times New Roman" w:hAnsi="Times New Roman" w:cs="Times New Roman"/>
                <w:sz w:val="24"/>
                <w:szCs w:val="24"/>
              </w:rPr>
              <w:t>исленности выпускников 11</w:t>
            </w:r>
          </w:p>
          <w:p w:rsidR="002459D3" w:rsidRPr="00A750B1" w:rsidRDefault="002459D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1">
              <w:rPr>
                <w:rFonts w:ascii="Times New Roman" w:hAnsi="Times New Roman" w:cs="Times New Roman"/>
                <w:sz w:val="24"/>
                <w:szCs w:val="24"/>
              </w:rPr>
              <w:t>класса, получивших результаты</w:t>
            </w:r>
          </w:p>
          <w:p w:rsidR="002459D3" w:rsidRPr="00A750B1" w:rsidRDefault="002459D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1">
              <w:rPr>
                <w:rFonts w:ascii="Times New Roman" w:hAnsi="Times New Roman" w:cs="Times New Roman"/>
                <w:sz w:val="24"/>
                <w:szCs w:val="24"/>
              </w:rPr>
              <w:t>ниже установленного минимума</w:t>
            </w:r>
          </w:p>
          <w:p w:rsidR="002459D3" w:rsidRPr="00A750B1" w:rsidRDefault="00C86ADF" w:rsidP="002459D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9D3" w:rsidRPr="00A750B1">
              <w:rPr>
                <w:rFonts w:ascii="Times New Roman" w:hAnsi="Times New Roman" w:cs="Times New Roman"/>
                <w:sz w:val="24"/>
                <w:szCs w:val="24"/>
              </w:rPr>
              <w:t>количества баллов единого</w:t>
            </w:r>
          </w:p>
          <w:p w:rsidR="002459D3" w:rsidRPr="00A750B1" w:rsidRDefault="00C86ADF" w:rsidP="002459D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9D3" w:rsidRPr="00A750B1">
              <w:rPr>
                <w:rFonts w:ascii="Times New Roman" w:hAnsi="Times New Roman" w:cs="Times New Roman"/>
                <w:sz w:val="24"/>
                <w:szCs w:val="24"/>
              </w:rPr>
              <w:t>государственного экзамена</w:t>
            </w:r>
          </w:p>
          <w:p w:rsidR="002459D3" w:rsidRPr="00A750B1" w:rsidRDefault="002459D3" w:rsidP="002459D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1">
              <w:rPr>
                <w:rFonts w:ascii="Times New Roman" w:hAnsi="Times New Roman" w:cs="Times New Roman"/>
                <w:sz w:val="24"/>
                <w:szCs w:val="24"/>
              </w:rPr>
              <w:t>по математике, в общей численности выпускников 11 класса.</w:t>
            </w:r>
          </w:p>
        </w:tc>
        <w:tc>
          <w:tcPr>
            <w:tcW w:w="29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459D3" w:rsidRPr="00A750B1" w:rsidRDefault="002F5D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7DF0" w:rsidRPr="00A750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32541" w:rsidRPr="00A7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63C" w:rsidRPr="00A750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59D3" w:rsidRPr="00A750B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5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9D3" w:rsidRPr="00A750B1" w:rsidRDefault="002459D3" w:rsidP="0011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9D3" w:rsidRPr="00A750B1" w:rsidRDefault="00A750B1" w:rsidP="003A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828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1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2F5DA0" w:rsidRPr="00A750B1">
              <w:rPr>
                <w:rFonts w:ascii="Times New Roman" w:hAnsi="Times New Roman" w:cs="Times New Roman"/>
                <w:sz w:val="24"/>
                <w:szCs w:val="24"/>
              </w:rPr>
              <w:t xml:space="preserve"> ученик </w:t>
            </w:r>
            <w:r w:rsidRPr="00A750B1">
              <w:rPr>
                <w:rFonts w:ascii="Times New Roman" w:hAnsi="Times New Roman" w:cs="Times New Roman"/>
                <w:sz w:val="24"/>
                <w:szCs w:val="24"/>
              </w:rPr>
              <w:t xml:space="preserve">сдавал экзамен </w:t>
            </w:r>
            <w:r w:rsidR="000D7F14" w:rsidRPr="00A750B1">
              <w:rPr>
                <w:rFonts w:ascii="Times New Roman" w:hAnsi="Times New Roman" w:cs="Times New Roman"/>
                <w:sz w:val="24"/>
                <w:szCs w:val="24"/>
              </w:rPr>
              <w:t>на профильном уровне.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5DA0" w:rsidRDefault="002F5D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DA0" w:rsidRDefault="00BD68D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9D3" w:rsidRPr="003A7F73" w:rsidRDefault="003A7F7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9D3" w:rsidRPr="00F7063C" w:rsidTr="009A7723">
        <w:trPr>
          <w:gridAfter w:val="9"/>
          <w:wAfter w:w="57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  <w:vAlign w:val="bottom"/>
          </w:tcPr>
          <w:p w:rsidR="002459D3" w:rsidRPr="00A750B1" w:rsidRDefault="002459D3" w:rsidP="0049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459D3" w:rsidRPr="00A750B1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9D3" w:rsidRPr="00A750B1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9D3" w:rsidRPr="00A750B1" w:rsidRDefault="00117DF0" w:rsidP="000D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1">
              <w:rPr>
                <w:rFonts w:ascii="Times New Roman" w:hAnsi="Times New Roman" w:cs="Times New Roman"/>
                <w:sz w:val="24"/>
                <w:szCs w:val="24"/>
              </w:rPr>
              <w:t xml:space="preserve"> Средний балл </w:t>
            </w:r>
            <w:r w:rsidR="00A750B1" w:rsidRPr="00A750B1">
              <w:rPr>
                <w:rFonts w:ascii="Times New Roman" w:hAnsi="Times New Roman" w:cs="Times New Roman"/>
                <w:sz w:val="24"/>
                <w:szCs w:val="24"/>
              </w:rPr>
              <w:t>на профильном уровне составил 52 балла</w:t>
            </w:r>
            <w:r w:rsidR="004A733A" w:rsidRPr="00A750B1">
              <w:rPr>
                <w:rFonts w:ascii="Times New Roman" w:hAnsi="Times New Roman" w:cs="Times New Roman"/>
                <w:sz w:val="24"/>
                <w:szCs w:val="24"/>
              </w:rPr>
              <w:t>. Минимал</w:t>
            </w:r>
            <w:r w:rsidRPr="00A750B1">
              <w:rPr>
                <w:rFonts w:ascii="Times New Roman" w:hAnsi="Times New Roman" w:cs="Times New Roman"/>
                <w:sz w:val="24"/>
                <w:szCs w:val="24"/>
              </w:rPr>
              <w:t>ьная граница составляла 27 баллов</w:t>
            </w:r>
            <w:r w:rsidR="000D7F14" w:rsidRPr="00A750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750B1">
              <w:rPr>
                <w:rFonts w:ascii="Times New Roman" w:hAnsi="Times New Roman" w:cs="Times New Roman"/>
                <w:sz w:val="24"/>
                <w:szCs w:val="24"/>
              </w:rPr>
              <w:t>По сравнению с прошлым учеб</w:t>
            </w:r>
            <w:r w:rsidR="00A750B1" w:rsidRPr="00A750B1">
              <w:rPr>
                <w:rFonts w:ascii="Times New Roman" w:hAnsi="Times New Roman" w:cs="Times New Roman"/>
                <w:sz w:val="24"/>
                <w:szCs w:val="24"/>
              </w:rPr>
              <w:t>ным годом средний балл повысился</w:t>
            </w:r>
            <w:r w:rsidRPr="00A750B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A750B1" w:rsidRPr="00A75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50B1">
              <w:rPr>
                <w:rFonts w:ascii="Times New Roman" w:hAnsi="Times New Roman" w:cs="Times New Roman"/>
                <w:sz w:val="24"/>
                <w:szCs w:val="24"/>
              </w:rPr>
              <w:t xml:space="preserve">5 баллов. 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9D3" w:rsidRPr="00F7063C" w:rsidTr="009A7723">
        <w:trPr>
          <w:gridAfter w:val="9"/>
          <w:wAfter w:w="57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  <w:vAlign w:val="bottom"/>
          </w:tcPr>
          <w:p w:rsidR="002459D3" w:rsidRPr="00A750B1" w:rsidRDefault="002459D3" w:rsidP="0049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459D3" w:rsidRPr="00A750B1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9D3" w:rsidRPr="00A750B1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0B1" w:rsidRPr="00A750B1" w:rsidRDefault="00A7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1">
              <w:rPr>
                <w:rFonts w:ascii="Times New Roman" w:hAnsi="Times New Roman" w:cs="Times New Roman"/>
                <w:sz w:val="24"/>
                <w:szCs w:val="24"/>
              </w:rPr>
              <w:t>Один обучающийся сдавал</w:t>
            </w:r>
            <w:r w:rsidR="00117DF0" w:rsidRPr="00A750B1">
              <w:rPr>
                <w:rFonts w:ascii="Times New Roman" w:hAnsi="Times New Roman" w:cs="Times New Roman"/>
                <w:sz w:val="24"/>
                <w:szCs w:val="24"/>
              </w:rPr>
              <w:t xml:space="preserve"> экзамен на базовом</w:t>
            </w:r>
            <w:r w:rsidRPr="00A750B1">
              <w:rPr>
                <w:rFonts w:ascii="Times New Roman" w:hAnsi="Times New Roman" w:cs="Times New Roman"/>
                <w:sz w:val="24"/>
                <w:szCs w:val="24"/>
              </w:rPr>
              <w:t xml:space="preserve"> уровне. Средний балл составил 5 баллов.</w:t>
            </w:r>
            <w:r w:rsidR="00117DF0" w:rsidRPr="00A7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9D3" w:rsidRPr="00A750B1" w:rsidRDefault="0011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1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A750B1">
              <w:rPr>
                <w:rFonts w:ascii="Times New Roman" w:hAnsi="Times New Roman" w:cs="Times New Roman"/>
                <w:sz w:val="24"/>
                <w:szCs w:val="24"/>
              </w:rPr>
              <w:t>певаем</w:t>
            </w:r>
            <w:r w:rsidR="00D15F34">
              <w:rPr>
                <w:rFonts w:ascii="Times New Roman" w:hAnsi="Times New Roman" w:cs="Times New Roman"/>
                <w:sz w:val="24"/>
                <w:szCs w:val="24"/>
              </w:rPr>
              <w:t>ость - 100%, качество - 100% (оптимальный</w:t>
            </w:r>
            <w:r w:rsidRPr="00A750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75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50B1" w:rsidRPr="00A750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50B1">
              <w:rPr>
                <w:rFonts w:ascii="Times New Roman" w:hAnsi="Times New Roman" w:cs="Times New Roman"/>
                <w:sz w:val="24"/>
                <w:szCs w:val="24"/>
              </w:rPr>
              <w:t>ОК - 82%</w:t>
            </w:r>
            <w:r w:rsidRPr="00A75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9D3" w:rsidRPr="00F7063C" w:rsidTr="009A7723">
        <w:trPr>
          <w:gridAfter w:val="9"/>
          <w:wAfter w:w="57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  <w:vAlign w:val="bottom"/>
          </w:tcPr>
          <w:p w:rsidR="002459D3" w:rsidRPr="00F7063C" w:rsidRDefault="002459D3" w:rsidP="0049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9D3" w:rsidRPr="00F7063C" w:rsidTr="009A7723">
        <w:trPr>
          <w:gridAfter w:val="9"/>
          <w:wAfter w:w="571" w:type="dxa"/>
          <w:trHeight w:val="8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9D3" w:rsidRPr="00F7063C" w:rsidRDefault="0024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89" w:rsidRPr="00F7063C" w:rsidTr="009A7723">
        <w:trPr>
          <w:gridAfter w:val="13"/>
          <w:wAfter w:w="623" w:type="dxa"/>
          <w:trHeight w:val="241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2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571" w:type="dxa"/>
            <w:gridSpan w:val="29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A60889" w:rsidRPr="00D15F34" w:rsidRDefault="00A60889" w:rsidP="004A68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3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</w:t>
            </w:r>
          </w:p>
          <w:p w:rsidR="00A60889" w:rsidRPr="00D15F34" w:rsidRDefault="001E3BF2" w:rsidP="004A687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3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60889" w:rsidRPr="00D15F34">
              <w:rPr>
                <w:rFonts w:ascii="Times New Roman" w:hAnsi="Times New Roman" w:cs="Times New Roman"/>
                <w:sz w:val="24"/>
                <w:szCs w:val="24"/>
              </w:rPr>
              <w:t>исленности  выпускников 9</w:t>
            </w:r>
          </w:p>
          <w:p w:rsidR="00A60889" w:rsidRPr="00D15F34" w:rsidRDefault="00A60889" w:rsidP="004A687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34">
              <w:rPr>
                <w:rFonts w:ascii="Times New Roman" w:hAnsi="Times New Roman" w:cs="Times New Roman"/>
                <w:sz w:val="24"/>
                <w:szCs w:val="24"/>
              </w:rPr>
              <w:t>класса,  не получивших</w:t>
            </w:r>
          </w:p>
          <w:p w:rsidR="00A60889" w:rsidRPr="00D15F34" w:rsidRDefault="00A60889" w:rsidP="004A687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34">
              <w:rPr>
                <w:rFonts w:ascii="Times New Roman" w:hAnsi="Times New Roman" w:cs="Times New Roman"/>
                <w:sz w:val="24"/>
                <w:szCs w:val="24"/>
              </w:rPr>
              <w:t>аттестаты  об  основном общем</w:t>
            </w:r>
          </w:p>
          <w:p w:rsidR="00A60889" w:rsidRPr="00D15F34" w:rsidRDefault="00A60889" w:rsidP="004A687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34">
              <w:rPr>
                <w:rFonts w:ascii="Times New Roman" w:hAnsi="Times New Roman" w:cs="Times New Roman"/>
                <w:sz w:val="24"/>
                <w:szCs w:val="24"/>
              </w:rPr>
              <w:t>образовании,  в  общей</w:t>
            </w:r>
          </w:p>
          <w:p w:rsidR="00A60889" w:rsidRPr="00D15F34" w:rsidRDefault="00A60889" w:rsidP="004A687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34">
              <w:rPr>
                <w:rFonts w:ascii="Times New Roman" w:hAnsi="Times New Roman" w:cs="Times New Roman"/>
                <w:sz w:val="24"/>
                <w:szCs w:val="24"/>
              </w:rPr>
              <w:t>численности  выпускников  9</w:t>
            </w:r>
          </w:p>
          <w:p w:rsidR="00A60889" w:rsidRPr="00D15F34" w:rsidRDefault="00A60889" w:rsidP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34">
              <w:rPr>
                <w:rFonts w:ascii="Times New Roman" w:hAnsi="Times New Roman" w:cs="Times New Roman"/>
                <w:sz w:val="24"/>
                <w:szCs w:val="24"/>
              </w:rPr>
              <w:t>класса.</w:t>
            </w:r>
          </w:p>
        </w:tc>
        <w:tc>
          <w:tcPr>
            <w:tcW w:w="1276" w:type="dxa"/>
            <w:gridSpan w:val="9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60889" w:rsidRPr="00D15F34" w:rsidRDefault="00D15F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733A" w:rsidRPr="00D15F3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  <w:p w:rsidR="00A60889" w:rsidRPr="00D15F34" w:rsidRDefault="00751F6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3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A60889" w:rsidRPr="00D15F34" w:rsidRDefault="00A60889" w:rsidP="004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733A" w:rsidRPr="00D15F34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D15F3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866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horzAnchor="page" w:tblpX="691" w:tblpY="348"/>
              <w:tblOverlap w:val="never"/>
              <w:tblW w:w="6374" w:type="dxa"/>
              <w:tblLayout w:type="fixed"/>
              <w:tblLook w:val="04A0"/>
            </w:tblPr>
            <w:tblGrid>
              <w:gridCol w:w="1696"/>
              <w:gridCol w:w="1701"/>
              <w:gridCol w:w="1418"/>
              <w:gridCol w:w="1559"/>
            </w:tblGrid>
            <w:tr w:rsidR="00BD68D6" w:rsidRPr="00D15F34" w:rsidTr="005B3A03">
              <w:tc>
                <w:tcPr>
                  <w:tcW w:w="1696" w:type="dxa"/>
                  <w:vMerge w:val="restart"/>
                </w:tcPr>
                <w:p w:rsidR="00BD68D6" w:rsidRPr="00D15F34" w:rsidRDefault="00BD68D6" w:rsidP="00B840C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1701" w:type="dxa"/>
                  <w:vMerge w:val="restart"/>
                </w:tcPr>
                <w:p w:rsidR="00BD68D6" w:rsidRPr="00D15F34" w:rsidRDefault="00BD68D6" w:rsidP="00B840C0">
                  <w:pPr>
                    <w:widowControl w:val="0"/>
                    <w:autoSpaceDE w:val="0"/>
                    <w:autoSpaceDN w:val="0"/>
                    <w:adjustRightInd w:val="0"/>
                    <w:spacing w:line="229" w:lineRule="exact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</w:t>
                  </w:r>
                </w:p>
              </w:tc>
              <w:tc>
                <w:tcPr>
                  <w:tcW w:w="2977" w:type="dxa"/>
                  <w:gridSpan w:val="2"/>
                </w:tcPr>
                <w:p w:rsidR="00BD68D6" w:rsidRPr="00D15F34" w:rsidRDefault="00BD68D6" w:rsidP="00B840C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учащихся</w:t>
                  </w:r>
                </w:p>
              </w:tc>
            </w:tr>
            <w:tr w:rsidR="00BD68D6" w:rsidRPr="00D15F34" w:rsidTr="005B3A03">
              <w:tc>
                <w:tcPr>
                  <w:tcW w:w="1696" w:type="dxa"/>
                  <w:vMerge/>
                </w:tcPr>
                <w:p w:rsidR="00BD68D6" w:rsidRPr="00D15F34" w:rsidRDefault="00BD68D6" w:rsidP="00B840C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BD68D6" w:rsidRPr="00D15F34" w:rsidRDefault="00BD68D6" w:rsidP="00B840C0">
                  <w:pPr>
                    <w:widowControl w:val="0"/>
                    <w:autoSpaceDE w:val="0"/>
                    <w:autoSpaceDN w:val="0"/>
                    <w:adjustRightInd w:val="0"/>
                    <w:spacing w:line="295" w:lineRule="exact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BD68D6" w:rsidRPr="00D15F34" w:rsidRDefault="00BD68D6" w:rsidP="00B840C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ind w:right="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получивших аттестаты</w:t>
                  </w:r>
                </w:p>
              </w:tc>
              <w:tc>
                <w:tcPr>
                  <w:tcW w:w="1559" w:type="dxa"/>
                </w:tcPr>
                <w:p w:rsidR="00BD68D6" w:rsidRPr="00D15F34" w:rsidRDefault="00BD68D6" w:rsidP="00B840C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ind w:left="-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получивших аттестаты</w:t>
                  </w:r>
                </w:p>
              </w:tc>
            </w:tr>
            <w:tr w:rsidR="00D15F34" w:rsidRPr="00D15F34" w:rsidTr="005B3A03">
              <w:tc>
                <w:tcPr>
                  <w:tcW w:w="1696" w:type="dxa"/>
                </w:tcPr>
                <w:p w:rsidR="00D15F34" w:rsidRPr="00D15F34" w:rsidRDefault="00D15F34" w:rsidP="00D15F34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2020- 2021</w:t>
                  </w:r>
                </w:p>
              </w:tc>
              <w:tc>
                <w:tcPr>
                  <w:tcW w:w="1701" w:type="dxa"/>
                </w:tcPr>
                <w:p w:rsidR="00D15F34" w:rsidRPr="00D15F34" w:rsidRDefault="00D15F34" w:rsidP="00D15F34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1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8" w:type="dxa"/>
                </w:tcPr>
                <w:p w:rsidR="00D15F34" w:rsidRPr="00D15F34" w:rsidRDefault="00D15F34" w:rsidP="00D15F3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(100%)</w:t>
                  </w:r>
                </w:p>
              </w:tc>
              <w:tc>
                <w:tcPr>
                  <w:tcW w:w="1559" w:type="dxa"/>
                </w:tcPr>
                <w:p w:rsidR="00D15F34" w:rsidRPr="00D15F34" w:rsidRDefault="00D15F34" w:rsidP="00D15F34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7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15F34" w:rsidRPr="00D15F34" w:rsidTr="005B3A03">
              <w:tc>
                <w:tcPr>
                  <w:tcW w:w="1696" w:type="dxa"/>
                </w:tcPr>
                <w:p w:rsidR="00D15F34" w:rsidRPr="00D15F34" w:rsidRDefault="00D15F34" w:rsidP="00D15F34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2021-2022</w:t>
                  </w:r>
                </w:p>
              </w:tc>
              <w:tc>
                <w:tcPr>
                  <w:tcW w:w="1701" w:type="dxa"/>
                </w:tcPr>
                <w:p w:rsidR="00D15F34" w:rsidRPr="00D15F34" w:rsidRDefault="00D15F34" w:rsidP="00D15F34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1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8" w:type="dxa"/>
                </w:tcPr>
                <w:p w:rsidR="00D15F34" w:rsidRPr="00D15F34" w:rsidRDefault="00D15F34" w:rsidP="00D15F3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(100%)</w:t>
                  </w:r>
                </w:p>
              </w:tc>
              <w:tc>
                <w:tcPr>
                  <w:tcW w:w="1559" w:type="dxa"/>
                </w:tcPr>
                <w:p w:rsidR="00D15F34" w:rsidRPr="00D15F34" w:rsidRDefault="00D15F34" w:rsidP="00D15F34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7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15F34" w:rsidRPr="00D15F34" w:rsidTr="005B3A03">
              <w:tc>
                <w:tcPr>
                  <w:tcW w:w="1696" w:type="dxa"/>
                </w:tcPr>
                <w:p w:rsidR="00D15F34" w:rsidRPr="00D15F34" w:rsidRDefault="00D15F34" w:rsidP="00D15F34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2023-2024</w:t>
                  </w:r>
                </w:p>
              </w:tc>
              <w:tc>
                <w:tcPr>
                  <w:tcW w:w="1701" w:type="dxa"/>
                </w:tcPr>
                <w:p w:rsidR="00D15F34" w:rsidRPr="00D15F34" w:rsidRDefault="00D15F34" w:rsidP="00D15F34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1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D15F34" w:rsidRPr="00D15F34" w:rsidRDefault="00D15F34" w:rsidP="00D15F3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(100%)</w:t>
                  </w:r>
                </w:p>
              </w:tc>
              <w:tc>
                <w:tcPr>
                  <w:tcW w:w="1559" w:type="dxa"/>
                </w:tcPr>
                <w:p w:rsidR="00D15F34" w:rsidRPr="00D15F34" w:rsidRDefault="00D15F34" w:rsidP="00D15F34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7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15F34" w:rsidRPr="00D15F34" w:rsidTr="005B3A03">
              <w:tc>
                <w:tcPr>
                  <w:tcW w:w="1696" w:type="dxa"/>
                </w:tcPr>
                <w:p w:rsidR="00D15F34" w:rsidRPr="00D15F34" w:rsidRDefault="00D15F34" w:rsidP="00D15F34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2024-2025</w:t>
                  </w:r>
                </w:p>
              </w:tc>
              <w:tc>
                <w:tcPr>
                  <w:tcW w:w="1701" w:type="dxa"/>
                </w:tcPr>
                <w:p w:rsidR="00D15F34" w:rsidRPr="00D15F34" w:rsidRDefault="00D15F34" w:rsidP="00D15F34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1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D15F34" w:rsidRPr="00D15F34" w:rsidRDefault="00D15F34" w:rsidP="00D15F3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(100%)</w:t>
                  </w:r>
                </w:p>
              </w:tc>
              <w:tc>
                <w:tcPr>
                  <w:tcW w:w="1559" w:type="dxa"/>
                </w:tcPr>
                <w:p w:rsidR="00D15F34" w:rsidRPr="00D15F34" w:rsidRDefault="00D15F34" w:rsidP="00D15F34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7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A60889" w:rsidRPr="00D15F34" w:rsidRDefault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A60889" w:rsidRPr="00F7063C" w:rsidRDefault="00A60889" w:rsidP="00A6088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89" w:rsidRPr="00F7063C" w:rsidTr="009A7723">
        <w:trPr>
          <w:gridAfter w:val="13"/>
          <w:wAfter w:w="623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</w:tcPr>
          <w:p w:rsidR="00A60889" w:rsidRPr="00D15F34" w:rsidRDefault="00A60889" w:rsidP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0889" w:rsidRPr="00D15F34" w:rsidRDefault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60889" w:rsidRPr="00D15F34" w:rsidRDefault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4"/>
            <w:vMerge/>
            <w:tcBorders>
              <w:left w:val="nil"/>
              <w:right w:val="single" w:sz="8" w:space="0" w:color="auto"/>
            </w:tcBorders>
          </w:tcPr>
          <w:p w:rsidR="00A60889" w:rsidRPr="00F7063C" w:rsidRDefault="00A60889" w:rsidP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89" w:rsidRPr="00F7063C" w:rsidTr="009A7723">
        <w:trPr>
          <w:gridAfter w:val="10"/>
          <w:wAfter w:w="593" w:type="dxa"/>
          <w:trHeight w:val="249"/>
        </w:trPr>
        <w:tc>
          <w:tcPr>
            <w:tcW w:w="82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right="2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265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14" w:rsidRPr="00D15F34" w:rsidRDefault="00A60889" w:rsidP="001E3BF2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3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</w:t>
            </w:r>
          </w:p>
          <w:p w:rsidR="000D7F14" w:rsidRPr="00D15F34" w:rsidRDefault="000D7F14" w:rsidP="009A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F14" w:rsidRPr="00D15F34" w:rsidRDefault="000D7F14" w:rsidP="000D7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889" w:rsidRPr="00D15F34" w:rsidRDefault="00A60889" w:rsidP="000D7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60889" w:rsidRPr="00D15F34" w:rsidRDefault="00A60889" w:rsidP="001E3BF2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15F34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60889" w:rsidRPr="00D15F34" w:rsidRDefault="00D15F34" w:rsidP="009A7723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1F64" w:rsidRPr="00D15F34">
              <w:rPr>
                <w:rFonts w:ascii="Times New Roman" w:hAnsi="Times New Roman" w:cs="Times New Roman"/>
                <w:sz w:val="24"/>
                <w:szCs w:val="24"/>
              </w:rPr>
              <w:t>/0 чел.</w:t>
            </w:r>
          </w:p>
          <w:p w:rsidR="009A7723" w:rsidRPr="00D15F34" w:rsidRDefault="009A7723" w:rsidP="009A7723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34"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86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8BF" w:rsidRPr="00D15F34" w:rsidRDefault="00A8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3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tbl>
            <w:tblPr>
              <w:tblStyle w:val="a3"/>
              <w:tblpPr w:leftFromText="180" w:rightFromText="180" w:vertAnchor="text" w:horzAnchor="page" w:tblpX="691" w:tblpY="348"/>
              <w:tblOverlap w:val="never"/>
              <w:tblW w:w="6374" w:type="dxa"/>
              <w:tblLayout w:type="fixed"/>
              <w:tblLook w:val="04A0"/>
            </w:tblPr>
            <w:tblGrid>
              <w:gridCol w:w="1696"/>
              <w:gridCol w:w="1701"/>
              <w:gridCol w:w="1418"/>
              <w:gridCol w:w="1559"/>
            </w:tblGrid>
            <w:tr w:rsidR="00A808BF" w:rsidRPr="00D15F34" w:rsidTr="00CF744D">
              <w:tc>
                <w:tcPr>
                  <w:tcW w:w="1696" w:type="dxa"/>
                  <w:vMerge w:val="restart"/>
                </w:tcPr>
                <w:p w:rsidR="00A808BF" w:rsidRPr="00D15F34" w:rsidRDefault="00A808BF" w:rsidP="00A808BF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1701" w:type="dxa"/>
                  <w:vMerge w:val="restart"/>
                </w:tcPr>
                <w:p w:rsidR="00A808BF" w:rsidRPr="00D15F34" w:rsidRDefault="00A808BF" w:rsidP="00A808BF">
                  <w:pPr>
                    <w:widowControl w:val="0"/>
                    <w:autoSpaceDE w:val="0"/>
                    <w:autoSpaceDN w:val="0"/>
                    <w:adjustRightInd w:val="0"/>
                    <w:spacing w:line="229" w:lineRule="exact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</w:t>
                  </w:r>
                </w:p>
              </w:tc>
              <w:tc>
                <w:tcPr>
                  <w:tcW w:w="2977" w:type="dxa"/>
                  <w:gridSpan w:val="2"/>
                </w:tcPr>
                <w:p w:rsidR="00A808BF" w:rsidRPr="00D15F34" w:rsidRDefault="00A808BF" w:rsidP="00A808BF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учащихся</w:t>
                  </w:r>
                </w:p>
              </w:tc>
            </w:tr>
            <w:tr w:rsidR="00A808BF" w:rsidRPr="00D15F34" w:rsidTr="00CF744D">
              <w:tc>
                <w:tcPr>
                  <w:tcW w:w="1696" w:type="dxa"/>
                  <w:vMerge/>
                </w:tcPr>
                <w:p w:rsidR="00A808BF" w:rsidRPr="00D15F34" w:rsidRDefault="00A808BF" w:rsidP="00A808BF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A808BF" w:rsidRPr="00D15F34" w:rsidRDefault="00A808BF" w:rsidP="00A808BF">
                  <w:pPr>
                    <w:widowControl w:val="0"/>
                    <w:autoSpaceDE w:val="0"/>
                    <w:autoSpaceDN w:val="0"/>
                    <w:adjustRightInd w:val="0"/>
                    <w:spacing w:line="295" w:lineRule="exact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A808BF" w:rsidRPr="00D15F34" w:rsidRDefault="00A808BF" w:rsidP="00A808BF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ind w:right="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получивших аттестаты</w:t>
                  </w:r>
                </w:p>
              </w:tc>
              <w:tc>
                <w:tcPr>
                  <w:tcW w:w="1559" w:type="dxa"/>
                </w:tcPr>
                <w:p w:rsidR="00A808BF" w:rsidRPr="00D15F34" w:rsidRDefault="00A808BF" w:rsidP="00A808BF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ind w:left="-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получивших аттестаты</w:t>
                  </w:r>
                </w:p>
              </w:tc>
            </w:tr>
            <w:tr w:rsidR="00D15F34" w:rsidRPr="00D15F34" w:rsidTr="00CF744D">
              <w:tc>
                <w:tcPr>
                  <w:tcW w:w="1696" w:type="dxa"/>
                </w:tcPr>
                <w:p w:rsidR="00D15F34" w:rsidRPr="00D15F34" w:rsidRDefault="00D15F34" w:rsidP="00D15F34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2020- 2021</w:t>
                  </w:r>
                </w:p>
              </w:tc>
              <w:tc>
                <w:tcPr>
                  <w:tcW w:w="1701" w:type="dxa"/>
                </w:tcPr>
                <w:p w:rsidR="00D15F34" w:rsidRPr="00D15F34" w:rsidRDefault="00D15F34" w:rsidP="00D15F34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1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D15F34" w:rsidRPr="00D15F34" w:rsidRDefault="00D15F34" w:rsidP="00D15F3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(100%)</w:t>
                  </w:r>
                </w:p>
              </w:tc>
              <w:tc>
                <w:tcPr>
                  <w:tcW w:w="1559" w:type="dxa"/>
                </w:tcPr>
                <w:p w:rsidR="00D15F34" w:rsidRPr="00D15F34" w:rsidRDefault="00D15F34" w:rsidP="00D15F34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7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15F34" w:rsidRPr="00D15F34" w:rsidTr="00CF744D">
              <w:tc>
                <w:tcPr>
                  <w:tcW w:w="1696" w:type="dxa"/>
                </w:tcPr>
                <w:p w:rsidR="00D15F34" w:rsidRPr="00D15F34" w:rsidRDefault="00D15F34" w:rsidP="00D15F34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2021-2022</w:t>
                  </w:r>
                </w:p>
              </w:tc>
              <w:tc>
                <w:tcPr>
                  <w:tcW w:w="1701" w:type="dxa"/>
                </w:tcPr>
                <w:p w:rsidR="00D15F34" w:rsidRPr="00D15F34" w:rsidRDefault="00D15F34" w:rsidP="00D15F34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1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D15F34" w:rsidRPr="00D15F34" w:rsidRDefault="00D15F34" w:rsidP="00D15F3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(100%)</w:t>
                  </w:r>
                </w:p>
              </w:tc>
              <w:tc>
                <w:tcPr>
                  <w:tcW w:w="1559" w:type="dxa"/>
                </w:tcPr>
                <w:p w:rsidR="00D15F34" w:rsidRPr="00D15F34" w:rsidRDefault="00D15F34" w:rsidP="00D15F34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7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15F34" w:rsidRPr="00D15F34" w:rsidTr="00CF744D">
              <w:tc>
                <w:tcPr>
                  <w:tcW w:w="1696" w:type="dxa"/>
                </w:tcPr>
                <w:p w:rsidR="00D15F34" w:rsidRPr="00D15F34" w:rsidRDefault="00D15F34" w:rsidP="00D15F34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2023-2024</w:t>
                  </w:r>
                </w:p>
              </w:tc>
              <w:tc>
                <w:tcPr>
                  <w:tcW w:w="1701" w:type="dxa"/>
                </w:tcPr>
                <w:p w:rsidR="00D15F34" w:rsidRPr="00D15F34" w:rsidRDefault="00D15F34" w:rsidP="00D15F34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1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8" w:type="dxa"/>
                </w:tcPr>
                <w:p w:rsidR="00D15F34" w:rsidRPr="00D15F34" w:rsidRDefault="00D15F34" w:rsidP="00D15F3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(100%)</w:t>
                  </w:r>
                </w:p>
              </w:tc>
              <w:tc>
                <w:tcPr>
                  <w:tcW w:w="1559" w:type="dxa"/>
                </w:tcPr>
                <w:p w:rsidR="00D15F34" w:rsidRPr="00D15F34" w:rsidRDefault="00D15F34" w:rsidP="00D15F34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7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15F34" w:rsidRPr="00D15F34" w:rsidTr="00CF744D">
              <w:tc>
                <w:tcPr>
                  <w:tcW w:w="1696" w:type="dxa"/>
                </w:tcPr>
                <w:p w:rsidR="00D15F34" w:rsidRPr="00D15F34" w:rsidRDefault="00D15F34" w:rsidP="00D15F34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2024-2025</w:t>
                  </w:r>
                </w:p>
              </w:tc>
              <w:tc>
                <w:tcPr>
                  <w:tcW w:w="1701" w:type="dxa"/>
                </w:tcPr>
                <w:p w:rsidR="00D15F34" w:rsidRPr="00D15F34" w:rsidRDefault="00D15F34" w:rsidP="00D15F34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1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D15F34" w:rsidRPr="00D15F34" w:rsidRDefault="00D15F34" w:rsidP="00D15F3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(100%)</w:t>
                  </w:r>
                </w:p>
              </w:tc>
              <w:tc>
                <w:tcPr>
                  <w:tcW w:w="1559" w:type="dxa"/>
                </w:tcPr>
                <w:p w:rsidR="00D15F34" w:rsidRPr="00D15F34" w:rsidRDefault="00D15F34" w:rsidP="00D15F34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7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A60889" w:rsidRPr="00D15F34" w:rsidRDefault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89" w:rsidRPr="00F7063C" w:rsidTr="009A7723">
        <w:trPr>
          <w:gridAfter w:val="12"/>
          <w:wAfter w:w="613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60889" w:rsidRPr="00F7063C" w:rsidRDefault="00A60889" w:rsidP="001E3BF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</w:p>
        </w:tc>
        <w:tc>
          <w:tcPr>
            <w:tcW w:w="154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4"/>
            <w:vMerge w:val="restart"/>
            <w:tcBorders>
              <w:left w:val="nil"/>
              <w:right w:val="nil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89" w:rsidRPr="00F7063C" w:rsidTr="009A7723">
        <w:trPr>
          <w:gridAfter w:val="12"/>
          <w:wAfter w:w="613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аттестаты</w:t>
            </w:r>
          </w:p>
        </w:tc>
        <w:tc>
          <w:tcPr>
            <w:tcW w:w="146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о  среднем</w:t>
            </w:r>
          </w:p>
        </w:tc>
        <w:tc>
          <w:tcPr>
            <w:tcW w:w="918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4"/>
            <w:vMerge/>
            <w:tcBorders>
              <w:left w:val="nil"/>
              <w:right w:val="nil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89" w:rsidRPr="00F7063C" w:rsidTr="009A7723">
        <w:trPr>
          <w:gridAfter w:val="12"/>
          <w:wAfter w:w="613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образовании,</w:t>
            </w:r>
          </w:p>
        </w:tc>
        <w:tc>
          <w:tcPr>
            <w:tcW w:w="10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8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4"/>
            <w:vMerge/>
            <w:tcBorders>
              <w:left w:val="nil"/>
              <w:right w:val="nil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89" w:rsidRPr="00F7063C" w:rsidTr="009A7723">
        <w:trPr>
          <w:gridAfter w:val="12"/>
          <w:wAfter w:w="613" w:type="dxa"/>
          <w:trHeight w:val="301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</w:p>
        </w:tc>
        <w:tc>
          <w:tcPr>
            <w:tcW w:w="1540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889" w:rsidRPr="00F7063C" w:rsidRDefault="00A60889" w:rsidP="00353AA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-3129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11 класса.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4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C0" w:rsidRPr="00F7063C" w:rsidTr="00E76E94">
        <w:trPr>
          <w:gridAfter w:val="13"/>
          <w:wAfter w:w="623" w:type="dxa"/>
          <w:trHeight w:val="241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D7EC0" w:rsidRPr="00F7063C" w:rsidRDefault="004D7E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ge9"/>
            <w:bookmarkEnd w:id="1"/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3571" w:type="dxa"/>
            <w:gridSpan w:val="29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4D7EC0" w:rsidRPr="00D15F34" w:rsidRDefault="004D7EC0" w:rsidP="00A6088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3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</w:t>
            </w:r>
          </w:p>
          <w:p w:rsidR="004D7EC0" w:rsidRPr="00D15F34" w:rsidRDefault="004D7EC0" w:rsidP="00A6088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34">
              <w:rPr>
                <w:rFonts w:ascii="Times New Roman" w:hAnsi="Times New Roman" w:cs="Times New Roman"/>
                <w:sz w:val="24"/>
                <w:szCs w:val="24"/>
              </w:rPr>
              <w:t>численности выпускников 9</w:t>
            </w:r>
          </w:p>
          <w:p w:rsidR="004D7EC0" w:rsidRPr="00D15F34" w:rsidRDefault="004D7EC0" w:rsidP="00A6088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34">
              <w:rPr>
                <w:rFonts w:ascii="Times New Roman" w:hAnsi="Times New Roman" w:cs="Times New Roman"/>
                <w:sz w:val="24"/>
                <w:szCs w:val="24"/>
              </w:rPr>
              <w:t>класса, получивших аттестаты</w:t>
            </w:r>
          </w:p>
          <w:p w:rsidR="004D7EC0" w:rsidRPr="00D15F34" w:rsidRDefault="004D7EC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34">
              <w:rPr>
                <w:rFonts w:ascii="Times New Roman" w:hAnsi="Times New Roman" w:cs="Times New Roman"/>
                <w:sz w:val="24"/>
                <w:szCs w:val="24"/>
              </w:rPr>
              <w:t>об основном общем образовании</w:t>
            </w:r>
          </w:p>
          <w:p w:rsidR="004D7EC0" w:rsidRPr="00D15F34" w:rsidRDefault="004D7EC0" w:rsidP="00A6088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34">
              <w:rPr>
                <w:rFonts w:ascii="Times New Roman" w:hAnsi="Times New Roman" w:cs="Times New Roman"/>
                <w:sz w:val="24"/>
                <w:szCs w:val="24"/>
              </w:rPr>
              <w:t>с отличием, в общей численности выпускников 9 класса.</w:t>
            </w:r>
          </w:p>
        </w:tc>
        <w:tc>
          <w:tcPr>
            <w:tcW w:w="809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D7EC0" w:rsidRPr="00D15F34" w:rsidRDefault="00D15F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7EC0" w:rsidRPr="00D15F3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46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4D7EC0" w:rsidRPr="00D15F34" w:rsidRDefault="004D7E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7EC0" w:rsidRPr="00D15F34" w:rsidRDefault="004D7EC0" w:rsidP="00307A1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34">
              <w:rPr>
                <w:rFonts w:ascii="Times New Roman" w:hAnsi="Times New Roman" w:cs="Times New Roman"/>
                <w:sz w:val="24"/>
                <w:szCs w:val="24"/>
              </w:rPr>
              <w:t xml:space="preserve">  Аттестаты об основном общем образован</w:t>
            </w:r>
            <w:r w:rsidR="00D15F34" w:rsidRPr="00D15F34">
              <w:rPr>
                <w:rFonts w:ascii="Times New Roman" w:hAnsi="Times New Roman" w:cs="Times New Roman"/>
                <w:sz w:val="24"/>
                <w:szCs w:val="24"/>
              </w:rPr>
              <w:t>ии с отличием учащиеся не получи</w:t>
            </w:r>
            <w:r w:rsidRPr="00D15F34">
              <w:rPr>
                <w:rFonts w:ascii="Times New Roman" w:hAnsi="Times New Roman" w:cs="Times New Roman"/>
                <w:sz w:val="24"/>
                <w:szCs w:val="24"/>
              </w:rPr>
              <w:t>ли.</w:t>
            </w:r>
          </w:p>
        </w:tc>
        <w:tc>
          <w:tcPr>
            <w:tcW w:w="723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4D7EC0" w:rsidRPr="00D15F34" w:rsidRDefault="004D7EC0" w:rsidP="00A6088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15F3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7EC0" w:rsidRPr="00F7063C" w:rsidRDefault="004D7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C0" w:rsidRPr="00F7063C" w:rsidTr="00E76E94">
        <w:trPr>
          <w:gridAfter w:val="13"/>
          <w:wAfter w:w="623" w:type="dxa"/>
          <w:trHeight w:val="25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D7EC0" w:rsidRPr="00F7063C" w:rsidRDefault="004D7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  <w:vAlign w:val="bottom"/>
          </w:tcPr>
          <w:p w:rsidR="004D7EC0" w:rsidRPr="00D15F34" w:rsidRDefault="004D7EC0" w:rsidP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D7EC0" w:rsidRPr="00D15F34" w:rsidRDefault="004D7EC0" w:rsidP="00A6088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34"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461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4D7EC0" w:rsidRPr="00D15F34" w:rsidRDefault="004D7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7EC0" w:rsidRPr="00D15F34" w:rsidRDefault="004D7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4D7EC0" w:rsidRPr="00D15F34" w:rsidRDefault="004D7EC0" w:rsidP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D7EC0" w:rsidRPr="00F7063C" w:rsidRDefault="004D7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89" w:rsidRPr="00F7063C" w:rsidTr="004D7EC0">
        <w:trPr>
          <w:gridAfter w:val="13"/>
          <w:wAfter w:w="623" w:type="dxa"/>
          <w:trHeight w:val="241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  <w:vAlign w:val="bottom"/>
          </w:tcPr>
          <w:p w:rsidR="00A60889" w:rsidRPr="00D15F34" w:rsidRDefault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60889" w:rsidRPr="00D15F34" w:rsidRDefault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0889" w:rsidRPr="00D15F34" w:rsidRDefault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889" w:rsidRPr="00D15F34" w:rsidRDefault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4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A60889" w:rsidRPr="00D15F34" w:rsidRDefault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60889" w:rsidRPr="00F7063C" w:rsidRDefault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60" w:rsidRPr="00F7063C" w:rsidTr="004D7EC0">
        <w:trPr>
          <w:gridAfter w:val="4"/>
          <w:wAfter w:w="4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7D60" w:rsidRPr="00F7063C" w:rsidRDefault="00837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  <w:vAlign w:val="bottom"/>
          </w:tcPr>
          <w:p w:rsidR="00837D60" w:rsidRPr="00D15F34" w:rsidRDefault="00837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37D60" w:rsidRPr="00D15F34" w:rsidRDefault="00837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7D60" w:rsidRPr="00D15F34" w:rsidRDefault="00837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37D60" w:rsidRPr="00D15F34" w:rsidRDefault="00837D6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15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716" w:rsidRPr="00D15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7D60" w:rsidRPr="00D15F34" w:rsidRDefault="00FA6716" w:rsidP="00837D6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15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37D60" w:rsidRPr="00F7063C" w:rsidRDefault="00837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60" w:rsidRPr="00F7063C" w:rsidTr="004D7EC0">
        <w:trPr>
          <w:gridAfter w:val="4"/>
          <w:wAfter w:w="4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7D60" w:rsidRPr="00F7063C" w:rsidRDefault="00837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  <w:vAlign w:val="bottom"/>
          </w:tcPr>
          <w:p w:rsidR="00837D60" w:rsidRPr="00D15F34" w:rsidRDefault="00837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37D60" w:rsidRPr="00D15F34" w:rsidRDefault="00837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7D60" w:rsidRPr="00D15F34" w:rsidRDefault="00837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/>
            <w:tcBorders>
              <w:left w:val="nil"/>
              <w:right w:val="single" w:sz="8" w:space="0" w:color="auto"/>
            </w:tcBorders>
            <w:vAlign w:val="bottom"/>
          </w:tcPr>
          <w:p w:rsidR="00837D60" w:rsidRPr="00D15F34" w:rsidRDefault="00837D60" w:rsidP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37D60" w:rsidRPr="00F7063C" w:rsidRDefault="00837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60" w:rsidRPr="00F7063C" w:rsidTr="004D7EC0">
        <w:trPr>
          <w:gridAfter w:val="4"/>
          <w:wAfter w:w="4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7D60" w:rsidRPr="00F7063C" w:rsidRDefault="00837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  <w:vAlign w:val="bottom"/>
          </w:tcPr>
          <w:p w:rsidR="00837D60" w:rsidRPr="00D15F34" w:rsidRDefault="00837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37D60" w:rsidRPr="00D15F34" w:rsidRDefault="00837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7D60" w:rsidRPr="00D15F34" w:rsidRDefault="00837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/>
            <w:tcBorders>
              <w:left w:val="nil"/>
              <w:right w:val="single" w:sz="8" w:space="0" w:color="auto"/>
            </w:tcBorders>
            <w:vAlign w:val="bottom"/>
          </w:tcPr>
          <w:p w:rsidR="00837D60" w:rsidRPr="00D15F34" w:rsidRDefault="00837D60" w:rsidP="00A6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37D60" w:rsidRPr="00F7063C" w:rsidRDefault="00837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60" w:rsidRPr="00F7063C" w:rsidTr="004D7EC0">
        <w:trPr>
          <w:gridAfter w:val="4"/>
          <w:wAfter w:w="451" w:type="dxa"/>
          <w:trHeight w:val="8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D60" w:rsidRPr="00F7063C" w:rsidRDefault="00837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7D60" w:rsidRPr="00D15F34" w:rsidRDefault="00837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37D60" w:rsidRPr="00D15F34" w:rsidRDefault="00837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7D60" w:rsidRPr="00D15F34" w:rsidRDefault="00837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7D60" w:rsidRPr="00D15F34" w:rsidRDefault="00837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37D60" w:rsidRPr="00F7063C" w:rsidRDefault="00837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EF" w:rsidRPr="00F7063C" w:rsidTr="004D7EC0">
        <w:trPr>
          <w:gridAfter w:val="2"/>
          <w:wAfter w:w="369" w:type="dxa"/>
          <w:trHeight w:val="241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18EF" w:rsidRPr="00F7063C" w:rsidRDefault="00F118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3571" w:type="dxa"/>
            <w:gridSpan w:val="2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118EF" w:rsidRPr="00D15F34" w:rsidRDefault="00F118EF" w:rsidP="00F118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3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</w:t>
            </w:r>
          </w:p>
          <w:p w:rsidR="00F118EF" w:rsidRPr="00D15F34" w:rsidRDefault="001E3BF2" w:rsidP="00F118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3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118EF" w:rsidRPr="00D15F34">
              <w:rPr>
                <w:rFonts w:ascii="Times New Roman" w:hAnsi="Times New Roman" w:cs="Times New Roman"/>
                <w:sz w:val="24"/>
                <w:szCs w:val="24"/>
              </w:rPr>
              <w:t>исленности выпускников 11</w:t>
            </w:r>
          </w:p>
          <w:p w:rsidR="00F118EF" w:rsidRPr="00D15F34" w:rsidRDefault="00F118EF" w:rsidP="00F118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34">
              <w:rPr>
                <w:rFonts w:ascii="Times New Roman" w:hAnsi="Times New Roman" w:cs="Times New Roman"/>
                <w:sz w:val="24"/>
                <w:szCs w:val="24"/>
              </w:rPr>
              <w:t>класса, получивших аттестаты</w:t>
            </w:r>
          </w:p>
          <w:p w:rsidR="00F118EF" w:rsidRPr="00D15F34" w:rsidRDefault="00F118EF" w:rsidP="00F118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34">
              <w:rPr>
                <w:rFonts w:ascii="Times New Roman" w:hAnsi="Times New Roman" w:cs="Times New Roman"/>
                <w:sz w:val="24"/>
                <w:szCs w:val="24"/>
              </w:rPr>
              <w:t>об среднем общем образовании</w:t>
            </w:r>
          </w:p>
          <w:p w:rsidR="00F118EF" w:rsidRPr="00D15F34" w:rsidRDefault="00F118EF" w:rsidP="00F118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34">
              <w:rPr>
                <w:rFonts w:ascii="Times New Roman" w:hAnsi="Times New Roman" w:cs="Times New Roman"/>
                <w:sz w:val="24"/>
                <w:szCs w:val="24"/>
              </w:rPr>
              <w:t>с отличием, в общей</w:t>
            </w:r>
          </w:p>
          <w:p w:rsidR="00F118EF" w:rsidRPr="00D15F34" w:rsidRDefault="00F118EF" w:rsidP="00F118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34">
              <w:rPr>
                <w:rFonts w:ascii="Times New Roman" w:hAnsi="Times New Roman" w:cs="Times New Roman"/>
                <w:sz w:val="24"/>
                <w:szCs w:val="24"/>
              </w:rPr>
              <w:t>численности выпускников 11</w:t>
            </w:r>
          </w:p>
          <w:p w:rsidR="00F118EF" w:rsidRPr="00D15F34" w:rsidRDefault="00F118EF" w:rsidP="00F118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34">
              <w:rPr>
                <w:rFonts w:ascii="Times New Roman" w:hAnsi="Times New Roman" w:cs="Times New Roman"/>
                <w:sz w:val="24"/>
                <w:szCs w:val="24"/>
              </w:rPr>
              <w:t>класса.</w:t>
            </w:r>
          </w:p>
        </w:tc>
        <w:tc>
          <w:tcPr>
            <w:tcW w:w="127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18EF" w:rsidRPr="00D15F34" w:rsidRDefault="00D15F34" w:rsidP="00F118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2541" w:rsidRPr="00D15F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15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18EF" w:rsidRPr="00D15F34" w:rsidRDefault="00A32541" w:rsidP="00F118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18EF" w:rsidRPr="00D15F34" w:rsidRDefault="00D15F34" w:rsidP="00F118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34">
              <w:rPr>
                <w:rFonts w:ascii="Times New Roman" w:hAnsi="Times New Roman" w:cs="Times New Roman"/>
                <w:sz w:val="24"/>
                <w:szCs w:val="24"/>
              </w:rPr>
              <w:t>(50</w:t>
            </w:r>
            <w:r w:rsidR="004D7EC0" w:rsidRPr="00D15F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118EF" w:rsidRPr="00D15F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9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18EF" w:rsidRPr="00D15F34" w:rsidRDefault="00FA6716" w:rsidP="000D7F1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8EF" w:rsidRPr="00D15F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07A15" w:rsidRPr="00D15F34">
              <w:rPr>
                <w:rFonts w:ascii="Times New Roman" w:hAnsi="Times New Roman" w:cs="Times New Roman"/>
                <w:sz w:val="24"/>
                <w:szCs w:val="24"/>
              </w:rPr>
              <w:t xml:space="preserve">Аттестаты </w:t>
            </w:r>
            <w:r w:rsidR="00FD581F" w:rsidRPr="00D15F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7A15" w:rsidRPr="00D15F34">
              <w:rPr>
                <w:rFonts w:ascii="Times New Roman" w:hAnsi="Times New Roman" w:cs="Times New Roman"/>
                <w:sz w:val="24"/>
                <w:szCs w:val="24"/>
              </w:rPr>
              <w:t xml:space="preserve"> среднем общем образовании с </w:t>
            </w:r>
            <w:r w:rsidR="00D15F34" w:rsidRPr="00D15F34">
              <w:rPr>
                <w:rFonts w:ascii="Times New Roman" w:hAnsi="Times New Roman" w:cs="Times New Roman"/>
                <w:sz w:val="24"/>
                <w:szCs w:val="24"/>
              </w:rPr>
              <w:t>отличием</w:t>
            </w:r>
            <w:r w:rsidR="004D7EC0" w:rsidRPr="00D15F3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D15F34" w:rsidRPr="00D15F34">
              <w:rPr>
                <w:rFonts w:ascii="Times New Roman" w:hAnsi="Times New Roman" w:cs="Times New Roman"/>
                <w:sz w:val="24"/>
                <w:szCs w:val="24"/>
              </w:rPr>
              <w:t>лучил один обучающийся</w:t>
            </w:r>
            <w:r w:rsidR="004D7EC0" w:rsidRPr="00D15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F14" w:rsidRPr="00D15F34" w:rsidRDefault="000D7F14" w:rsidP="000D7F1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gridSpan w:val="1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118EF" w:rsidRPr="00F7063C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CF0" w:rsidRPr="00F7063C" w:rsidTr="004D7EC0">
        <w:trPr>
          <w:gridAfter w:val="2"/>
          <w:wAfter w:w="369" w:type="dxa"/>
          <w:trHeight w:val="249"/>
        </w:trPr>
        <w:tc>
          <w:tcPr>
            <w:tcW w:w="82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323CF0" w:rsidRPr="00F7063C" w:rsidRDefault="00323CF0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3571" w:type="dxa"/>
            <w:gridSpan w:val="29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23CF0" w:rsidRPr="00F7063C" w:rsidRDefault="00323CF0" w:rsidP="00F118EF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  <w:p w:rsidR="00323CF0" w:rsidRPr="00F7063C" w:rsidRDefault="001E3BF2" w:rsidP="00F118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23CF0" w:rsidRPr="00F7063C">
              <w:rPr>
                <w:rFonts w:ascii="Times New Roman" w:hAnsi="Times New Roman" w:cs="Times New Roman"/>
                <w:sz w:val="24"/>
                <w:szCs w:val="24"/>
              </w:rPr>
              <w:t>исленности</w:t>
            </w:r>
            <w:r w:rsidR="00323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CF0" w:rsidRPr="00F7063C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</w:p>
          <w:p w:rsidR="00323CF0" w:rsidRPr="00F7063C" w:rsidRDefault="001E3BF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3CF0" w:rsidRPr="00F7063C">
              <w:rPr>
                <w:rFonts w:ascii="Times New Roman" w:hAnsi="Times New Roman" w:cs="Times New Roman"/>
                <w:sz w:val="24"/>
                <w:szCs w:val="24"/>
              </w:rPr>
              <w:t>ринявших</w:t>
            </w:r>
            <w:r w:rsidR="00323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CF0" w:rsidRPr="00F7063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323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CF0" w:rsidRPr="00F706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23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CF0" w:rsidRPr="00F7063C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</w:p>
          <w:p w:rsidR="00323CF0" w:rsidRPr="00F7063C" w:rsidRDefault="00323CF0" w:rsidP="00F118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олимпиадах,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смотрах,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конкурсах,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численности учащихся</w:t>
            </w:r>
          </w:p>
        </w:tc>
        <w:tc>
          <w:tcPr>
            <w:tcW w:w="1270" w:type="dxa"/>
            <w:gridSpan w:val="8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23CF0" w:rsidRPr="00194B41" w:rsidRDefault="00884BE3" w:rsidP="00FA671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29/29</w:t>
            </w:r>
          </w:p>
          <w:p w:rsidR="00323CF0" w:rsidRPr="003C1B69" w:rsidRDefault="004D7EC0" w:rsidP="00FA671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(100</w:t>
            </w:r>
            <w:r w:rsidR="00323CF0" w:rsidRPr="00194B41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9392" w:type="dxa"/>
            <w:gridSpan w:val="7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23CF0" w:rsidRDefault="00FA6716" w:rsidP="00290290">
            <w:pPr>
              <w:widowControl w:val="0"/>
              <w:autoSpaceDE w:val="0"/>
              <w:autoSpaceDN w:val="0"/>
              <w:adjustRightInd w:val="0"/>
              <w:spacing w:after="0"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84BE3">
              <w:rPr>
                <w:rFonts w:ascii="Times New Roman" w:hAnsi="Times New Roman" w:cs="Times New Roman"/>
                <w:sz w:val="24"/>
                <w:szCs w:val="24"/>
              </w:rPr>
              <w:t>2024 – 2025</w:t>
            </w:r>
            <w:r w:rsidR="00323CF0" w:rsidRPr="00D6372B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  <w:r w:rsidR="0029029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участвовали в различных конкурсах (см.Приложение)</w:t>
            </w:r>
          </w:p>
          <w:p w:rsidR="008F6FF5" w:rsidRPr="003C1B69" w:rsidRDefault="008F6FF5" w:rsidP="004D6D6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на уровне</w:t>
            </w:r>
            <w:r w:rsidR="004D7EC0">
              <w:rPr>
                <w:rFonts w:ascii="Times New Roman" w:hAnsi="Times New Roman" w:cs="Times New Roman"/>
                <w:sz w:val="24"/>
                <w:szCs w:val="24"/>
              </w:rPr>
              <w:t xml:space="preserve"> школы - 100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%, на уровне </w:t>
            </w:r>
            <w:r w:rsidRPr="00D57A2C">
              <w:rPr>
                <w:rFonts w:ascii="Times New Roman" w:hAnsi="Times New Roman" w:cs="Times New Roman"/>
                <w:sz w:val="24"/>
                <w:szCs w:val="24"/>
              </w:rPr>
              <w:t xml:space="preserve">района - </w:t>
            </w:r>
            <w:r w:rsidR="0096060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0C67E6" w:rsidRPr="00D57A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96060C">
              <w:rPr>
                <w:rFonts w:ascii="Times New Roman" w:hAnsi="Times New Roman" w:cs="Times New Roman"/>
                <w:sz w:val="24"/>
                <w:szCs w:val="24"/>
              </w:rPr>
              <w:t xml:space="preserve"> (динамика возрастающая на 17%), на уровне республики - 48</w:t>
            </w:r>
            <w:r w:rsidR="007E24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96060C">
              <w:rPr>
                <w:rFonts w:ascii="Times New Roman" w:hAnsi="Times New Roman" w:cs="Times New Roman"/>
                <w:sz w:val="24"/>
                <w:szCs w:val="24"/>
              </w:rPr>
              <w:t xml:space="preserve"> (динамика возрастающая на 18%), на всероссийском уровне - 76</w:t>
            </w:r>
            <w:r w:rsidR="007E24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96060C">
              <w:rPr>
                <w:rFonts w:ascii="Times New Roman" w:hAnsi="Times New Roman" w:cs="Times New Roman"/>
                <w:sz w:val="24"/>
                <w:szCs w:val="24"/>
              </w:rPr>
              <w:t xml:space="preserve"> (динамика возрастающая на 36%)</w:t>
            </w:r>
          </w:p>
        </w:tc>
        <w:tc>
          <w:tcPr>
            <w:tcW w:w="282" w:type="dxa"/>
            <w:gridSpan w:val="1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23CF0" w:rsidRPr="00F7063C" w:rsidRDefault="0032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CF0" w:rsidRPr="00F7063C" w:rsidTr="004D7EC0">
        <w:trPr>
          <w:gridAfter w:val="2"/>
          <w:wAfter w:w="369" w:type="dxa"/>
          <w:trHeight w:val="276"/>
        </w:trPr>
        <w:tc>
          <w:tcPr>
            <w:tcW w:w="82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3CF0" w:rsidRPr="00F7063C" w:rsidRDefault="0032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  <w:vAlign w:val="bottom"/>
          </w:tcPr>
          <w:p w:rsidR="00323CF0" w:rsidRPr="00F7063C" w:rsidRDefault="00323CF0" w:rsidP="00B70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3CF0" w:rsidRPr="00323CF0" w:rsidRDefault="00323CF0" w:rsidP="00E42A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/>
            <w:tcBorders>
              <w:left w:val="nil"/>
              <w:right w:val="single" w:sz="8" w:space="0" w:color="auto"/>
            </w:tcBorders>
            <w:vAlign w:val="bottom"/>
          </w:tcPr>
          <w:p w:rsidR="00323CF0" w:rsidRPr="00F7063C" w:rsidRDefault="00323CF0" w:rsidP="00B703C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gridSpan w:val="1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23CF0" w:rsidRPr="00F7063C" w:rsidRDefault="0032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CF0" w:rsidRPr="00F7063C" w:rsidTr="004D7EC0">
        <w:trPr>
          <w:gridAfter w:val="2"/>
          <w:wAfter w:w="369" w:type="dxa"/>
          <w:trHeight w:val="276"/>
        </w:trPr>
        <w:tc>
          <w:tcPr>
            <w:tcW w:w="82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CF0" w:rsidRPr="00F7063C" w:rsidRDefault="0032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</w:tcPr>
          <w:p w:rsidR="00323CF0" w:rsidRPr="00F7063C" w:rsidRDefault="00323CF0" w:rsidP="00B70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CF0" w:rsidRPr="00F7063C" w:rsidRDefault="0032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CF0" w:rsidRPr="00F7063C" w:rsidRDefault="00323CF0" w:rsidP="00B703C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gridSpan w:val="1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23CF0" w:rsidRPr="00F7063C" w:rsidRDefault="0032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CF0" w:rsidRPr="00F7063C" w:rsidTr="004D7EC0">
        <w:trPr>
          <w:gridAfter w:val="2"/>
          <w:wAfter w:w="369" w:type="dxa"/>
          <w:trHeight w:val="276"/>
        </w:trPr>
        <w:tc>
          <w:tcPr>
            <w:tcW w:w="82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CF0" w:rsidRPr="00F7063C" w:rsidRDefault="0032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</w:tcPr>
          <w:p w:rsidR="00323CF0" w:rsidRPr="00F7063C" w:rsidRDefault="00323CF0" w:rsidP="00B70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CF0" w:rsidRPr="00F7063C" w:rsidRDefault="0032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CF0" w:rsidRPr="00F7063C" w:rsidRDefault="00323CF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gridSpan w:val="1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23CF0" w:rsidRPr="00F7063C" w:rsidRDefault="0032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CF0" w:rsidRPr="00F7063C" w:rsidTr="004D7EC0">
        <w:trPr>
          <w:gridAfter w:val="2"/>
          <w:wAfter w:w="369" w:type="dxa"/>
          <w:trHeight w:val="276"/>
        </w:trPr>
        <w:tc>
          <w:tcPr>
            <w:tcW w:w="82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CF0" w:rsidRPr="00F7063C" w:rsidRDefault="0032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</w:tcPr>
          <w:p w:rsidR="00323CF0" w:rsidRPr="00F7063C" w:rsidRDefault="00323CF0" w:rsidP="00B70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CF0" w:rsidRPr="00F7063C" w:rsidRDefault="0032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CF0" w:rsidRPr="00F7063C" w:rsidRDefault="0032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gridSpan w:val="1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23CF0" w:rsidRPr="00F7063C" w:rsidRDefault="0032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CF0" w:rsidRPr="00F7063C" w:rsidTr="004D7EC0">
        <w:trPr>
          <w:gridAfter w:val="2"/>
          <w:wAfter w:w="369" w:type="dxa"/>
          <w:trHeight w:val="80"/>
        </w:trPr>
        <w:tc>
          <w:tcPr>
            <w:tcW w:w="8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CF0" w:rsidRPr="00F7063C" w:rsidRDefault="0032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23CF0" w:rsidRPr="00F7063C" w:rsidRDefault="0032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CF0" w:rsidRPr="00F7063C" w:rsidRDefault="0032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CF0" w:rsidRPr="00F7063C" w:rsidRDefault="0032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gridSpan w:val="1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23CF0" w:rsidRPr="00F7063C" w:rsidRDefault="0032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EF" w:rsidRPr="00F7063C" w:rsidTr="004D7EC0">
        <w:trPr>
          <w:gridAfter w:val="2"/>
          <w:wAfter w:w="369" w:type="dxa"/>
          <w:trHeight w:val="552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118EF" w:rsidRPr="00F7063C" w:rsidRDefault="00F118EF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3571" w:type="dxa"/>
            <w:gridSpan w:val="29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118EF" w:rsidRPr="00F93612" w:rsidRDefault="00F118EF" w:rsidP="0060445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1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 вес</w:t>
            </w:r>
          </w:p>
          <w:p w:rsidR="00F118EF" w:rsidRPr="00F93612" w:rsidRDefault="001E3BF2" w:rsidP="0060445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118EF" w:rsidRPr="00F93612">
              <w:rPr>
                <w:rFonts w:ascii="Times New Roman" w:hAnsi="Times New Roman" w:cs="Times New Roman"/>
                <w:sz w:val="24"/>
                <w:szCs w:val="24"/>
              </w:rPr>
              <w:t>исленности учащихся –</w:t>
            </w:r>
          </w:p>
          <w:p w:rsidR="00F118EF" w:rsidRPr="00F93612" w:rsidRDefault="001E3BF2" w:rsidP="0060445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18EF" w:rsidRPr="00F93612">
              <w:rPr>
                <w:rFonts w:ascii="Times New Roman" w:hAnsi="Times New Roman" w:cs="Times New Roman"/>
                <w:sz w:val="24"/>
                <w:szCs w:val="24"/>
              </w:rPr>
              <w:t>обедителей и призеров</w:t>
            </w:r>
          </w:p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12">
              <w:rPr>
                <w:rFonts w:ascii="Times New Roman" w:hAnsi="Times New Roman" w:cs="Times New Roman"/>
                <w:sz w:val="24"/>
                <w:szCs w:val="24"/>
              </w:rPr>
              <w:t>олимпиад, смотров, конкурсов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в общей численности учащихся,</w:t>
            </w:r>
          </w:p>
          <w:p w:rsidR="00F118EF" w:rsidRPr="00F7063C" w:rsidRDefault="00F118EF" w:rsidP="0049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0" w:type="dxa"/>
            <w:gridSpan w:val="8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93612" w:rsidRPr="00420DF9" w:rsidRDefault="00323CF0" w:rsidP="00F93612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20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DF9" w:rsidRPr="00420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F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51F6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BD0F94">
              <w:rPr>
                <w:rFonts w:ascii="Times New Roman" w:hAnsi="Times New Roman" w:cs="Times New Roman"/>
                <w:sz w:val="24"/>
                <w:szCs w:val="24"/>
              </w:rPr>
              <w:t>/59</w:t>
            </w:r>
            <w:r w:rsidR="00F93612" w:rsidRPr="00D329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9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D45E2" w:rsidRPr="00420DF9" w:rsidRDefault="00194B41" w:rsidP="00490E6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20DF9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учащиеся принимают участие в конкурсах, олимпиадах разн</w:t>
            </w:r>
            <w:r w:rsidR="00C3538B" w:rsidRPr="00420DF9">
              <w:rPr>
                <w:rFonts w:ascii="Times New Roman" w:hAnsi="Times New Roman" w:cs="Times New Roman"/>
                <w:sz w:val="24"/>
                <w:szCs w:val="24"/>
              </w:rPr>
              <w:t>ого уровня (см. Приложение)</w:t>
            </w:r>
            <w:r w:rsidR="00AD45E2" w:rsidRPr="00420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" w:type="dxa"/>
            <w:gridSpan w:val="1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118EF" w:rsidRPr="00F7063C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EF" w:rsidRPr="00F7063C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118EF" w:rsidRPr="00F7063C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ge11"/>
            <w:bookmarkEnd w:id="2"/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</w:tcPr>
          <w:p w:rsidR="00F118EF" w:rsidRPr="00F7063C" w:rsidRDefault="00F118EF" w:rsidP="0049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18EF" w:rsidRPr="00420DF9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118EF" w:rsidRPr="00420DF9" w:rsidRDefault="009A7723" w:rsidP="00BD0F9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последний год</w:t>
            </w:r>
            <w:r w:rsidR="00420DF9" w:rsidRPr="00420DF9">
              <w:rPr>
                <w:rFonts w:ascii="Times New Roman" w:hAnsi="Times New Roman" w:cs="Times New Roman"/>
                <w:sz w:val="24"/>
                <w:szCs w:val="24"/>
              </w:rPr>
              <w:t xml:space="preserve"> доля участия детей в таких 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F94">
              <w:rPr>
                <w:rFonts w:ascii="Times New Roman" w:hAnsi="Times New Roman" w:cs="Times New Roman"/>
                <w:sz w:val="24"/>
                <w:szCs w:val="24"/>
              </w:rPr>
              <w:t>увеличилась  на 19</w:t>
            </w:r>
            <w:r w:rsidR="007E249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BD0F94">
              <w:rPr>
                <w:rFonts w:ascii="Times New Roman" w:hAnsi="Times New Roman" w:cs="Times New Roman"/>
                <w:sz w:val="24"/>
                <w:szCs w:val="24"/>
              </w:rPr>
              <w:t>, в целом показатели возросли.</w:t>
            </w:r>
          </w:p>
        </w:tc>
      </w:tr>
      <w:tr w:rsidR="00F118EF" w:rsidRPr="00F7063C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118EF" w:rsidRPr="00F7063C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</w:tcPr>
          <w:p w:rsidR="00F118EF" w:rsidRPr="00F7063C" w:rsidRDefault="00F118EF" w:rsidP="0049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18EF" w:rsidRPr="005B263E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18EF" w:rsidRPr="006339A1" w:rsidRDefault="00F118EF" w:rsidP="00490E6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EF" w:rsidRPr="00F7063C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118EF" w:rsidRPr="00F7063C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</w:tcPr>
          <w:p w:rsidR="00F118EF" w:rsidRPr="00F7063C" w:rsidRDefault="00F118EF" w:rsidP="0049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18EF" w:rsidRPr="005B263E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18EF" w:rsidRPr="006339A1" w:rsidRDefault="00F118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EF" w:rsidRPr="00F7063C" w:rsidTr="004D7EC0">
        <w:trPr>
          <w:gridAfter w:val="16"/>
          <w:wAfter w:w="651" w:type="dxa"/>
          <w:trHeight w:val="301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8EF" w:rsidRPr="00F7063C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118EF" w:rsidRPr="00F7063C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8EF" w:rsidRPr="005B263E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8EF" w:rsidRPr="006339A1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EF" w:rsidRPr="00F7063C" w:rsidTr="004D7EC0">
        <w:trPr>
          <w:gridAfter w:val="16"/>
          <w:wAfter w:w="651" w:type="dxa"/>
          <w:trHeight w:val="241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118EF" w:rsidRPr="00F7063C" w:rsidRDefault="00F118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3571" w:type="dxa"/>
            <w:gridSpan w:val="29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F118EF" w:rsidRPr="00F7063C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270" w:type="dxa"/>
            <w:gridSpan w:val="8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93612" w:rsidRPr="005B263E" w:rsidRDefault="00F93612" w:rsidP="004D6D6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F94">
              <w:rPr>
                <w:rFonts w:ascii="Times New Roman" w:hAnsi="Times New Roman" w:cs="Times New Roman"/>
                <w:sz w:val="24"/>
                <w:szCs w:val="24"/>
              </w:rPr>
              <w:t>4 чел./14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92" w:type="dxa"/>
            <w:gridSpan w:val="7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93612" w:rsidRPr="006339A1" w:rsidRDefault="009A7723" w:rsidP="00BD0F94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участия по ср</w:t>
            </w:r>
            <w:r w:rsidR="007E2493">
              <w:rPr>
                <w:rFonts w:ascii="Times New Roman" w:hAnsi="Times New Roman" w:cs="Times New Roman"/>
                <w:sz w:val="24"/>
                <w:szCs w:val="24"/>
              </w:rPr>
              <w:t xml:space="preserve">авнению с прошлым годом </w:t>
            </w:r>
            <w:r w:rsidR="00BD0F94">
              <w:rPr>
                <w:rFonts w:ascii="Times New Roman" w:hAnsi="Times New Roman" w:cs="Times New Roman"/>
                <w:sz w:val="24"/>
                <w:szCs w:val="24"/>
              </w:rPr>
              <w:t>увеличилась на 2%, но количество победителей и призеров остается прежним.</w:t>
            </w:r>
            <w:r w:rsidR="004D6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18EF" w:rsidRPr="00F7063C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118EF" w:rsidRPr="00F7063C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</w:tcPr>
          <w:p w:rsidR="00F118EF" w:rsidRPr="00F7063C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18EF" w:rsidRPr="00FA6716" w:rsidRDefault="00F118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92" w:type="dxa"/>
            <w:gridSpan w:val="7"/>
            <w:vMerge/>
            <w:tcBorders>
              <w:left w:val="nil"/>
              <w:right w:val="single" w:sz="8" w:space="0" w:color="auto"/>
            </w:tcBorders>
          </w:tcPr>
          <w:p w:rsidR="00F118EF" w:rsidRPr="006339A1" w:rsidRDefault="00F118EF" w:rsidP="00490E65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EF" w:rsidRPr="00F7063C" w:rsidTr="004D7EC0">
        <w:trPr>
          <w:gridAfter w:val="16"/>
          <w:wAfter w:w="651" w:type="dxa"/>
          <w:trHeight w:val="301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8EF" w:rsidRPr="00F7063C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118EF" w:rsidRPr="00F7063C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8EF" w:rsidRPr="00FA6716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92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8EF" w:rsidRPr="006339A1" w:rsidRDefault="00F118EF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EF" w:rsidRPr="00F7063C" w:rsidTr="004D7EC0">
        <w:trPr>
          <w:gridAfter w:val="16"/>
          <w:wAfter w:w="651" w:type="dxa"/>
          <w:trHeight w:val="241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118EF" w:rsidRPr="00F7063C" w:rsidRDefault="00F118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302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118EF" w:rsidRPr="00F7063C" w:rsidRDefault="00F118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18EF" w:rsidRPr="00F7063C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118EF" w:rsidRPr="00F7063C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F118EF" w:rsidRPr="00233F55" w:rsidRDefault="00F118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93612" w:rsidRPr="00233F55" w:rsidRDefault="00BD0F94" w:rsidP="00D329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62" w:firstLine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E249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4D6D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936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118EF" w:rsidRPr="006339A1" w:rsidRDefault="009A7723" w:rsidP="00D3293C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участия по сравнению с прошлым годом возросла </w:t>
            </w:r>
            <w:r w:rsidRPr="00D3293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BD0F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3293C" w:rsidRPr="00D329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D32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18EF" w:rsidRPr="00F7063C" w:rsidTr="004D7EC0">
        <w:trPr>
          <w:gridAfter w:val="16"/>
          <w:wAfter w:w="651" w:type="dxa"/>
          <w:trHeight w:val="8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8EF" w:rsidRPr="00F7063C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118EF" w:rsidRPr="00F7063C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118EF" w:rsidRPr="00F7063C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118EF" w:rsidRPr="00F7063C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118EF" w:rsidRPr="00F7063C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18EF" w:rsidRPr="00F7063C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118EF" w:rsidRPr="00233F55" w:rsidRDefault="00F118EF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18EF" w:rsidRPr="00233F55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3612" w:rsidRPr="006339A1" w:rsidRDefault="004D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18EF" w:rsidRPr="00F7063C" w:rsidTr="004D7EC0">
        <w:trPr>
          <w:gridAfter w:val="16"/>
          <w:wAfter w:w="651" w:type="dxa"/>
          <w:trHeight w:val="522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118EF" w:rsidRPr="00297DAE" w:rsidRDefault="00F118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7DAE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302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118EF" w:rsidRPr="00297DAE" w:rsidRDefault="00F118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97DAE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18EF" w:rsidRPr="00F7063C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118EF" w:rsidRPr="00F7063C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F118EF" w:rsidRPr="00233F55" w:rsidRDefault="009A7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3F55" w:rsidRPr="00233F55" w:rsidRDefault="00751F6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="009A7723">
              <w:rPr>
                <w:rFonts w:ascii="Times New Roman" w:hAnsi="Times New Roman" w:cs="Times New Roman"/>
                <w:sz w:val="24"/>
                <w:szCs w:val="24"/>
              </w:rPr>
              <w:t>/ 0</w:t>
            </w:r>
            <w:r w:rsidR="00233F55" w:rsidRPr="00233F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118EF" w:rsidRPr="006339A1" w:rsidRDefault="007E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не принимали.</w:t>
            </w:r>
          </w:p>
        </w:tc>
      </w:tr>
      <w:tr w:rsidR="00F118EF" w:rsidRPr="00F7063C" w:rsidTr="004D7EC0">
        <w:trPr>
          <w:gridAfter w:val="16"/>
          <w:wAfter w:w="651" w:type="dxa"/>
          <w:trHeight w:val="301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8EF" w:rsidRPr="00F7063C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118EF" w:rsidRPr="00F7063C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118EF" w:rsidRPr="00F7063C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118EF" w:rsidRPr="00F7063C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118EF" w:rsidRPr="00F7063C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18EF" w:rsidRPr="00F7063C" w:rsidRDefault="0023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118EF" w:rsidRPr="00233F55" w:rsidRDefault="00233F55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33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18EF" w:rsidRPr="00233F55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18EF" w:rsidRPr="006339A1" w:rsidRDefault="004D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3CF0" w:rsidRPr="00F7063C" w:rsidTr="004D7EC0">
        <w:trPr>
          <w:gridAfter w:val="16"/>
          <w:wAfter w:w="651" w:type="dxa"/>
          <w:trHeight w:val="241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23CF0" w:rsidRPr="00F7063C" w:rsidRDefault="00323C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063C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3571" w:type="dxa"/>
            <w:gridSpan w:val="29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23CF0" w:rsidRPr="00BE11D8" w:rsidRDefault="00323CF0" w:rsidP="00BE11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D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1D8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  <w:p w:rsidR="00323CF0" w:rsidRPr="00BE11D8" w:rsidRDefault="008D27E7" w:rsidP="00BE11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23CF0" w:rsidRPr="00BE11D8">
              <w:rPr>
                <w:rFonts w:ascii="Times New Roman" w:hAnsi="Times New Roman" w:cs="Times New Roman"/>
                <w:sz w:val="24"/>
                <w:szCs w:val="24"/>
              </w:rPr>
              <w:t>исленности</w:t>
            </w:r>
            <w:r w:rsidR="00323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CF0" w:rsidRPr="00BE11D8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3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3CF0" w:rsidRPr="00BE11D8">
              <w:rPr>
                <w:rFonts w:ascii="Times New Roman" w:hAnsi="Times New Roman" w:cs="Times New Roman"/>
                <w:sz w:val="24"/>
                <w:szCs w:val="24"/>
              </w:rPr>
              <w:t>олучающих</w:t>
            </w:r>
            <w:r w:rsidR="00323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CF0" w:rsidRPr="00BE11D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323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CF0" w:rsidRPr="00BE11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323CF0" w:rsidRPr="00BE11D8" w:rsidRDefault="008D27E7" w:rsidP="00BE11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3CF0" w:rsidRPr="00BE11D8">
              <w:rPr>
                <w:rFonts w:ascii="Times New Roman" w:hAnsi="Times New Roman" w:cs="Times New Roman"/>
                <w:sz w:val="24"/>
                <w:szCs w:val="24"/>
              </w:rPr>
              <w:t>глубленным</w:t>
            </w:r>
            <w:r w:rsidR="00323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CF0" w:rsidRPr="00BE11D8">
              <w:rPr>
                <w:rFonts w:ascii="Times New Roman" w:hAnsi="Times New Roman" w:cs="Times New Roman"/>
                <w:sz w:val="24"/>
                <w:szCs w:val="24"/>
              </w:rPr>
              <w:t>изучением</w:t>
            </w:r>
          </w:p>
          <w:p w:rsidR="00323CF0" w:rsidRPr="00BE11D8" w:rsidRDefault="00323CF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D8">
              <w:rPr>
                <w:rFonts w:ascii="Times New Roman" w:hAnsi="Times New Roman" w:cs="Times New Roman"/>
                <w:sz w:val="24"/>
                <w:szCs w:val="24"/>
              </w:rPr>
              <w:t>отдельных предметов, в общей</w:t>
            </w:r>
          </w:p>
          <w:p w:rsidR="00323CF0" w:rsidRPr="00F7063C" w:rsidRDefault="00323CF0" w:rsidP="0049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численности учащихся.</w:t>
            </w:r>
          </w:p>
        </w:tc>
        <w:tc>
          <w:tcPr>
            <w:tcW w:w="29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23CF0" w:rsidRPr="00F7063C" w:rsidRDefault="00BD0F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3CF0" w:rsidRPr="00F7063C" w:rsidRDefault="00751F6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="007E2493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  <w:r w:rsidR="009A77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92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23CF0" w:rsidRPr="00323CF0" w:rsidRDefault="007E249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углубленное обучение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  <w:r w:rsidR="00BD0F94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биология, химия</w:t>
            </w:r>
            <w:r w:rsidR="00BD0F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23CF0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23CF0" w:rsidRPr="00353AA3" w:rsidRDefault="0032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</w:tcPr>
          <w:p w:rsidR="00323CF0" w:rsidRPr="00353AA3" w:rsidRDefault="00323CF0" w:rsidP="0049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323CF0" w:rsidRPr="00353AA3" w:rsidRDefault="009A7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3CF0" w:rsidRPr="00353AA3" w:rsidRDefault="0032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/>
            <w:tcBorders>
              <w:left w:val="nil"/>
              <w:right w:val="single" w:sz="8" w:space="0" w:color="auto"/>
            </w:tcBorders>
          </w:tcPr>
          <w:p w:rsidR="00323CF0" w:rsidRPr="003041F2" w:rsidRDefault="0032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CF0" w:rsidRPr="00353AA3" w:rsidTr="004D7EC0">
        <w:trPr>
          <w:gridAfter w:val="16"/>
          <w:wAfter w:w="651" w:type="dxa"/>
          <w:trHeight w:val="301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CF0" w:rsidRPr="00353AA3" w:rsidRDefault="0032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23CF0" w:rsidRPr="00353AA3" w:rsidRDefault="0032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323CF0" w:rsidRPr="00353AA3" w:rsidRDefault="0032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CF0" w:rsidRPr="00353AA3" w:rsidRDefault="0032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23CF0" w:rsidRPr="00353AA3" w:rsidRDefault="0032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EF" w:rsidRPr="00353AA3" w:rsidTr="004D7EC0">
        <w:trPr>
          <w:gridAfter w:val="16"/>
          <w:wAfter w:w="651" w:type="dxa"/>
          <w:trHeight w:val="241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3571" w:type="dxa"/>
            <w:gridSpan w:val="29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F118EF" w:rsidRPr="00BE11D8" w:rsidRDefault="00F118EF" w:rsidP="00BE11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D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1D8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  <w:p w:rsidR="00F118EF" w:rsidRPr="00BE11D8" w:rsidRDefault="00F118EF" w:rsidP="00BE11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D8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1D8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1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F118EF" w:rsidRPr="00BE11D8" w:rsidRDefault="008D21D7" w:rsidP="00BE11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18EF" w:rsidRPr="00BE11D8">
              <w:rPr>
                <w:rFonts w:ascii="Times New Roman" w:hAnsi="Times New Roman" w:cs="Times New Roman"/>
                <w:sz w:val="24"/>
                <w:szCs w:val="24"/>
              </w:rPr>
              <w:t>рименением</w:t>
            </w:r>
            <w:r w:rsidR="00F11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8EF" w:rsidRPr="00BE11D8">
              <w:rPr>
                <w:rFonts w:ascii="Times New Roman" w:hAnsi="Times New Roman" w:cs="Times New Roman"/>
                <w:sz w:val="24"/>
                <w:szCs w:val="24"/>
              </w:rPr>
              <w:t>дистанционных</w:t>
            </w:r>
          </w:p>
          <w:p w:rsidR="00F118EF" w:rsidRPr="00BE11D8" w:rsidRDefault="008D21D7" w:rsidP="00BE11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18EF" w:rsidRPr="00BE11D8">
              <w:rPr>
                <w:rFonts w:ascii="Times New Roman" w:hAnsi="Times New Roman" w:cs="Times New Roman"/>
                <w:sz w:val="24"/>
                <w:szCs w:val="24"/>
              </w:rPr>
              <w:t>бразовательных</w:t>
            </w:r>
            <w:r w:rsidR="00F118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18EF" w:rsidRPr="00BE11D8">
              <w:rPr>
                <w:rFonts w:ascii="Times New Roman" w:hAnsi="Times New Roman" w:cs="Times New Roman"/>
                <w:sz w:val="24"/>
                <w:szCs w:val="24"/>
              </w:rPr>
              <w:t>технологий,</w:t>
            </w:r>
          </w:p>
          <w:p w:rsidR="00F118EF" w:rsidRPr="00BE11D8" w:rsidRDefault="008D21D7" w:rsidP="00BE11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F118EF" w:rsidRPr="00BE11D8">
              <w:rPr>
                <w:rFonts w:ascii="Times New Roman" w:hAnsi="Times New Roman" w:cs="Times New Roman"/>
                <w:sz w:val="24"/>
                <w:szCs w:val="24"/>
              </w:rPr>
              <w:t>лектронного</w:t>
            </w:r>
            <w:r w:rsidR="00F11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8EF" w:rsidRPr="00BE11D8">
              <w:rPr>
                <w:rFonts w:ascii="Times New Roman" w:hAnsi="Times New Roman" w:cs="Times New Roman"/>
                <w:sz w:val="24"/>
                <w:szCs w:val="24"/>
              </w:rPr>
              <w:t>обучения,</w:t>
            </w:r>
            <w:r w:rsidR="00F118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18EF" w:rsidRPr="00BE11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F118EF" w:rsidRPr="00BE11D8" w:rsidRDefault="00F118EF" w:rsidP="0049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D8">
              <w:rPr>
                <w:rFonts w:ascii="Times New Roman" w:hAnsi="Times New Roman" w:cs="Times New Roman"/>
                <w:sz w:val="24"/>
                <w:szCs w:val="24"/>
              </w:rPr>
              <w:t>общей численности учащихся.</w:t>
            </w:r>
          </w:p>
        </w:tc>
        <w:tc>
          <w:tcPr>
            <w:tcW w:w="1270" w:type="dxa"/>
            <w:gridSpan w:val="8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118EF" w:rsidRPr="00353AA3" w:rsidRDefault="00F118EF" w:rsidP="00D329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3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F6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="00D329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9392" w:type="dxa"/>
            <w:gridSpan w:val="7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118EF" w:rsidRPr="00353AA3" w:rsidRDefault="00FA6716" w:rsidP="0015637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Дистанционное  образование</w:t>
            </w:r>
            <w:r w:rsidR="00F118EF" w:rsidRPr="00353A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8EF" w:rsidRPr="00353AA3">
              <w:rPr>
                <w:rFonts w:ascii="Times New Roman" w:hAnsi="Times New Roman" w:cs="Times New Roman"/>
                <w:sz w:val="24"/>
                <w:szCs w:val="24"/>
              </w:rPr>
              <w:t xml:space="preserve">  и  электронное  обучение  </w:t>
            </w:r>
            <w:r w:rsidR="00297DAE">
              <w:rPr>
                <w:rFonts w:ascii="Times New Roman" w:hAnsi="Times New Roman" w:cs="Times New Roman"/>
                <w:sz w:val="24"/>
                <w:szCs w:val="24"/>
              </w:rPr>
              <w:t xml:space="preserve">в школе </w:t>
            </w:r>
            <w:r w:rsidR="00F118EF" w:rsidRPr="00353AA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56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844">
              <w:rPr>
                <w:rFonts w:ascii="Times New Roman" w:hAnsi="Times New Roman" w:cs="Times New Roman"/>
                <w:sz w:val="24"/>
                <w:szCs w:val="24"/>
              </w:rPr>
              <w:t>осуществляло</w:t>
            </w:r>
            <w:r w:rsidRPr="00BE11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4844">
              <w:rPr>
                <w:rFonts w:ascii="Times New Roman" w:hAnsi="Times New Roman" w:cs="Times New Roman"/>
                <w:sz w:val="24"/>
                <w:szCs w:val="24"/>
              </w:rPr>
              <w:t>ь.</w:t>
            </w:r>
          </w:p>
        </w:tc>
      </w:tr>
      <w:tr w:rsidR="00F118EF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</w:tcPr>
          <w:p w:rsidR="00F118EF" w:rsidRPr="00353AA3" w:rsidRDefault="00F118EF" w:rsidP="0049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EF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</w:tcPr>
          <w:p w:rsidR="00F118EF" w:rsidRPr="00353AA3" w:rsidRDefault="00F118EF" w:rsidP="0049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EF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</w:tcPr>
          <w:p w:rsidR="00F118EF" w:rsidRPr="00353AA3" w:rsidRDefault="00F118EF" w:rsidP="0049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EF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</w:tcPr>
          <w:p w:rsidR="00F118EF" w:rsidRPr="00353AA3" w:rsidRDefault="00F118EF" w:rsidP="0049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EF" w:rsidRPr="00353AA3" w:rsidTr="004D7EC0">
        <w:trPr>
          <w:gridAfter w:val="16"/>
          <w:wAfter w:w="651" w:type="dxa"/>
          <w:trHeight w:val="301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EF" w:rsidRPr="00353AA3" w:rsidTr="004D7EC0">
        <w:trPr>
          <w:gridAfter w:val="16"/>
          <w:wAfter w:w="651" w:type="dxa"/>
          <w:trHeight w:val="241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3571" w:type="dxa"/>
            <w:gridSpan w:val="29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118EF" w:rsidRPr="00BE11D8" w:rsidRDefault="00F118EF" w:rsidP="00BE11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11D8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  <w:p w:rsidR="00F118EF" w:rsidRPr="00BE11D8" w:rsidRDefault="00F118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D8">
              <w:rPr>
                <w:rFonts w:ascii="Times New Roman" w:hAnsi="Times New Roman" w:cs="Times New Roman"/>
                <w:sz w:val="24"/>
                <w:szCs w:val="24"/>
              </w:rPr>
              <w:t>численности учащихся в рамках</w:t>
            </w:r>
          </w:p>
          <w:p w:rsidR="00F118EF" w:rsidRPr="00BE11D8" w:rsidRDefault="00F118EF" w:rsidP="00BE11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D8">
              <w:rPr>
                <w:rFonts w:ascii="Times New Roman" w:hAnsi="Times New Roman" w:cs="Times New Roman"/>
                <w:sz w:val="24"/>
                <w:szCs w:val="24"/>
              </w:rPr>
              <w:t>сетевой  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1D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F118EF" w:rsidRPr="00BE11D8" w:rsidRDefault="00F118EF" w:rsidP="00BE11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E11D8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11D8">
              <w:rPr>
                <w:rFonts w:ascii="Times New Roman" w:hAnsi="Times New Roman" w:cs="Times New Roman"/>
                <w:sz w:val="24"/>
                <w:szCs w:val="24"/>
              </w:rPr>
              <w:t>программ,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1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F118EF" w:rsidRPr="00BE11D8" w:rsidRDefault="00F118EF" w:rsidP="0049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D8">
              <w:rPr>
                <w:rFonts w:ascii="Times New Roman" w:hAnsi="Times New Roman" w:cs="Times New Roman"/>
                <w:sz w:val="24"/>
                <w:szCs w:val="24"/>
              </w:rPr>
              <w:t>общей численности учащихся.</w:t>
            </w:r>
          </w:p>
        </w:tc>
        <w:tc>
          <w:tcPr>
            <w:tcW w:w="29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118EF" w:rsidRPr="00353AA3" w:rsidRDefault="003C1B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8EF" w:rsidRPr="00353AA3" w:rsidRDefault="00751F6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="00D3293C">
              <w:rPr>
                <w:rFonts w:ascii="Times New Roman" w:hAnsi="Times New Roman" w:cs="Times New Roman"/>
                <w:sz w:val="24"/>
                <w:szCs w:val="24"/>
              </w:rPr>
              <w:t>/0%</w:t>
            </w: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EF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  <w:vAlign w:val="bottom"/>
          </w:tcPr>
          <w:p w:rsidR="00F118EF" w:rsidRPr="00353AA3" w:rsidRDefault="00F118EF" w:rsidP="0049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8EF" w:rsidRPr="00353AA3" w:rsidRDefault="00F118EF" w:rsidP="003C1B6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8EF" w:rsidRPr="00353AA3" w:rsidRDefault="0015637C" w:rsidP="0015637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Сетевая  форма </w:t>
            </w:r>
            <w:r w:rsidRPr="00BE11D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11D8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11D8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</w:t>
            </w:r>
            <w:r w:rsidRPr="00BE11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18EF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  <w:vAlign w:val="bottom"/>
          </w:tcPr>
          <w:p w:rsidR="00F118EF" w:rsidRPr="00353AA3" w:rsidRDefault="00F118EF" w:rsidP="0049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EF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  <w:vAlign w:val="bottom"/>
          </w:tcPr>
          <w:p w:rsidR="00F118EF" w:rsidRPr="00353AA3" w:rsidRDefault="00F118EF" w:rsidP="0049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EF" w:rsidRPr="00353AA3" w:rsidTr="004D7EC0">
        <w:trPr>
          <w:gridAfter w:val="16"/>
          <w:wAfter w:w="651" w:type="dxa"/>
          <w:trHeight w:val="301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EF" w:rsidRPr="00353AA3" w:rsidTr="004D7EC0">
        <w:trPr>
          <w:gridAfter w:val="16"/>
          <w:wAfter w:w="651" w:type="dxa"/>
          <w:trHeight w:val="241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170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127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8EF" w:rsidRPr="00353AA3" w:rsidRDefault="003D61F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51F6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EF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54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EF" w:rsidRPr="00353AA3" w:rsidTr="004D7EC0">
        <w:trPr>
          <w:gridAfter w:val="16"/>
          <w:wAfter w:w="651" w:type="dxa"/>
          <w:trHeight w:val="301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69" w:rsidRPr="00353AA3" w:rsidTr="004D7EC0">
        <w:trPr>
          <w:gridAfter w:val="16"/>
          <w:wAfter w:w="651" w:type="dxa"/>
          <w:trHeight w:val="241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C1B69" w:rsidRPr="00353AA3" w:rsidRDefault="003C1B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2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ge13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253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B69" w:rsidRPr="00353AA3" w:rsidRDefault="003C1B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</w:t>
            </w:r>
          </w:p>
        </w:tc>
        <w:tc>
          <w:tcPr>
            <w:tcW w:w="1038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69" w:rsidRPr="00353AA3" w:rsidRDefault="003C1B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2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B69" w:rsidRPr="00353AA3" w:rsidRDefault="00297D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61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69" w:rsidRPr="00353AA3" w:rsidRDefault="007E249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392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C1B69" w:rsidRPr="00353AA3" w:rsidRDefault="003C1B69" w:rsidP="003C1B6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 w:right="-2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69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C1B69" w:rsidRPr="00353AA3" w:rsidRDefault="003C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B69" w:rsidRPr="00353AA3" w:rsidRDefault="003C1B6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</w:p>
        </w:tc>
        <w:tc>
          <w:tcPr>
            <w:tcW w:w="3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B69" w:rsidRPr="00353AA3" w:rsidRDefault="003C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69" w:rsidRPr="00353AA3" w:rsidRDefault="003C1B6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27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69" w:rsidRPr="00353AA3" w:rsidRDefault="003C1B69" w:rsidP="003C1B6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51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6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392" w:type="dxa"/>
            <w:gridSpan w:val="7"/>
            <w:vMerge/>
            <w:tcBorders>
              <w:left w:val="nil"/>
              <w:right w:val="single" w:sz="8" w:space="0" w:color="auto"/>
            </w:tcBorders>
            <w:vAlign w:val="bottom"/>
          </w:tcPr>
          <w:p w:rsidR="003C1B69" w:rsidRPr="00353AA3" w:rsidRDefault="003C1B69" w:rsidP="00B70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69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C1B69" w:rsidRPr="00353AA3" w:rsidRDefault="003C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B69" w:rsidRPr="00353AA3" w:rsidRDefault="003C1B6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</w:p>
        </w:tc>
        <w:tc>
          <w:tcPr>
            <w:tcW w:w="110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B69" w:rsidRPr="00353AA3" w:rsidRDefault="003C1B6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</w:p>
        </w:tc>
        <w:tc>
          <w:tcPr>
            <w:tcW w:w="1038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69" w:rsidRPr="00353AA3" w:rsidRDefault="003C1B6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6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B69" w:rsidRPr="00353AA3" w:rsidRDefault="003C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69" w:rsidRPr="00353AA3" w:rsidRDefault="003C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/>
            <w:tcBorders>
              <w:left w:val="nil"/>
              <w:right w:val="single" w:sz="8" w:space="0" w:color="auto"/>
            </w:tcBorders>
            <w:vAlign w:val="bottom"/>
          </w:tcPr>
          <w:p w:rsidR="003C1B69" w:rsidRPr="00353AA3" w:rsidRDefault="003C1B69" w:rsidP="00B70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69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C1B69" w:rsidRPr="00353AA3" w:rsidRDefault="003C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B69" w:rsidRPr="00353AA3" w:rsidRDefault="003C1B6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B69" w:rsidRPr="00353AA3" w:rsidRDefault="003C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69" w:rsidRPr="00353AA3" w:rsidRDefault="003C1B6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</w:p>
        </w:tc>
        <w:tc>
          <w:tcPr>
            <w:tcW w:w="6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B69" w:rsidRPr="00353AA3" w:rsidRDefault="003C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69" w:rsidRPr="00353AA3" w:rsidRDefault="003C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/>
            <w:tcBorders>
              <w:left w:val="nil"/>
              <w:right w:val="single" w:sz="8" w:space="0" w:color="auto"/>
            </w:tcBorders>
            <w:vAlign w:val="bottom"/>
          </w:tcPr>
          <w:p w:rsidR="003C1B69" w:rsidRPr="00353AA3" w:rsidRDefault="003C1B69" w:rsidP="00B70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69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C1B69" w:rsidRPr="00353AA3" w:rsidRDefault="003C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B69" w:rsidRPr="00353AA3" w:rsidRDefault="003C1B6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803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69" w:rsidRPr="00353AA3" w:rsidRDefault="003C1B6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(профиля),  в</w:t>
            </w:r>
          </w:p>
        </w:tc>
        <w:tc>
          <w:tcPr>
            <w:tcW w:w="6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B69" w:rsidRPr="00353AA3" w:rsidRDefault="003C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69" w:rsidRPr="00353AA3" w:rsidRDefault="003C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3C1B69" w:rsidRPr="00353AA3" w:rsidRDefault="003C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EF" w:rsidRPr="00353AA3" w:rsidTr="004D7EC0">
        <w:trPr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</w:p>
        </w:tc>
        <w:tc>
          <w:tcPr>
            <w:tcW w:w="6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EF" w:rsidRPr="00353AA3" w:rsidTr="004D7EC0">
        <w:trPr>
          <w:trHeight w:val="301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работников.</w:t>
            </w:r>
          </w:p>
        </w:tc>
        <w:tc>
          <w:tcPr>
            <w:tcW w:w="64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9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8EF" w:rsidRPr="00353AA3" w:rsidRDefault="00F1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69" w:rsidRPr="00353AA3" w:rsidTr="004D7EC0">
        <w:trPr>
          <w:gridAfter w:val="16"/>
          <w:wAfter w:w="651" w:type="dxa"/>
          <w:trHeight w:val="241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C1B69" w:rsidRPr="00353AA3" w:rsidRDefault="003C1B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2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3571" w:type="dxa"/>
            <w:gridSpan w:val="29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C1B69" w:rsidRPr="00353AA3" w:rsidRDefault="003C1B69" w:rsidP="003C1B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3C1B69" w:rsidRPr="00353AA3" w:rsidRDefault="00D3293C" w:rsidP="003C1B6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C1B69" w:rsidRPr="00353AA3">
              <w:rPr>
                <w:rFonts w:ascii="Times New Roman" w:hAnsi="Times New Roman" w:cs="Times New Roman"/>
                <w:sz w:val="24"/>
                <w:szCs w:val="24"/>
              </w:rPr>
              <w:t>исленности</w:t>
            </w:r>
            <w:r w:rsidR="003C1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B69" w:rsidRPr="00353AA3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3C1B69" w:rsidRPr="00353AA3" w:rsidRDefault="003C1B69" w:rsidP="003C1B6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3C1B69" w:rsidRPr="00353AA3" w:rsidRDefault="003C1B69" w:rsidP="00B703C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  <w:p w:rsidR="003C1B69" w:rsidRPr="00353AA3" w:rsidRDefault="003C1B69" w:rsidP="00B703C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педагогической направленности</w:t>
            </w:r>
          </w:p>
          <w:p w:rsidR="003C1B69" w:rsidRPr="00353AA3" w:rsidRDefault="003C1B69" w:rsidP="00B703C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(профиля),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</w:p>
          <w:p w:rsidR="003C1B69" w:rsidRPr="00353AA3" w:rsidRDefault="003C1B69" w:rsidP="003C1B6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работников.</w:t>
            </w:r>
          </w:p>
        </w:tc>
        <w:tc>
          <w:tcPr>
            <w:tcW w:w="64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C1B69" w:rsidRPr="00353AA3" w:rsidRDefault="00751F6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C1B69" w:rsidRPr="00353AA3" w:rsidRDefault="00751F64" w:rsidP="00DB292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C1B69" w:rsidRPr="00353A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92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C1B69" w:rsidRPr="00353AA3" w:rsidRDefault="00DB2924" w:rsidP="003C1B6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 w:right="-2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B69" w:rsidRPr="00353AA3" w:rsidRDefault="003C1B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69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C1B69" w:rsidRPr="00353AA3" w:rsidRDefault="003C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  <w:vAlign w:val="bottom"/>
          </w:tcPr>
          <w:p w:rsidR="003C1B69" w:rsidRPr="00353AA3" w:rsidRDefault="003C1B69" w:rsidP="00B703CD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C1B69" w:rsidRPr="00353AA3" w:rsidRDefault="003C1B69" w:rsidP="003C1B6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61F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392" w:type="dxa"/>
            <w:gridSpan w:val="7"/>
            <w:vMerge/>
            <w:tcBorders>
              <w:left w:val="nil"/>
              <w:right w:val="single" w:sz="8" w:space="0" w:color="auto"/>
            </w:tcBorders>
            <w:vAlign w:val="bottom"/>
          </w:tcPr>
          <w:p w:rsidR="003C1B69" w:rsidRPr="00353AA3" w:rsidRDefault="003C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69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C1B69" w:rsidRPr="00353AA3" w:rsidRDefault="003C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  <w:vAlign w:val="bottom"/>
          </w:tcPr>
          <w:p w:rsidR="003C1B69" w:rsidRPr="00353AA3" w:rsidRDefault="003C1B69" w:rsidP="00B703CD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C1B69" w:rsidRPr="00353AA3" w:rsidRDefault="003C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69" w:rsidRPr="00353AA3" w:rsidRDefault="003C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/>
            <w:tcBorders>
              <w:left w:val="nil"/>
              <w:right w:val="single" w:sz="8" w:space="0" w:color="auto"/>
            </w:tcBorders>
            <w:vAlign w:val="bottom"/>
          </w:tcPr>
          <w:p w:rsidR="003C1B69" w:rsidRPr="00353AA3" w:rsidRDefault="003C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69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C1B69" w:rsidRPr="00353AA3" w:rsidRDefault="003C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  <w:vAlign w:val="bottom"/>
          </w:tcPr>
          <w:p w:rsidR="003C1B69" w:rsidRPr="00353AA3" w:rsidRDefault="003C1B69" w:rsidP="00B703CD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B69" w:rsidRPr="00353AA3" w:rsidRDefault="003C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69" w:rsidRPr="00353AA3" w:rsidRDefault="003C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/>
            <w:tcBorders>
              <w:left w:val="nil"/>
              <w:right w:val="single" w:sz="8" w:space="0" w:color="auto"/>
            </w:tcBorders>
            <w:vAlign w:val="bottom"/>
          </w:tcPr>
          <w:p w:rsidR="003C1B69" w:rsidRPr="00353AA3" w:rsidRDefault="003C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69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C1B69" w:rsidRPr="00353AA3" w:rsidRDefault="003C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  <w:vAlign w:val="bottom"/>
          </w:tcPr>
          <w:p w:rsidR="003C1B69" w:rsidRPr="00353AA3" w:rsidRDefault="003C1B69" w:rsidP="00B703CD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C1B69" w:rsidRPr="00353AA3" w:rsidRDefault="003C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1B69" w:rsidRPr="00353AA3" w:rsidRDefault="003C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/>
            <w:tcBorders>
              <w:left w:val="nil"/>
              <w:right w:val="single" w:sz="8" w:space="0" w:color="auto"/>
            </w:tcBorders>
            <w:vAlign w:val="bottom"/>
          </w:tcPr>
          <w:p w:rsidR="003C1B69" w:rsidRPr="00353AA3" w:rsidRDefault="003C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69" w:rsidRPr="00353AA3" w:rsidTr="004D7EC0">
        <w:trPr>
          <w:gridAfter w:val="16"/>
          <w:wAfter w:w="651" w:type="dxa"/>
          <w:trHeight w:val="301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1B69" w:rsidRPr="00353AA3" w:rsidRDefault="003C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69" w:rsidRPr="00353AA3" w:rsidRDefault="003C1B6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1B69" w:rsidRPr="00353AA3" w:rsidRDefault="003C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69" w:rsidRPr="00353AA3" w:rsidRDefault="003C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1B69" w:rsidRPr="00353AA3" w:rsidRDefault="003C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72B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72B" w:rsidRPr="00353AA3" w:rsidRDefault="00D6372B" w:rsidP="003C1B6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ge15"/>
            <w:bookmarkEnd w:id="4"/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1" w:type="dxa"/>
            <w:gridSpan w:val="29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D6372B" w:rsidRPr="00353AA3" w:rsidRDefault="00D6372B" w:rsidP="00D6372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  <w:p w:rsidR="00D6372B" w:rsidRPr="00353AA3" w:rsidRDefault="00D3293C" w:rsidP="00D6372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6372B" w:rsidRPr="00353AA3">
              <w:rPr>
                <w:rFonts w:ascii="Times New Roman" w:hAnsi="Times New Roman" w:cs="Times New Roman"/>
                <w:sz w:val="24"/>
                <w:szCs w:val="24"/>
              </w:rPr>
              <w:t>исленности</w:t>
            </w:r>
            <w:r w:rsidR="00D63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72B" w:rsidRPr="00353AA3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D6372B" w:rsidRPr="00353AA3" w:rsidRDefault="00D6372B" w:rsidP="00D6372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D6372B" w:rsidRPr="00353AA3" w:rsidRDefault="00D3293C" w:rsidP="00D6372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6372B" w:rsidRPr="00353AA3">
              <w:rPr>
                <w:rFonts w:ascii="Times New Roman" w:hAnsi="Times New Roman" w:cs="Times New Roman"/>
                <w:sz w:val="24"/>
                <w:szCs w:val="24"/>
              </w:rPr>
              <w:t>езультатам</w:t>
            </w:r>
            <w:r w:rsidR="00D63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72B" w:rsidRPr="00353AA3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  <w:p w:rsidR="00D6372B" w:rsidRPr="00353AA3" w:rsidRDefault="00D3293C" w:rsidP="00D6372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72B" w:rsidRPr="00353AA3">
              <w:rPr>
                <w:rFonts w:ascii="Times New Roman" w:hAnsi="Times New Roman" w:cs="Times New Roman"/>
                <w:sz w:val="24"/>
                <w:szCs w:val="24"/>
              </w:rPr>
              <w:t>рисвоена</w:t>
            </w:r>
            <w:r w:rsidR="00D637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6372B" w:rsidRPr="00353AA3">
              <w:rPr>
                <w:rFonts w:ascii="Times New Roman" w:hAnsi="Times New Roman" w:cs="Times New Roman"/>
                <w:sz w:val="24"/>
                <w:szCs w:val="24"/>
              </w:rPr>
              <w:t>квалификационная</w:t>
            </w:r>
          </w:p>
          <w:p w:rsidR="00D6372B" w:rsidRPr="00353AA3" w:rsidRDefault="00D6372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категория в общей численности</w:t>
            </w:r>
          </w:p>
          <w:p w:rsidR="00D6372B" w:rsidRPr="00353AA3" w:rsidRDefault="00D6372B" w:rsidP="00D6372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D6372B" w:rsidRPr="00353AA3" w:rsidRDefault="00D6372B" w:rsidP="00C8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62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6372B" w:rsidRPr="00353AA3" w:rsidRDefault="00D6372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6372B" w:rsidRPr="00353AA3" w:rsidRDefault="00297DAE" w:rsidP="00D6372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3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F6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392" w:type="dxa"/>
            <w:gridSpan w:val="7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D6372B" w:rsidRPr="00D6372B" w:rsidRDefault="00233F55" w:rsidP="00DB292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Ввод: </w:t>
            </w:r>
            <w:r w:rsidR="00D6372B" w:rsidRPr="00D6372B">
              <w:rPr>
                <w:rFonts w:ascii="Times New Roman" w:hAnsi="Times New Roman" w:cs="Times New Roman"/>
                <w:sz w:val="24"/>
                <w:szCs w:val="24"/>
              </w:rPr>
              <w:t>Снизилось количество педагогов, подающих заявление на аттестаци</w:t>
            </w:r>
            <w:r w:rsidR="00837D6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6372B" w:rsidRPr="00D6372B">
              <w:rPr>
                <w:rFonts w:ascii="Times New Roman" w:hAnsi="Times New Roman" w:cs="Times New Roman"/>
                <w:sz w:val="24"/>
                <w:szCs w:val="24"/>
              </w:rPr>
              <w:t xml:space="preserve"> по присвоению квалификационной категории.</w:t>
            </w:r>
            <w:r w:rsidR="00D31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924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Учителя-пен</w:t>
            </w:r>
            <w:r w:rsidR="00DB2924" w:rsidRPr="00BE11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2924">
              <w:rPr>
                <w:rFonts w:ascii="Times New Roman" w:hAnsi="Times New Roman" w:cs="Times New Roman"/>
                <w:sz w:val="24"/>
                <w:szCs w:val="24"/>
              </w:rPr>
              <w:t>ионеры в атте</w:t>
            </w:r>
            <w:r w:rsidR="00DB2924" w:rsidRPr="00BE11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2924">
              <w:rPr>
                <w:rFonts w:ascii="Times New Roman" w:hAnsi="Times New Roman" w:cs="Times New Roman"/>
                <w:sz w:val="24"/>
                <w:szCs w:val="24"/>
              </w:rPr>
              <w:t xml:space="preserve">тации не </w:t>
            </w:r>
            <w:r w:rsidR="00DB2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</w:t>
            </w:r>
            <w:r w:rsidR="00DB2924" w:rsidRPr="00BE11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2924">
              <w:rPr>
                <w:rFonts w:ascii="Times New Roman" w:hAnsi="Times New Roman" w:cs="Times New Roman"/>
                <w:sz w:val="24"/>
                <w:szCs w:val="24"/>
              </w:rPr>
              <w:t xml:space="preserve">ованы, у молодых педагогов еще нет опыта. Учителя </w:t>
            </w:r>
            <w:r w:rsidR="00DB2924" w:rsidRPr="00BE11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292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DB2924" w:rsidRPr="00BE11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2924">
              <w:rPr>
                <w:rFonts w:ascii="Times New Roman" w:hAnsi="Times New Roman" w:cs="Times New Roman"/>
                <w:sz w:val="24"/>
                <w:szCs w:val="24"/>
              </w:rPr>
              <w:t xml:space="preserve">тажем не могут набрать </w:t>
            </w:r>
            <w:r w:rsidR="00DB2924" w:rsidRPr="00BE11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2924">
              <w:rPr>
                <w:rFonts w:ascii="Times New Roman" w:hAnsi="Times New Roman" w:cs="Times New Roman"/>
                <w:sz w:val="24"/>
                <w:szCs w:val="24"/>
              </w:rPr>
              <w:t>оответ</w:t>
            </w:r>
            <w:r w:rsidR="00DB2924" w:rsidRPr="00BE11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2924">
              <w:rPr>
                <w:rFonts w:ascii="Times New Roman" w:hAnsi="Times New Roman" w:cs="Times New Roman"/>
                <w:sz w:val="24"/>
                <w:szCs w:val="24"/>
              </w:rPr>
              <w:t>твующее количе</w:t>
            </w:r>
            <w:r w:rsidR="00DB2924" w:rsidRPr="00BE11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2924">
              <w:rPr>
                <w:rFonts w:ascii="Times New Roman" w:hAnsi="Times New Roman" w:cs="Times New Roman"/>
                <w:sz w:val="24"/>
                <w:szCs w:val="24"/>
              </w:rPr>
              <w:t>тво баллов на первую и вы</w:t>
            </w:r>
            <w:r w:rsidR="00DB2924" w:rsidRPr="00BE11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2924">
              <w:rPr>
                <w:rFonts w:ascii="Times New Roman" w:hAnsi="Times New Roman" w:cs="Times New Roman"/>
                <w:sz w:val="24"/>
                <w:szCs w:val="24"/>
              </w:rPr>
              <w:t>шую категории, т.к. требования по оформлению и результативно</w:t>
            </w:r>
            <w:r w:rsidR="00DB2924" w:rsidRPr="00BE11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2924">
              <w:rPr>
                <w:rFonts w:ascii="Times New Roman" w:hAnsi="Times New Roman" w:cs="Times New Roman"/>
                <w:sz w:val="24"/>
                <w:szCs w:val="24"/>
              </w:rPr>
              <w:t>ти деятельно</w:t>
            </w:r>
            <w:r w:rsidR="00DB2924" w:rsidRPr="00BE11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2924">
              <w:rPr>
                <w:rFonts w:ascii="Times New Roman" w:hAnsi="Times New Roman" w:cs="Times New Roman"/>
                <w:sz w:val="24"/>
                <w:szCs w:val="24"/>
              </w:rPr>
              <w:t>ти педагога уже</w:t>
            </w:r>
            <w:r w:rsidR="00DB2924" w:rsidRPr="00BE11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2924">
              <w:rPr>
                <w:rFonts w:ascii="Times New Roman" w:hAnsi="Times New Roman" w:cs="Times New Roman"/>
                <w:sz w:val="24"/>
                <w:szCs w:val="24"/>
              </w:rPr>
              <w:t>точили</w:t>
            </w:r>
            <w:r w:rsidR="00DB2924" w:rsidRPr="00BE11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2924">
              <w:rPr>
                <w:rFonts w:ascii="Times New Roman" w:hAnsi="Times New Roman" w:cs="Times New Roman"/>
                <w:sz w:val="24"/>
                <w:szCs w:val="24"/>
              </w:rPr>
              <w:t>ь.</w:t>
            </w:r>
          </w:p>
        </w:tc>
      </w:tr>
      <w:tr w:rsidR="00D6372B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72B" w:rsidRPr="00353AA3" w:rsidRDefault="00D6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  <w:vAlign w:val="bottom"/>
          </w:tcPr>
          <w:p w:rsidR="00D6372B" w:rsidRPr="00353AA3" w:rsidRDefault="00D6372B" w:rsidP="00C8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72B" w:rsidRPr="00353AA3" w:rsidRDefault="00751F64" w:rsidP="00D6372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</w:t>
            </w:r>
            <w:r w:rsidR="00D6372B" w:rsidRPr="00353AA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392" w:type="dxa"/>
            <w:gridSpan w:val="7"/>
            <w:vMerge/>
            <w:tcBorders>
              <w:left w:val="nil"/>
              <w:right w:val="single" w:sz="8" w:space="0" w:color="auto"/>
            </w:tcBorders>
            <w:vAlign w:val="bottom"/>
          </w:tcPr>
          <w:p w:rsidR="00D6372B" w:rsidRPr="00B703CD" w:rsidRDefault="00D6372B" w:rsidP="00C86AD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6372B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72B" w:rsidRPr="00353AA3" w:rsidRDefault="00D6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  <w:vAlign w:val="bottom"/>
          </w:tcPr>
          <w:p w:rsidR="00D6372B" w:rsidRPr="00353AA3" w:rsidRDefault="00D6372B" w:rsidP="00C8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6372B" w:rsidRPr="00353AA3" w:rsidRDefault="00D6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72B" w:rsidRPr="00353AA3" w:rsidRDefault="00D6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/>
            <w:tcBorders>
              <w:left w:val="nil"/>
              <w:right w:val="single" w:sz="8" w:space="0" w:color="auto"/>
            </w:tcBorders>
            <w:vAlign w:val="bottom"/>
          </w:tcPr>
          <w:p w:rsidR="00D6372B" w:rsidRPr="00B703CD" w:rsidRDefault="00D6372B" w:rsidP="00C86AD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6372B" w:rsidRPr="00353AA3" w:rsidTr="004D7EC0">
        <w:trPr>
          <w:gridAfter w:val="16"/>
          <w:wAfter w:w="651" w:type="dxa"/>
          <w:trHeight w:val="80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72B" w:rsidRPr="00353AA3" w:rsidRDefault="00D6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  <w:vAlign w:val="bottom"/>
          </w:tcPr>
          <w:p w:rsidR="00D6372B" w:rsidRPr="00353AA3" w:rsidRDefault="00D6372B" w:rsidP="00C8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6372B" w:rsidRPr="00353AA3" w:rsidRDefault="00D6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72B" w:rsidRPr="00353AA3" w:rsidRDefault="00D6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D6372B" w:rsidRPr="00B703CD" w:rsidRDefault="00D6372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6372B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72B" w:rsidRPr="00353AA3" w:rsidRDefault="00D6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  <w:vAlign w:val="bottom"/>
          </w:tcPr>
          <w:p w:rsidR="00D6372B" w:rsidRPr="00353AA3" w:rsidRDefault="00D6372B" w:rsidP="00C8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6372B" w:rsidRPr="00353AA3" w:rsidRDefault="00D6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72B" w:rsidRPr="00353AA3" w:rsidRDefault="00D6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72B" w:rsidRPr="00353AA3" w:rsidRDefault="00D3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</w:t>
            </w:r>
            <w:r w:rsidR="004F1F9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4F1F9B" w:rsidRPr="00BE11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1F9B">
              <w:rPr>
                <w:rFonts w:ascii="Times New Roman" w:hAnsi="Times New Roman" w:cs="Times New Roman"/>
                <w:sz w:val="24"/>
                <w:szCs w:val="24"/>
              </w:rPr>
              <w:t xml:space="preserve">равнению </w:t>
            </w:r>
            <w:r w:rsidR="004F1F9B" w:rsidRPr="00BE11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1F9B">
              <w:rPr>
                <w:rFonts w:ascii="Times New Roman" w:hAnsi="Times New Roman" w:cs="Times New Roman"/>
                <w:sz w:val="24"/>
                <w:szCs w:val="24"/>
              </w:rPr>
              <w:t xml:space="preserve"> прошлым учебным годом доля педагогов, имеющих       квалификационные категории,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4F1F9B">
              <w:rPr>
                <w:rFonts w:ascii="Times New Roman" w:hAnsi="Times New Roman" w:cs="Times New Roman"/>
                <w:sz w:val="24"/>
                <w:szCs w:val="24"/>
              </w:rPr>
              <w:t>увеличила</w:t>
            </w:r>
            <w:r w:rsidR="004F1F9B" w:rsidRPr="00BE11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1F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372B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72B" w:rsidRPr="00353AA3" w:rsidRDefault="00D6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  <w:vAlign w:val="bottom"/>
          </w:tcPr>
          <w:p w:rsidR="00D6372B" w:rsidRPr="00353AA3" w:rsidRDefault="00D6372B" w:rsidP="00C8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72B" w:rsidRPr="00353AA3" w:rsidRDefault="00D6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72B" w:rsidRPr="00353AA3" w:rsidRDefault="00D6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72B" w:rsidRPr="00353AA3" w:rsidRDefault="00D6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72B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72B" w:rsidRPr="00353AA3" w:rsidRDefault="00D6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  <w:vAlign w:val="bottom"/>
          </w:tcPr>
          <w:p w:rsidR="00D6372B" w:rsidRPr="00353AA3" w:rsidRDefault="00D6372B" w:rsidP="00C8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6372B" w:rsidRPr="00353AA3" w:rsidRDefault="00D6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72B" w:rsidRPr="00353AA3" w:rsidRDefault="00D6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72B" w:rsidRPr="00353AA3" w:rsidRDefault="00D6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72B" w:rsidRPr="00353AA3" w:rsidTr="004D7EC0">
        <w:trPr>
          <w:gridAfter w:val="16"/>
          <w:wAfter w:w="651" w:type="dxa"/>
          <w:trHeight w:val="301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72B" w:rsidRPr="00353AA3" w:rsidRDefault="00D6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72B" w:rsidRPr="00353AA3" w:rsidRDefault="00D6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6372B" w:rsidRPr="00353AA3" w:rsidRDefault="00D6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72B" w:rsidRPr="00353AA3" w:rsidRDefault="00D6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72B" w:rsidRPr="00353AA3" w:rsidRDefault="00D6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EF1" w:rsidRPr="00353AA3" w:rsidTr="004D7EC0">
        <w:trPr>
          <w:gridAfter w:val="16"/>
          <w:wAfter w:w="651" w:type="dxa"/>
          <w:trHeight w:val="241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93EF1" w:rsidRPr="00353AA3" w:rsidRDefault="00393E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71" w:type="dxa"/>
            <w:gridSpan w:val="29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93EF1" w:rsidRPr="00353AA3" w:rsidRDefault="0039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0" w:type="dxa"/>
            <w:gridSpan w:val="8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93EF1" w:rsidRPr="00353AA3" w:rsidRDefault="00297DAE" w:rsidP="00393E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3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F6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393EF1" w:rsidRPr="00353AA3" w:rsidRDefault="00751F64" w:rsidP="00D3104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</w:t>
            </w:r>
            <w:r w:rsidR="00393EF1" w:rsidRPr="00353AA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392" w:type="dxa"/>
            <w:gridSpan w:val="7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93EF1" w:rsidRPr="00353AA3" w:rsidRDefault="00297DAE" w:rsidP="003041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Чуприна О.Н., </w:t>
            </w:r>
            <w:r w:rsidR="00DB2924">
              <w:rPr>
                <w:rFonts w:ascii="Times New Roman" w:hAnsi="Times New Roman" w:cs="Times New Roman"/>
                <w:sz w:val="24"/>
                <w:szCs w:val="24"/>
              </w:rPr>
              <w:t xml:space="preserve">Демина Т.М., </w:t>
            </w:r>
            <w:proofErr w:type="spellStart"/>
            <w:r w:rsidR="00DB2924">
              <w:rPr>
                <w:rFonts w:ascii="Times New Roman" w:hAnsi="Times New Roman" w:cs="Times New Roman"/>
                <w:sz w:val="24"/>
                <w:szCs w:val="24"/>
              </w:rPr>
              <w:t>Бармичева</w:t>
            </w:r>
            <w:proofErr w:type="spellEnd"/>
            <w:r w:rsidR="00DB2924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93EF1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93EF1" w:rsidRPr="00353AA3" w:rsidRDefault="0039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  <w:vAlign w:val="bottom"/>
          </w:tcPr>
          <w:p w:rsidR="00393EF1" w:rsidRPr="00353AA3" w:rsidRDefault="0039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3EF1" w:rsidRPr="00353AA3" w:rsidRDefault="00393EF1" w:rsidP="00D3104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/>
            <w:tcBorders>
              <w:left w:val="nil"/>
              <w:right w:val="single" w:sz="8" w:space="0" w:color="auto"/>
            </w:tcBorders>
            <w:vAlign w:val="bottom"/>
          </w:tcPr>
          <w:p w:rsidR="00393EF1" w:rsidRPr="00353AA3" w:rsidRDefault="00393EF1" w:rsidP="00B703CD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EF1" w:rsidRPr="00353AA3" w:rsidTr="004D7EC0">
        <w:trPr>
          <w:gridAfter w:val="16"/>
          <w:wAfter w:w="651" w:type="dxa"/>
          <w:trHeight w:val="8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EF1" w:rsidRPr="00353AA3" w:rsidRDefault="0039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EF1" w:rsidRPr="00353AA3" w:rsidRDefault="0039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EF1" w:rsidRPr="00353AA3" w:rsidRDefault="0039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EF1" w:rsidRPr="00353AA3" w:rsidRDefault="00393EF1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EF1" w:rsidRPr="00353AA3" w:rsidTr="004D7EC0">
        <w:trPr>
          <w:gridAfter w:val="16"/>
          <w:wAfter w:w="651" w:type="dxa"/>
          <w:trHeight w:val="241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93EF1" w:rsidRPr="00353AA3" w:rsidRDefault="00393E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452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:rsidR="00393EF1" w:rsidRPr="00353AA3" w:rsidRDefault="00393E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EF1" w:rsidRPr="00353AA3" w:rsidRDefault="0039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EF1" w:rsidRPr="00353AA3" w:rsidRDefault="0039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EF1" w:rsidRPr="00353AA3" w:rsidRDefault="0039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EF1" w:rsidRPr="00353AA3" w:rsidRDefault="0039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93EF1" w:rsidRPr="00353AA3" w:rsidRDefault="00297DAE" w:rsidP="00442F0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3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F6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393EF1" w:rsidRPr="00353AA3" w:rsidRDefault="00751F64" w:rsidP="00EC0AA1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</w:t>
            </w:r>
            <w:r w:rsidR="00393EF1" w:rsidRPr="00353AA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392" w:type="dxa"/>
            <w:gridSpan w:val="7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93EF1" w:rsidRPr="00353AA3" w:rsidRDefault="00297DAE" w:rsidP="00DB292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  <w:r w:rsidR="00DB29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B2924">
              <w:rPr>
                <w:rFonts w:ascii="Times New Roman" w:hAnsi="Times New Roman" w:cs="Times New Roman"/>
                <w:sz w:val="24"/>
                <w:szCs w:val="24"/>
              </w:rPr>
              <w:t>Коданева</w:t>
            </w:r>
            <w:proofErr w:type="spellEnd"/>
            <w:r w:rsidR="00DB2924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393EF1" w:rsidRPr="00353AA3" w:rsidTr="004D7EC0">
        <w:trPr>
          <w:gridAfter w:val="16"/>
          <w:wAfter w:w="651" w:type="dxa"/>
          <w:trHeight w:val="14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EF1" w:rsidRPr="00353AA3" w:rsidRDefault="0039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7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393EF1" w:rsidRPr="00353AA3" w:rsidRDefault="0039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EF1" w:rsidRPr="00353AA3" w:rsidRDefault="0039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EF1" w:rsidRPr="00353AA3" w:rsidRDefault="0039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EF1" w:rsidRPr="00353AA3" w:rsidRDefault="0039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EF1" w:rsidRPr="00353AA3" w:rsidRDefault="0039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EF1" w:rsidRPr="00353AA3" w:rsidRDefault="00393EF1" w:rsidP="00442F01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EF1" w:rsidRPr="00353AA3" w:rsidRDefault="00393EF1" w:rsidP="00442F01">
            <w:pPr>
              <w:widowControl w:val="0"/>
              <w:autoSpaceDE w:val="0"/>
              <w:autoSpaceDN w:val="0"/>
              <w:adjustRightInd w:val="0"/>
              <w:spacing w:after="0" w:line="30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E2" w:rsidRPr="00353AA3" w:rsidTr="004D7EC0">
        <w:trPr>
          <w:gridAfter w:val="16"/>
          <w:wAfter w:w="651" w:type="dxa"/>
          <w:trHeight w:val="241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9E2" w:rsidRPr="00353AA3" w:rsidRDefault="00442F0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253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</w:t>
            </w:r>
          </w:p>
        </w:tc>
        <w:tc>
          <w:tcPr>
            <w:tcW w:w="1038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B77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65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 основном в школе работают педагоги с бо</w:t>
            </w:r>
            <w:r w:rsidR="00E44812">
              <w:rPr>
                <w:rFonts w:ascii="Times New Roman" w:hAnsi="Times New Roman" w:cs="Times New Roman"/>
                <w:sz w:val="24"/>
                <w:szCs w:val="24"/>
              </w:rPr>
              <w:t>льшим стажем, свыше 20 лет (11</w:t>
            </w:r>
            <w:r w:rsidR="00060E64">
              <w:rPr>
                <w:rFonts w:ascii="Times New Roman" w:hAnsi="Times New Roman" w:cs="Times New Roman"/>
                <w:sz w:val="24"/>
                <w:szCs w:val="24"/>
              </w:rPr>
              <w:t xml:space="preserve"> человек), что составляе</w:t>
            </w:r>
            <w:r w:rsidR="00E44812">
              <w:rPr>
                <w:rFonts w:ascii="Times New Roman" w:hAnsi="Times New Roman" w:cs="Times New Roman"/>
                <w:sz w:val="24"/>
                <w:szCs w:val="24"/>
              </w:rPr>
              <w:t>т 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44812">
              <w:rPr>
                <w:rFonts w:ascii="Times New Roman" w:hAnsi="Times New Roman" w:cs="Times New Roman"/>
                <w:sz w:val="24"/>
                <w:szCs w:val="24"/>
              </w:rPr>
              <w:t>; до 20 лет ( 3 человека) - 18%; до 10 лет (2 человека) - 13</w:t>
            </w:r>
            <w:r w:rsidR="00060E64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  <w:r w:rsidR="00FD581F">
              <w:rPr>
                <w:rFonts w:ascii="Times New Roman" w:hAnsi="Times New Roman" w:cs="Times New Roman"/>
                <w:sz w:val="24"/>
                <w:szCs w:val="24"/>
              </w:rPr>
              <w:t xml:space="preserve"> 1 педагог находится в  отпуске по уходу за ребенком.</w:t>
            </w:r>
          </w:p>
        </w:tc>
      </w:tr>
      <w:tr w:rsidR="00D639E2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B77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751F64" w:rsidP="00E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4481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E2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38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E2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E2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038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E2" w:rsidRPr="00353AA3" w:rsidTr="004D7EC0">
        <w:trPr>
          <w:gridAfter w:val="16"/>
          <w:wAfter w:w="651" w:type="dxa"/>
          <w:trHeight w:val="301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которых составляет:</w:t>
            </w:r>
          </w:p>
        </w:tc>
        <w:tc>
          <w:tcPr>
            <w:tcW w:w="6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E2" w:rsidRPr="00353AA3" w:rsidTr="004D7EC0">
        <w:trPr>
          <w:gridAfter w:val="16"/>
          <w:wAfter w:w="651" w:type="dxa"/>
          <w:trHeight w:val="241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9E2" w:rsidRPr="00353AA3" w:rsidRDefault="00442F0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  <w:r w:rsidR="002007EF" w:rsidRPr="00353A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4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E448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04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60E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E448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007EF" w:rsidRPr="00353A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6504EA" w:rsidP="00060E6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3A3">
              <w:rPr>
                <w:rFonts w:ascii="Times New Roman" w:hAnsi="Times New Roman" w:cs="Times New Roman"/>
                <w:sz w:val="24"/>
                <w:szCs w:val="24"/>
              </w:rPr>
              <w:t>Молодых педагогов в школе нет.</w:t>
            </w:r>
          </w:p>
        </w:tc>
      </w:tr>
      <w:tr w:rsidR="00D639E2" w:rsidRPr="00353AA3" w:rsidTr="004D7EC0">
        <w:trPr>
          <w:gridAfter w:val="16"/>
          <w:wAfter w:w="651" w:type="dxa"/>
          <w:trHeight w:val="301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2007EF" w:rsidP="002D6D4E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60E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3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D639E2" w:rsidP="007C2717">
            <w:pPr>
              <w:widowControl w:val="0"/>
              <w:autoSpaceDE w:val="0"/>
              <w:autoSpaceDN w:val="0"/>
              <w:adjustRightInd w:val="0"/>
              <w:spacing w:after="0" w:line="30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E2" w:rsidRPr="00353AA3" w:rsidTr="004D7EC0">
        <w:trPr>
          <w:gridAfter w:val="16"/>
          <w:wAfter w:w="651" w:type="dxa"/>
          <w:trHeight w:val="241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9E2" w:rsidRPr="00353AA3" w:rsidRDefault="00F9321C" w:rsidP="00F9321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  <w:r w:rsidR="002007EF" w:rsidRPr="00353AA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4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39E2" w:rsidRPr="00353AA3" w:rsidRDefault="00E44812" w:rsidP="002A6E3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504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39E2" w:rsidRPr="00353AA3" w:rsidRDefault="00F9321C" w:rsidP="002A6E3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6504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2A6E36" w:rsidP="00060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Ванеев А.А., </w:t>
            </w:r>
            <w:r w:rsidR="00060E64">
              <w:rPr>
                <w:rFonts w:ascii="Times New Roman" w:hAnsi="Times New Roman" w:cs="Times New Roman"/>
                <w:sz w:val="24"/>
                <w:szCs w:val="24"/>
              </w:rPr>
              <w:t xml:space="preserve"> Чуприна О.Н.,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 w:rsidR="006504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504EA">
              <w:rPr>
                <w:rFonts w:ascii="Times New Roman" w:hAnsi="Times New Roman" w:cs="Times New Roman"/>
                <w:sz w:val="24"/>
                <w:szCs w:val="24"/>
              </w:rPr>
              <w:t>Бармичева</w:t>
            </w:r>
            <w:proofErr w:type="spellEnd"/>
            <w:r w:rsidR="006504E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="00E44812">
              <w:rPr>
                <w:rFonts w:ascii="Times New Roman" w:hAnsi="Times New Roman" w:cs="Times New Roman"/>
                <w:sz w:val="24"/>
                <w:szCs w:val="24"/>
              </w:rPr>
              <w:t>, Франц С.В.</w:t>
            </w:r>
          </w:p>
        </w:tc>
      </w:tr>
      <w:tr w:rsidR="00D639E2" w:rsidRPr="00353AA3" w:rsidTr="004D7EC0">
        <w:trPr>
          <w:gridAfter w:val="16"/>
          <w:wAfter w:w="651" w:type="dxa"/>
          <w:trHeight w:val="301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39E2" w:rsidRPr="00353AA3" w:rsidRDefault="00F9321C" w:rsidP="002A6E36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4481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007EF" w:rsidRPr="00353AA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3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E2" w:rsidRPr="00353AA3" w:rsidTr="004D7EC0">
        <w:trPr>
          <w:gridAfter w:val="16"/>
          <w:wAfter w:w="651" w:type="dxa"/>
          <w:trHeight w:val="241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253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</w:t>
            </w:r>
          </w:p>
        </w:tc>
        <w:tc>
          <w:tcPr>
            <w:tcW w:w="1038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FD581F" w:rsidRDefault="009E519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A0379" w:rsidRPr="00FD58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053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FD581F" w:rsidRDefault="009E519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007EF" w:rsidRPr="00FD581F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2A6E36" w:rsidP="008053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3A3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в возрасте до 30 лет не имеется.</w:t>
            </w:r>
          </w:p>
        </w:tc>
      </w:tr>
      <w:tr w:rsidR="00D639E2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27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FD581F" w:rsidRDefault="00F9321C" w:rsidP="002D6D4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D58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053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07EF" w:rsidRPr="00FD581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2A6E3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9E2" w:rsidRPr="00353AA3" w:rsidTr="004D7EC0">
        <w:trPr>
          <w:gridAfter w:val="16"/>
          <w:wAfter w:w="651" w:type="dxa"/>
          <w:trHeight w:val="301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работников в возрасте до 30 лет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FD581F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FD581F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E2" w:rsidRPr="00353AA3" w:rsidTr="004D7EC0">
        <w:trPr>
          <w:gridAfter w:val="16"/>
          <w:wAfter w:w="651" w:type="dxa"/>
          <w:trHeight w:val="241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253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</w:t>
            </w:r>
          </w:p>
        </w:tc>
        <w:tc>
          <w:tcPr>
            <w:tcW w:w="1038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9E519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A03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053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9E5198" w:rsidP="004B61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007EF" w:rsidRPr="00353A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FD5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Ванеев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 w:rsidR="008053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053A3">
              <w:rPr>
                <w:rFonts w:ascii="Times New Roman" w:hAnsi="Times New Roman" w:cs="Times New Roman"/>
                <w:sz w:val="24"/>
                <w:szCs w:val="24"/>
              </w:rPr>
              <w:t>Бармичева</w:t>
            </w:r>
            <w:proofErr w:type="spellEnd"/>
            <w:r w:rsidR="008053A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D639E2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27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4B61E3" w:rsidP="002D6D4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77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3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007EF" w:rsidRPr="00353AA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E2" w:rsidRPr="00353AA3" w:rsidTr="004D7EC0">
        <w:trPr>
          <w:gridAfter w:val="16"/>
          <w:wAfter w:w="651" w:type="dxa"/>
          <w:trHeight w:val="301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работников в возрасте от 55 лет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1E3" w:rsidRPr="00353AA3" w:rsidTr="004D7EC0">
        <w:trPr>
          <w:gridAfter w:val="16"/>
          <w:wAfter w:w="651" w:type="dxa"/>
          <w:trHeight w:val="241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61E3" w:rsidRPr="00353AA3" w:rsidRDefault="004B61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3571" w:type="dxa"/>
            <w:gridSpan w:val="29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4B61E3" w:rsidRPr="00353AA3" w:rsidRDefault="004B61E3" w:rsidP="004B61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  <w:p w:rsidR="004B61E3" w:rsidRPr="00353AA3" w:rsidRDefault="00060E64" w:rsidP="004B61E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B61E3" w:rsidRPr="00353AA3">
              <w:rPr>
                <w:rFonts w:ascii="Times New Roman" w:hAnsi="Times New Roman" w:cs="Times New Roman"/>
                <w:sz w:val="24"/>
                <w:szCs w:val="24"/>
              </w:rPr>
              <w:t>исленности</w:t>
            </w:r>
            <w:r w:rsidR="004B6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1E3" w:rsidRPr="00353AA3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4B61E3" w:rsidRPr="00353AA3" w:rsidRDefault="00060E64" w:rsidP="004B61E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B6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1E3" w:rsidRPr="00353AA3">
              <w:rPr>
                <w:rFonts w:ascii="Times New Roman" w:hAnsi="Times New Roman" w:cs="Times New Roman"/>
                <w:sz w:val="24"/>
                <w:szCs w:val="24"/>
              </w:rPr>
              <w:t>административно-</w:t>
            </w:r>
            <w:r w:rsidR="004B6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1E3" w:rsidRPr="00353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хозяйственных</w:t>
            </w:r>
            <w:r w:rsidR="004B6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1E3" w:rsidRPr="00353AA3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</w:p>
          <w:p w:rsidR="004B61E3" w:rsidRPr="00353AA3" w:rsidRDefault="006A037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прошедших за последние 3 года</w:t>
            </w:r>
          </w:p>
          <w:p w:rsidR="004B61E3" w:rsidRPr="00353AA3" w:rsidRDefault="004B61E3" w:rsidP="004B61E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квалификации,</w:t>
            </w:r>
          </w:p>
          <w:p w:rsidR="004B61E3" w:rsidRPr="00353AA3" w:rsidRDefault="004B61E3" w:rsidP="004B61E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профессиональную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переподготовку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профилю</w:t>
            </w:r>
          </w:p>
          <w:p w:rsidR="004B61E3" w:rsidRPr="00353AA3" w:rsidRDefault="004B61E3" w:rsidP="004B61E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4B61E3" w:rsidRPr="00353AA3" w:rsidRDefault="004B61E3" w:rsidP="004B61E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или  иной  осуществляемой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4B61E3" w:rsidRPr="00353AA3" w:rsidRDefault="004B61E3" w:rsidP="004B61E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4B61E3" w:rsidRPr="00353AA3" w:rsidRDefault="004B61E3" w:rsidP="004B61E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4B61E3" w:rsidRPr="00353AA3" w:rsidRDefault="004B61E3" w:rsidP="004B61E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административно-</w:t>
            </w:r>
          </w:p>
          <w:p w:rsidR="004B61E3" w:rsidRPr="00353AA3" w:rsidRDefault="004B61E3" w:rsidP="00B70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хозяйственных работников.</w:t>
            </w:r>
          </w:p>
        </w:tc>
        <w:tc>
          <w:tcPr>
            <w:tcW w:w="1270" w:type="dxa"/>
            <w:gridSpan w:val="8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B61E3" w:rsidRPr="00353AA3" w:rsidRDefault="009E5198" w:rsidP="004B61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17/16</w:t>
            </w:r>
            <w:r w:rsidR="004B6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4B61E3" w:rsidRPr="00353AA3" w:rsidRDefault="004B61E3" w:rsidP="00B772D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E519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EE600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392" w:type="dxa"/>
            <w:gridSpan w:val="7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B61E3" w:rsidRPr="00353AA3" w:rsidRDefault="00B772DD" w:rsidP="009E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A03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E28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04EA">
              <w:rPr>
                <w:rFonts w:ascii="Times New Roman" w:hAnsi="Times New Roman" w:cs="Times New Roman"/>
                <w:sz w:val="24"/>
                <w:szCs w:val="24"/>
              </w:rPr>
              <w:t>% педагогических кадров прошли курсы повышения квалификации</w:t>
            </w:r>
            <w:r w:rsidR="005E2818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истории - отпуск по уходу за ребенком)</w:t>
            </w:r>
            <w:r w:rsidR="006504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E5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61E3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61E3" w:rsidRPr="00353AA3" w:rsidRDefault="004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  <w:vAlign w:val="bottom"/>
          </w:tcPr>
          <w:p w:rsidR="004B61E3" w:rsidRPr="00353AA3" w:rsidRDefault="004B61E3" w:rsidP="00B70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1E3" w:rsidRPr="00353AA3" w:rsidRDefault="004B61E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1E3" w:rsidRPr="00353AA3" w:rsidRDefault="004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1E3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61E3" w:rsidRPr="00353AA3" w:rsidRDefault="004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  <w:vAlign w:val="bottom"/>
          </w:tcPr>
          <w:p w:rsidR="004B61E3" w:rsidRPr="00353AA3" w:rsidRDefault="004B61E3" w:rsidP="00B70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1E3" w:rsidRPr="00353AA3" w:rsidRDefault="004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1E3" w:rsidRPr="00353AA3" w:rsidRDefault="004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1E3" w:rsidRPr="00353AA3" w:rsidTr="004D7EC0">
        <w:trPr>
          <w:gridAfter w:val="16"/>
          <w:wAfter w:w="651" w:type="dxa"/>
          <w:trHeight w:val="577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61E3" w:rsidRPr="00353AA3" w:rsidRDefault="004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4B61E3" w:rsidRPr="00353AA3" w:rsidRDefault="004B61E3" w:rsidP="00B70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61E3" w:rsidRPr="00353AA3" w:rsidRDefault="004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61E3" w:rsidRPr="00353AA3" w:rsidRDefault="004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1E3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61E3" w:rsidRPr="00353AA3" w:rsidRDefault="004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ge17"/>
            <w:bookmarkEnd w:id="5"/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  <w:vAlign w:val="bottom"/>
          </w:tcPr>
          <w:p w:rsidR="004B61E3" w:rsidRPr="00353AA3" w:rsidRDefault="004B61E3" w:rsidP="00B70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1E3" w:rsidRPr="00353AA3" w:rsidRDefault="004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1E3" w:rsidRPr="00353AA3" w:rsidRDefault="004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1E3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61E3" w:rsidRPr="00353AA3" w:rsidRDefault="004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  <w:vAlign w:val="bottom"/>
          </w:tcPr>
          <w:p w:rsidR="004B61E3" w:rsidRPr="00353AA3" w:rsidRDefault="004B61E3" w:rsidP="00B70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1E3" w:rsidRPr="00353AA3" w:rsidRDefault="004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1E3" w:rsidRPr="00353AA3" w:rsidRDefault="004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1E3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61E3" w:rsidRPr="00353AA3" w:rsidRDefault="004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  <w:vAlign w:val="bottom"/>
          </w:tcPr>
          <w:p w:rsidR="004B61E3" w:rsidRPr="00353AA3" w:rsidRDefault="004B61E3" w:rsidP="00B70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1E3" w:rsidRPr="00353AA3" w:rsidRDefault="004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1E3" w:rsidRPr="00353AA3" w:rsidRDefault="004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1E3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61E3" w:rsidRPr="00353AA3" w:rsidRDefault="004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  <w:vAlign w:val="bottom"/>
          </w:tcPr>
          <w:p w:rsidR="004B61E3" w:rsidRPr="00353AA3" w:rsidRDefault="004B61E3" w:rsidP="00B70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1E3" w:rsidRPr="00353AA3" w:rsidRDefault="004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1E3" w:rsidRPr="00353AA3" w:rsidRDefault="004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1E3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61E3" w:rsidRPr="00353AA3" w:rsidRDefault="004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  <w:vAlign w:val="bottom"/>
          </w:tcPr>
          <w:p w:rsidR="004B61E3" w:rsidRPr="00353AA3" w:rsidRDefault="004B61E3" w:rsidP="00B70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1E3" w:rsidRPr="00353AA3" w:rsidRDefault="004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1E3" w:rsidRPr="00353AA3" w:rsidRDefault="004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1E3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61E3" w:rsidRPr="00353AA3" w:rsidRDefault="004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  <w:vAlign w:val="bottom"/>
          </w:tcPr>
          <w:p w:rsidR="004B61E3" w:rsidRPr="00353AA3" w:rsidRDefault="004B61E3" w:rsidP="00B70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1E3" w:rsidRPr="00353AA3" w:rsidRDefault="004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1E3" w:rsidRPr="00353AA3" w:rsidRDefault="004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1E3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61E3" w:rsidRPr="00353AA3" w:rsidRDefault="004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  <w:vAlign w:val="bottom"/>
          </w:tcPr>
          <w:p w:rsidR="004B61E3" w:rsidRPr="00353AA3" w:rsidRDefault="004B61E3" w:rsidP="00B70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1E3" w:rsidRPr="00353AA3" w:rsidRDefault="004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1E3" w:rsidRPr="00353AA3" w:rsidRDefault="004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1E3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61E3" w:rsidRPr="00353AA3" w:rsidRDefault="004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  <w:vAlign w:val="bottom"/>
          </w:tcPr>
          <w:p w:rsidR="004B61E3" w:rsidRPr="00353AA3" w:rsidRDefault="004B61E3" w:rsidP="00B70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1E3" w:rsidRPr="00353AA3" w:rsidRDefault="004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1E3" w:rsidRPr="00353AA3" w:rsidRDefault="004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1E3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61E3" w:rsidRPr="00353AA3" w:rsidRDefault="004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  <w:vAlign w:val="bottom"/>
          </w:tcPr>
          <w:p w:rsidR="004B61E3" w:rsidRPr="00353AA3" w:rsidRDefault="004B61E3" w:rsidP="00B70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1E3" w:rsidRPr="00353AA3" w:rsidRDefault="004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61E3" w:rsidRPr="00353AA3" w:rsidRDefault="004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1E3" w:rsidRPr="00353AA3" w:rsidTr="004D7EC0">
        <w:trPr>
          <w:gridAfter w:val="16"/>
          <w:wAfter w:w="651" w:type="dxa"/>
          <w:trHeight w:val="301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61E3" w:rsidRPr="00353AA3" w:rsidRDefault="004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61E3" w:rsidRPr="00353AA3" w:rsidRDefault="004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61E3" w:rsidRPr="00353AA3" w:rsidRDefault="004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61E3" w:rsidRPr="00353AA3" w:rsidRDefault="004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E2" w:rsidRPr="00353AA3" w:rsidTr="004D7EC0">
        <w:trPr>
          <w:gridAfter w:val="16"/>
          <w:wAfter w:w="651" w:type="dxa"/>
          <w:trHeight w:val="241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245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2007EF" w:rsidP="004B61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 w:right="-811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</w:t>
            </w:r>
          </w:p>
        </w:tc>
        <w:tc>
          <w:tcPr>
            <w:tcW w:w="1119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9E519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E28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A0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9E519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007EF" w:rsidRPr="00353A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6A0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9E2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</w:p>
        </w:tc>
        <w:tc>
          <w:tcPr>
            <w:tcW w:w="170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9E5198" w:rsidP="004B61E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(94</w:t>
            </w:r>
            <w:r w:rsidR="002007EF" w:rsidRPr="00353AA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5E2818" w:rsidP="009E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6A0379">
              <w:rPr>
                <w:rFonts w:ascii="Times New Roman" w:hAnsi="Times New Roman" w:cs="Times New Roman"/>
                <w:sz w:val="24"/>
                <w:szCs w:val="24"/>
              </w:rPr>
              <w:t>% педагогических кадров прошли курсы повышения квалификации по применению в образовательном процессе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учителя истории  - отпуск по уходу за ребенком). </w:t>
            </w:r>
            <w:r w:rsidR="009E5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9E2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административно-</w:t>
            </w:r>
          </w:p>
        </w:tc>
        <w:tc>
          <w:tcPr>
            <w:tcW w:w="7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E2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хозяйственных</w:t>
            </w:r>
          </w:p>
        </w:tc>
        <w:tc>
          <w:tcPr>
            <w:tcW w:w="1719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E2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</w:p>
        </w:tc>
        <w:tc>
          <w:tcPr>
            <w:tcW w:w="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E2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квалификации по применению в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E2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E2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</w:p>
        </w:tc>
        <w:tc>
          <w:tcPr>
            <w:tcW w:w="2059" w:type="dxa"/>
            <w:gridSpan w:val="2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E2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3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стандартов,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E2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</w:p>
        </w:tc>
        <w:tc>
          <w:tcPr>
            <w:tcW w:w="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E2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E2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административно-</w:t>
            </w:r>
          </w:p>
        </w:tc>
        <w:tc>
          <w:tcPr>
            <w:tcW w:w="7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E2" w:rsidRPr="00353AA3" w:rsidTr="004D7EC0">
        <w:trPr>
          <w:gridAfter w:val="16"/>
          <w:wAfter w:w="651" w:type="dxa"/>
          <w:trHeight w:val="301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gridSpan w:val="2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хозяйственных работников.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E2" w:rsidRPr="00837D60" w:rsidTr="004D7EC0">
        <w:trPr>
          <w:gridAfter w:val="16"/>
          <w:wAfter w:w="651" w:type="dxa"/>
          <w:trHeight w:val="902"/>
        </w:trPr>
        <w:tc>
          <w:tcPr>
            <w:tcW w:w="2341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B772DD" w:rsidRDefault="00D639E2" w:rsidP="0099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B772DD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837D60" w:rsidRDefault="00D639E2" w:rsidP="0099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837D60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837D60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837D60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837D60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837D60" w:rsidRDefault="00997EA3" w:rsidP="0099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2DD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D639E2" w:rsidRPr="00353AA3" w:rsidTr="004D7EC0">
        <w:trPr>
          <w:gridAfter w:val="16"/>
          <w:wAfter w:w="651" w:type="dxa"/>
          <w:trHeight w:val="241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5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16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2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Аналитическая часть</w:t>
            </w:r>
          </w:p>
        </w:tc>
      </w:tr>
      <w:tr w:rsidR="00D639E2" w:rsidRPr="00353AA3" w:rsidTr="004D7EC0">
        <w:trPr>
          <w:gridAfter w:val="16"/>
          <w:wAfter w:w="651" w:type="dxa"/>
          <w:trHeight w:val="301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93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8F6" w:rsidRPr="00353AA3" w:rsidTr="004D7EC0">
        <w:trPr>
          <w:gridAfter w:val="16"/>
          <w:wAfter w:w="651" w:type="dxa"/>
          <w:trHeight w:val="404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668F6" w:rsidRPr="00353AA3" w:rsidRDefault="00A668F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51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8F6" w:rsidRPr="00353AA3" w:rsidRDefault="00A668F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0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8F6" w:rsidRPr="00353AA3" w:rsidRDefault="00A668F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1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компьютеров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68F6" w:rsidRPr="00353AA3" w:rsidRDefault="00A668F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8F6" w:rsidRPr="003958EE" w:rsidRDefault="00A66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68F6" w:rsidRPr="003D74E9" w:rsidRDefault="00A668F6" w:rsidP="00A20AC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E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E131C" w:rsidRPr="003D74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D74E9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9392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668F6" w:rsidRPr="00F97EA3" w:rsidRDefault="00A668F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D74E9">
              <w:rPr>
                <w:rFonts w:ascii="Times New Roman" w:hAnsi="Times New Roman" w:cs="Times New Roman"/>
                <w:sz w:val="24"/>
                <w:szCs w:val="24"/>
              </w:rPr>
              <w:t>В об</w:t>
            </w:r>
            <w:r w:rsidR="002E131C" w:rsidRPr="003D74E9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разовательном </w:t>
            </w:r>
            <w:r w:rsidR="002E131C" w:rsidRPr="00F97EA3">
              <w:rPr>
                <w:rFonts w:ascii="Times New Roman" w:hAnsi="Times New Roman" w:cs="Times New Roman"/>
                <w:sz w:val="24"/>
                <w:szCs w:val="24"/>
              </w:rPr>
              <w:t>процессе используе</w:t>
            </w:r>
            <w:r w:rsidRPr="00F97EA3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9E519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D57A2C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компьютеров</w:t>
            </w:r>
            <w:r w:rsidRPr="00F97EA3">
              <w:rPr>
                <w:rFonts w:ascii="Times New Roman" w:hAnsi="Times New Roman" w:cs="Times New Roman"/>
                <w:sz w:val="24"/>
                <w:szCs w:val="24"/>
              </w:rPr>
              <w:t>.  8 компьютеров</w:t>
            </w:r>
          </w:p>
          <w:p w:rsidR="00A668F6" w:rsidRPr="009E5198" w:rsidRDefault="002E131C" w:rsidP="00353AA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97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имеют выход в Интернет в каб</w:t>
            </w:r>
            <w:r w:rsidR="009E5198">
              <w:rPr>
                <w:rFonts w:ascii="Times New Roman" w:hAnsi="Times New Roman" w:cs="Times New Roman"/>
                <w:sz w:val="24"/>
                <w:szCs w:val="24"/>
              </w:rPr>
              <w:t>инете информатики, остальные используются  администрацией и педагогами, обучающимися школы</w:t>
            </w:r>
            <w:r w:rsidR="00D57A2C">
              <w:rPr>
                <w:rFonts w:ascii="Times New Roman" w:hAnsi="Times New Roman" w:cs="Times New Roman"/>
                <w:sz w:val="24"/>
                <w:szCs w:val="24"/>
              </w:rPr>
              <w:t xml:space="preserve"> (часть компьютеров имеют выход в Интернет)</w:t>
            </w:r>
            <w:r w:rsidRPr="00F97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5198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 бессетевой Интернет.</w:t>
            </w:r>
          </w:p>
        </w:tc>
      </w:tr>
      <w:tr w:rsidR="00A668F6" w:rsidRPr="00353AA3" w:rsidTr="004D7EC0">
        <w:trPr>
          <w:gridAfter w:val="16"/>
          <w:wAfter w:w="651" w:type="dxa"/>
          <w:trHeight w:val="301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68F6" w:rsidRPr="00353AA3" w:rsidRDefault="00A66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68F6" w:rsidRPr="00353AA3" w:rsidRDefault="00A668F6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расчете на 1 ученика</w:t>
            </w:r>
          </w:p>
        </w:tc>
        <w:tc>
          <w:tcPr>
            <w:tcW w:w="76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68F6" w:rsidRPr="00353AA3" w:rsidRDefault="00A66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8F6" w:rsidRPr="00353AA3" w:rsidRDefault="00A66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68F6" w:rsidRPr="00353AA3" w:rsidRDefault="00A66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8F6" w:rsidRPr="00353AA3" w:rsidRDefault="00A66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8F6" w:rsidRPr="00353AA3" w:rsidRDefault="00A668F6" w:rsidP="00353AA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1E3" w:rsidRPr="00353AA3" w:rsidTr="004D7EC0">
        <w:trPr>
          <w:gridAfter w:val="16"/>
          <w:wAfter w:w="651" w:type="dxa"/>
          <w:trHeight w:val="241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61E3" w:rsidRPr="00353AA3" w:rsidRDefault="004B61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571" w:type="dxa"/>
            <w:gridSpan w:val="29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4B61E3" w:rsidRPr="00353AA3" w:rsidRDefault="004B61E3" w:rsidP="004B61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  <w:p w:rsidR="00393EF1" w:rsidRDefault="004B61E3" w:rsidP="00B703C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 w:right="-2275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учебной и учебно-методической</w:t>
            </w:r>
          </w:p>
          <w:p w:rsidR="00393EF1" w:rsidRDefault="00B703CD" w:rsidP="00393EF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 w:right="-2275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в расчете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61E3" w:rsidRPr="00353AA3" w:rsidRDefault="00B703CD" w:rsidP="00393EF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 w:right="-2275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 xml:space="preserve"> учащегося.</w:t>
            </w:r>
          </w:p>
        </w:tc>
        <w:tc>
          <w:tcPr>
            <w:tcW w:w="127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B61E3" w:rsidRPr="00112F54" w:rsidRDefault="00112F54" w:rsidP="008D27E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Pr="00112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="00B703CD" w:rsidRPr="0011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703CD" w:rsidRPr="00112F5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61E3" w:rsidRPr="00B703CD" w:rsidRDefault="00B70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школы обеспечены учебниками на 100%</w:t>
            </w:r>
            <w:r w:rsidR="002E1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61E3" w:rsidRPr="00353AA3" w:rsidTr="004D7EC0">
        <w:trPr>
          <w:gridAfter w:val="16"/>
          <w:wAfter w:w="651" w:type="dxa"/>
          <w:trHeight w:val="586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61E3" w:rsidRPr="00353AA3" w:rsidRDefault="004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61E3" w:rsidRPr="00353AA3" w:rsidRDefault="004B61E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61E3" w:rsidRPr="00353AA3" w:rsidRDefault="004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61E3" w:rsidRPr="00B703CD" w:rsidRDefault="004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61E3" w:rsidRPr="00353AA3" w:rsidRDefault="004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3CD" w:rsidRPr="00353AA3" w:rsidTr="004D7EC0">
        <w:trPr>
          <w:gridAfter w:val="16"/>
          <w:wAfter w:w="651" w:type="dxa"/>
          <w:trHeight w:val="1028"/>
        </w:trPr>
        <w:tc>
          <w:tcPr>
            <w:tcW w:w="82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703CD" w:rsidRPr="00353AA3" w:rsidRDefault="00B703CD" w:rsidP="00B703C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ge19"/>
            <w:bookmarkEnd w:id="6"/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71" w:type="dxa"/>
            <w:gridSpan w:val="29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B703CD" w:rsidRPr="00353AA3" w:rsidRDefault="00B703CD" w:rsidP="004B61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B703CD" w:rsidRPr="00353AA3" w:rsidRDefault="00E81E7D" w:rsidP="004B61E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03CD" w:rsidRPr="00353AA3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r w:rsidR="00B70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3CD" w:rsidRPr="00353AA3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  <w:p w:rsidR="00B703CD" w:rsidRPr="00353AA3" w:rsidRDefault="00E81E7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B703CD" w:rsidRPr="00353AA3">
              <w:rPr>
                <w:rFonts w:ascii="Times New Roman" w:hAnsi="Times New Roman" w:cs="Times New Roman"/>
                <w:sz w:val="24"/>
                <w:szCs w:val="24"/>
              </w:rPr>
              <w:t>лектронного</w:t>
            </w:r>
            <w:r w:rsidR="00B70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03CD" w:rsidRPr="00353AA3" w:rsidRDefault="00B703CD" w:rsidP="00B70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документооборота</w:t>
            </w:r>
          </w:p>
        </w:tc>
        <w:tc>
          <w:tcPr>
            <w:tcW w:w="127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703CD" w:rsidRPr="00353AA3" w:rsidRDefault="00B703CD" w:rsidP="004B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2" w:type="dxa"/>
            <w:gridSpan w:val="7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B703CD" w:rsidRPr="00353AA3" w:rsidRDefault="00B703CD" w:rsidP="004B61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документооборот 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используется. </w:t>
            </w:r>
          </w:p>
          <w:p w:rsidR="00B703CD" w:rsidRPr="00353AA3" w:rsidRDefault="00B703CD" w:rsidP="00B703CD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E2" w:rsidRPr="00353AA3" w:rsidTr="004D7EC0">
        <w:trPr>
          <w:gridAfter w:val="16"/>
          <w:wAfter w:w="651" w:type="dxa"/>
          <w:trHeight w:val="241"/>
        </w:trPr>
        <w:tc>
          <w:tcPr>
            <w:tcW w:w="82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26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читального</w:t>
            </w:r>
          </w:p>
        </w:tc>
        <w:tc>
          <w:tcPr>
            <w:tcW w:w="1038" w:type="dxa"/>
            <w:gridSpan w:val="9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8D27E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зала, 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8D27E7" w:rsidP="00760D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библиотека без читального зала.</w:t>
            </w:r>
          </w:p>
        </w:tc>
      </w:tr>
      <w:tr w:rsidR="00D639E2" w:rsidRPr="00353AA3" w:rsidTr="004D7EC0">
        <w:trPr>
          <w:gridAfter w:val="16"/>
          <w:wAfter w:w="651" w:type="dxa"/>
          <w:trHeight w:val="301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библиотеки, в том числе:</w:t>
            </w:r>
          </w:p>
        </w:tc>
        <w:tc>
          <w:tcPr>
            <w:tcW w:w="12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39E2" w:rsidRPr="00353AA3" w:rsidRDefault="008D27E7" w:rsidP="008D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D4E" w:rsidRPr="00353AA3" w:rsidTr="004D7EC0">
        <w:trPr>
          <w:gridAfter w:val="16"/>
          <w:wAfter w:w="651" w:type="dxa"/>
          <w:trHeight w:val="241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6D4E" w:rsidRPr="00353AA3" w:rsidRDefault="002D6D4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3571" w:type="dxa"/>
            <w:gridSpan w:val="29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2D6D4E" w:rsidRPr="00353AA3" w:rsidRDefault="002D6D4E" w:rsidP="002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обеспечением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  <w:p w:rsidR="002D6D4E" w:rsidRPr="00353AA3" w:rsidRDefault="00E81E7D" w:rsidP="002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6D4E" w:rsidRPr="00353AA3">
              <w:rPr>
                <w:rFonts w:ascii="Times New Roman" w:hAnsi="Times New Roman" w:cs="Times New Roman"/>
                <w:sz w:val="24"/>
                <w:szCs w:val="24"/>
              </w:rPr>
              <w:t>аботать</w:t>
            </w:r>
            <w:r w:rsidR="002D6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D4E" w:rsidRPr="00353AA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D6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D4E" w:rsidRPr="00353AA3">
              <w:rPr>
                <w:rFonts w:ascii="Times New Roman" w:hAnsi="Times New Roman" w:cs="Times New Roman"/>
                <w:sz w:val="24"/>
                <w:szCs w:val="24"/>
              </w:rPr>
              <w:t>стационарных</w:t>
            </w:r>
          </w:p>
          <w:p w:rsidR="002D6D4E" w:rsidRPr="00353AA3" w:rsidRDefault="00E81E7D" w:rsidP="002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D6D4E" w:rsidRPr="00353AA3">
              <w:rPr>
                <w:rFonts w:ascii="Times New Roman" w:hAnsi="Times New Roman" w:cs="Times New Roman"/>
                <w:sz w:val="24"/>
                <w:szCs w:val="24"/>
              </w:rPr>
              <w:t>омпьютерах</w:t>
            </w:r>
            <w:r w:rsidR="002D6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D4E" w:rsidRPr="00353AA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2D6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D4E" w:rsidRPr="00353AA3">
              <w:rPr>
                <w:rFonts w:ascii="Times New Roman" w:hAnsi="Times New Roman" w:cs="Times New Roman"/>
                <w:sz w:val="24"/>
                <w:szCs w:val="24"/>
              </w:rPr>
              <w:t>переносных</w:t>
            </w:r>
          </w:p>
          <w:p w:rsidR="002D6D4E" w:rsidRPr="00353AA3" w:rsidRDefault="002D6D4E" w:rsidP="002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компьютерах</w:t>
            </w:r>
          </w:p>
        </w:tc>
        <w:tc>
          <w:tcPr>
            <w:tcW w:w="127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6D4E" w:rsidRPr="00353AA3" w:rsidRDefault="002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D4E" w:rsidRPr="00353AA3" w:rsidRDefault="002D6D4E" w:rsidP="00E81E7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 xml:space="preserve">Есть возможность работать </w:t>
            </w:r>
            <w:r w:rsidR="00E81E7D">
              <w:rPr>
                <w:rFonts w:ascii="Times New Roman" w:hAnsi="Times New Roman" w:cs="Times New Roman"/>
                <w:sz w:val="24"/>
                <w:szCs w:val="24"/>
              </w:rPr>
              <w:t>на ноутбуке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6D4E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6D4E" w:rsidRPr="00353AA3" w:rsidRDefault="002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  <w:vAlign w:val="bottom"/>
          </w:tcPr>
          <w:p w:rsidR="002D6D4E" w:rsidRPr="00353AA3" w:rsidRDefault="002D6D4E" w:rsidP="00F25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6D4E" w:rsidRPr="00353AA3" w:rsidRDefault="002E131C" w:rsidP="002E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D4E" w:rsidRPr="00353AA3" w:rsidRDefault="002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D4E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6D4E" w:rsidRPr="00353AA3" w:rsidRDefault="002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  <w:vAlign w:val="bottom"/>
          </w:tcPr>
          <w:p w:rsidR="002D6D4E" w:rsidRPr="00353AA3" w:rsidRDefault="002D6D4E" w:rsidP="00F25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6D4E" w:rsidRPr="00353AA3" w:rsidRDefault="002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D4E" w:rsidRPr="00353AA3" w:rsidRDefault="002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D4E" w:rsidRPr="00353AA3" w:rsidTr="004D7EC0">
        <w:trPr>
          <w:gridAfter w:val="16"/>
          <w:wAfter w:w="651" w:type="dxa"/>
          <w:trHeight w:val="301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D4E" w:rsidRPr="00353AA3" w:rsidRDefault="002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D4E" w:rsidRPr="00353AA3" w:rsidRDefault="002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D4E" w:rsidRPr="00353AA3" w:rsidRDefault="002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D4E" w:rsidRPr="00353AA3" w:rsidRDefault="002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E2" w:rsidRPr="00353AA3" w:rsidTr="004D7EC0">
        <w:trPr>
          <w:gridAfter w:val="16"/>
          <w:wAfter w:w="651" w:type="dxa"/>
          <w:trHeight w:val="266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1612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44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760D83" w:rsidP="00760D8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E7D" w:rsidRPr="00353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007EF" w:rsidRPr="00353AA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2E1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39E2" w:rsidRPr="00353AA3" w:rsidTr="004D7EC0">
        <w:trPr>
          <w:gridAfter w:val="16"/>
          <w:wAfter w:w="651" w:type="dxa"/>
          <w:trHeight w:val="241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161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Оснащенного</w:t>
            </w:r>
          </w:p>
        </w:tc>
        <w:tc>
          <w:tcPr>
            <w:tcW w:w="4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</w:p>
        </w:tc>
        <w:tc>
          <w:tcPr>
            <w:tcW w:w="127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A20AC3" w:rsidRDefault="002E131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  <w:tr w:rsidR="00D639E2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сканирования</w:t>
            </w:r>
          </w:p>
        </w:tc>
        <w:tc>
          <w:tcPr>
            <w:tcW w:w="1959" w:type="dxa"/>
            <w:gridSpan w:val="1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и распознавания</w:t>
            </w:r>
          </w:p>
        </w:tc>
        <w:tc>
          <w:tcPr>
            <w:tcW w:w="127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E2" w:rsidRPr="00353AA3" w:rsidTr="004D7EC0">
        <w:trPr>
          <w:gridAfter w:val="16"/>
          <w:wAfter w:w="651" w:type="dxa"/>
          <w:trHeight w:val="301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</w:p>
        </w:tc>
        <w:tc>
          <w:tcPr>
            <w:tcW w:w="3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E2" w:rsidRPr="00353AA3" w:rsidTr="004D7EC0">
        <w:trPr>
          <w:gridAfter w:val="16"/>
          <w:wAfter w:w="651" w:type="dxa"/>
          <w:trHeight w:val="241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выходом</w:t>
            </w:r>
          </w:p>
        </w:tc>
        <w:tc>
          <w:tcPr>
            <w:tcW w:w="4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27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2E131C" w:rsidP="002E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A20AC3" w:rsidRDefault="00E81E7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ноутбук</w:t>
            </w:r>
            <w:r w:rsidR="003D74E9">
              <w:rPr>
                <w:rFonts w:ascii="Times New Roman" w:hAnsi="Times New Roman" w:cs="Times New Roman"/>
                <w:sz w:val="24"/>
                <w:szCs w:val="24"/>
              </w:rPr>
              <w:t xml:space="preserve"> с выходом в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39E2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компьютеров, расположенных в</w:t>
            </w:r>
          </w:p>
        </w:tc>
        <w:tc>
          <w:tcPr>
            <w:tcW w:w="127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 w:rsidP="002E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E2" w:rsidRPr="00353AA3" w:rsidTr="004D7EC0">
        <w:trPr>
          <w:gridAfter w:val="16"/>
          <w:wAfter w:w="651" w:type="dxa"/>
          <w:trHeight w:val="301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библиотеке</w:t>
            </w:r>
          </w:p>
        </w:tc>
        <w:tc>
          <w:tcPr>
            <w:tcW w:w="3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D639E2" w:rsidP="002E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E2" w:rsidRPr="00353AA3" w:rsidTr="004D7EC0">
        <w:trPr>
          <w:gridAfter w:val="16"/>
          <w:wAfter w:w="651" w:type="dxa"/>
          <w:trHeight w:val="241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3571" w:type="dxa"/>
            <w:gridSpan w:val="2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</w:t>
            </w:r>
          </w:p>
        </w:tc>
        <w:tc>
          <w:tcPr>
            <w:tcW w:w="127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2E131C" w:rsidP="002E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A20AC3" w:rsidRDefault="00E81E7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принтер.</w:t>
            </w:r>
          </w:p>
        </w:tc>
      </w:tr>
      <w:tr w:rsidR="00D639E2" w:rsidRPr="00353AA3" w:rsidTr="004D7EC0">
        <w:trPr>
          <w:gridAfter w:val="16"/>
          <w:wAfter w:w="651" w:type="dxa"/>
          <w:trHeight w:val="301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бумажных материалов</w:t>
            </w:r>
          </w:p>
        </w:tc>
        <w:tc>
          <w:tcPr>
            <w:tcW w:w="103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D639E2" w:rsidP="002E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E2" w:rsidRPr="00353AA3" w:rsidTr="004D7EC0">
        <w:trPr>
          <w:gridAfter w:val="16"/>
          <w:wAfter w:w="651" w:type="dxa"/>
          <w:trHeight w:val="241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53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</w:t>
            </w:r>
          </w:p>
        </w:tc>
        <w:tc>
          <w:tcPr>
            <w:tcW w:w="1038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127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637C" w:rsidRDefault="008053A3" w:rsidP="002E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60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19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D639E2" w:rsidRPr="00353AA3" w:rsidRDefault="0015637C" w:rsidP="002E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E131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Всем  учащимся  предоставлена  возможность  пользоваться  широкополосным</w:t>
            </w:r>
          </w:p>
        </w:tc>
      </w:tr>
      <w:tr w:rsidR="002D6D4E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6D4E" w:rsidRPr="00353AA3" w:rsidRDefault="002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2D6D4E" w:rsidRPr="00353AA3" w:rsidRDefault="002D6D4E" w:rsidP="002D6D4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</w:p>
          <w:p w:rsidR="002D6D4E" w:rsidRPr="00353AA3" w:rsidRDefault="00E81E7D" w:rsidP="002D6D4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D6D4E" w:rsidRPr="00353AA3">
              <w:rPr>
                <w:rFonts w:ascii="Times New Roman" w:hAnsi="Times New Roman" w:cs="Times New Roman"/>
                <w:sz w:val="24"/>
                <w:szCs w:val="24"/>
              </w:rPr>
              <w:t>оторым</w:t>
            </w:r>
            <w:r w:rsidR="002D6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D4E" w:rsidRPr="00353AA3">
              <w:rPr>
                <w:rFonts w:ascii="Times New Roman" w:hAnsi="Times New Roman" w:cs="Times New Roman"/>
                <w:sz w:val="24"/>
                <w:szCs w:val="24"/>
              </w:rPr>
              <w:t>предоставлена</w:t>
            </w:r>
          </w:p>
          <w:p w:rsidR="002D6D4E" w:rsidRPr="00353AA3" w:rsidRDefault="00E81E7D" w:rsidP="002D6D4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6D4E" w:rsidRPr="00353AA3">
              <w:rPr>
                <w:rFonts w:ascii="Times New Roman" w:hAnsi="Times New Roman" w:cs="Times New Roman"/>
                <w:sz w:val="24"/>
                <w:szCs w:val="24"/>
              </w:rPr>
              <w:t>озможность</w:t>
            </w:r>
            <w:r w:rsidR="002D6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D4E" w:rsidRPr="00353AA3">
              <w:rPr>
                <w:rFonts w:ascii="Times New Roman" w:hAnsi="Times New Roman" w:cs="Times New Roman"/>
                <w:sz w:val="24"/>
                <w:szCs w:val="24"/>
              </w:rPr>
              <w:t>пользоваться</w:t>
            </w:r>
          </w:p>
        </w:tc>
        <w:tc>
          <w:tcPr>
            <w:tcW w:w="127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6D4E" w:rsidRPr="00353AA3" w:rsidRDefault="002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D4E" w:rsidRPr="00353AA3" w:rsidRDefault="002D6D4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Интернетом.</w:t>
            </w:r>
          </w:p>
        </w:tc>
      </w:tr>
      <w:tr w:rsidR="002D6D4E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6D4E" w:rsidRPr="00353AA3" w:rsidRDefault="002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right w:val="single" w:sz="8" w:space="0" w:color="auto"/>
            </w:tcBorders>
            <w:vAlign w:val="bottom"/>
          </w:tcPr>
          <w:p w:rsidR="002D6D4E" w:rsidRPr="00353AA3" w:rsidRDefault="002D6D4E" w:rsidP="002D6D4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6D4E" w:rsidRPr="00353AA3" w:rsidRDefault="002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D4E" w:rsidRPr="00353AA3" w:rsidRDefault="002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D4E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6D4E" w:rsidRPr="00353AA3" w:rsidRDefault="002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2D6D4E" w:rsidRPr="00353AA3" w:rsidRDefault="002D6D4E" w:rsidP="002D6D4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6D4E" w:rsidRPr="00353AA3" w:rsidRDefault="002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6D4E" w:rsidRPr="00353AA3" w:rsidRDefault="002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E2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широкополосным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Интернетом</w:t>
            </w:r>
          </w:p>
        </w:tc>
        <w:tc>
          <w:tcPr>
            <w:tcW w:w="127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E2" w:rsidRPr="00353AA3" w:rsidTr="004D7EC0">
        <w:trPr>
          <w:gridAfter w:val="16"/>
          <w:wAfter w:w="651" w:type="dxa"/>
          <w:trHeight w:val="276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(не  менее  2  Мб/с)  в  общей</w:t>
            </w:r>
          </w:p>
        </w:tc>
        <w:tc>
          <w:tcPr>
            <w:tcW w:w="127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E2" w:rsidRPr="00353AA3" w:rsidTr="004D7EC0">
        <w:trPr>
          <w:gridAfter w:val="16"/>
          <w:wAfter w:w="651" w:type="dxa"/>
          <w:trHeight w:val="301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39E2" w:rsidRPr="00353AA3" w:rsidRDefault="002007EF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численности учащихся</w:t>
            </w:r>
          </w:p>
        </w:tc>
        <w:tc>
          <w:tcPr>
            <w:tcW w:w="103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9E2" w:rsidRPr="00353AA3" w:rsidRDefault="00D6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50" w:rsidRPr="00353AA3" w:rsidTr="004D7EC0">
        <w:trPr>
          <w:gridAfter w:val="16"/>
          <w:wAfter w:w="651" w:type="dxa"/>
          <w:trHeight w:val="403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4450" w:rsidRPr="00353AA3" w:rsidRDefault="0060445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571" w:type="dxa"/>
            <w:gridSpan w:val="29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604450" w:rsidRPr="00353AA3" w:rsidRDefault="0060445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</w:t>
            </w:r>
          </w:p>
          <w:p w:rsidR="00604450" w:rsidRPr="00604450" w:rsidRDefault="00604450" w:rsidP="0060445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604450">
              <w:rPr>
                <w:rFonts w:ascii="Times New Roman" w:hAnsi="Times New Roman" w:cs="Times New Roman"/>
                <w:sz w:val="24"/>
                <w:szCs w:val="24"/>
              </w:rPr>
              <w:t>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450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</w:p>
          <w:p w:rsidR="00604450" w:rsidRPr="00604450" w:rsidRDefault="0060445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50">
              <w:rPr>
                <w:rFonts w:ascii="Times New Roman" w:hAnsi="Times New Roman" w:cs="Times New Roman"/>
                <w:sz w:val="24"/>
                <w:szCs w:val="24"/>
              </w:rPr>
              <w:t>образовательная  деятельность,</w:t>
            </w:r>
          </w:p>
          <w:p w:rsidR="00604450" w:rsidRPr="00604450" w:rsidRDefault="00604450" w:rsidP="00490E65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в расчете на одного учащегося.</w:t>
            </w:r>
          </w:p>
        </w:tc>
        <w:tc>
          <w:tcPr>
            <w:tcW w:w="1270" w:type="dxa"/>
            <w:gridSpan w:val="8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604450" w:rsidRPr="00353AA3" w:rsidRDefault="0031656C" w:rsidP="008D27E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760D83" w:rsidRPr="0031656C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604450" w:rsidRPr="0031656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9392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604450" w:rsidRPr="0036494F" w:rsidRDefault="0060445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мощность </w:t>
            </w:r>
            <w:r w:rsidR="00760D83">
              <w:rPr>
                <w:rFonts w:ascii="Times New Roman" w:hAnsi="Times New Roman" w:cs="Times New Roman"/>
                <w:sz w:val="24"/>
                <w:szCs w:val="24"/>
              </w:rPr>
              <w:t xml:space="preserve">средней школы </w:t>
            </w:r>
            <w:proofErr w:type="spellStart"/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 w:rsidRPr="00353AA3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2E13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0D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</w:t>
            </w:r>
            <w:r w:rsidR="008D27E7">
              <w:rPr>
                <w:rFonts w:ascii="Times New Roman" w:hAnsi="Times New Roman" w:cs="Times New Roman"/>
                <w:sz w:val="24"/>
                <w:szCs w:val="24"/>
              </w:rPr>
              <w:t xml:space="preserve">детских садов - 50 </w:t>
            </w:r>
            <w:r w:rsidR="008D2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человек, </w:t>
            </w:r>
            <w:r w:rsidRPr="00353AA3">
              <w:rPr>
                <w:rFonts w:ascii="Times New Roman" w:hAnsi="Times New Roman" w:cs="Times New Roman"/>
                <w:sz w:val="24"/>
                <w:szCs w:val="24"/>
              </w:rPr>
              <w:t>фактическая наполняемость</w:t>
            </w:r>
            <w:r w:rsidR="00760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3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E5198">
              <w:rPr>
                <w:rFonts w:ascii="Times New Roman" w:hAnsi="Times New Roman" w:cs="Times New Roman"/>
                <w:sz w:val="24"/>
                <w:szCs w:val="24"/>
              </w:rPr>
              <w:t xml:space="preserve"> и 6</w:t>
            </w:r>
            <w:r w:rsidR="00393EF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36494F">
              <w:rPr>
                <w:rFonts w:ascii="Times New Roman" w:hAnsi="Times New Roman" w:cs="Times New Roman"/>
                <w:sz w:val="24"/>
                <w:szCs w:val="24"/>
              </w:rPr>
              <w:t xml:space="preserve"> в целом по школе </w:t>
            </w:r>
            <w:r w:rsidR="0036494F" w:rsidRPr="0036494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1656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E5198">
              <w:rPr>
                <w:rFonts w:ascii="Times New Roman" w:hAnsi="Times New Roman" w:cs="Times New Roman"/>
                <w:sz w:val="24"/>
                <w:szCs w:val="24"/>
              </w:rPr>
              <w:t>структурном</w:t>
            </w:r>
            <w:r w:rsidR="0036494F" w:rsidRPr="00364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198">
              <w:rPr>
                <w:rFonts w:ascii="Times New Roman" w:hAnsi="Times New Roman" w:cs="Times New Roman"/>
                <w:sz w:val="24"/>
                <w:szCs w:val="24"/>
              </w:rPr>
              <w:t>подразделении детского сада</w:t>
            </w:r>
            <w:r w:rsidR="00760D83" w:rsidRPr="00364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4450" w:rsidRPr="00353AA3" w:rsidRDefault="00604450" w:rsidP="00760D8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50" w:rsidRPr="00353AA3" w:rsidTr="004D7EC0">
        <w:trPr>
          <w:gridAfter w:val="16"/>
          <w:wAfter w:w="651" w:type="dxa"/>
          <w:trHeight w:val="577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4450" w:rsidRPr="00353AA3" w:rsidRDefault="0060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9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604450" w:rsidRPr="00604450" w:rsidRDefault="00604450" w:rsidP="00490E65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4450" w:rsidRPr="00604450" w:rsidRDefault="0060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604450" w:rsidRPr="00353AA3" w:rsidRDefault="00604450" w:rsidP="00490E6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50" w:rsidRPr="00353AA3" w:rsidTr="004D7EC0">
        <w:trPr>
          <w:gridAfter w:val="16"/>
          <w:wAfter w:w="651" w:type="dxa"/>
          <w:trHeight w:val="301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4450" w:rsidRPr="00353AA3" w:rsidRDefault="0060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ge21"/>
            <w:bookmarkEnd w:id="7"/>
          </w:p>
        </w:tc>
        <w:tc>
          <w:tcPr>
            <w:tcW w:w="3571" w:type="dxa"/>
            <w:gridSpan w:val="29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4450" w:rsidRPr="00353AA3" w:rsidRDefault="0060445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8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4450" w:rsidRPr="00353AA3" w:rsidRDefault="0060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4450" w:rsidRPr="00353AA3" w:rsidRDefault="0060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38B" w:rsidRPr="00CA2805" w:rsidRDefault="00C3538B" w:rsidP="00290290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D0B" w:rsidRPr="00776E86" w:rsidRDefault="00C3538B" w:rsidP="00776E86">
      <w:pPr>
        <w:pStyle w:val="a8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4A40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997EA3" w:rsidRPr="00997E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7EA3" w:rsidRDefault="00997EA3" w:rsidP="00FC2D0B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8BD" w:rsidRPr="00C428BD" w:rsidRDefault="00C428BD" w:rsidP="00FC2D0B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97EA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7EA3">
        <w:rPr>
          <w:rFonts w:ascii="Times New Roman" w:hAnsi="Times New Roman" w:cs="Times New Roman"/>
          <w:b/>
          <w:sz w:val="28"/>
          <w:szCs w:val="28"/>
        </w:rPr>
        <w:t>Организация образовательной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EA3">
        <w:rPr>
          <w:rFonts w:ascii="Times New Roman" w:hAnsi="Times New Roman" w:cs="Times New Roman"/>
          <w:b/>
          <w:sz w:val="28"/>
          <w:szCs w:val="28"/>
        </w:rPr>
        <w:t>и внеурочной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</w:t>
      </w:r>
      <w:r w:rsidR="00997EA3">
        <w:rPr>
          <w:rFonts w:ascii="Times New Roman" w:hAnsi="Times New Roman" w:cs="Times New Roman"/>
          <w:b/>
          <w:sz w:val="28"/>
          <w:szCs w:val="28"/>
        </w:rPr>
        <w:t>сти</w:t>
      </w:r>
    </w:p>
    <w:p w:rsidR="00C3538B" w:rsidRPr="000A4A40" w:rsidRDefault="00C3538B" w:rsidP="000A4A40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BE3" w:rsidRPr="000A4A40" w:rsidRDefault="00997EA3" w:rsidP="000A4A40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884BE3" w:rsidRPr="000A4A40">
        <w:rPr>
          <w:rFonts w:ascii="Times New Roman" w:hAnsi="Times New Roman" w:cs="Times New Roman"/>
          <w:b/>
          <w:sz w:val="24"/>
          <w:szCs w:val="24"/>
          <w:u w:val="single"/>
        </w:rPr>
        <w:t>.Проведение открытых уроков</w:t>
      </w:r>
    </w:p>
    <w:p w:rsidR="00884BE3" w:rsidRPr="000A4A40" w:rsidRDefault="00884BE3" w:rsidP="000A4A4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8" w:type="dxa"/>
        <w:jc w:val="center"/>
        <w:tblLayout w:type="fixed"/>
        <w:tblLook w:val="04A0"/>
      </w:tblPr>
      <w:tblGrid>
        <w:gridCol w:w="1985"/>
        <w:gridCol w:w="1276"/>
        <w:gridCol w:w="3118"/>
        <w:gridCol w:w="851"/>
        <w:gridCol w:w="1276"/>
        <w:gridCol w:w="1382"/>
      </w:tblGrid>
      <w:tr w:rsidR="00884BE3" w:rsidRPr="000A4A40" w:rsidTr="000C19AC">
        <w:trPr>
          <w:jc w:val="center"/>
        </w:trPr>
        <w:tc>
          <w:tcPr>
            <w:tcW w:w="198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18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Кто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присут-ствовал</w:t>
            </w:r>
            <w:proofErr w:type="spellEnd"/>
          </w:p>
        </w:tc>
        <w:tc>
          <w:tcPr>
            <w:tcW w:w="138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Уровень  проведения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(школьный, районный)</w:t>
            </w:r>
          </w:p>
        </w:tc>
      </w:tr>
      <w:tr w:rsidR="00884BE3" w:rsidRPr="000A4A40" w:rsidTr="000C19AC">
        <w:trPr>
          <w:jc w:val="center"/>
        </w:trPr>
        <w:tc>
          <w:tcPr>
            <w:tcW w:w="9888" w:type="dxa"/>
            <w:gridSpan w:val="6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рамках дня открытых дверей</w:t>
            </w:r>
          </w:p>
        </w:tc>
      </w:tr>
      <w:tr w:rsidR="00884BE3" w:rsidRPr="000A4A40" w:rsidTr="000C19AC">
        <w:trPr>
          <w:jc w:val="center"/>
        </w:trPr>
        <w:tc>
          <w:tcPr>
            <w:tcW w:w="198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Бармичева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118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«Москва – столица России» (согласная буква М)</w:t>
            </w:r>
          </w:p>
        </w:tc>
        <w:tc>
          <w:tcPr>
            <w:tcW w:w="851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родители, учителя</w:t>
            </w:r>
          </w:p>
        </w:tc>
        <w:tc>
          <w:tcPr>
            <w:tcW w:w="138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84BE3" w:rsidRPr="000A4A40" w:rsidTr="000C19AC">
        <w:trPr>
          <w:jc w:val="center"/>
        </w:trPr>
        <w:tc>
          <w:tcPr>
            <w:tcW w:w="198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Попова А.В.</w:t>
            </w:r>
          </w:p>
        </w:tc>
        <w:tc>
          <w:tcPr>
            <w:tcW w:w="3118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«Вычитание вида 30-7»</w:t>
            </w:r>
          </w:p>
        </w:tc>
        <w:tc>
          <w:tcPr>
            <w:tcW w:w="851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38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84BE3" w:rsidRPr="000A4A40" w:rsidTr="000C19AC">
        <w:trPr>
          <w:jc w:val="center"/>
        </w:trPr>
        <w:tc>
          <w:tcPr>
            <w:tcW w:w="198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Бармичева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118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«Правописание безударных падежных окончаний</w:t>
            </w:r>
          </w:p>
        </w:tc>
        <w:tc>
          <w:tcPr>
            <w:tcW w:w="851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38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84BE3" w:rsidRPr="000A4A40" w:rsidTr="000C19AC">
        <w:trPr>
          <w:jc w:val="center"/>
        </w:trPr>
        <w:tc>
          <w:tcPr>
            <w:tcW w:w="198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Демина Т.М.</w:t>
            </w:r>
          </w:p>
        </w:tc>
        <w:tc>
          <w:tcPr>
            <w:tcW w:w="3118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«Увеличительные приборы для исследований»</w:t>
            </w:r>
          </w:p>
        </w:tc>
        <w:tc>
          <w:tcPr>
            <w:tcW w:w="851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38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84BE3" w:rsidRPr="000A4A40" w:rsidTr="000C19AC">
        <w:trPr>
          <w:jc w:val="center"/>
        </w:trPr>
        <w:tc>
          <w:tcPr>
            <w:tcW w:w="198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Коданева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11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«Лексикология. Культура речи»</w:t>
            </w:r>
          </w:p>
        </w:tc>
        <w:tc>
          <w:tcPr>
            <w:tcW w:w="851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38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84BE3" w:rsidRPr="000A4A40" w:rsidTr="000C19AC">
        <w:trPr>
          <w:jc w:val="center"/>
        </w:trPr>
        <w:tc>
          <w:tcPr>
            <w:tcW w:w="198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11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«Территория, население и хозяйство России в начале </w:t>
            </w:r>
            <w:r w:rsidRPr="000A4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851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38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84BE3" w:rsidRPr="000A4A40" w:rsidTr="000C19AC">
        <w:trPr>
          <w:jc w:val="center"/>
        </w:trPr>
        <w:tc>
          <w:tcPr>
            <w:tcW w:w="198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3118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«Подарок маме – открытка «Букет»</w:t>
            </w:r>
          </w:p>
        </w:tc>
        <w:tc>
          <w:tcPr>
            <w:tcW w:w="851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38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84BE3" w:rsidRPr="000A4A40" w:rsidTr="000C19AC">
        <w:trPr>
          <w:jc w:val="center"/>
        </w:trPr>
        <w:tc>
          <w:tcPr>
            <w:tcW w:w="198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Филиппова Е.Н.</w:t>
            </w:r>
          </w:p>
        </w:tc>
        <w:tc>
          <w:tcPr>
            <w:tcW w:w="3118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жизни. Режим труда и отдыха»</w:t>
            </w:r>
          </w:p>
        </w:tc>
        <w:tc>
          <w:tcPr>
            <w:tcW w:w="851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38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84BE3" w:rsidRPr="000A4A40" w:rsidTr="000C19AC">
        <w:trPr>
          <w:jc w:val="center"/>
        </w:trPr>
        <w:tc>
          <w:tcPr>
            <w:tcW w:w="198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Шелепанова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3118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«Фразеологические обороты»</w:t>
            </w:r>
          </w:p>
        </w:tc>
        <w:tc>
          <w:tcPr>
            <w:tcW w:w="851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38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84BE3" w:rsidRPr="000A4A40" w:rsidTr="000C19AC">
        <w:trPr>
          <w:jc w:val="center"/>
        </w:trPr>
        <w:tc>
          <w:tcPr>
            <w:tcW w:w="198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Демин С.А.</w:t>
            </w:r>
          </w:p>
        </w:tc>
        <w:tc>
          <w:tcPr>
            <w:tcW w:w="3118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«Метод интервалов и решение неравенств»</w:t>
            </w:r>
          </w:p>
        </w:tc>
        <w:tc>
          <w:tcPr>
            <w:tcW w:w="851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38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84BE3" w:rsidRPr="000A4A40" w:rsidTr="000C19AC">
        <w:trPr>
          <w:jc w:val="center"/>
        </w:trPr>
        <w:tc>
          <w:tcPr>
            <w:tcW w:w="9888" w:type="dxa"/>
            <w:gridSpan w:val="6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рамках обобщения опыта педагога</w:t>
            </w:r>
          </w:p>
        </w:tc>
      </w:tr>
      <w:tr w:rsidR="00884BE3" w:rsidRPr="000A4A40" w:rsidTr="000C19AC">
        <w:trPr>
          <w:jc w:val="center"/>
        </w:trPr>
        <w:tc>
          <w:tcPr>
            <w:tcW w:w="198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(22.11.2024 г.)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Попова А. В.</w:t>
            </w:r>
          </w:p>
        </w:tc>
        <w:tc>
          <w:tcPr>
            <w:tcW w:w="3118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«Дикие и домашние животные»</w:t>
            </w:r>
          </w:p>
        </w:tc>
        <w:tc>
          <w:tcPr>
            <w:tcW w:w="851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38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84BE3" w:rsidRPr="000A4A40" w:rsidTr="000C19AC">
        <w:trPr>
          <w:jc w:val="center"/>
        </w:trPr>
        <w:tc>
          <w:tcPr>
            <w:tcW w:w="198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(04.12.2024 г.)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Бармичева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118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«Именительный и винительный падежи»</w:t>
            </w:r>
          </w:p>
        </w:tc>
        <w:tc>
          <w:tcPr>
            <w:tcW w:w="851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38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84BE3" w:rsidRPr="000A4A40" w:rsidTr="000C19AC">
        <w:trPr>
          <w:jc w:val="center"/>
        </w:trPr>
        <w:tc>
          <w:tcPr>
            <w:tcW w:w="198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Коми литература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(11.12.2024 г.)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Петренко Г.Н.</w:t>
            </w:r>
          </w:p>
        </w:tc>
        <w:tc>
          <w:tcPr>
            <w:tcW w:w="3118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«Письмо не друг, а правду говорит» (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Г.Н.Ивкучева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«Письмо»)</w:t>
            </w:r>
          </w:p>
        </w:tc>
        <w:tc>
          <w:tcPr>
            <w:tcW w:w="851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38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84BE3" w:rsidRPr="000A4A40" w:rsidTr="000C19AC">
        <w:trPr>
          <w:jc w:val="center"/>
        </w:trPr>
        <w:tc>
          <w:tcPr>
            <w:tcW w:w="198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География (13.01.2025 г.)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Чуприна О.Н.</w:t>
            </w:r>
          </w:p>
        </w:tc>
        <w:tc>
          <w:tcPr>
            <w:tcW w:w="3118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«Ориентирование»</w:t>
            </w:r>
          </w:p>
        </w:tc>
        <w:tc>
          <w:tcPr>
            <w:tcW w:w="851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38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84BE3" w:rsidRPr="000A4A40" w:rsidTr="000C19AC">
        <w:trPr>
          <w:jc w:val="center"/>
        </w:trPr>
        <w:tc>
          <w:tcPr>
            <w:tcW w:w="198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(28.01.2025 г.)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Демин С.А.</w:t>
            </w:r>
          </w:p>
        </w:tc>
        <w:tc>
          <w:tcPr>
            <w:tcW w:w="3118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«Частота значений в массиве данных»</w:t>
            </w:r>
          </w:p>
        </w:tc>
        <w:tc>
          <w:tcPr>
            <w:tcW w:w="851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38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84BE3" w:rsidRPr="000A4A40" w:rsidTr="000C19AC">
        <w:trPr>
          <w:jc w:val="center"/>
        </w:trPr>
        <w:tc>
          <w:tcPr>
            <w:tcW w:w="198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(12.03.2025 г.)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118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«Человек и закон»</w:t>
            </w:r>
          </w:p>
        </w:tc>
        <w:tc>
          <w:tcPr>
            <w:tcW w:w="851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38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84BE3" w:rsidRPr="000A4A40" w:rsidTr="000C19AC">
        <w:trPr>
          <w:jc w:val="center"/>
        </w:trPr>
        <w:tc>
          <w:tcPr>
            <w:tcW w:w="9888" w:type="dxa"/>
            <w:gridSpan w:val="6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рамках работы со слабоуспевающим учеником</w:t>
            </w:r>
          </w:p>
        </w:tc>
      </w:tr>
      <w:tr w:rsidR="00884BE3" w:rsidRPr="000A4A40" w:rsidTr="000C19AC">
        <w:trPr>
          <w:jc w:val="center"/>
        </w:trPr>
        <w:tc>
          <w:tcPr>
            <w:tcW w:w="198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Литература (18.04.2025 г.)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Попова А.В.</w:t>
            </w:r>
          </w:p>
        </w:tc>
        <w:tc>
          <w:tcPr>
            <w:tcW w:w="3118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«Сходство тем и сюжетов сказок разных народов»</w:t>
            </w:r>
          </w:p>
        </w:tc>
        <w:tc>
          <w:tcPr>
            <w:tcW w:w="851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админис-трация</w:t>
            </w:r>
            <w:proofErr w:type="spellEnd"/>
          </w:p>
        </w:tc>
        <w:tc>
          <w:tcPr>
            <w:tcW w:w="138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84BE3" w:rsidRPr="000A4A40" w:rsidTr="000C19AC">
        <w:trPr>
          <w:jc w:val="center"/>
        </w:trPr>
        <w:tc>
          <w:tcPr>
            <w:tcW w:w="198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Математика (25.04.2025 г.)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Попова А.В.</w:t>
            </w:r>
          </w:p>
        </w:tc>
        <w:tc>
          <w:tcPr>
            <w:tcW w:w="3118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«Подготовка к контрольной работе»</w:t>
            </w:r>
          </w:p>
        </w:tc>
        <w:tc>
          <w:tcPr>
            <w:tcW w:w="851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админис-трация</w:t>
            </w:r>
            <w:proofErr w:type="spellEnd"/>
          </w:p>
        </w:tc>
        <w:tc>
          <w:tcPr>
            <w:tcW w:w="138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84BE3" w:rsidRPr="000A4A40" w:rsidTr="000C19AC">
        <w:trPr>
          <w:jc w:val="center"/>
        </w:trPr>
        <w:tc>
          <w:tcPr>
            <w:tcW w:w="198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Русский язык (16.05.2025 г.)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Попова А.В.</w:t>
            </w:r>
          </w:p>
        </w:tc>
        <w:tc>
          <w:tcPr>
            <w:tcW w:w="3118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«Повторение звуков и букв»</w:t>
            </w:r>
          </w:p>
        </w:tc>
        <w:tc>
          <w:tcPr>
            <w:tcW w:w="851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админис-трация</w:t>
            </w:r>
            <w:proofErr w:type="spellEnd"/>
          </w:p>
        </w:tc>
        <w:tc>
          <w:tcPr>
            <w:tcW w:w="138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</w:tbl>
    <w:p w:rsidR="00884BE3" w:rsidRPr="000A4A40" w:rsidRDefault="00884BE3" w:rsidP="000B4A8D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0A4A40">
        <w:rPr>
          <w:rFonts w:ascii="Times New Roman" w:hAnsi="Times New Roman" w:cs="Times New Roman"/>
          <w:sz w:val="24"/>
          <w:szCs w:val="24"/>
        </w:rPr>
        <w:t xml:space="preserve"> Уроки давались в соответствии с выбранными темами самообразования, семинаров. Все уроки  даны на достаточно хорошем методическом уровне, в целом удовлетворяли требованиям  обновлённых ФГОС, а также с использованием современных педагогических технологий, в том числе и ИКТ. Открытые уроки посетили администрация, руководители ШМО, коллеги по методическому объединению с последующим обсуждением, самоанализом и анализом, родители.</w:t>
      </w:r>
    </w:p>
    <w:p w:rsidR="00884BE3" w:rsidRPr="000A4A40" w:rsidRDefault="00884BE3" w:rsidP="000B4A8D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Открытые уроки провело большинство учителей. Был проведён самоанализ и анализ уроков.</w:t>
      </w:r>
    </w:p>
    <w:p w:rsidR="00884BE3" w:rsidRPr="000A4A40" w:rsidRDefault="00884BE3" w:rsidP="000B4A8D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Все  уроки методически построены правильно, уроки интересные, разнообразные, способствующие улучшению восприятия материала, расширению кругозора учащихся, развитию их интеллекта.</w:t>
      </w:r>
    </w:p>
    <w:p w:rsidR="00884BE3" w:rsidRPr="000A4A40" w:rsidRDefault="00884BE3" w:rsidP="000B4A8D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 xml:space="preserve">Кроме открытых уроков, администрацией школы посещались уроки в рабочем порядке по плану </w:t>
      </w:r>
      <w:proofErr w:type="spellStart"/>
      <w:r w:rsidRPr="000A4A40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0A4A40">
        <w:rPr>
          <w:rFonts w:ascii="Times New Roman" w:hAnsi="Times New Roman" w:cs="Times New Roman"/>
          <w:sz w:val="24"/>
          <w:szCs w:val="24"/>
        </w:rPr>
        <w:t xml:space="preserve"> контроля.</w:t>
      </w:r>
    </w:p>
    <w:p w:rsidR="00884BE3" w:rsidRPr="000A4A40" w:rsidRDefault="00884BE3" w:rsidP="000B4A8D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Основные цели посещения и контроля уроков:</w:t>
      </w:r>
    </w:p>
    <w:p w:rsidR="00884BE3" w:rsidRPr="000A4A40" w:rsidRDefault="00884BE3" w:rsidP="000B4A8D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1.Владение программным материалом и методикой обучения различных категорий обучающихся.</w:t>
      </w:r>
    </w:p>
    <w:p w:rsidR="00884BE3" w:rsidRPr="000A4A40" w:rsidRDefault="00884BE3" w:rsidP="000B4A8D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2.Классно-обобщающий контроль.</w:t>
      </w:r>
    </w:p>
    <w:p w:rsidR="00884BE3" w:rsidRPr="000A4A40" w:rsidRDefault="00884BE3" w:rsidP="000B4A8D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3.Предметно –обобщающий контроль.</w:t>
      </w:r>
    </w:p>
    <w:p w:rsidR="00884BE3" w:rsidRPr="000A4A40" w:rsidRDefault="00884BE3" w:rsidP="000B4A8D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lastRenderedPageBreak/>
        <w:t xml:space="preserve">4.Использование современных технологий (личностно-ориентированное обучение, </w:t>
      </w:r>
      <w:proofErr w:type="spellStart"/>
      <w:r w:rsidRPr="000A4A40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A4A40">
        <w:rPr>
          <w:rFonts w:ascii="Times New Roman" w:hAnsi="Times New Roman" w:cs="Times New Roman"/>
          <w:sz w:val="24"/>
          <w:szCs w:val="24"/>
        </w:rPr>
        <w:t xml:space="preserve"> технологии, информационные технологии, групповые и коллективные технологии и др.).</w:t>
      </w:r>
    </w:p>
    <w:p w:rsidR="00884BE3" w:rsidRPr="000A4A40" w:rsidRDefault="00884BE3" w:rsidP="000B4A8D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5.Подготовка к государственной и итоговой аттестации обучающихся.</w:t>
      </w:r>
    </w:p>
    <w:p w:rsidR="00884BE3" w:rsidRPr="000A4A40" w:rsidRDefault="00884BE3" w:rsidP="000B4A8D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6.Аттестация педагогов.</w:t>
      </w:r>
    </w:p>
    <w:p w:rsidR="00884BE3" w:rsidRPr="000A4A40" w:rsidRDefault="00884BE3" w:rsidP="000B4A8D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 xml:space="preserve">Следует отметить доброжелательность учителей, взаимопонимание с учащимися. Уроки, занятия проходят в хорошем темпе. Педагоги стремятся на своих уроках создавать ситуации успеха для всех учащихся. Поурочные планы учителей грамотно отражают содержание учебного материала. На уроках используются раздаточный и наглядный материал, по возможности </w:t>
      </w:r>
      <w:proofErr w:type="spellStart"/>
      <w:r w:rsidRPr="000A4A40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0A4A40">
        <w:rPr>
          <w:rFonts w:ascii="Times New Roman" w:hAnsi="Times New Roman" w:cs="Times New Roman"/>
          <w:sz w:val="24"/>
          <w:szCs w:val="24"/>
        </w:rPr>
        <w:t xml:space="preserve"> оборудование (т.к. не все кабинеты обеспечены необходимым оборудованием).</w:t>
      </w:r>
    </w:p>
    <w:p w:rsidR="00884BE3" w:rsidRPr="000A4A40" w:rsidRDefault="00884BE3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Основные направления контроля и тематики посещения уроков выбраны правильно, что значительно улучшило качество преподавания, структуру уроков и отбор необходимых форм и методов, применяемых учителями на уроке.</w:t>
      </w:r>
    </w:p>
    <w:p w:rsidR="00884BE3" w:rsidRPr="000A4A40" w:rsidRDefault="00884BE3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По результатам наблюдений за деятельностью учителей и обучающихся на уроках выявлены недочеты: отбор содержания, форм и методов обучения рассчитаны на среднего ученика.</w:t>
      </w:r>
    </w:p>
    <w:p w:rsidR="00884BE3" w:rsidRPr="000A4A40" w:rsidRDefault="000C19AC" w:rsidP="000A4A40">
      <w:pPr>
        <w:pStyle w:val="a8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84BE3" w:rsidRPr="000A4A40" w:rsidRDefault="00997EA3" w:rsidP="000A4A40">
      <w:pPr>
        <w:pStyle w:val="a8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</w:t>
      </w:r>
      <w:r w:rsidR="00884BE3" w:rsidRPr="000A4A40">
        <w:rPr>
          <w:rFonts w:ascii="Times New Roman" w:hAnsi="Times New Roman" w:cs="Times New Roman"/>
          <w:b/>
          <w:sz w:val="24"/>
          <w:szCs w:val="24"/>
          <w:u w:val="single"/>
        </w:rPr>
        <w:t>.Открытые внеклассные мероприятия</w:t>
      </w:r>
    </w:p>
    <w:p w:rsidR="00884BE3" w:rsidRPr="000A4A40" w:rsidRDefault="00884BE3" w:rsidP="000A4A40">
      <w:pPr>
        <w:pStyle w:val="a8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jc w:val="center"/>
        <w:tblInd w:w="-34" w:type="dxa"/>
        <w:tblLook w:val="04A0"/>
      </w:tblPr>
      <w:tblGrid>
        <w:gridCol w:w="2185"/>
        <w:gridCol w:w="1746"/>
        <w:gridCol w:w="4149"/>
        <w:gridCol w:w="1843"/>
      </w:tblGrid>
      <w:tr w:rsidR="00884BE3" w:rsidRPr="000A4A40" w:rsidTr="000C19AC">
        <w:trPr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E3" w:rsidRPr="000A4A40" w:rsidRDefault="00884BE3" w:rsidP="000A4A40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E3" w:rsidRPr="000A4A40" w:rsidRDefault="00884BE3" w:rsidP="000A4A40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E3" w:rsidRPr="000A4A40" w:rsidRDefault="00884BE3" w:rsidP="000A4A40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Тема. 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E3" w:rsidRPr="000A4A40" w:rsidRDefault="00884BE3" w:rsidP="000A4A40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Уровень проведения (районный, школьный)</w:t>
            </w:r>
          </w:p>
        </w:tc>
      </w:tr>
      <w:tr w:rsidR="00884BE3" w:rsidRPr="000A4A40" w:rsidTr="000C19AC">
        <w:trPr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Чуприна О.Н.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E3" w:rsidRPr="000A4A40" w:rsidRDefault="00884BE3" w:rsidP="000A4A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Географический </w:t>
            </w:r>
            <w:proofErr w:type="spellStart"/>
            <w:r w:rsidRPr="000A4A40">
              <w:rPr>
                <w:rFonts w:ascii="Times New Roman" w:eastAsia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 w:rsidRPr="000A4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«Разминка перед стартом» (08.11.2024 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84BE3" w:rsidRPr="000A4A40" w:rsidTr="000C19AC">
        <w:trPr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Шелепанова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E3" w:rsidRPr="000A4A40" w:rsidRDefault="00884BE3" w:rsidP="000A4A4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«Знаю ли я русский язык и литературу?» (17.03.2025)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84BE3" w:rsidRPr="000A4A40" w:rsidTr="000C19AC">
        <w:trPr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Шелепанова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E3" w:rsidRPr="000A4A40" w:rsidRDefault="00884BE3" w:rsidP="000A4A4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час «Животные – герои Великой Отечественной войны»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84BE3" w:rsidRPr="000A4A40" w:rsidTr="000C19AC">
        <w:trPr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Коданева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9-11 класс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викторина «Великая Отечественная война» (13.03.2024 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84BE3" w:rsidRPr="000A4A40" w:rsidTr="000C19AC">
        <w:trPr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8, 9, 10 классы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занятие  «Россия индустриальная: тяжёлая промышленность, машиностроение» дата проведения 20 февраля 2025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84BE3" w:rsidRPr="000A4A40" w:rsidTr="000C19AC">
        <w:trPr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День труда (технологии) Мастер-класс «Георгиевская лента – символ победы»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84BE3" w:rsidRPr="000A4A40" w:rsidTr="000C19AC">
        <w:trPr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E3" w:rsidRPr="000A4A40" w:rsidRDefault="00884BE3" w:rsidP="000A4A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Бармичева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В. В.,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Попова А.В.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E3" w:rsidRPr="000A4A40" w:rsidRDefault="00884BE3" w:rsidP="000A4A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E3" w:rsidRPr="000A4A40" w:rsidRDefault="00884BE3" w:rsidP="000A4A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Военно-патриотическая игра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«Зарница 2.0»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E3" w:rsidRPr="000A4A40" w:rsidRDefault="00884BE3" w:rsidP="000A4A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</w:tr>
      <w:tr w:rsidR="00884BE3" w:rsidRPr="000A4A40" w:rsidTr="000C19AC">
        <w:trPr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Петренко Г.Н.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E3" w:rsidRPr="000A4A40" w:rsidRDefault="00884BE3" w:rsidP="000A4A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eastAsia="Times New Roman" w:hAnsi="Times New Roman" w:cs="Times New Roman"/>
                <w:sz w:val="24"/>
                <w:szCs w:val="24"/>
              </w:rPr>
              <w:t>Этноквиз</w:t>
            </w:r>
            <w:proofErr w:type="spellEnd"/>
            <w:r w:rsidRPr="000A4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"Моя Родина" (25.02.2025)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</w:tbl>
    <w:p w:rsidR="00884BE3" w:rsidRPr="000A4A40" w:rsidRDefault="00884BE3" w:rsidP="000A4A40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4BE3" w:rsidRPr="000A4A40" w:rsidRDefault="00884BE3" w:rsidP="000A4A40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4BE3" w:rsidRPr="000A4A40" w:rsidRDefault="00997EA3" w:rsidP="000A4A40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</w:t>
      </w:r>
      <w:r w:rsidR="00884BE3" w:rsidRPr="000A4A40">
        <w:rPr>
          <w:rFonts w:ascii="Times New Roman" w:hAnsi="Times New Roman" w:cs="Times New Roman"/>
          <w:b/>
          <w:sz w:val="24"/>
          <w:szCs w:val="24"/>
          <w:u w:val="single"/>
        </w:rPr>
        <w:t>. Проведение предметных недель и дней</w:t>
      </w:r>
    </w:p>
    <w:p w:rsidR="00884BE3" w:rsidRPr="000A4A40" w:rsidRDefault="00884BE3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С целью повышения профессиональной компетентности учителей, повышения интереса и познавательных мотивов обучающихся были проведены предметные недели в соответствии с графиком, согласованным с учителями – предметниками.</w:t>
      </w:r>
    </w:p>
    <w:p w:rsidR="00884BE3" w:rsidRPr="000A4A40" w:rsidRDefault="00884BE3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Организаторами выступали руководители методических объединений и педагоги – предметники. В рамках предметных недель проводились: открытые уроки по предмету в разнообразных формах, внеклассные мероприятия, викторины, конкурсы, презентации. Все предметные недели сопровождались разнообразной наглядной информацией, прошли интересно, содержательно, познавательно.</w:t>
      </w:r>
    </w:p>
    <w:p w:rsidR="00884BE3" w:rsidRPr="000A4A40" w:rsidRDefault="00884BE3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Педагоги во время предметных недель старались использовать разные методы и приёмы работы с целью выявления способных учащихся.</w:t>
      </w:r>
    </w:p>
    <w:p w:rsidR="00884BE3" w:rsidRPr="000A4A40" w:rsidRDefault="00884BE3" w:rsidP="000B4A8D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Задания, как правило, требовали от учащихся нестандартного подхода к выполнению работ, проявления творческой индивидуальности. Мероприятия способствовали повышению интереса учащихся к изучению предмета, а также расширению знаний.</w:t>
      </w:r>
    </w:p>
    <w:tbl>
      <w:tblPr>
        <w:tblStyle w:val="a3"/>
        <w:tblW w:w="9889" w:type="dxa"/>
        <w:jc w:val="center"/>
        <w:tblLayout w:type="fixed"/>
        <w:tblLook w:val="04A0"/>
      </w:tblPr>
      <w:tblGrid>
        <w:gridCol w:w="1242"/>
        <w:gridCol w:w="1418"/>
        <w:gridCol w:w="850"/>
        <w:gridCol w:w="6379"/>
      </w:tblGrid>
      <w:tr w:rsidR="00884BE3" w:rsidRPr="000A4A40" w:rsidTr="000C19AC">
        <w:trPr>
          <w:jc w:val="center"/>
        </w:trPr>
        <w:tc>
          <w:tcPr>
            <w:tcW w:w="124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Название недели, дня</w:t>
            </w:r>
          </w:p>
        </w:tc>
        <w:tc>
          <w:tcPr>
            <w:tcW w:w="1418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6379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(перечислить с указанием результата)</w:t>
            </w:r>
          </w:p>
        </w:tc>
      </w:tr>
      <w:tr w:rsidR="00884BE3" w:rsidRPr="000A4A40" w:rsidTr="000C19AC">
        <w:trPr>
          <w:jc w:val="center"/>
        </w:trPr>
        <w:tc>
          <w:tcPr>
            <w:tcW w:w="124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День географии</w:t>
            </w:r>
          </w:p>
        </w:tc>
        <w:tc>
          <w:tcPr>
            <w:tcW w:w="1418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Чуприна О.Н.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379" w:type="dxa"/>
          </w:tcPr>
          <w:p w:rsidR="00884BE3" w:rsidRPr="000A4A40" w:rsidRDefault="00884BE3" w:rsidP="000A4A40">
            <w:pPr>
              <w:pStyle w:val="a8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географический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«Разминка перед стартом». Игра посвящена ежегодной международной просветительской акции Географический Диктант – 2024, который  проводится Русским географическим обществом по инициативе Председателя Попечительского Совета Общества, Президента Российской Федерации В.В. Путина ежегодно с 2015 года.</w:t>
            </w:r>
          </w:p>
          <w:p w:rsidR="00884BE3" w:rsidRPr="000A4A40" w:rsidRDefault="00884BE3" w:rsidP="000A4A40">
            <w:pPr>
              <w:pStyle w:val="a8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Игра организована между командой  учащихся и учителей с использование вопросов демоверсии Географического диктанта 2024.</w:t>
            </w:r>
          </w:p>
          <w:p w:rsidR="00884BE3" w:rsidRPr="000A4A40" w:rsidRDefault="00884BE3" w:rsidP="000A4A40">
            <w:pPr>
              <w:pStyle w:val="a8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0A4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популяризация географических знаний и повышение интереса к географии России среди населения.</w:t>
            </w:r>
          </w:p>
          <w:p w:rsidR="00884BE3" w:rsidRPr="000A4A40" w:rsidRDefault="00884BE3" w:rsidP="000A4A40">
            <w:pPr>
              <w:pStyle w:val="a8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были поделены на 2 команды: «Океан» - команда учителей и «Вселенная» - команда учащихся. Жюри оценивало ответы команд. Во время мероприятия учащиеся и учителя проявили энтузиазм и высокую активность, показали дисциплинированность и личную заинтересованность. На внеклассном мероприятии царила деловая и в то же время дружеская атмосфера взаимопонимания и заинтересованности. Психологический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климат был благоприятным и способствующим плодотворному сотрудничеству учителей и учащихся для достижения поставленных целей.</w:t>
            </w:r>
          </w:p>
          <w:p w:rsidR="00884BE3" w:rsidRPr="000A4A40" w:rsidRDefault="00884BE3" w:rsidP="000A4A40">
            <w:pPr>
              <w:pStyle w:val="a8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 итогам игры первое место одержала команд «Океан»  (учителей) со счётом 19:18</w:t>
            </w:r>
          </w:p>
          <w:p w:rsidR="00884BE3" w:rsidRPr="000A4A40" w:rsidRDefault="00884BE3" w:rsidP="000A4A40">
            <w:pPr>
              <w:pStyle w:val="a8"/>
              <w:ind w:firstLine="17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 окончанию мероприятия были подведены итоги, учащимся вручены дипломы за 2 место.</w:t>
            </w:r>
          </w:p>
        </w:tc>
      </w:tr>
      <w:tr w:rsidR="00884BE3" w:rsidRPr="000A4A40" w:rsidTr="000C19AC">
        <w:trPr>
          <w:jc w:val="center"/>
        </w:trPr>
        <w:tc>
          <w:tcPr>
            <w:tcW w:w="124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коми языка и литературы</w:t>
            </w:r>
          </w:p>
        </w:tc>
        <w:tc>
          <w:tcPr>
            <w:tcW w:w="1418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Петренко Г.Н.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11.11.-15.11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379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1. Межрегиональная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- просветительская акция «</w:t>
            </w:r>
            <w:r w:rsidRPr="000A4A40">
              <w:rPr>
                <w:rFonts w:ascii="Times New Roman" w:eastAsia="MS Mincho" w:hAnsi="Times New Roman" w:cs="Times New Roman"/>
                <w:sz w:val="24"/>
                <w:szCs w:val="24"/>
              </w:rPr>
              <w:t>Ӧ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тувъя коми</w:t>
            </w:r>
            <w:r w:rsidRPr="000A4A4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диктант»</w:t>
            </w:r>
            <w:r w:rsidRPr="000A4A4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(«Всеобщий</w:t>
            </w:r>
            <w:r w:rsidRPr="000A4A4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диктант на коми языке»)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Обучающиеся 4-11 классов приняли участие в Едином коми диктанте и написали текст А В. </w:t>
            </w:r>
            <w:proofErr w:type="spellStart"/>
            <w:r w:rsidRPr="000A4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Шебырева</w:t>
            </w:r>
            <w:proofErr w:type="spellEnd"/>
            <w:r w:rsidRPr="000A4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</w:t>
            </w:r>
            <w:proofErr w:type="spellStart"/>
            <w:r w:rsidRPr="000A4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Кыморъяс</w:t>
            </w:r>
            <w:proofErr w:type="spellEnd"/>
            <w:r w:rsidRPr="000A4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(15 чел.)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номинации «Самый аккуратный и каллиграфический почерк»   победили Королева Полина (9 класс),  </w:t>
            </w:r>
            <w:proofErr w:type="spellStart"/>
            <w:r w:rsidRPr="000A4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Ветошкин</w:t>
            </w:r>
            <w:proofErr w:type="spellEnd"/>
            <w:r w:rsidRPr="000A4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Федор (4 класс), </w:t>
            </w:r>
            <w:proofErr w:type="spellStart"/>
            <w:r w:rsidRPr="000A4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Микушева</w:t>
            </w:r>
            <w:proofErr w:type="spellEnd"/>
            <w:r w:rsidRPr="000A4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A4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Карина</w:t>
            </w:r>
            <w:proofErr w:type="spellEnd"/>
            <w:r w:rsidRPr="000A4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(6 класс), Королев Глеб (7 класс).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Обучающимся вручены сертификаты участия.</w:t>
            </w:r>
          </w:p>
          <w:tbl>
            <w:tblPr>
              <w:tblStyle w:val="23"/>
              <w:tblW w:w="0" w:type="auto"/>
              <w:jc w:val="center"/>
              <w:tblLayout w:type="fixed"/>
              <w:tblLook w:val="04A0"/>
            </w:tblPr>
            <w:tblGrid>
              <w:gridCol w:w="562"/>
              <w:gridCol w:w="2127"/>
              <w:gridCol w:w="955"/>
            </w:tblGrid>
            <w:tr w:rsidR="00884BE3" w:rsidRPr="000A4A40" w:rsidTr="00884BE3">
              <w:trPr>
                <w:jc w:val="center"/>
              </w:trPr>
              <w:tc>
                <w:tcPr>
                  <w:tcW w:w="562" w:type="dxa"/>
                </w:tcPr>
                <w:p w:rsidR="00884BE3" w:rsidRPr="000A4A40" w:rsidRDefault="00884BE3" w:rsidP="000A4A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A4A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127" w:type="dxa"/>
                </w:tcPr>
                <w:p w:rsidR="00884BE3" w:rsidRPr="000A4A40" w:rsidRDefault="00884BE3" w:rsidP="000A4A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A4A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Оценивание</w:t>
                  </w:r>
                </w:p>
                <w:p w:rsidR="00884BE3" w:rsidRPr="000A4A40" w:rsidRDefault="00884BE3" w:rsidP="000A4A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A4A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работ</w:t>
                  </w:r>
                </w:p>
              </w:tc>
              <w:tc>
                <w:tcPr>
                  <w:tcW w:w="955" w:type="dxa"/>
                </w:tcPr>
                <w:p w:rsidR="00884BE3" w:rsidRPr="000A4A40" w:rsidRDefault="00884BE3" w:rsidP="000A4A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A4A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Количество участников</w:t>
                  </w:r>
                </w:p>
              </w:tc>
            </w:tr>
            <w:tr w:rsidR="00884BE3" w:rsidRPr="000A4A40" w:rsidTr="00884BE3">
              <w:trPr>
                <w:jc w:val="center"/>
              </w:trPr>
              <w:tc>
                <w:tcPr>
                  <w:tcW w:w="562" w:type="dxa"/>
                </w:tcPr>
                <w:p w:rsidR="00884BE3" w:rsidRPr="000A4A40" w:rsidRDefault="00884BE3" w:rsidP="000A4A40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A4A4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127" w:type="dxa"/>
                </w:tcPr>
                <w:p w:rsidR="00884BE3" w:rsidRPr="000A4A40" w:rsidRDefault="00884BE3" w:rsidP="000A4A40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A4A4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955" w:type="dxa"/>
                </w:tcPr>
                <w:p w:rsidR="00884BE3" w:rsidRPr="000A4A40" w:rsidRDefault="00884BE3" w:rsidP="000A4A40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A4A4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884BE3" w:rsidRPr="000A4A40" w:rsidTr="00884BE3">
              <w:trPr>
                <w:jc w:val="center"/>
              </w:trPr>
              <w:tc>
                <w:tcPr>
                  <w:tcW w:w="562" w:type="dxa"/>
                </w:tcPr>
                <w:p w:rsidR="00884BE3" w:rsidRPr="000A4A40" w:rsidRDefault="00884BE3" w:rsidP="000A4A40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A4A4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127" w:type="dxa"/>
                </w:tcPr>
                <w:p w:rsidR="00884BE3" w:rsidRPr="000A4A40" w:rsidRDefault="00884BE3" w:rsidP="000A4A40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A4A4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955" w:type="dxa"/>
                </w:tcPr>
                <w:p w:rsidR="00884BE3" w:rsidRPr="000A4A40" w:rsidRDefault="00884BE3" w:rsidP="000A4A40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A4A4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</w:tr>
            <w:tr w:rsidR="00884BE3" w:rsidRPr="000A4A40" w:rsidTr="00884BE3">
              <w:trPr>
                <w:jc w:val="center"/>
              </w:trPr>
              <w:tc>
                <w:tcPr>
                  <w:tcW w:w="562" w:type="dxa"/>
                </w:tcPr>
                <w:p w:rsidR="00884BE3" w:rsidRPr="000A4A40" w:rsidRDefault="00884BE3" w:rsidP="000A4A40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A4A4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127" w:type="dxa"/>
                </w:tcPr>
                <w:p w:rsidR="00884BE3" w:rsidRPr="000A4A40" w:rsidRDefault="00884BE3" w:rsidP="000A4A40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A4A4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955" w:type="dxa"/>
                </w:tcPr>
                <w:p w:rsidR="00884BE3" w:rsidRPr="000A4A40" w:rsidRDefault="00884BE3" w:rsidP="000A4A40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A4A4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884BE3" w:rsidRPr="000A4A40" w:rsidTr="00884BE3">
              <w:trPr>
                <w:jc w:val="center"/>
              </w:trPr>
              <w:tc>
                <w:tcPr>
                  <w:tcW w:w="562" w:type="dxa"/>
                </w:tcPr>
                <w:p w:rsidR="00884BE3" w:rsidRPr="000A4A40" w:rsidRDefault="00884BE3" w:rsidP="000A4A40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A4A4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127" w:type="dxa"/>
                </w:tcPr>
                <w:p w:rsidR="00884BE3" w:rsidRPr="000A4A40" w:rsidRDefault="00884BE3" w:rsidP="000A4A40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A4A4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«см»</w:t>
                  </w:r>
                </w:p>
              </w:tc>
              <w:tc>
                <w:tcPr>
                  <w:tcW w:w="955" w:type="dxa"/>
                </w:tcPr>
                <w:p w:rsidR="00884BE3" w:rsidRPr="000A4A40" w:rsidRDefault="00884BE3" w:rsidP="000A4A40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A4A4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884BE3" w:rsidRPr="000A4A40" w:rsidTr="00884BE3">
              <w:trPr>
                <w:jc w:val="center"/>
              </w:trPr>
              <w:tc>
                <w:tcPr>
                  <w:tcW w:w="562" w:type="dxa"/>
                </w:tcPr>
                <w:p w:rsidR="00884BE3" w:rsidRPr="000A4A40" w:rsidRDefault="00884BE3" w:rsidP="000A4A40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A4A4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127" w:type="dxa"/>
                </w:tcPr>
                <w:p w:rsidR="00884BE3" w:rsidRPr="000A4A40" w:rsidRDefault="00884BE3" w:rsidP="000A4A40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A4A4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955" w:type="dxa"/>
                </w:tcPr>
                <w:p w:rsidR="00884BE3" w:rsidRPr="000A4A40" w:rsidRDefault="00884BE3" w:rsidP="000A4A40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A4A4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</w:t>
                  </w:r>
                </w:p>
              </w:tc>
            </w:tr>
          </w:tbl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0A4A4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«Периодика на коми языке</w:t>
            </w:r>
            <w:r w:rsidRPr="000A4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кабинете коми языка и лит. организована выставка коми периодики (газеты и журналы на коми языке). Цель: афиширование коми изданий с целью приобретения либо выписки изданий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3.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Этноквиз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«Моя Родина».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Интеллектуальная игра проводилась в три тура: вопросы на знание истории коми края, вопросы на знание костюмов, вопросы на знание достопримечательностей Республики Коми (10 чел.). Обучающиеся были разделены на две  </w:t>
            </w:r>
            <w:r w:rsidRPr="000A4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команды: 1 команда — 26 баллов, 2 команда — 21 балл. Все участники получили сладкие призы.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4.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Творческая страница «Поэты и писатели РК -  юбиляры 2025 года».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начале каждого урока во всех классах проводилась беседа о творчестве одного писателя, поэта-юбиляра (</w:t>
            </w:r>
            <w:proofErr w:type="spellStart"/>
            <w:r w:rsidRPr="000A4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Размыслов</w:t>
            </w:r>
            <w:proofErr w:type="spellEnd"/>
            <w:r w:rsidRPr="000A4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Куратова, </w:t>
            </w:r>
            <w:proofErr w:type="spellStart"/>
            <w:r w:rsidRPr="000A4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Чисталев</w:t>
            </w:r>
            <w:proofErr w:type="spellEnd"/>
            <w:r w:rsidRPr="000A4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Козлов, </w:t>
            </w:r>
            <w:proofErr w:type="spellStart"/>
            <w:r w:rsidRPr="000A4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Обрезкова</w:t>
            </w:r>
            <w:proofErr w:type="spellEnd"/>
            <w:r w:rsidRPr="000A4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), обучающиеся выразительно читали стихи поэтов, дети ознакомились с юбилейной датой со дня рождения авторов. Организована выставка книг юбиляров (10 чел.)</w:t>
            </w:r>
          </w:p>
          <w:p w:rsidR="00884BE3" w:rsidRPr="000A4A40" w:rsidRDefault="00884BE3" w:rsidP="000A4A40">
            <w:pPr>
              <w:pStyle w:val="a8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5.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Пятиминутки «Коми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84BE3" w:rsidRPr="000A4A40" w:rsidRDefault="00884BE3" w:rsidP="000A4A40">
            <w:pPr>
              <w:pStyle w:val="a8"/>
              <w:ind w:firstLine="17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каждой перемене обучающимся предложены различные задания (от коми грамматики до знания коми литературы, диалекта, творческие задания…). Каждый школьник за правильный ответ получал жетончики. Итоги подведены в конце дня и распределены места (14 чел.)</w:t>
            </w:r>
          </w:p>
          <w:p w:rsidR="00884BE3" w:rsidRPr="000A4A40" w:rsidRDefault="00884BE3" w:rsidP="000A4A40">
            <w:pPr>
              <w:pStyle w:val="a8"/>
              <w:ind w:firstLine="17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 место — </w:t>
            </w:r>
            <w:proofErr w:type="spellStart"/>
            <w:r w:rsidRPr="000A4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Добриков</w:t>
            </w:r>
            <w:proofErr w:type="spellEnd"/>
            <w:r w:rsidRPr="000A4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Данил, 11 класс (30 баллов);</w:t>
            </w:r>
          </w:p>
          <w:p w:rsidR="00884BE3" w:rsidRPr="000A4A40" w:rsidRDefault="00884BE3" w:rsidP="000A4A40">
            <w:pPr>
              <w:pStyle w:val="a8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место — Королев Глеб, 7 класс (24 балла);</w:t>
            </w:r>
          </w:p>
          <w:p w:rsidR="00884BE3" w:rsidRPr="000A4A40" w:rsidRDefault="00884BE3" w:rsidP="000A4A40">
            <w:pPr>
              <w:pStyle w:val="a8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 место Уткина Анна , 7 класс и Королева Полина, 9 класс (9 баллов);</w:t>
            </w:r>
          </w:p>
          <w:p w:rsidR="00884BE3" w:rsidRPr="000A4A40" w:rsidRDefault="00884BE3" w:rsidP="000A4A40">
            <w:pPr>
              <w:pStyle w:val="a8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4 место — </w:t>
            </w:r>
            <w:proofErr w:type="spellStart"/>
            <w:r w:rsidRPr="000A4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Ветошкин</w:t>
            </w:r>
            <w:proofErr w:type="spellEnd"/>
            <w:r w:rsidRPr="000A4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Андрей, 6 класс и Демина Ксения, 11 класс (6 баллов);</w:t>
            </w:r>
          </w:p>
          <w:p w:rsidR="00884BE3" w:rsidRPr="000A4A40" w:rsidRDefault="00884BE3" w:rsidP="000A4A40">
            <w:pPr>
              <w:pStyle w:val="a8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Конакова Алена, 5 класс — 1 балл; Климова Юлия, 8 класс— 1 балл.</w:t>
            </w:r>
          </w:p>
          <w:p w:rsidR="00884BE3" w:rsidRPr="000A4A40" w:rsidRDefault="00884BE3" w:rsidP="000A4A40">
            <w:pPr>
              <w:pStyle w:val="a8"/>
              <w:ind w:firstLine="17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Обучающимся вручены грамоты и сертификаты.</w:t>
            </w:r>
          </w:p>
        </w:tc>
      </w:tr>
      <w:tr w:rsidR="00884BE3" w:rsidRPr="000A4A40" w:rsidTr="000C19AC">
        <w:trPr>
          <w:jc w:val="center"/>
        </w:trPr>
        <w:tc>
          <w:tcPr>
            <w:tcW w:w="124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Неделя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родитель-ской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компетен-тности</w:t>
            </w:r>
            <w:proofErr w:type="spellEnd"/>
          </w:p>
        </w:tc>
        <w:tc>
          <w:tcPr>
            <w:tcW w:w="1418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ГУ РК «Республиканский центр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психологопедагоги-ческой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медицин-ской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социаль-ной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помощи»,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18.11-21.11.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379" w:type="dxa"/>
          </w:tcPr>
          <w:p w:rsidR="00884BE3" w:rsidRPr="000A4A40" w:rsidRDefault="00884BE3" w:rsidP="000A4A40">
            <w:pPr>
              <w:pStyle w:val="a8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18.11. –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«Как помочь ребенку хорошо учиться?».</w:t>
            </w:r>
          </w:p>
          <w:p w:rsidR="00884BE3" w:rsidRPr="000A4A40" w:rsidRDefault="00884BE3" w:rsidP="000A4A40">
            <w:pPr>
              <w:shd w:val="clear" w:color="auto" w:fill="FFFFFF"/>
              <w:ind w:firstLine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19.11. – Горячая линия </w:t>
            </w:r>
            <w:r w:rsidRPr="000A4A40">
              <w:rPr>
                <w:rFonts w:ascii="Times New Roman" w:hAnsi="Times New Roman" w:cs="Times New Roman"/>
                <w:bCs/>
                <w:sz w:val="24"/>
                <w:szCs w:val="24"/>
              </w:rPr>
              <w:t>по вопросам компетенции Центра, в том числе по вопросам:</w:t>
            </w:r>
          </w:p>
          <w:p w:rsidR="00884BE3" w:rsidRPr="000A4A40" w:rsidRDefault="00884BE3" w:rsidP="000A4A40">
            <w:pPr>
              <w:shd w:val="clear" w:color="auto" w:fill="FFFFFF"/>
              <w:ind w:firstLine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обучения, воспитания и развития детей;</w:t>
            </w:r>
          </w:p>
          <w:p w:rsidR="00884BE3" w:rsidRPr="000A4A40" w:rsidRDefault="00884BE3" w:rsidP="000A4A40">
            <w:pPr>
              <w:shd w:val="clear" w:color="auto" w:fill="FFFFFF"/>
              <w:ind w:firstLine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деятельности ЦПМПК;</w:t>
            </w:r>
          </w:p>
          <w:p w:rsidR="00884BE3" w:rsidRPr="000A4A40" w:rsidRDefault="00884BE3" w:rsidP="000A4A40">
            <w:pPr>
              <w:shd w:val="clear" w:color="auto" w:fill="FFFFFF"/>
              <w:ind w:firstLine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профилактической работы среди несовершеннолетних;</w:t>
            </w:r>
          </w:p>
          <w:p w:rsidR="00884BE3" w:rsidRPr="000A4A40" w:rsidRDefault="00884BE3" w:rsidP="000A4A40">
            <w:pPr>
              <w:shd w:val="clear" w:color="auto" w:fill="FFFFFF"/>
              <w:ind w:firstLine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сопровождения детей с ОВЗ и детей-инвалидов;</w:t>
            </w:r>
          </w:p>
          <w:p w:rsidR="00884BE3" w:rsidRPr="000A4A40" w:rsidRDefault="00884BE3" w:rsidP="000A4A40">
            <w:pPr>
              <w:pStyle w:val="a8"/>
              <w:ind w:firstLine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организации питания и др.</w:t>
            </w:r>
          </w:p>
          <w:p w:rsidR="00884BE3" w:rsidRPr="000A4A40" w:rsidRDefault="00884BE3" w:rsidP="000A4A40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19.11. –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«Первые слова малыша. Учимся говорить. Запуск речи у детей».</w:t>
            </w:r>
          </w:p>
          <w:p w:rsidR="00884BE3" w:rsidRPr="000A4A40" w:rsidRDefault="00884BE3" w:rsidP="000A4A40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20.11. –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воспитания мальчиков».</w:t>
            </w:r>
          </w:p>
          <w:p w:rsidR="00884BE3" w:rsidRPr="000A4A40" w:rsidRDefault="00884BE3" w:rsidP="000A4A40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21.11. –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«Пять главных принципов воспитания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девочек».</w:t>
            </w:r>
          </w:p>
          <w:p w:rsidR="00884BE3" w:rsidRPr="000A4A40" w:rsidRDefault="00884BE3" w:rsidP="000A4A40">
            <w:pPr>
              <w:ind w:firstLine="17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недели - «Добрые советы родителям» - размещение полезной информации и статей для родителей в социальной сети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, на сайте школы.</w:t>
            </w:r>
          </w:p>
        </w:tc>
      </w:tr>
      <w:tr w:rsidR="00884BE3" w:rsidRPr="000A4A40" w:rsidTr="000C19AC">
        <w:trPr>
          <w:jc w:val="center"/>
        </w:trPr>
        <w:tc>
          <w:tcPr>
            <w:tcW w:w="124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профилактический день</w:t>
            </w:r>
          </w:p>
        </w:tc>
        <w:tc>
          <w:tcPr>
            <w:tcW w:w="1418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Выездное мероприятие «Единый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профилакти-ческий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день» в ОО МО МР «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Корт-керосский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379" w:type="dxa"/>
          </w:tcPr>
          <w:p w:rsidR="00884BE3" w:rsidRPr="000A4A40" w:rsidRDefault="00884BE3" w:rsidP="000A4A40">
            <w:pPr>
              <w:pStyle w:val="a8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Проведены беседы для учащихся 1-11 классов, учителей и родителей:</w:t>
            </w:r>
          </w:p>
          <w:p w:rsidR="00884BE3" w:rsidRPr="000A4A40" w:rsidRDefault="00884BE3" w:rsidP="000A4A40">
            <w:pPr>
              <w:pStyle w:val="a8"/>
              <w:numPr>
                <w:ilvl w:val="0"/>
                <w:numId w:val="9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 дорожного движения», «Занятия с использованием мини-улицы» (ГИБДД, ГИМС).</w:t>
            </w:r>
          </w:p>
          <w:p w:rsidR="00884BE3" w:rsidRPr="000A4A40" w:rsidRDefault="00884BE3" w:rsidP="000A4A40">
            <w:pPr>
              <w:pStyle w:val="a8"/>
              <w:numPr>
                <w:ilvl w:val="0"/>
                <w:numId w:val="9"/>
              </w:numPr>
              <w:ind w:left="31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«Уважительное отношение друг к другу», «Телефон доверия».</w:t>
            </w:r>
            <w:r w:rsidRPr="000A4A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«Профилактика жестокого обращения с детьми», «Профилактика суицидов» «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» (ЦСЗН).</w:t>
            </w:r>
          </w:p>
          <w:p w:rsidR="00884BE3" w:rsidRPr="000A4A40" w:rsidRDefault="00884BE3" w:rsidP="000A4A40">
            <w:pPr>
              <w:pStyle w:val="a8"/>
              <w:numPr>
                <w:ilvl w:val="0"/>
                <w:numId w:val="9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 (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ОНДиПР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84BE3" w:rsidRPr="000A4A40" w:rsidRDefault="00884BE3" w:rsidP="000A4A40">
            <w:pPr>
              <w:pStyle w:val="a8"/>
              <w:numPr>
                <w:ilvl w:val="0"/>
                <w:numId w:val="9"/>
              </w:numPr>
              <w:ind w:left="31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«Правонарушение, преступление, административная и уголовная ответственность несовершеннолетних», «Причинение физической боли», «Правила пребывание на улице несовершеннолетнего в вечернее время», «Информационная безопасность», «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» (ОМВД, Прокуратура).</w:t>
            </w:r>
          </w:p>
          <w:p w:rsidR="00884BE3" w:rsidRPr="000A4A40" w:rsidRDefault="00884BE3" w:rsidP="000A4A40">
            <w:pPr>
              <w:pStyle w:val="a8"/>
              <w:numPr>
                <w:ilvl w:val="0"/>
                <w:numId w:val="9"/>
              </w:numPr>
              <w:ind w:left="31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«Мошенничество» (ОМВД)</w:t>
            </w:r>
          </w:p>
        </w:tc>
      </w:tr>
      <w:tr w:rsidR="00884BE3" w:rsidRPr="000A4A40" w:rsidTr="000C19AC">
        <w:trPr>
          <w:jc w:val="center"/>
        </w:trPr>
        <w:tc>
          <w:tcPr>
            <w:tcW w:w="124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Неделя информирования о детском телефоне доверия</w:t>
            </w:r>
          </w:p>
        </w:tc>
        <w:tc>
          <w:tcPr>
            <w:tcW w:w="1418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10.01.-28.02.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379" w:type="dxa"/>
          </w:tcPr>
          <w:p w:rsidR="00884BE3" w:rsidRPr="000A4A40" w:rsidRDefault="00884BE3" w:rsidP="000A4A40">
            <w:pPr>
              <w:pStyle w:val="a8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руководитель: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884BE3" w:rsidRPr="000A4A40" w:rsidRDefault="00884BE3" w:rsidP="000A4A40">
            <w:pPr>
              <w:pStyle w:val="a8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Классный час «Детское телефоне доверия». 8 класс (2 человека).  24.02.2025 г.</w:t>
            </w:r>
          </w:p>
          <w:p w:rsidR="00884BE3" w:rsidRPr="000A4A40" w:rsidRDefault="00884BE3" w:rsidP="000A4A40">
            <w:pPr>
              <w:pStyle w:val="a8"/>
              <w:ind w:left="31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Акция раздача памятки «Телефон доверия — что можно доверить?». 27.02.2025 г.</w:t>
            </w:r>
          </w:p>
        </w:tc>
      </w:tr>
      <w:tr w:rsidR="00884BE3" w:rsidRPr="000A4A40" w:rsidTr="000C19AC">
        <w:trPr>
          <w:jc w:val="center"/>
        </w:trPr>
        <w:tc>
          <w:tcPr>
            <w:tcW w:w="124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1418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филологи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Коданева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Шелепанова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6379" w:type="dxa"/>
          </w:tcPr>
          <w:p w:rsidR="00884BE3" w:rsidRPr="000A4A40" w:rsidRDefault="00884BE3" w:rsidP="000A4A40">
            <w:pPr>
              <w:pStyle w:val="a8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Мероприятия.</w:t>
            </w:r>
          </w:p>
          <w:p w:rsidR="00884BE3" w:rsidRPr="000A4A40" w:rsidRDefault="00884BE3" w:rsidP="000A4A40">
            <w:pPr>
              <w:pStyle w:val="a8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1.Коданева О.В. провела внеклассное мероприятие - игру по станциям «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Лингводилижанс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» для учащихся 5-11 классов.</w:t>
            </w:r>
          </w:p>
          <w:p w:rsidR="00884BE3" w:rsidRPr="000A4A40" w:rsidRDefault="00884BE3" w:rsidP="000A4A40">
            <w:pPr>
              <w:pStyle w:val="a8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Все учащиеся были разделены на 2 команды. Они путешествовали по дороге Лингвистике на воображаемых дилижансах и останавливались в городе Фразеология, поселке Диалект, станции Словарная, селе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Краснословие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, деревне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Подумайкино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, поселке Орфоэпия. Заработанные баллы отмечались в маршрутных листах.</w:t>
            </w:r>
          </w:p>
          <w:p w:rsidR="00884BE3" w:rsidRPr="000A4A40" w:rsidRDefault="00884BE3" w:rsidP="000A4A40">
            <w:pPr>
              <w:pStyle w:val="a8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Победила команда в составе Пожога Тамары,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Ветошкина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Андрея,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Микушевой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Карины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, Уткиной Анны,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Потолицыной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Дианы,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Ветошкиной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Вероники, Юркина Николая, Деминой Ксении.</w:t>
            </w:r>
          </w:p>
          <w:p w:rsidR="00884BE3" w:rsidRPr="000A4A40" w:rsidRDefault="00884BE3" w:rsidP="000A4A40">
            <w:pPr>
              <w:pStyle w:val="a8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2.В 6 классе была проведена интерактивная игра «Мой родной язык». Цель: в игровой форме привлечь внимание учащихся к изучению русского языка, проверить уровень знаний по всем разделам русского языка. Победителем стала Конакова Алёна.</w:t>
            </w:r>
          </w:p>
          <w:p w:rsidR="00884BE3" w:rsidRPr="000A4A40" w:rsidRDefault="00884BE3" w:rsidP="000A4A40">
            <w:pPr>
              <w:pStyle w:val="a8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3.В 8 классе проведена лингвистическая игра «Знатоки русского языка». Целью данного мероприятия являлось расширение знаний, словарного запаса и кругозора учащихся, воспитание любви к русскому языку. В этой игре победила Климова Юлия.</w:t>
            </w:r>
          </w:p>
          <w:p w:rsidR="00884BE3" w:rsidRPr="000A4A40" w:rsidRDefault="00884BE3" w:rsidP="000A4A40">
            <w:pPr>
              <w:pStyle w:val="a8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4.Шелепанова Ю.Н. провела внеклассное мероприятие по русскому языку и литературе  в форме викторины «Знаю ли я русский язык и литературу?»   для учащихся 6-8 классов. Цель мероприятия: в игровой форме привлечь внимание учащихся к изучению русского языка и литературы.  Со счётом 42/61 победу одержала команда "Знатоки" в составе Уткиной Анны, Пожога Тамары,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Микушевой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Карины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Потолицыной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Дианы.</w:t>
            </w:r>
          </w:p>
          <w:p w:rsidR="00884BE3" w:rsidRPr="000A4A40" w:rsidRDefault="00884BE3" w:rsidP="000A4A40">
            <w:pPr>
              <w:pStyle w:val="a8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День русского языка прошел эмоционально, на высоком творческом уровне. Ребята приняли активное участие.</w:t>
            </w:r>
          </w:p>
        </w:tc>
      </w:tr>
      <w:tr w:rsidR="00884BE3" w:rsidRPr="000A4A40" w:rsidTr="000C19AC">
        <w:trPr>
          <w:jc w:val="center"/>
        </w:trPr>
        <w:tc>
          <w:tcPr>
            <w:tcW w:w="124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биологии</w:t>
            </w:r>
          </w:p>
        </w:tc>
        <w:tc>
          <w:tcPr>
            <w:tcW w:w="1418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Учитель биологии Демина Т.М.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03.04.2025 г.</w:t>
            </w:r>
          </w:p>
        </w:tc>
        <w:tc>
          <w:tcPr>
            <w:tcW w:w="6379" w:type="dxa"/>
          </w:tcPr>
          <w:p w:rsidR="00884BE3" w:rsidRPr="000A4A40" w:rsidRDefault="00884BE3" w:rsidP="000A4A40">
            <w:pPr>
              <w:pStyle w:val="a8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Мероприятия.</w:t>
            </w:r>
          </w:p>
          <w:p w:rsidR="00884BE3" w:rsidRPr="000A4A40" w:rsidRDefault="00884BE3" w:rsidP="000A4A40">
            <w:pPr>
              <w:pStyle w:val="a8"/>
              <w:ind w:firstLine="1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 кабинете биологии оформлен стенд «</w:t>
            </w:r>
            <w:r w:rsidRPr="000A4A40">
              <w:rPr>
                <w:rFonts w:ascii="Times New Roman" w:hAnsi="Times New Roman" w:cs="Times New Roman"/>
                <w:bCs/>
                <w:sz w:val="24"/>
                <w:szCs w:val="24"/>
              </w:rPr>
              <w:t>Вклад биологических знаний в Победу в Великой Отечественной войне».</w:t>
            </w:r>
          </w:p>
          <w:p w:rsidR="00884BE3" w:rsidRPr="000A4A40" w:rsidRDefault="00884BE3" w:rsidP="000A4A40">
            <w:pPr>
              <w:pStyle w:val="a8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Познакомились с животными, героями ВОВ. Ребята узнали, что на фронтах Великой Отечественной войны нашим бойцам помогали животные: лошади, собаки, кошки, голуби и другие. Они совершали подвиги, погибали в сражениях, как и люди ради мирного неба над нами.</w:t>
            </w:r>
          </w:p>
          <w:p w:rsidR="00884BE3" w:rsidRPr="000A4A40" w:rsidRDefault="00884BE3" w:rsidP="000A4A40">
            <w:pPr>
              <w:pStyle w:val="a8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Изготовление оригами «Птицы Победы!». В процессе занятия дети научились создавать образ птицы, передавать в поделке её форму и части тела, развивали навык коллективной работы при составлении композиции.</w:t>
            </w:r>
          </w:p>
          <w:p w:rsidR="00884BE3" w:rsidRPr="000A4A40" w:rsidRDefault="00884BE3" w:rsidP="000A4A40">
            <w:pPr>
              <w:pStyle w:val="a8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Посмотрели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онлайн-лекцию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«Боевой путь Сармата». В ходе лекции хозяин Сармата рассказал, каким был пес при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жизни, откуда появилось это имя. Также рассказал о том, как Сармат спасал жизни наших бойцов на СВО.</w:t>
            </w:r>
          </w:p>
          <w:p w:rsidR="00884BE3" w:rsidRPr="000A4A40" w:rsidRDefault="00884BE3" w:rsidP="000A4A40">
            <w:pPr>
              <w:pStyle w:val="a8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Интеллектуальная викторина «Биология и война». Цель викторины - воспитать чувство патриотизма, расширить кругозор по биологии через решение заданий викторины. Победители:</w:t>
            </w:r>
          </w:p>
          <w:p w:rsidR="00884BE3" w:rsidRPr="000A4A40" w:rsidRDefault="00884BE3" w:rsidP="000A4A40">
            <w:pPr>
              <w:pStyle w:val="a8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5-6 класс: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Микушева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BE3" w:rsidRPr="000A4A40" w:rsidRDefault="00884BE3" w:rsidP="000A4A40">
            <w:pPr>
              <w:pStyle w:val="a8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7-8 класс: Уткина Анна.</w:t>
            </w:r>
          </w:p>
          <w:p w:rsidR="00884BE3" w:rsidRPr="000A4A40" w:rsidRDefault="00884BE3" w:rsidP="000A4A40">
            <w:pPr>
              <w:pStyle w:val="a8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9-11 класс: Демина Ксения.</w:t>
            </w:r>
          </w:p>
          <w:p w:rsidR="00884BE3" w:rsidRPr="000A4A40" w:rsidRDefault="00884BE3" w:rsidP="000A4A40">
            <w:pPr>
              <w:pStyle w:val="a8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«Самый умный. «ВОВ. Биология». Старшеклассникам было предложено запомнить расположение ячеек на цветном табло. Каждый фон ячеек содержал вопросы из разных областей: красный – наука, синий – медицина, зеленый – ботаника, серый – зоология. Ребята открывали ячейки по очереди, отвечали на вопросы. Больше всех правильных ответов дала Демина Ксения, 11 класс.</w:t>
            </w:r>
          </w:p>
          <w:p w:rsidR="00884BE3" w:rsidRPr="000A4A40" w:rsidRDefault="00884BE3" w:rsidP="000A4A40">
            <w:pPr>
              <w:pStyle w:val="a8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Мероприятия Дня биологии показали, что вклад советских биологов уникален и бесценен. Своими открытиями, исследовательскими работами, достижениями, трудом они приближали освобождение страны от фашизма.</w:t>
            </w:r>
          </w:p>
        </w:tc>
      </w:tr>
      <w:tr w:rsidR="00884BE3" w:rsidRPr="000A4A40" w:rsidTr="000C19AC">
        <w:trPr>
          <w:jc w:val="center"/>
        </w:trPr>
        <w:tc>
          <w:tcPr>
            <w:tcW w:w="124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труда (технологии)</w:t>
            </w:r>
          </w:p>
        </w:tc>
        <w:tc>
          <w:tcPr>
            <w:tcW w:w="1418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07.04.2025 г.</w:t>
            </w:r>
          </w:p>
        </w:tc>
        <w:tc>
          <w:tcPr>
            <w:tcW w:w="6379" w:type="dxa"/>
          </w:tcPr>
          <w:p w:rsidR="00884BE3" w:rsidRPr="000A4A40" w:rsidRDefault="00884BE3" w:rsidP="000A4A40">
            <w:pPr>
              <w:pStyle w:val="a8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(технологии), для начальных классов провела мастер-класс «Георгиевская лента – символ победы».</w:t>
            </w:r>
          </w:p>
          <w:p w:rsidR="00884BE3" w:rsidRPr="000A4A40" w:rsidRDefault="00884BE3" w:rsidP="000A4A40">
            <w:pPr>
              <w:pStyle w:val="a8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Ребята проявили свои практические и творческие способности работать с цветной бумагой, картоном, клеем, ножницами. Узнали о значении георгиевской ленты, о ее значении, о ее истории.</w:t>
            </w:r>
          </w:p>
          <w:p w:rsidR="00884BE3" w:rsidRPr="000A4A40" w:rsidRDefault="00884BE3" w:rsidP="000A4A40">
            <w:pPr>
              <w:pStyle w:val="a8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Учитель подготовила задания о символах Победы. Учащиеся с увлечением приняли участие в мастер-классе, проявляли выдержку, поддерживая командный дух, творческий подход. После проведенного мастер-класса, учащиеся делились впечатлениями.</w:t>
            </w:r>
          </w:p>
          <w:p w:rsidR="00884BE3" w:rsidRPr="000A4A40" w:rsidRDefault="00884BE3" w:rsidP="000A4A40">
            <w:pPr>
              <w:pStyle w:val="a8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Ребята имели возможность проявить свою творческую смекалку, развивать своё воображение.</w:t>
            </w:r>
          </w:p>
          <w:p w:rsidR="00884BE3" w:rsidRPr="000A4A40" w:rsidRDefault="00884BE3" w:rsidP="000A4A40">
            <w:pPr>
              <w:pStyle w:val="a8"/>
              <w:ind w:firstLine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В это же день учитель совместно с учащимися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организовал в рекреации школы выставку </w:t>
            </w: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 работ учащихся с 5-11 класс «Мастера Рукоделия».</w:t>
            </w:r>
          </w:p>
          <w:p w:rsidR="00884BE3" w:rsidRPr="000A4A40" w:rsidRDefault="00884BE3" w:rsidP="000A4A40">
            <w:pPr>
              <w:pStyle w:val="a8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Предметный день  была очень насыщенной.  Ребята проявили интерес и высокую активность.</w:t>
            </w:r>
          </w:p>
        </w:tc>
      </w:tr>
      <w:tr w:rsidR="00884BE3" w:rsidRPr="000A4A40" w:rsidTr="000C19AC">
        <w:trPr>
          <w:jc w:val="center"/>
        </w:trPr>
        <w:tc>
          <w:tcPr>
            <w:tcW w:w="124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начального звена по литературному чтению</w:t>
            </w:r>
          </w:p>
        </w:tc>
        <w:tc>
          <w:tcPr>
            <w:tcW w:w="1418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Бармичева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В.В., Попова А.В.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14.04.-19.04.2025 г.</w:t>
            </w:r>
          </w:p>
        </w:tc>
        <w:tc>
          <w:tcPr>
            <w:tcW w:w="6379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Неделя начального звена по литературному чтению «Посвящается 80-летию Великой Победы». Девиз недели: « Никто не забыт, ничто не забыто», «Помним! Любим! Гордимся!»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0A4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1 день / понедельник 14.04.2025 г./ -  Открытие недели.</w:t>
            </w:r>
          </w:p>
          <w:p w:rsidR="00884BE3" w:rsidRPr="000A4A40" w:rsidRDefault="00884BE3" w:rsidP="000A4A4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планом недели.</w:t>
            </w:r>
          </w:p>
          <w:p w:rsidR="00884BE3" w:rsidRPr="000A4A40" w:rsidRDefault="00884BE3" w:rsidP="000A4A4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писателями, которые посвятили произведения Великой Отечественной войне, с сопровождением м/м презентацией и выставкой книг.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0A4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2 день / вторник 15.04.2025 г./ - станция «Читательская»</w:t>
            </w:r>
          </w:p>
          <w:p w:rsidR="00884BE3" w:rsidRPr="000A4A40" w:rsidRDefault="00884BE3" w:rsidP="000A4A40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Знакомство с писателями и чтение их произведений о Великой Отечественной войне учащимся начальной школы.</w:t>
            </w:r>
          </w:p>
          <w:p w:rsidR="00884BE3" w:rsidRPr="000A4A40" w:rsidRDefault="00884BE3" w:rsidP="000A4A40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Лепка барельефов «Звезда», «Самолет», «Танк».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0A4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3 день / среда 16.04.2025 г./ -  станция «</w:t>
            </w:r>
            <w:proofErr w:type="spellStart"/>
            <w:r w:rsidRPr="000A4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Видеозал</w:t>
            </w:r>
            <w:proofErr w:type="spellEnd"/>
            <w:r w:rsidRPr="000A4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»</w:t>
            </w:r>
          </w:p>
          <w:p w:rsidR="00884BE3" w:rsidRPr="000A4A40" w:rsidRDefault="00884BE3" w:rsidP="000A4A4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и анализ м/</w:t>
            </w:r>
            <w:proofErr w:type="spellStart"/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произведению Аркадия Гайдара «</w:t>
            </w:r>
            <w:proofErr w:type="spellStart"/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Мальчиш-Кибальчиш</w:t>
            </w:r>
            <w:proofErr w:type="spellEnd"/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884BE3" w:rsidRPr="000A4A40" w:rsidRDefault="00884BE3" w:rsidP="000A4A4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Подвижные игры «Саперы», «Шифровка», «Снайперы», «Звезда Победы».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день / четверг 17.04.2025 г./ - станция «Художественная»</w:t>
            </w:r>
          </w:p>
          <w:p w:rsidR="00884BE3" w:rsidRPr="000A4A40" w:rsidRDefault="00884BE3" w:rsidP="000A4A40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войне в рисунках детей «Салют Победы».</w:t>
            </w:r>
          </w:p>
          <w:p w:rsidR="00884BE3" w:rsidRPr="000A4A40" w:rsidRDefault="00884BE3" w:rsidP="000A4A40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выставки «День Победы».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0A4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5 день / пятница 18.04.25 г./ - станция «Победная»</w:t>
            </w:r>
          </w:p>
          <w:p w:rsidR="00884BE3" w:rsidRPr="000A4A40" w:rsidRDefault="00884BE3" w:rsidP="000A4A40">
            <w:pPr>
              <w:pStyle w:val="a8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Изготовление в технике оригами «Журавль Победы».</w:t>
            </w:r>
          </w:p>
          <w:p w:rsidR="00884BE3" w:rsidRPr="000A4A40" w:rsidRDefault="00884BE3" w:rsidP="000A4A40">
            <w:pPr>
              <w:pStyle w:val="a8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Исполнение стихотворений и песен, посвященных Великой Отечественной войне.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 дни Недели прошли ярко и насыщенно.</w:t>
            </w:r>
          </w:p>
        </w:tc>
      </w:tr>
      <w:tr w:rsidR="00884BE3" w:rsidRPr="000A4A40" w:rsidTr="000C19AC">
        <w:trPr>
          <w:jc w:val="center"/>
        </w:trPr>
        <w:tc>
          <w:tcPr>
            <w:tcW w:w="124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День единых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</w:t>
            </w:r>
          </w:p>
        </w:tc>
        <w:tc>
          <w:tcPr>
            <w:tcW w:w="1418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Петренко Г.Н.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12.05-18.05.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6379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Литературно-познавательный час «Знакомство с книгой Елены Афанасьевой «Тӧвся Дуда» («Зимняя Дуда»).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проведено для уч-ся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Этноквиз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«Знатоки коми языка» (6-10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Онлайн-акция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«#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читаемкомиавторов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84BE3" w:rsidRPr="000A4A40" w:rsidTr="000C19AC">
        <w:trPr>
          <w:jc w:val="center"/>
        </w:trPr>
        <w:tc>
          <w:tcPr>
            <w:tcW w:w="124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«Недели единых действий», посвященной Дню народного единства</w:t>
            </w:r>
          </w:p>
        </w:tc>
        <w:tc>
          <w:tcPr>
            <w:tcW w:w="1418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6379" w:type="dxa"/>
          </w:tcPr>
          <w:p w:rsidR="00884BE3" w:rsidRPr="000A4A40" w:rsidRDefault="00884BE3" w:rsidP="000A4A40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</w:t>
            </w: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  <w:t xml:space="preserve">Презентация для проведения </w:t>
            </w:r>
            <w:proofErr w:type="spellStart"/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этноквиза</w:t>
            </w:r>
            <w:proofErr w:type="spellEnd"/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«Моя Россия» - </w:t>
            </w:r>
            <w:hyperlink r:id="rId9" w:tgtFrame="_blank" w:history="1">
              <w:r w:rsidRPr="000A4A40">
                <w:rPr>
                  <w:rStyle w:val="af0"/>
                  <w:rFonts w:ascii="Times New Roman" w:hAnsi="Times New Roman" w:cs="Times New Roman"/>
                  <w:spacing w:val="-1"/>
                  <w:sz w:val="24"/>
                  <w:szCs w:val="24"/>
                  <w:shd w:val="clear" w:color="auto" w:fill="FFFFFF"/>
                </w:rPr>
                <w:t>https://disk.yandex.ru/d/8Cgbpf--P23iBw</w:t>
              </w:r>
            </w:hyperlink>
          </w:p>
          <w:p w:rsidR="00884BE3" w:rsidRPr="000A4A40" w:rsidRDefault="00884BE3" w:rsidP="000A4A40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</w:t>
            </w: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proofErr w:type="spellStart"/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ПДФ-файл</w:t>
            </w:r>
            <w:proofErr w:type="spellEnd"/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ведущего </w:t>
            </w:r>
            <w:proofErr w:type="spellStart"/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этноквиза</w:t>
            </w:r>
            <w:proofErr w:type="spellEnd"/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«Моя Россия» - </w:t>
            </w:r>
            <w:hyperlink r:id="rId10" w:history="1">
              <w:r w:rsidRPr="000A4A40">
                <w:rPr>
                  <w:rStyle w:val="af0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https://disk.yandex.ru/i/DZ1LHOhQVwFMFg</w:t>
              </w:r>
            </w:hyperlink>
          </w:p>
          <w:p w:rsidR="00884BE3" w:rsidRPr="000A4A40" w:rsidRDefault="00884BE3" w:rsidP="000A4A40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</w:t>
            </w: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  <w:t xml:space="preserve">Видеоролики «Сказки народов России» - </w:t>
            </w:r>
            <w:hyperlink r:id="rId11" w:history="1">
              <w:r w:rsidRPr="000A4A40">
                <w:rPr>
                  <w:rStyle w:val="af0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https://cloud.mail.ru/public/Gpmw/LGfEFnC5Z</w:t>
              </w:r>
            </w:hyperlink>
          </w:p>
          <w:p w:rsidR="00884BE3" w:rsidRPr="000A4A40" w:rsidRDefault="00884BE3" w:rsidP="000A4A4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4)</w:t>
            </w: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  <w:t xml:space="preserve">Видеоролики «Традиции на тарелке» - </w:t>
            </w:r>
            <w:hyperlink r:id="rId12" w:history="1">
              <w:r w:rsidRPr="000A4A40">
                <w:rPr>
                  <w:rStyle w:val="af0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https://cloud.mail.ru/public/f6Q3/pGf2RCqDS</w:t>
              </w:r>
            </w:hyperlink>
          </w:p>
        </w:tc>
      </w:tr>
      <w:tr w:rsidR="00884BE3" w:rsidRPr="000A4A40" w:rsidTr="000C19AC">
        <w:trPr>
          <w:jc w:val="center"/>
        </w:trPr>
        <w:tc>
          <w:tcPr>
            <w:tcW w:w="124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Неделя психологии</w:t>
            </w:r>
          </w:p>
        </w:tc>
        <w:tc>
          <w:tcPr>
            <w:tcW w:w="1418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6379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1.Игровое занятие «Интересные люди и их качества» для обучающихся по программе основного общего образования (5-8 классы) возраст 11-14 лет в 7 классе (Чуприна О.Н.)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84BE3" w:rsidRPr="000A4A40" w:rsidTr="000C19AC">
        <w:trPr>
          <w:jc w:val="center"/>
        </w:trPr>
        <w:tc>
          <w:tcPr>
            <w:tcW w:w="124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День коми письменности</w:t>
            </w:r>
          </w:p>
        </w:tc>
        <w:tc>
          <w:tcPr>
            <w:tcW w:w="1418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Петренко Г.Н.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15.05.-19.05.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379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1.Участие в акции "ГИЖДВИЖ".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2.Интернет-викторина «Герои прошлых лет: «Коми письменность – дело Стефана Пермского», 8-9 классы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3.Беседа «Герои прошлых лет: «Василий Александрович Молодцов – основоположник коми науки и культуры»,5-7 классы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4.Литературный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«Герои прошлых лет: «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И.А.Куратов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– великий зырянин коми», 6-8  классы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5.Изучение сайта: </w:t>
            </w:r>
            <w:hyperlink r:id="rId13" w:anchor="10" w:history="1">
              <w:r w:rsidRPr="000A4A40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https://komi.rusneb.ru/#10</w:t>
              </w:r>
            </w:hyperlink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(Коллекция национальной электронной библиотеки) – «История языка и письменности коми», 10-11 классы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6.Знакомство с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сайтом:</w:t>
            </w:r>
            <w:hyperlink r:id="rId14" w:history="1">
              <w:r w:rsidRPr="000A4A40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0A4A40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0A4A40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ndbmarshak.ru</w:t>
              </w:r>
              <w:proofErr w:type="spellEnd"/>
              <w:r w:rsidRPr="000A4A40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0A4A40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news</w:t>
              </w:r>
              <w:proofErr w:type="spellEnd"/>
              <w:r w:rsidRPr="000A4A40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/4323/</w:t>
              </w:r>
            </w:hyperlink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(Национальная детская библиотека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им.С.Я.Маршака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) – «Откуда появилась 18-ая буква коми алфавита?»</w:t>
            </w:r>
          </w:p>
        </w:tc>
      </w:tr>
    </w:tbl>
    <w:p w:rsidR="00884BE3" w:rsidRPr="000A4A40" w:rsidRDefault="00884BE3" w:rsidP="000A4A40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  <w:r w:rsidRPr="000A4A40">
        <w:rPr>
          <w:rFonts w:ascii="Times New Roman" w:hAnsi="Times New Roman" w:cs="Times New Roman"/>
          <w:sz w:val="24"/>
          <w:szCs w:val="24"/>
        </w:rPr>
        <w:t>все предметные недели проведены согласно графика. Проведение мероприятий позволило как учащимся, так и учителям дополнительно раскрыть свой творческий потенциал.</w:t>
      </w:r>
    </w:p>
    <w:p w:rsidR="00884BE3" w:rsidRPr="000A4A40" w:rsidRDefault="00884BE3" w:rsidP="000A4A40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 xml:space="preserve">Недостатком предметных недель является недостаточная организация </w:t>
      </w:r>
      <w:proofErr w:type="spellStart"/>
      <w:r w:rsidRPr="000A4A40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0A4A40">
        <w:rPr>
          <w:rFonts w:ascii="Times New Roman" w:hAnsi="Times New Roman" w:cs="Times New Roman"/>
          <w:sz w:val="24"/>
          <w:szCs w:val="24"/>
        </w:rPr>
        <w:t xml:space="preserve"> учителями уроков, мероприятий своих коллег (причина: загруженность учителей-предметников), что снижает роль предметных недель в пропаганде передового педагогического опыта.</w:t>
      </w:r>
    </w:p>
    <w:p w:rsidR="00884BE3" w:rsidRPr="000A4A40" w:rsidRDefault="00B537EA" w:rsidP="000A4A40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84BE3" w:rsidRPr="000A4A40">
        <w:rPr>
          <w:rFonts w:ascii="Times New Roman" w:hAnsi="Times New Roman" w:cs="Times New Roman"/>
          <w:sz w:val="24"/>
          <w:szCs w:val="24"/>
        </w:rPr>
        <w:t>.</w:t>
      </w:r>
    </w:p>
    <w:p w:rsidR="00884BE3" w:rsidRPr="000A4A40" w:rsidRDefault="00884BE3" w:rsidP="000A4A4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A8D" w:rsidRDefault="000B4A8D" w:rsidP="000A4A40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4BE3" w:rsidRPr="000A4A40" w:rsidRDefault="00997EA3" w:rsidP="000A4A40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280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</w:t>
      </w:r>
      <w:r w:rsidR="00884BE3" w:rsidRPr="000A4A40">
        <w:rPr>
          <w:rFonts w:ascii="Times New Roman" w:hAnsi="Times New Roman" w:cs="Times New Roman"/>
          <w:b/>
          <w:sz w:val="24"/>
          <w:szCs w:val="24"/>
          <w:u w:val="single"/>
        </w:rPr>
        <w:t>. Участие учащихся в конкурсах</w:t>
      </w:r>
    </w:p>
    <w:p w:rsidR="00884BE3" w:rsidRPr="000A4A40" w:rsidRDefault="00884BE3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В школе разработана рабочая программа воспитания, план работы с одарёнными детьми и детьми, испытывающими трудности в обучении на  2024-2025учебном году. Основными целями и задачами этой работы являются:</w:t>
      </w:r>
    </w:p>
    <w:p w:rsidR="00884BE3" w:rsidRPr="000A4A40" w:rsidRDefault="00884BE3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- создание необходимых условий для выявления и развития у обучающихся творческих способностей и интереса к научно-исследовательской деятельности;</w:t>
      </w:r>
    </w:p>
    <w:p w:rsidR="00884BE3" w:rsidRPr="000A4A40" w:rsidRDefault="00884BE3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-создание необходимых условий для поддержки одаренных детей и детей, испытывающих трудности в обучении, воспитании и социализации.</w:t>
      </w:r>
    </w:p>
    <w:p w:rsidR="00884BE3" w:rsidRPr="000A4A40" w:rsidRDefault="00884BE3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Основные мероприятия, реализованные в работе с детьми в 2024-2025 учебном году</w:t>
      </w:r>
    </w:p>
    <w:p w:rsidR="00884BE3" w:rsidRPr="000A4A40" w:rsidRDefault="00884BE3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4A40">
        <w:rPr>
          <w:rFonts w:ascii="Times New Roman" w:hAnsi="Times New Roman" w:cs="Times New Roman"/>
          <w:sz w:val="24"/>
          <w:szCs w:val="24"/>
          <w:u w:val="single"/>
        </w:rPr>
        <w:t>школьные:</w:t>
      </w:r>
    </w:p>
    <w:p w:rsidR="00884BE3" w:rsidRPr="000A4A40" w:rsidRDefault="00884BE3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1.предметные недели;</w:t>
      </w:r>
    </w:p>
    <w:p w:rsidR="00884BE3" w:rsidRPr="000A4A40" w:rsidRDefault="00884BE3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2.научно-практические конференции;</w:t>
      </w:r>
    </w:p>
    <w:p w:rsidR="00884BE3" w:rsidRPr="000A4A40" w:rsidRDefault="00884BE3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3.торжественная церемония чествования победителей и призеров предметных олимпиад;</w:t>
      </w:r>
    </w:p>
    <w:p w:rsidR="00884BE3" w:rsidRPr="000A4A40" w:rsidRDefault="00884BE3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4.школьный этап всероссийской предметной олимпиады школьников;</w:t>
      </w:r>
    </w:p>
    <w:p w:rsidR="00884BE3" w:rsidRPr="000A4A40" w:rsidRDefault="00884BE3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5.школьная предметная олимпиада для учащихся начальной школы .</w:t>
      </w:r>
    </w:p>
    <w:p w:rsidR="00884BE3" w:rsidRPr="000A4A40" w:rsidRDefault="00884BE3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4A40">
        <w:rPr>
          <w:rFonts w:ascii="Times New Roman" w:hAnsi="Times New Roman" w:cs="Times New Roman"/>
          <w:sz w:val="24"/>
          <w:szCs w:val="24"/>
          <w:u w:val="single"/>
        </w:rPr>
        <w:t>муниципальные:</w:t>
      </w:r>
    </w:p>
    <w:p w:rsidR="00884BE3" w:rsidRPr="000A4A40" w:rsidRDefault="00884BE3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1.муниципальный этап Всероссийской предметной олимпиады школьников;</w:t>
      </w:r>
    </w:p>
    <w:p w:rsidR="00884BE3" w:rsidRPr="000A4A40" w:rsidRDefault="00884BE3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2.муниципальная предметная олимпиада для учащихся начальной школы (4 класс);</w:t>
      </w:r>
    </w:p>
    <w:p w:rsidR="00884BE3" w:rsidRPr="000A4A40" w:rsidRDefault="00884BE3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Участие школьников в олимпиадах, конкурсах разного уровня имеет целый ряд привлекательных моментов и для ученика, и для родителей, и для учителей:</w:t>
      </w:r>
    </w:p>
    <w:p w:rsidR="00884BE3" w:rsidRPr="000A4A40" w:rsidRDefault="00884BE3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sym w:font="Symbol" w:char="F0B7"/>
      </w:r>
      <w:r w:rsidRPr="000A4A40">
        <w:rPr>
          <w:rFonts w:ascii="Times New Roman" w:hAnsi="Times New Roman" w:cs="Times New Roman"/>
          <w:sz w:val="24"/>
          <w:szCs w:val="24"/>
        </w:rPr>
        <w:t xml:space="preserve"> дает возможность школьникам и их учителям защищать честь своей школы;</w:t>
      </w:r>
    </w:p>
    <w:p w:rsidR="00884BE3" w:rsidRPr="000A4A40" w:rsidRDefault="00884BE3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sym w:font="Symbol" w:char="F0B7"/>
      </w:r>
      <w:r w:rsidRPr="000A4A40">
        <w:rPr>
          <w:rFonts w:ascii="Times New Roman" w:hAnsi="Times New Roman" w:cs="Times New Roman"/>
          <w:sz w:val="24"/>
          <w:szCs w:val="24"/>
        </w:rPr>
        <w:t xml:space="preserve"> создает ситуацию успеха, поднимает интерес учащихся к изучению предмета;</w:t>
      </w:r>
    </w:p>
    <w:p w:rsidR="00884BE3" w:rsidRPr="000A4A40" w:rsidRDefault="00884BE3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sym w:font="Symbol" w:char="F0B7"/>
      </w:r>
      <w:r w:rsidRPr="000A4A40">
        <w:rPr>
          <w:rFonts w:ascii="Times New Roman" w:hAnsi="Times New Roman" w:cs="Times New Roman"/>
          <w:sz w:val="24"/>
          <w:szCs w:val="24"/>
        </w:rPr>
        <w:t xml:space="preserve"> привлекает учащихся уже с начальных классов к участию в олимпиадах, через несколько лет, будучи старшеклассниками, они смело отправятся на любые олимпиады, конкурсы, соревнования;</w:t>
      </w:r>
    </w:p>
    <w:p w:rsidR="00884BE3" w:rsidRPr="000A4A40" w:rsidRDefault="00884BE3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sym w:font="Symbol" w:char="F0B7"/>
      </w:r>
      <w:r w:rsidRPr="000A4A40">
        <w:rPr>
          <w:rFonts w:ascii="Times New Roman" w:hAnsi="Times New Roman" w:cs="Times New Roman"/>
          <w:sz w:val="24"/>
          <w:szCs w:val="24"/>
        </w:rPr>
        <w:t xml:space="preserve"> по итогам проведения олимпиады учителя, ученики и их родители могут ознакомиться с результатами всех участников по нескольким критериям: по классам, по регионам, по населенным пунктам, узнать свой результат и сравнить его с лучшим;</w:t>
      </w:r>
    </w:p>
    <w:p w:rsidR="00884BE3" w:rsidRPr="000A4A40" w:rsidRDefault="00884BE3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sym w:font="Symbol" w:char="F0B7"/>
      </w:r>
      <w:r w:rsidRPr="000A4A40">
        <w:rPr>
          <w:rFonts w:ascii="Times New Roman" w:hAnsi="Times New Roman" w:cs="Times New Roman"/>
          <w:sz w:val="24"/>
          <w:szCs w:val="24"/>
        </w:rPr>
        <w:t xml:space="preserve"> каждый участник имеет возможность получить диплом призера или участника, сертификат для школьного </w:t>
      </w:r>
      <w:proofErr w:type="spellStart"/>
      <w:r w:rsidRPr="000A4A40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0A4A40">
        <w:rPr>
          <w:rFonts w:ascii="Times New Roman" w:hAnsi="Times New Roman" w:cs="Times New Roman"/>
          <w:sz w:val="24"/>
          <w:szCs w:val="24"/>
        </w:rPr>
        <w:t>, которое положительно скажется при поступлении в ВУЗ.</w:t>
      </w:r>
    </w:p>
    <w:p w:rsidR="00884BE3" w:rsidRPr="000A4A40" w:rsidRDefault="00884BE3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В течение года в школе были проведены мероприятия по обеспечению информационной поддержки: на школьном сайте размещена информация об организации и проведении олимпиад, результаты участия школьников в олимпиадах; с родителям и обучающимся проведена консультационная поддержка, связанная с организацией и проведением олимпиад (результат - заявление от родителей на участие детей во всероссийской олимпиаде школьников, согласие на обработку персональных данных); проведены родительские собрания.</w:t>
      </w:r>
    </w:p>
    <w:p w:rsidR="00884BE3" w:rsidRPr="000A4A40" w:rsidRDefault="00884BE3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В течение учебного года проведены мероприятия с педагогами:</w:t>
      </w:r>
    </w:p>
    <w:p w:rsidR="00884BE3" w:rsidRPr="000A4A40" w:rsidRDefault="00884BE3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1. На заседаниях методического совета, ШМО проанализированы результаты участия обучающихся в школьном и муниципальном этапах Всероссийской олимпиады школьников,  других олимпиад, были определены вопросы и темы, вызывающие затруднения у школьников, проработаны пути устранения трудностей.</w:t>
      </w:r>
    </w:p>
    <w:p w:rsidR="00884BE3" w:rsidRPr="000A4A40" w:rsidRDefault="00884BE3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2. За педагогами, испытывающими затруднения при подготовке учащихся к олимпиадам, закреплены опытные педагоги, которые проводят индивидуальные консультации по мере необходимости.</w:t>
      </w:r>
    </w:p>
    <w:p w:rsidR="00884BE3" w:rsidRPr="000A4A40" w:rsidRDefault="00884BE3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Мероприятия, проведённые с обучающимися в школе:</w:t>
      </w:r>
    </w:p>
    <w:p w:rsidR="00884BE3" w:rsidRPr="000A4A40" w:rsidRDefault="00884BE3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lastRenderedPageBreak/>
        <w:t>1. Анкетирование учащихся на выявление их общей и предметной одарённости.</w:t>
      </w:r>
    </w:p>
    <w:p w:rsidR="00884BE3" w:rsidRPr="000A4A40" w:rsidRDefault="00884BE3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2. Создан банк данных одарённых детей.</w:t>
      </w:r>
    </w:p>
    <w:p w:rsidR="00884BE3" w:rsidRPr="000A4A40" w:rsidRDefault="00884BE3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 xml:space="preserve">3. Организовано участие школьников во Всероссийской предметной олимпиаде, муниципальной  и республиканской </w:t>
      </w:r>
      <w:proofErr w:type="spellStart"/>
      <w:r w:rsidRPr="000A4A40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0A4A40">
        <w:rPr>
          <w:rFonts w:ascii="Times New Roman" w:hAnsi="Times New Roman" w:cs="Times New Roman"/>
          <w:sz w:val="24"/>
          <w:szCs w:val="24"/>
        </w:rPr>
        <w:t>.</w:t>
      </w:r>
    </w:p>
    <w:p w:rsidR="00884BE3" w:rsidRPr="000A4A40" w:rsidRDefault="00884BE3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4. Одним из средств повышения учебной познавательной мотивации школьников является организация их участия в заочных, дистанционных предметных конкурсах, проектах. Ежегодно учащиеся нашей школы принимают участие предметных олимпиадах.</w:t>
      </w:r>
    </w:p>
    <w:p w:rsidR="00884BE3" w:rsidRPr="000A4A40" w:rsidRDefault="00884BE3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5. Учителя-предметники организуют участие обучающихся в дистанционных конкурсах, олимпиада. Педагоги и учащиеся получили грамоты, дипломы, сертификаты.</w:t>
      </w:r>
    </w:p>
    <w:p w:rsidR="00884BE3" w:rsidRPr="000A4A40" w:rsidRDefault="00884BE3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6. В течение года с обучающими, имеющими повышенную мотивацию к учёбе, проводятся дополнительные занятия (консультации).</w:t>
      </w:r>
    </w:p>
    <w:p w:rsidR="00884BE3" w:rsidRPr="000A4A40" w:rsidRDefault="00884BE3" w:rsidP="000A4A40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jc w:val="center"/>
        <w:tblLayout w:type="fixed"/>
        <w:tblLook w:val="04A0"/>
      </w:tblPr>
      <w:tblGrid>
        <w:gridCol w:w="2235"/>
        <w:gridCol w:w="567"/>
        <w:gridCol w:w="4252"/>
        <w:gridCol w:w="1276"/>
        <w:gridCol w:w="1417"/>
      </w:tblGrid>
      <w:tr w:rsidR="00884BE3" w:rsidRPr="000A4A40" w:rsidTr="00B537EA">
        <w:trPr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Название конкурсов, уровень участия (районный, республиканский, всероссийский)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или призер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Педагог, который подготовил</w:t>
            </w:r>
          </w:p>
        </w:tc>
      </w:tr>
      <w:tr w:rsidR="00884BE3" w:rsidRPr="000A4A40" w:rsidTr="00B537EA">
        <w:trPr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Лобанова Алеся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Ветошкин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Федя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Уткина Анна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Коданева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Конакова Алена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«Безопасные дороги» для учащихся 1-9 классов.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 (24.09.-27.10.2024 г.)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Дипл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поб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Дипл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поб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Дипл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поб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Похв.грам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Похв.грам</w:t>
            </w:r>
            <w:proofErr w:type="spellEnd"/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Филиппова Е.Н.</w:t>
            </w:r>
          </w:p>
        </w:tc>
      </w:tr>
      <w:tr w:rsidR="00884BE3" w:rsidRPr="000A4A40" w:rsidTr="00B537EA">
        <w:trPr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Ветошкина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Вероника, Климова Юлия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Всероссийского конкурса педагогов и детей общеобразовательных организаций по теме: </w:t>
            </w:r>
            <w:r w:rsidRPr="000A4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«Защитники Отечества» (26.09.2024 г.)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A4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884BE3" w:rsidRPr="000A4A40" w:rsidTr="00B537EA">
        <w:trPr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Ветошкин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Андрей, Конакова Алена, </w:t>
            </w: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Микушева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Карина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Королев Глеб, </w:t>
            </w: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Потолицына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Диана, Уткина Анна, Ширяева Дарья, </w:t>
            </w: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Ветошкина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Вероника, Климова </w:t>
            </w: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Юлия, Королева Полина, </w:t>
            </w: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Зюзев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Кирилл.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6-10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Всероссийская образовательная акция «Урок цифры» </w:t>
            </w:r>
            <w:r w:rsidRPr="000A4A4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 теме «Искусственный интеллект: </w:t>
            </w:r>
            <w:proofErr w:type="spellStart"/>
            <w:r w:rsidRPr="000A4A40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промпт-инжиниринг</w:t>
            </w:r>
            <w:proofErr w:type="spellEnd"/>
            <w:r w:rsidRPr="000A4A40">
              <w:rPr>
                <w:rFonts w:ascii="Times New Roman" w:eastAsia="TimesNewRomanPSMT" w:hAnsi="Times New Roman" w:cs="Times New Roman"/>
                <w:sz w:val="24"/>
                <w:szCs w:val="24"/>
              </w:rPr>
              <w:t>» (09.10.2025 г.)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Филиппова Е.Н.</w:t>
            </w:r>
          </w:p>
        </w:tc>
      </w:tr>
      <w:tr w:rsidR="00884BE3" w:rsidRPr="000A4A40" w:rsidTr="00B537EA">
        <w:trPr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Уткина Анна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Демина Ксения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Добриков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Данил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VIII</w:t>
            </w: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муниципальная эколого-краеведческая  интернет – викторина «</w:t>
            </w:r>
            <w:proofErr w:type="spellStart"/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Лысва</w:t>
            </w:r>
            <w:proofErr w:type="spellEnd"/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посвященная 85-летию </w:t>
            </w:r>
            <w:proofErr w:type="spellStart"/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Корткеросского</w:t>
            </w:r>
            <w:proofErr w:type="spellEnd"/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(11.11. -24.11.2024 г.)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Чуприна О.Н.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Демина Т.М.</w:t>
            </w:r>
          </w:p>
        </w:tc>
      </w:tr>
      <w:tr w:rsidR="00884BE3" w:rsidRPr="000A4A40" w:rsidTr="00B537EA">
        <w:trPr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Ветошкин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Федор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bCs/>
                <w:sz w:val="24"/>
                <w:szCs w:val="24"/>
              </w:rPr>
              <w:t>XX Республиканская учебно-исследовательская конференция «Я – исследователь, я открываю мир!». Направление культурологическое. ГАУДО РК «РЦДО» (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10.12.2024 г.)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 очного этапа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Бармичева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В.В., Попова А.В.</w:t>
            </w:r>
          </w:p>
        </w:tc>
      </w:tr>
      <w:tr w:rsidR="00884BE3" w:rsidRPr="000A4A40" w:rsidTr="00B537EA">
        <w:trPr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Ветошкин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Федор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Добрикова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Микушев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Республиканский «Единый коми диктант» в номинации «Аккуратность письма»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Дипл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поб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Бармичева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84BE3" w:rsidRPr="000A4A40" w:rsidTr="00B537EA">
        <w:trPr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Уткина Анна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этап </w:t>
            </w: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республиканского конкурса в различных видах искусства «Эхо афганской войны». Номинация «Художественное слово» (05.11.-25.11.2024 г.)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 w:rsidRPr="000A4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Шелепанова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884BE3" w:rsidRPr="000A4A40" w:rsidTr="00B537EA">
        <w:trPr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Микушев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Королева Полина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Лобанова Алеся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 Дмитрий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Ветошкин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Андрей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Конакова Алёна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Уткина Анна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Ветошкина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вероника и Климова Юлия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Микушева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Карина</w:t>
            </w:r>
            <w:proofErr w:type="spellEnd"/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Королев Глеб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Потолицина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Диана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Ширяева Дарья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Зюзев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Кирилл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Всероссийская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«Культура вокруг нас» (05.11.-02.12.2024 г.)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Дипл.поб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Дипл.поб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Похв.грам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Похв.грам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Похв.грам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Похв.грам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Похв.гра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Похв.грам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Похв.грам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Филиппова Е.Н.</w:t>
            </w:r>
          </w:p>
        </w:tc>
      </w:tr>
      <w:tr w:rsidR="00884BE3" w:rsidRPr="000A4A40" w:rsidTr="00B537EA">
        <w:trPr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Добрикова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Ветошкин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Федор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Ветошкин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Андрей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Королева Полина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Лобанова Алеся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Микушев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Уткина Анна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Климова Юлия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Коданева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Пожога Тамара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 Дмитрий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Микушева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Карина</w:t>
            </w:r>
            <w:proofErr w:type="spellEnd"/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Королева Алена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Королев Глеб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Потолицына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Диана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Ширяева Дарья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Ветошкина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Вероника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Зюзев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Кирилл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«Безопасный интернет» (05.11.-.23.12.2024 г.)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Дипл.поб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Дипл.поб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Дипл.поб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Дипл.поб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 грам.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 грам.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 грам.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 грам.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Филиппова Е.Н.</w:t>
            </w:r>
          </w:p>
        </w:tc>
      </w:tr>
      <w:tr w:rsidR="00884BE3" w:rsidRPr="000A4A40" w:rsidTr="00B537EA">
        <w:trPr>
          <w:trHeight w:val="136"/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Ветошкина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Вероника, 8 </w:t>
            </w: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Королева Полина,  9 </w:t>
            </w: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Зюзев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Кирилл, 10 </w:t>
            </w: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Демина Ксения, 11 </w:t>
            </w: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8,9,10,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Районная дистанционная игра «</w:t>
            </w:r>
            <w:proofErr w:type="spellStart"/>
            <w:r w:rsidRPr="000A4A40">
              <w:rPr>
                <w:rFonts w:ascii="Times New Roman" w:hAnsi="Times New Roman" w:cs="Times New Roman"/>
                <w:bCs/>
                <w:sz w:val="24"/>
                <w:szCs w:val="24"/>
              </w:rPr>
              <w:t>Химикон</w:t>
            </w:r>
            <w:proofErr w:type="spellEnd"/>
            <w:r w:rsidRPr="000A4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2024» (20.12.2024 г.). Команда «</w:t>
            </w:r>
            <w:proofErr w:type="spellStart"/>
            <w:r w:rsidRPr="000A4A40">
              <w:rPr>
                <w:rFonts w:ascii="Times New Roman" w:hAnsi="Times New Roman" w:cs="Times New Roman"/>
                <w:bCs/>
                <w:sz w:val="24"/>
                <w:szCs w:val="24"/>
              </w:rPr>
              <w:t>Химули</w:t>
            </w:r>
            <w:proofErr w:type="spellEnd"/>
            <w:r w:rsidRPr="000A4A4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 w:rsidRPr="000A4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Демина Т.М.</w:t>
            </w:r>
          </w:p>
        </w:tc>
      </w:tr>
      <w:tr w:rsidR="00884BE3" w:rsidRPr="000A4A40" w:rsidTr="00B537EA">
        <w:trPr>
          <w:trHeight w:val="136"/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Добрикова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Ветошкин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Федор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Микушев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Пожога Тамара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Ветошкин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Андрей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Конакова Алена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Микушева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тур общероссийской олимпиады школьников «Основы православной культуры» (декабрь 2024 г.)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Сертифи-каты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Бармичева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Казаринова Е.И.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E3" w:rsidRPr="000A4A40" w:rsidTr="00B537EA">
        <w:trPr>
          <w:trHeight w:val="136"/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Добрикова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Ветошкин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Федор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Микушев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тур открытой всероссийской олимпиады «ОРКСЭ». ОВИО «Наше наследие». (декабрь 2024 г.)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Сертифи-каты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Бармичева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E3" w:rsidRPr="000A4A40" w:rsidTr="00B537EA">
        <w:trPr>
          <w:trHeight w:val="136"/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Уткина Анна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этап </w:t>
            </w: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республиканского конкурса в различных видах искусства «Эхо афганской войны». Номинация «Художественное слово» (29 ноября 2024 г.)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A4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Шелепанова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884BE3" w:rsidRPr="000A4A40" w:rsidTr="00B537EA">
        <w:trPr>
          <w:trHeight w:val="136"/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Лобанова Алеся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Добрикова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Анастасия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Демина Екатерина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Николаева Ксения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Ширяева Елизавета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Заочная районная олимпиада по английскому языку среди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2-4 классов (23.12.2024 г.)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Дипломы победител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Сертифика-ты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Филиппова Е.Н.</w:t>
            </w:r>
          </w:p>
        </w:tc>
      </w:tr>
      <w:tr w:rsidR="00884BE3" w:rsidRPr="000A4A40" w:rsidTr="00B537EA">
        <w:trPr>
          <w:trHeight w:val="136"/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Уткина Анна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Республиканский этап </w:t>
            </w: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республиканского конкурса в различных видах искусства «Эхо афганской войны». Номинация «Художественное слово» (январь 2025 г.)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Шелепанова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884BE3" w:rsidRPr="000A4A40" w:rsidTr="00B537EA">
        <w:trPr>
          <w:trHeight w:val="136"/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Уткина Анна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обучающихся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общего образования </w:t>
            </w:r>
            <w:r w:rsidRPr="000A4A40">
              <w:rPr>
                <w:rFonts w:ascii="Times New Roman" w:hAnsi="Times New Roman" w:cs="Times New Roman"/>
                <w:bCs/>
                <w:sz w:val="24"/>
                <w:szCs w:val="24"/>
              </w:rPr>
              <w:t>«Путешествие по России» (10.01.2025 г.)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A4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Чуприна О.Н.</w:t>
            </w:r>
          </w:p>
        </w:tc>
      </w:tr>
      <w:tr w:rsidR="00884BE3" w:rsidRPr="000A4A40" w:rsidTr="00B537EA">
        <w:trPr>
          <w:trHeight w:val="333"/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Уткина Анна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Всероссийского конкурса педагогов и детей</w:t>
            </w:r>
          </w:p>
          <w:p w:rsidR="00884BE3" w:rsidRPr="000A4A40" w:rsidRDefault="00884BE3" w:rsidP="000A4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общеобразовательных организаций: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«Моя Родина – Россия» (14.01.2025 г.)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A4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Чуприна О.Н.</w:t>
            </w:r>
          </w:p>
        </w:tc>
      </w:tr>
      <w:tr w:rsidR="00884BE3" w:rsidRPr="000A4A40" w:rsidTr="00B537EA">
        <w:trPr>
          <w:trHeight w:val="333"/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Конакова Алёна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Уткина Анна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Климова Юлия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Районная интеллектуальная игра «Филологический эрудит – 2025», посвященный 80-летию Победы в Великой отечественной войне 1941-1945 гг.» (24.01.2025 г.)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Коданева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Шелепанова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884BE3" w:rsidRPr="000A4A40" w:rsidTr="00B537EA">
        <w:trPr>
          <w:trHeight w:val="333"/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 Ростислав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A4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онкурс чтецов художественных  произведений для учащихся 1-4 классов </w:t>
            </w:r>
            <w:proofErr w:type="spellStart"/>
            <w:r w:rsidRPr="000A4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Корткеросского</w:t>
            </w:r>
            <w:proofErr w:type="spellEnd"/>
            <w:r w:rsidRPr="000A4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 (06.02.2025 г.).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Бармичева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84BE3" w:rsidRPr="000A4A40" w:rsidTr="00B537EA">
        <w:trPr>
          <w:trHeight w:val="333"/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Коданева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A4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онкурс чтецов художественных  произведений для учащихся 1-4 классов </w:t>
            </w:r>
            <w:proofErr w:type="spellStart"/>
            <w:r w:rsidRPr="000A4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Корткеросского</w:t>
            </w:r>
            <w:proofErr w:type="spellEnd"/>
            <w:r w:rsidRPr="000A4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 (06.02.2025 г.).</w:t>
            </w:r>
          </w:p>
          <w:p w:rsidR="00884BE3" w:rsidRPr="000A4A40" w:rsidRDefault="00884BE3" w:rsidP="000A4A40">
            <w:pPr>
              <w:pStyle w:val="Default"/>
              <w:jc w:val="center"/>
            </w:pPr>
            <w:r w:rsidRPr="000A4A40">
              <w:t>Марк Шварц «Семья»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Попова А.В.</w:t>
            </w:r>
          </w:p>
        </w:tc>
      </w:tr>
      <w:tr w:rsidR="00884BE3" w:rsidRPr="000A4A40" w:rsidTr="00B537EA">
        <w:trPr>
          <w:trHeight w:val="333"/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Пожога Тамара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 Дмитрий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для учеников 1-11 классов (14.01.-10.02.2025 г.)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Сертифи-каты</w:t>
            </w:r>
            <w:proofErr w:type="spellEnd"/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Чуприна О.Н.</w:t>
            </w:r>
          </w:p>
        </w:tc>
      </w:tr>
      <w:tr w:rsidR="00884BE3" w:rsidRPr="000A4A40" w:rsidTr="00B537EA">
        <w:trPr>
          <w:trHeight w:val="333"/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Уткина Анна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педагогов и детей по теме «Защитники Родины»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(11.02.2025 г.)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Победите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Чуприна О.Н.</w:t>
            </w:r>
          </w:p>
        </w:tc>
      </w:tr>
      <w:tr w:rsidR="00884BE3" w:rsidRPr="000A4A40" w:rsidTr="00B537EA">
        <w:trPr>
          <w:trHeight w:val="333"/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Добриков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Данил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Муниципальный этап международного конкурса сочинений «Без срока давности» среди обучающихся ОО (19.02.2025 г.)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Коданева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84BE3" w:rsidRPr="000A4A40" w:rsidTr="00B537EA">
        <w:trPr>
          <w:trHeight w:val="333"/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Добриков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Данил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международного конкурса сочинений «Без срока давности» среди обучающихся ОО (06.02.2025 г.)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Коданева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884BE3" w:rsidRPr="000A4A40" w:rsidTr="00B537EA">
        <w:trPr>
          <w:trHeight w:val="333"/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Конакова Алёна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Республиканского конкурса игрушек – кормушек «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Эколята-защитники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природы» (13.02.2025 г.)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A4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Демина Т.М.</w:t>
            </w:r>
          </w:p>
        </w:tc>
      </w:tr>
      <w:tr w:rsidR="00884BE3" w:rsidRPr="000A4A40" w:rsidTr="00B537EA">
        <w:trPr>
          <w:trHeight w:val="333"/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Уткина Анна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Районный дистанционный конкурсе фотографий «Физика вокруг нас». Номинация «Физика зимы». Тема «Сказочный иней»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Диплом призера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Чуприна О.Н.</w:t>
            </w:r>
          </w:p>
        </w:tc>
      </w:tr>
      <w:tr w:rsidR="00884BE3" w:rsidRPr="000A4A40" w:rsidTr="00B537EA">
        <w:trPr>
          <w:trHeight w:val="132"/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Ветошкина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Вероника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Районный дистанционный конкурс фотографий «Физика вокруг нас». Номинация «Физика зимы».  Тема «Вечерний закат»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Чуприна О.Н.</w:t>
            </w:r>
          </w:p>
        </w:tc>
      </w:tr>
      <w:tr w:rsidR="00884BE3" w:rsidRPr="000A4A40" w:rsidTr="00B537EA">
        <w:trPr>
          <w:trHeight w:val="132"/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Уткина Анна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«Удивительный мир космоса!» (18.02.2025 г.).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ЦИТиМО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«Развитие».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Чуприна О.Н.</w:t>
            </w:r>
          </w:p>
        </w:tc>
      </w:tr>
      <w:tr w:rsidR="00884BE3" w:rsidRPr="000A4A40" w:rsidTr="00B537EA">
        <w:trPr>
          <w:trHeight w:val="132"/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Конакова Алена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«Новогоднее поздравление одаренных детей Главой  МР «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Корткеросский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» - руководителем администрации» (20.12.2024 г.)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Новогодний подарок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Филиппова Е.Н.</w:t>
            </w:r>
          </w:p>
        </w:tc>
      </w:tr>
      <w:tr w:rsidR="00884BE3" w:rsidRPr="000A4A40" w:rsidTr="00B537EA">
        <w:trPr>
          <w:trHeight w:val="132"/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Королева Полина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Демина Ксения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Добриков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Данил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Олимпиада по вопросам избирательного права и избирательного процесса «Что я знаю о выборах?» среди учащихся 9-11 классов ОО муниципального района «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Корткеросский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» (17-24.02.2025 г.)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Благодар-ственные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письма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884BE3" w:rsidRPr="000A4A40" w:rsidTr="00B537EA">
        <w:trPr>
          <w:trHeight w:val="132"/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Ветошкина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Вероника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Климова Юлия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«Ближе к Дальнему» (февраль 2025 г.)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Диплом призёра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Филиппова Е.Н.</w:t>
            </w:r>
          </w:p>
        </w:tc>
      </w:tr>
      <w:tr w:rsidR="00884BE3" w:rsidRPr="000A4A40" w:rsidTr="00B537EA">
        <w:trPr>
          <w:trHeight w:val="132"/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Конакова Алена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республиканского конкурса игрушек-кормушек «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Эколята-защитники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природы» (13.02.2025 г.)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Диплом призёра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Демина Т.М.</w:t>
            </w:r>
          </w:p>
        </w:tc>
      </w:tr>
      <w:tr w:rsidR="00884BE3" w:rsidRPr="000A4A40" w:rsidTr="00B537EA">
        <w:trPr>
          <w:trHeight w:val="132"/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Ширяева Дарья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Всероссийского конкурса чтецов «Живая классика – 2025» (17.02.2025 г.)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Шелепанова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884BE3" w:rsidRPr="000A4A40" w:rsidTr="00B537EA">
        <w:trPr>
          <w:trHeight w:val="132"/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Климова Юлия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Всероссийского конкурса чтецов «Живая классика – 2025» (17.02.2025 г.)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Коданева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84BE3" w:rsidRPr="000A4A40" w:rsidTr="00B537EA">
        <w:trPr>
          <w:trHeight w:val="132"/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Уткина Анна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Всероссийского конкурса чтецов «Живая классика – 2025» (17.02.2025 г.)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Шелепанова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884BE3" w:rsidRPr="000A4A40" w:rsidTr="00B537EA">
        <w:trPr>
          <w:trHeight w:val="132"/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Конакова Алена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Всероссийского конкурса чтецов «Живая классика – 2025» (17.02.2025 г.)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Коданева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84BE3" w:rsidRPr="000A4A40" w:rsidTr="00B537EA">
        <w:trPr>
          <w:trHeight w:val="132"/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Климова Юлия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чтецов «Живая классика – 2025» (10.03.2025 г.)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Диплом призера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Коданева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84BE3" w:rsidRPr="000A4A40" w:rsidTr="00B537EA">
        <w:trPr>
          <w:trHeight w:val="132"/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Ширяева Дарья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чтецов «Живая классика – 2025» (10.03.2025 г.)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Шелепанова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884BE3" w:rsidRPr="000A4A40" w:rsidTr="00B537EA">
        <w:trPr>
          <w:trHeight w:val="132"/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Уткина Анна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чтецов «Живая классика – 2025» (10.03.2025 г.)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Шелепанова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884BE3" w:rsidRPr="000A4A40" w:rsidTr="00B537EA">
        <w:trPr>
          <w:trHeight w:val="132"/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Климова Юлия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Всероссийского конкурса чтецов «Живая классика – 2025» (28.03.2025 г.)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Коданева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84BE3" w:rsidRPr="000A4A40" w:rsidTr="00B537EA">
        <w:trPr>
          <w:trHeight w:val="132"/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Королева Полина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Демина Екатерина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Потолицина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Диана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Уткина Анна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Юркин Николай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Ширяева Дарья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Королев Глеб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Коданева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Екатерина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Ветошкин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Андрей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Микушева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Карина</w:t>
            </w:r>
            <w:proofErr w:type="spellEnd"/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Ветошкина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Вероника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Климова Юлия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Зюзев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Кирилл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Всероссийская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» по финансовой грамотности и предпринимательству для 1-11 классов (04.03.-03.04.2025 г.)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Дипл.побед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Почетн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Почетн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Почетн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Почетн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СертификатСертификат</w:t>
            </w:r>
            <w:proofErr w:type="spellEnd"/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Филиппова Е.Н.</w:t>
            </w:r>
          </w:p>
        </w:tc>
      </w:tr>
      <w:tr w:rsidR="00884BE3" w:rsidRPr="000A4A40" w:rsidTr="00B537EA">
        <w:trPr>
          <w:trHeight w:val="132"/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Ветошкин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Андрей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Муниципальная историческая конференция для обучающихся 5-11 классов «Великая Победа Великой страны» (07.04.2025 г.)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Шелепанова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884BE3" w:rsidRPr="000A4A40" w:rsidTr="00B537EA">
        <w:trPr>
          <w:trHeight w:val="132"/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Ветошкин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Фёдор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Муниципальная историческая конференция для обучающихся 5-11 классов «Великая Победа Великой страны» (07.04.2025 г.)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Диплом призера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Шелепанова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884BE3" w:rsidRPr="000A4A40" w:rsidTr="00B537EA">
        <w:trPr>
          <w:trHeight w:val="132"/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Уткина Анна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детского творчества «Зеркало природы».  Номинация: Живопись и графика». Тема рисунка:  «Будь добр к природе, человек» (10.04.2025 г.)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884BE3" w:rsidRPr="000A4A40" w:rsidTr="00B537EA">
        <w:trPr>
          <w:trHeight w:val="132"/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Пожога Тамара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 Дмитрий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детского рисунка «Охрана труда глазами детей», Мин. труда, занятости и соцзащиты РК (март 2025)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884BE3" w:rsidRPr="000A4A40" w:rsidTr="00B537EA">
        <w:trPr>
          <w:trHeight w:val="132"/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Пожога Тамара, Конакова Алёна, Уткина Анна, </w:t>
            </w: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Ветошкина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Вероника, Королева Полина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«Дистанционная интеллектуальная игра знатоков естественных наук «Эврика»  для учащихся 5-9 классов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Корткеросского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района(28.04.2025)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призера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Демина Т.М., Чуприна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О.Н.</w:t>
            </w:r>
          </w:p>
        </w:tc>
      </w:tr>
      <w:tr w:rsidR="00884BE3" w:rsidRPr="000A4A40" w:rsidTr="00B537EA">
        <w:trPr>
          <w:trHeight w:val="132"/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Николаева Ксения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Лобанова Алеся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Уткина Анна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Ширяева Дарья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Демина Ксения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Коданева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Ветошкин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Фёдор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Добрикова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Конакова Алена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Королев Глеб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Потолицына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Диана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Ветошкина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Вероника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Климова Юлия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Королева Полина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Зюзев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Кирилл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Юркин Николай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по английскому языку для учащихся 1-11 классов (01.04-28.04. 2025)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Дипл.поб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 грамм.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 грамм.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 грамм.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Филиппова Е.Н.</w:t>
            </w:r>
          </w:p>
        </w:tc>
      </w:tr>
      <w:tr w:rsidR="00884BE3" w:rsidRPr="000A4A40" w:rsidTr="00B537EA">
        <w:trPr>
          <w:trHeight w:val="132"/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Королева Полина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Зюзев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Кирилл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Демина Ксения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Республиканская интернет-олимпиада «Вклад химической науки в Победу в ВОВ»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Демина Т.М.</w:t>
            </w:r>
          </w:p>
        </w:tc>
      </w:tr>
      <w:tr w:rsidR="00884BE3" w:rsidRPr="000A4A40" w:rsidTr="00B537EA">
        <w:trPr>
          <w:trHeight w:val="132"/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Зюзев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Кирилл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Добриков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Данил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Республиканская интернет-олимпиада по физике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Демина Т.М.</w:t>
            </w:r>
          </w:p>
        </w:tc>
      </w:tr>
      <w:tr w:rsidR="00884BE3" w:rsidRPr="000A4A40" w:rsidTr="00B537EA">
        <w:trPr>
          <w:trHeight w:val="132"/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Демина Екатерина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Госсимволика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2024»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Сертификатучастника</w:t>
            </w:r>
            <w:proofErr w:type="spellEnd"/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Демина Т.М.</w:t>
            </w:r>
          </w:p>
        </w:tc>
      </w:tr>
      <w:tr w:rsidR="00884BE3" w:rsidRPr="000A4A40" w:rsidTr="00B537EA">
        <w:trPr>
          <w:trHeight w:val="132"/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Уткина Анна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Королева Полина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Юркин Николай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«Наука вокруг нас»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Дипл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 приз.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Филиппова Е.Н.</w:t>
            </w:r>
          </w:p>
        </w:tc>
      </w:tr>
      <w:tr w:rsidR="00884BE3" w:rsidRPr="000A4A40" w:rsidTr="00B537EA">
        <w:trPr>
          <w:trHeight w:val="132"/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Коданева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Уткина Анна Ивановна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Ветошкина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Вероника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Климова Юлия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Потолицын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Евгений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Королева Полина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«Победа в сердце каждого» среди учащихся с 7-18 лет. (07.04.25 – 30.05.25 г)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Результаты ещё не пришли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884BE3" w:rsidRPr="000A4A40" w:rsidTr="00B537EA">
        <w:trPr>
          <w:trHeight w:val="132"/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Пожога Тамара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 Дмитрий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Ветошкина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Вероника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Потолицын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Евгений</w:t>
            </w:r>
          </w:p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рисунка «Жизнь, делённая на граммы», посвященного 80-летию победы советского народа в Великой Отечественной войне. Среди учащиеся в возрасте от 7 до 18 лет (с 10 декабря 2024 года по 16 февраля 2025 года).</w:t>
            </w:r>
          </w:p>
        </w:tc>
        <w:tc>
          <w:tcPr>
            <w:tcW w:w="1276" w:type="dxa"/>
          </w:tcPr>
          <w:p w:rsidR="00884BE3" w:rsidRPr="00CA2805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05">
              <w:rPr>
                <w:rFonts w:ascii="Times New Roman" w:hAnsi="Times New Roman" w:cs="Times New Roman"/>
                <w:sz w:val="24"/>
                <w:szCs w:val="24"/>
              </w:rPr>
              <w:t>Результаты ещё не пришли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884BE3" w:rsidRPr="000A4A40" w:rsidTr="00B537EA">
        <w:trPr>
          <w:trHeight w:val="132"/>
          <w:jc w:val="center"/>
        </w:trPr>
        <w:tc>
          <w:tcPr>
            <w:tcW w:w="2235" w:type="dxa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Ветошкина</w:t>
            </w:r>
            <w:proofErr w:type="spellEnd"/>
            <w:r w:rsidRPr="000A4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Вероника</w:t>
            </w:r>
          </w:p>
        </w:tc>
        <w:tc>
          <w:tcPr>
            <w:tcW w:w="56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Республиканская образовательная интернет-</w:t>
            </w:r>
            <w:r w:rsidRPr="000A4A40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A4A40">
              <w:rPr>
                <w:rFonts w:ascii="Times New Roman" w:hAnsi="Times New Roman" w:cs="Times New Roman"/>
                <w:bCs/>
                <w:sz w:val="24"/>
                <w:szCs w:val="24"/>
              </w:rPr>
              <w:t>Знаю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A4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A40">
              <w:rPr>
                <w:rFonts w:ascii="Times New Roman" w:hAnsi="Times New Roman" w:cs="Times New Roman"/>
                <w:bCs/>
                <w:sz w:val="24"/>
                <w:szCs w:val="24"/>
              </w:rPr>
              <w:t>люблю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A4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A40">
              <w:rPr>
                <w:rFonts w:ascii="Times New Roman" w:hAnsi="Times New Roman" w:cs="Times New Roman"/>
                <w:bCs/>
                <w:sz w:val="24"/>
                <w:szCs w:val="24"/>
              </w:rPr>
              <w:t>язык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» для обучающихся 7-8 классов общеобразовательных организаций Республики Коми (май 2025 г.)</w:t>
            </w:r>
          </w:p>
        </w:tc>
        <w:tc>
          <w:tcPr>
            <w:tcW w:w="127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Коданева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:rsidR="00884BE3" w:rsidRPr="00776E86" w:rsidRDefault="00884BE3" w:rsidP="000A4A40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884BE3" w:rsidRPr="000A4A40" w:rsidRDefault="00997EA3" w:rsidP="000A4A40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5</w:t>
      </w:r>
      <w:r w:rsidR="00884BE3" w:rsidRPr="000A4A40">
        <w:rPr>
          <w:rFonts w:ascii="Times New Roman" w:hAnsi="Times New Roman" w:cs="Times New Roman"/>
          <w:b/>
          <w:sz w:val="24"/>
          <w:szCs w:val="24"/>
          <w:u w:val="single"/>
        </w:rPr>
        <w:t>. Участие учащихся в олимпиадах</w:t>
      </w:r>
    </w:p>
    <w:p w:rsidR="00884BE3" w:rsidRPr="000A4A40" w:rsidRDefault="00884BE3" w:rsidP="000A4A4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1979"/>
        <w:gridCol w:w="772"/>
        <w:gridCol w:w="4019"/>
        <w:gridCol w:w="1618"/>
        <w:gridCol w:w="1508"/>
      </w:tblGrid>
      <w:tr w:rsidR="00884BE3" w:rsidRPr="000A4A40" w:rsidTr="00B537EA">
        <w:trPr>
          <w:jc w:val="center"/>
        </w:trPr>
        <w:tc>
          <w:tcPr>
            <w:tcW w:w="1979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718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019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Название конкурсов, уровень участия (районный, республиканский, всероссийский)</w:t>
            </w:r>
          </w:p>
        </w:tc>
        <w:tc>
          <w:tcPr>
            <w:tcW w:w="1618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или призер</w:t>
            </w:r>
          </w:p>
        </w:tc>
        <w:tc>
          <w:tcPr>
            <w:tcW w:w="1508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Педагог, который подготовил</w:t>
            </w:r>
          </w:p>
        </w:tc>
      </w:tr>
      <w:tr w:rsidR="00884BE3" w:rsidRPr="000A4A40" w:rsidTr="00B537EA">
        <w:trPr>
          <w:jc w:val="center"/>
        </w:trPr>
        <w:tc>
          <w:tcPr>
            <w:tcW w:w="9842" w:type="dxa"/>
            <w:gridSpan w:val="5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Школьный этап районной олимпиады младших школьников</w:t>
            </w:r>
          </w:p>
        </w:tc>
      </w:tr>
      <w:tr w:rsidR="00884BE3" w:rsidRPr="000A4A40" w:rsidTr="00B537EA">
        <w:trPr>
          <w:jc w:val="center"/>
        </w:trPr>
        <w:tc>
          <w:tcPr>
            <w:tcW w:w="197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Добрикова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718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9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 этап районной олимпиады младших школьников по математике</w:t>
            </w:r>
          </w:p>
        </w:tc>
        <w:tc>
          <w:tcPr>
            <w:tcW w:w="16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0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Бармичева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84BE3" w:rsidRPr="000A4A40" w:rsidTr="00B537EA">
        <w:trPr>
          <w:jc w:val="center"/>
        </w:trPr>
        <w:tc>
          <w:tcPr>
            <w:tcW w:w="197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Лобанова Алеся</w:t>
            </w:r>
          </w:p>
        </w:tc>
        <w:tc>
          <w:tcPr>
            <w:tcW w:w="718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9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 этап районной олимпиады младших школьников по математике</w:t>
            </w:r>
          </w:p>
        </w:tc>
        <w:tc>
          <w:tcPr>
            <w:tcW w:w="16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0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Попова А.В.</w:t>
            </w:r>
          </w:p>
        </w:tc>
      </w:tr>
      <w:tr w:rsidR="00884BE3" w:rsidRPr="000A4A40" w:rsidTr="00B537EA">
        <w:trPr>
          <w:jc w:val="center"/>
        </w:trPr>
        <w:tc>
          <w:tcPr>
            <w:tcW w:w="197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Коданева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718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9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 этап районной олимпиады младших школьников по математике</w:t>
            </w:r>
          </w:p>
        </w:tc>
        <w:tc>
          <w:tcPr>
            <w:tcW w:w="16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0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Попова А.В.</w:t>
            </w:r>
          </w:p>
        </w:tc>
      </w:tr>
      <w:tr w:rsidR="00884BE3" w:rsidRPr="000A4A40" w:rsidTr="00B537EA">
        <w:trPr>
          <w:jc w:val="center"/>
        </w:trPr>
        <w:tc>
          <w:tcPr>
            <w:tcW w:w="197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Добрикова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718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9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 этап районной олимпиады младших школьников по русскому языку</w:t>
            </w:r>
          </w:p>
        </w:tc>
        <w:tc>
          <w:tcPr>
            <w:tcW w:w="16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0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Бармичева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84BE3" w:rsidRPr="000A4A40" w:rsidTr="00B537EA">
        <w:trPr>
          <w:jc w:val="center"/>
        </w:trPr>
        <w:tc>
          <w:tcPr>
            <w:tcW w:w="197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Лобанова Алеся</w:t>
            </w:r>
          </w:p>
        </w:tc>
        <w:tc>
          <w:tcPr>
            <w:tcW w:w="718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9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 этап районной олимпиады младших школьников по русскому языку</w:t>
            </w:r>
          </w:p>
        </w:tc>
        <w:tc>
          <w:tcPr>
            <w:tcW w:w="16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0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Попова А.В.</w:t>
            </w:r>
          </w:p>
        </w:tc>
      </w:tr>
      <w:tr w:rsidR="00884BE3" w:rsidRPr="000A4A40" w:rsidTr="00B537EA">
        <w:trPr>
          <w:jc w:val="center"/>
        </w:trPr>
        <w:tc>
          <w:tcPr>
            <w:tcW w:w="197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Коданева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718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9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 этап районной олимпиады младших школьников по русскому языку</w:t>
            </w:r>
          </w:p>
        </w:tc>
        <w:tc>
          <w:tcPr>
            <w:tcW w:w="16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0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Попова А.В.</w:t>
            </w:r>
          </w:p>
        </w:tc>
      </w:tr>
      <w:tr w:rsidR="00884BE3" w:rsidRPr="000A4A40" w:rsidTr="00B537EA">
        <w:trPr>
          <w:jc w:val="center"/>
        </w:trPr>
        <w:tc>
          <w:tcPr>
            <w:tcW w:w="197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Добрикова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718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9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 этап районной олимпиады младших школьников по окружающему миру</w:t>
            </w:r>
          </w:p>
        </w:tc>
        <w:tc>
          <w:tcPr>
            <w:tcW w:w="16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0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Бармичева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84BE3" w:rsidRPr="000A4A40" w:rsidTr="00B537EA">
        <w:trPr>
          <w:jc w:val="center"/>
        </w:trPr>
        <w:tc>
          <w:tcPr>
            <w:tcW w:w="197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Демина Екатерина</w:t>
            </w:r>
          </w:p>
        </w:tc>
        <w:tc>
          <w:tcPr>
            <w:tcW w:w="718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9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 этап районной олимпиады младших школьников по окружающему миру</w:t>
            </w:r>
          </w:p>
        </w:tc>
        <w:tc>
          <w:tcPr>
            <w:tcW w:w="16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0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Попова А.В.</w:t>
            </w:r>
          </w:p>
        </w:tc>
      </w:tr>
      <w:tr w:rsidR="00884BE3" w:rsidRPr="000A4A40" w:rsidTr="00B537EA">
        <w:trPr>
          <w:jc w:val="center"/>
        </w:trPr>
        <w:tc>
          <w:tcPr>
            <w:tcW w:w="197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Лобанова Алеся</w:t>
            </w:r>
          </w:p>
        </w:tc>
        <w:tc>
          <w:tcPr>
            <w:tcW w:w="718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9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 этап районной олимпиады младших школьников по окружающему миру</w:t>
            </w:r>
          </w:p>
        </w:tc>
        <w:tc>
          <w:tcPr>
            <w:tcW w:w="16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0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Попова А.В.</w:t>
            </w:r>
          </w:p>
        </w:tc>
      </w:tr>
      <w:tr w:rsidR="00884BE3" w:rsidRPr="000A4A40" w:rsidTr="00B537EA">
        <w:trPr>
          <w:jc w:val="center"/>
        </w:trPr>
        <w:tc>
          <w:tcPr>
            <w:tcW w:w="9842" w:type="dxa"/>
            <w:gridSpan w:val="5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Всероссийская олимпиада школьников (школьный этап)</w:t>
            </w:r>
          </w:p>
        </w:tc>
      </w:tr>
      <w:tr w:rsidR="00884BE3" w:rsidRPr="000A4A40" w:rsidTr="00B537EA">
        <w:trPr>
          <w:trHeight w:val="501"/>
          <w:jc w:val="center"/>
        </w:trPr>
        <w:tc>
          <w:tcPr>
            <w:tcW w:w="197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Добрикова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7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русскому языку (27.09.2024)</w:t>
            </w:r>
          </w:p>
        </w:tc>
        <w:tc>
          <w:tcPr>
            <w:tcW w:w="16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0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Бармичева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84BE3" w:rsidRPr="000A4A40" w:rsidTr="00B537EA">
        <w:trPr>
          <w:trHeight w:val="501"/>
          <w:jc w:val="center"/>
        </w:trPr>
        <w:tc>
          <w:tcPr>
            <w:tcW w:w="197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Уткина Анна</w:t>
            </w:r>
          </w:p>
        </w:tc>
        <w:tc>
          <w:tcPr>
            <w:tcW w:w="7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русскому языку (27.09.2024)</w:t>
            </w:r>
          </w:p>
        </w:tc>
        <w:tc>
          <w:tcPr>
            <w:tcW w:w="16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0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Шелепанова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884BE3" w:rsidRPr="000A4A40" w:rsidTr="00B537EA">
        <w:trPr>
          <w:trHeight w:val="501"/>
          <w:jc w:val="center"/>
        </w:trPr>
        <w:tc>
          <w:tcPr>
            <w:tcW w:w="197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Королева Полина</w:t>
            </w:r>
          </w:p>
        </w:tc>
        <w:tc>
          <w:tcPr>
            <w:tcW w:w="7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русскому языку (27.09.2024)</w:t>
            </w:r>
          </w:p>
        </w:tc>
        <w:tc>
          <w:tcPr>
            <w:tcW w:w="16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0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Коданева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84BE3" w:rsidRPr="000A4A40" w:rsidTr="00B537EA">
        <w:trPr>
          <w:trHeight w:val="501"/>
          <w:jc w:val="center"/>
        </w:trPr>
        <w:tc>
          <w:tcPr>
            <w:tcW w:w="197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Демина Ксения</w:t>
            </w:r>
          </w:p>
        </w:tc>
        <w:tc>
          <w:tcPr>
            <w:tcW w:w="7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экологии (04.10.2024)</w:t>
            </w:r>
          </w:p>
        </w:tc>
        <w:tc>
          <w:tcPr>
            <w:tcW w:w="16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0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Демина Т.М.</w:t>
            </w:r>
          </w:p>
        </w:tc>
      </w:tr>
      <w:tr w:rsidR="00884BE3" w:rsidRPr="000A4A40" w:rsidTr="00B537EA">
        <w:trPr>
          <w:trHeight w:val="501"/>
          <w:jc w:val="center"/>
        </w:trPr>
        <w:tc>
          <w:tcPr>
            <w:tcW w:w="197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Пожога Тамара</w:t>
            </w:r>
          </w:p>
        </w:tc>
        <w:tc>
          <w:tcPr>
            <w:tcW w:w="7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труду (технологии) (26.09.2024)</w:t>
            </w:r>
          </w:p>
        </w:tc>
        <w:tc>
          <w:tcPr>
            <w:tcW w:w="16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0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884BE3" w:rsidRPr="000A4A40" w:rsidTr="00B537EA">
        <w:trPr>
          <w:trHeight w:val="501"/>
          <w:jc w:val="center"/>
        </w:trPr>
        <w:tc>
          <w:tcPr>
            <w:tcW w:w="197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Конакова Алена</w:t>
            </w:r>
          </w:p>
        </w:tc>
        <w:tc>
          <w:tcPr>
            <w:tcW w:w="7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труду (технологии) (26.09.2024)</w:t>
            </w:r>
          </w:p>
        </w:tc>
        <w:tc>
          <w:tcPr>
            <w:tcW w:w="16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0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884BE3" w:rsidRPr="000A4A40" w:rsidTr="00B537EA">
        <w:trPr>
          <w:trHeight w:val="501"/>
          <w:jc w:val="center"/>
        </w:trPr>
        <w:tc>
          <w:tcPr>
            <w:tcW w:w="197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Уткина Анна</w:t>
            </w:r>
          </w:p>
        </w:tc>
        <w:tc>
          <w:tcPr>
            <w:tcW w:w="7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истории (03.10.2024)</w:t>
            </w:r>
          </w:p>
        </w:tc>
        <w:tc>
          <w:tcPr>
            <w:tcW w:w="16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0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884BE3" w:rsidRPr="000A4A40" w:rsidTr="00B537EA">
        <w:trPr>
          <w:trHeight w:val="501"/>
          <w:jc w:val="center"/>
        </w:trPr>
        <w:tc>
          <w:tcPr>
            <w:tcW w:w="197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Добриков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7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истории (03.10.2024)</w:t>
            </w:r>
          </w:p>
        </w:tc>
        <w:tc>
          <w:tcPr>
            <w:tcW w:w="16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0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884BE3" w:rsidRPr="000A4A40" w:rsidTr="00B537EA">
        <w:trPr>
          <w:trHeight w:val="501"/>
          <w:jc w:val="center"/>
        </w:trPr>
        <w:tc>
          <w:tcPr>
            <w:tcW w:w="197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Микушева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7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физической культуре (30.10.2024)</w:t>
            </w:r>
          </w:p>
        </w:tc>
        <w:tc>
          <w:tcPr>
            <w:tcW w:w="16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0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Ванеев А.А.</w:t>
            </w:r>
          </w:p>
        </w:tc>
      </w:tr>
      <w:tr w:rsidR="00884BE3" w:rsidRPr="000A4A40" w:rsidTr="00B537EA">
        <w:trPr>
          <w:trHeight w:val="501"/>
          <w:jc w:val="center"/>
        </w:trPr>
        <w:tc>
          <w:tcPr>
            <w:tcW w:w="197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Королев Глеб</w:t>
            </w:r>
          </w:p>
        </w:tc>
        <w:tc>
          <w:tcPr>
            <w:tcW w:w="7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искусству (02.10.2024)</w:t>
            </w:r>
          </w:p>
        </w:tc>
        <w:tc>
          <w:tcPr>
            <w:tcW w:w="16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0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884BE3" w:rsidRPr="000A4A40" w:rsidTr="00B537EA">
        <w:trPr>
          <w:trHeight w:val="501"/>
          <w:jc w:val="center"/>
        </w:trPr>
        <w:tc>
          <w:tcPr>
            <w:tcW w:w="197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Демина Ксения</w:t>
            </w:r>
          </w:p>
        </w:tc>
        <w:tc>
          <w:tcPr>
            <w:tcW w:w="7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биологии (08-09.10.2024)</w:t>
            </w:r>
          </w:p>
        </w:tc>
        <w:tc>
          <w:tcPr>
            <w:tcW w:w="16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0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Демина Т.М.</w:t>
            </w:r>
          </w:p>
        </w:tc>
      </w:tr>
      <w:tr w:rsidR="00884BE3" w:rsidRPr="000A4A40" w:rsidTr="00B537EA">
        <w:trPr>
          <w:trHeight w:val="501"/>
          <w:jc w:val="center"/>
        </w:trPr>
        <w:tc>
          <w:tcPr>
            <w:tcW w:w="197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Уткина Анна</w:t>
            </w:r>
          </w:p>
        </w:tc>
        <w:tc>
          <w:tcPr>
            <w:tcW w:w="7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 по литературе (17.10.2024)</w:t>
            </w:r>
          </w:p>
        </w:tc>
        <w:tc>
          <w:tcPr>
            <w:tcW w:w="16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0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Шелепанова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884BE3" w:rsidRPr="000A4A40" w:rsidTr="00B537EA">
        <w:trPr>
          <w:trHeight w:val="501"/>
          <w:jc w:val="center"/>
        </w:trPr>
        <w:tc>
          <w:tcPr>
            <w:tcW w:w="197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Климова Юлия</w:t>
            </w:r>
          </w:p>
        </w:tc>
        <w:tc>
          <w:tcPr>
            <w:tcW w:w="7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литературе (17.10.2024)</w:t>
            </w:r>
          </w:p>
        </w:tc>
        <w:tc>
          <w:tcPr>
            <w:tcW w:w="16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0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Коданева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84BE3" w:rsidRPr="000A4A40" w:rsidTr="00B537EA">
        <w:trPr>
          <w:trHeight w:val="501"/>
          <w:jc w:val="center"/>
        </w:trPr>
        <w:tc>
          <w:tcPr>
            <w:tcW w:w="197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Пожога Тамара</w:t>
            </w:r>
          </w:p>
        </w:tc>
        <w:tc>
          <w:tcPr>
            <w:tcW w:w="7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географии (20.09.2024)</w:t>
            </w:r>
          </w:p>
        </w:tc>
        <w:tc>
          <w:tcPr>
            <w:tcW w:w="16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0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Чуприна О.Н.</w:t>
            </w:r>
          </w:p>
        </w:tc>
      </w:tr>
      <w:tr w:rsidR="00884BE3" w:rsidRPr="000A4A40" w:rsidTr="00B537EA">
        <w:trPr>
          <w:trHeight w:val="501"/>
          <w:jc w:val="center"/>
        </w:trPr>
        <w:tc>
          <w:tcPr>
            <w:tcW w:w="197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Уткина Анна</w:t>
            </w:r>
          </w:p>
        </w:tc>
        <w:tc>
          <w:tcPr>
            <w:tcW w:w="7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 по географии (20.09.2024)</w:t>
            </w:r>
          </w:p>
        </w:tc>
        <w:tc>
          <w:tcPr>
            <w:tcW w:w="16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0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Чуприна О.Н</w:t>
            </w:r>
          </w:p>
        </w:tc>
      </w:tr>
      <w:tr w:rsidR="00884BE3" w:rsidRPr="000A4A40" w:rsidTr="00B537EA">
        <w:trPr>
          <w:trHeight w:val="501"/>
          <w:jc w:val="center"/>
        </w:trPr>
        <w:tc>
          <w:tcPr>
            <w:tcW w:w="197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Королева Полина</w:t>
            </w:r>
          </w:p>
        </w:tc>
        <w:tc>
          <w:tcPr>
            <w:tcW w:w="7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географии (20.09.2024)</w:t>
            </w:r>
          </w:p>
        </w:tc>
        <w:tc>
          <w:tcPr>
            <w:tcW w:w="16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0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Чуприна О.Н</w:t>
            </w:r>
          </w:p>
        </w:tc>
      </w:tr>
      <w:tr w:rsidR="00884BE3" w:rsidRPr="000A4A40" w:rsidTr="00B537EA">
        <w:trPr>
          <w:trHeight w:val="304"/>
          <w:jc w:val="center"/>
        </w:trPr>
        <w:tc>
          <w:tcPr>
            <w:tcW w:w="9842" w:type="dxa"/>
            <w:gridSpan w:val="5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Республиканская олимпиада по родному (коми) языку (школьный этап)</w:t>
            </w:r>
          </w:p>
        </w:tc>
      </w:tr>
      <w:tr w:rsidR="00884BE3" w:rsidRPr="000A4A40" w:rsidTr="00B537EA">
        <w:trPr>
          <w:trHeight w:val="501"/>
          <w:jc w:val="center"/>
        </w:trPr>
        <w:tc>
          <w:tcPr>
            <w:tcW w:w="197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Попов Дмитрий</w:t>
            </w:r>
          </w:p>
        </w:tc>
        <w:tc>
          <w:tcPr>
            <w:tcW w:w="7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 этап республиканской олимпиады по коми языку (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.) (20-24.02.2025)</w:t>
            </w:r>
          </w:p>
        </w:tc>
        <w:tc>
          <w:tcPr>
            <w:tcW w:w="16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0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Петренко Г.Н.</w:t>
            </w:r>
          </w:p>
        </w:tc>
      </w:tr>
      <w:tr w:rsidR="00884BE3" w:rsidRPr="000A4A40" w:rsidTr="00B537EA">
        <w:trPr>
          <w:trHeight w:val="501"/>
          <w:jc w:val="center"/>
        </w:trPr>
        <w:tc>
          <w:tcPr>
            <w:tcW w:w="197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Уткина Анна</w:t>
            </w:r>
          </w:p>
        </w:tc>
        <w:tc>
          <w:tcPr>
            <w:tcW w:w="7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 этап республиканской олимпиады по родному (коми) языку (20-24.02.2025)</w:t>
            </w:r>
          </w:p>
        </w:tc>
        <w:tc>
          <w:tcPr>
            <w:tcW w:w="16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0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Петренко Г.Н.</w:t>
            </w:r>
          </w:p>
        </w:tc>
      </w:tr>
      <w:tr w:rsidR="00884BE3" w:rsidRPr="000A4A40" w:rsidTr="00B537EA">
        <w:trPr>
          <w:trHeight w:val="501"/>
          <w:jc w:val="center"/>
        </w:trPr>
        <w:tc>
          <w:tcPr>
            <w:tcW w:w="197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Королев Глеб</w:t>
            </w:r>
          </w:p>
        </w:tc>
        <w:tc>
          <w:tcPr>
            <w:tcW w:w="7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 этап республиканской олимпиады по родному (коми) языку (20-24.02.2025)</w:t>
            </w:r>
          </w:p>
        </w:tc>
        <w:tc>
          <w:tcPr>
            <w:tcW w:w="16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0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Петренко Г.Н.</w:t>
            </w:r>
          </w:p>
        </w:tc>
      </w:tr>
      <w:tr w:rsidR="00884BE3" w:rsidRPr="000A4A40" w:rsidTr="00B537EA">
        <w:trPr>
          <w:trHeight w:val="501"/>
          <w:jc w:val="center"/>
        </w:trPr>
        <w:tc>
          <w:tcPr>
            <w:tcW w:w="197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Климова Юлия</w:t>
            </w:r>
          </w:p>
        </w:tc>
        <w:tc>
          <w:tcPr>
            <w:tcW w:w="7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 этап республиканской олимпиады по родному (коми) языку (20-24.02.2025)</w:t>
            </w:r>
          </w:p>
        </w:tc>
        <w:tc>
          <w:tcPr>
            <w:tcW w:w="16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0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Петренко Г.Н.</w:t>
            </w:r>
          </w:p>
        </w:tc>
      </w:tr>
      <w:tr w:rsidR="00884BE3" w:rsidRPr="000A4A40" w:rsidTr="00B537EA">
        <w:trPr>
          <w:trHeight w:val="501"/>
          <w:jc w:val="center"/>
        </w:trPr>
        <w:tc>
          <w:tcPr>
            <w:tcW w:w="197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Королева Полина</w:t>
            </w:r>
          </w:p>
        </w:tc>
        <w:tc>
          <w:tcPr>
            <w:tcW w:w="7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 этап республиканской олимпиады по родному (коми) языку (20-24.02.2025)</w:t>
            </w:r>
          </w:p>
        </w:tc>
        <w:tc>
          <w:tcPr>
            <w:tcW w:w="16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0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Петренко Г.Н.</w:t>
            </w:r>
          </w:p>
        </w:tc>
      </w:tr>
      <w:tr w:rsidR="00884BE3" w:rsidRPr="000A4A40" w:rsidTr="00B537EA">
        <w:trPr>
          <w:trHeight w:val="501"/>
          <w:jc w:val="center"/>
        </w:trPr>
        <w:tc>
          <w:tcPr>
            <w:tcW w:w="197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7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 этап республиканской олимпиады по родному (коми) языку (20-24.02.2025)</w:t>
            </w:r>
          </w:p>
        </w:tc>
        <w:tc>
          <w:tcPr>
            <w:tcW w:w="16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0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Петренко Г.Н.</w:t>
            </w:r>
          </w:p>
        </w:tc>
      </w:tr>
      <w:tr w:rsidR="00884BE3" w:rsidRPr="000A4A40" w:rsidTr="00B537EA">
        <w:trPr>
          <w:trHeight w:val="501"/>
          <w:jc w:val="center"/>
        </w:trPr>
        <w:tc>
          <w:tcPr>
            <w:tcW w:w="197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Добриков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7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 этап республиканской олимпиады по родному (коми) языку (20-24.02.2025)</w:t>
            </w:r>
          </w:p>
        </w:tc>
        <w:tc>
          <w:tcPr>
            <w:tcW w:w="16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0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Петренко Г.Н.</w:t>
            </w:r>
          </w:p>
        </w:tc>
      </w:tr>
      <w:tr w:rsidR="00884BE3" w:rsidRPr="000A4A40" w:rsidTr="00B537EA">
        <w:trPr>
          <w:trHeight w:val="302"/>
          <w:jc w:val="center"/>
        </w:trPr>
        <w:tc>
          <w:tcPr>
            <w:tcW w:w="9842" w:type="dxa"/>
            <w:gridSpan w:val="5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Всероссийская олимпиада школьников (муниципальный этап)</w:t>
            </w:r>
          </w:p>
        </w:tc>
      </w:tr>
      <w:tr w:rsidR="00884BE3" w:rsidRPr="000A4A40" w:rsidTr="00B537EA">
        <w:trPr>
          <w:trHeight w:val="501"/>
          <w:jc w:val="center"/>
        </w:trPr>
        <w:tc>
          <w:tcPr>
            <w:tcW w:w="197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Уткина Анна</w:t>
            </w:r>
          </w:p>
        </w:tc>
        <w:tc>
          <w:tcPr>
            <w:tcW w:w="7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 по географии (06.11.2024)</w:t>
            </w:r>
          </w:p>
        </w:tc>
        <w:tc>
          <w:tcPr>
            <w:tcW w:w="16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0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Чуприна О.Н.</w:t>
            </w:r>
          </w:p>
        </w:tc>
      </w:tr>
      <w:tr w:rsidR="00884BE3" w:rsidRPr="000A4A40" w:rsidTr="00B537EA">
        <w:trPr>
          <w:trHeight w:val="501"/>
          <w:jc w:val="center"/>
        </w:trPr>
        <w:tc>
          <w:tcPr>
            <w:tcW w:w="197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Демина Ксения</w:t>
            </w:r>
          </w:p>
        </w:tc>
        <w:tc>
          <w:tcPr>
            <w:tcW w:w="7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 по биологии (21.11.2024)</w:t>
            </w:r>
          </w:p>
        </w:tc>
        <w:tc>
          <w:tcPr>
            <w:tcW w:w="16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0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Демина Т.М.</w:t>
            </w:r>
          </w:p>
        </w:tc>
      </w:tr>
      <w:tr w:rsidR="00884BE3" w:rsidRPr="000A4A40" w:rsidTr="00B537EA">
        <w:trPr>
          <w:trHeight w:val="501"/>
          <w:jc w:val="center"/>
        </w:trPr>
        <w:tc>
          <w:tcPr>
            <w:tcW w:w="197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Демина Ксения</w:t>
            </w:r>
          </w:p>
        </w:tc>
        <w:tc>
          <w:tcPr>
            <w:tcW w:w="7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 по биологии (23.11.2024)</w:t>
            </w:r>
          </w:p>
        </w:tc>
        <w:tc>
          <w:tcPr>
            <w:tcW w:w="16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0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Демина Т.М.</w:t>
            </w:r>
          </w:p>
        </w:tc>
      </w:tr>
      <w:tr w:rsidR="00884BE3" w:rsidRPr="000A4A40" w:rsidTr="00B537EA">
        <w:trPr>
          <w:trHeight w:val="58"/>
          <w:jc w:val="center"/>
        </w:trPr>
        <w:tc>
          <w:tcPr>
            <w:tcW w:w="9842" w:type="dxa"/>
            <w:gridSpan w:val="5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Республиканская олимпиада по родному (коми) языку (муниципальный  этап)</w:t>
            </w:r>
          </w:p>
        </w:tc>
      </w:tr>
      <w:tr w:rsidR="00884BE3" w:rsidRPr="000A4A40" w:rsidTr="00B537EA">
        <w:trPr>
          <w:trHeight w:val="501"/>
          <w:jc w:val="center"/>
        </w:trPr>
        <w:tc>
          <w:tcPr>
            <w:tcW w:w="1979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Климова Юлия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республиканской олимпиады по родному (коми) языку (11.02.2025)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Петренко Г.Н.</w:t>
            </w:r>
          </w:p>
        </w:tc>
      </w:tr>
      <w:tr w:rsidR="00884BE3" w:rsidRPr="000A4A40" w:rsidTr="00B537EA">
        <w:trPr>
          <w:trHeight w:val="501"/>
          <w:jc w:val="center"/>
        </w:trPr>
        <w:tc>
          <w:tcPr>
            <w:tcW w:w="1979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Королева Полина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республиканской олимпиады по родному (коми) языку (11.02.2025)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Петренко Г.Н.</w:t>
            </w:r>
          </w:p>
        </w:tc>
      </w:tr>
      <w:tr w:rsidR="00884BE3" w:rsidRPr="000A4A40" w:rsidTr="00B537EA">
        <w:trPr>
          <w:trHeight w:val="501"/>
          <w:jc w:val="center"/>
        </w:trPr>
        <w:tc>
          <w:tcPr>
            <w:tcW w:w="1979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Добриков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республиканской олимпиады по родному (коми) языку (11.02.2025)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Петренко Г.Н.</w:t>
            </w:r>
          </w:p>
        </w:tc>
      </w:tr>
      <w:tr w:rsidR="00884BE3" w:rsidRPr="000A4A40" w:rsidTr="00B537EA">
        <w:trPr>
          <w:trHeight w:val="501"/>
          <w:jc w:val="center"/>
        </w:trPr>
        <w:tc>
          <w:tcPr>
            <w:tcW w:w="1979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Королева Полина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республиканской олимпиады по родной (коми) литературе (13.02.2025)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Петренко Г.Н.</w:t>
            </w:r>
          </w:p>
        </w:tc>
      </w:tr>
      <w:tr w:rsidR="00884BE3" w:rsidRPr="000A4A40" w:rsidTr="00B537EA">
        <w:trPr>
          <w:trHeight w:val="501"/>
          <w:jc w:val="center"/>
        </w:trPr>
        <w:tc>
          <w:tcPr>
            <w:tcW w:w="1979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Добриков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республиканской олимпиады по историческому краеведению (13.02.2025)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Петренко Г.Н.</w:t>
            </w:r>
          </w:p>
        </w:tc>
      </w:tr>
      <w:tr w:rsidR="00884BE3" w:rsidRPr="000A4A40" w:rsidTr="00B537EA">
        <w:trPr>
          <w:trHeight w:val="274"/>
          <w:jc w:val="center"/>
        </w:trPr>
        <w:tc>
          <w:tcPr>
            <w:tcW w:w="9842" w:type="dxa"/>
            <w:gridSpan w:val="5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Республиканская олимпиада по коми языку (республиканский этап)</w:t>
            </w:r>
          </w:p>
        </w:tc>
      </w:tr>
      <w:tr w:rsidR="00884BE3" w:rsidRPr="000A4A40" w:rsidTr="00B537EA">
        <w:trPr>
          <w:trHeight w:val="274"/>
          <w:jc w:val="center"/>
        </w:trPr>
        <w:tc>
          <w:tcPr>
            <w:tcW w:w="197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Королева Полина</w:t>
            </w:r>
          </w:p>
        </w:tc>
        <w:tc>
          <w:tcPr>
            <w:tcW w:w="7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9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по родному (коми) язык (республиканский этап) (05.03.2025)</w:t>
            </w:r>
          </w:p>
        </w:tc>
        <w:tc>
          <w:tcPr>
            <w:tcW w:w="16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0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Петренко Г.Н.</w:t>
            </w:r>
          </w:p>
        </w:tc>
      </w:tr>
      <w:tr w:rsidR="00884BE3" w:rsidRPr="000A4A40" w:rsidTr="00B537EA">
        <w:trPr>
          <w:trHeight w:val="274"/>
          <w:jc w:val="center"/>
        </w:trPr>
        <w:tc>
          <w:tcPr>
            <w:tcW w:w="197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Добриков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7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9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по родному (коми) язык (республиканский этап) (05.03.2025)</w:t>
            </w:r>
          </w:p>
        </w:tc>
        <w:tc>
          <w:tcPr>
            <w:tcW w:w="16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0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Петренко Г.Н.</w:t>
            </w:r>
          </w:p>
        </w:tc>
      </w:tr>
      <w:tr w:rsidR="00884BE3" w:rsidRPr="000A4A40" w:rsidTr="00B537EA">
        <w:trPr>
          <w:trHeight w:val="274"/>
          <w:jc w:val="center"/>
        </w:trPr>
        <w:tc>
          <w:tcPr>
            <w:tcW w:w="197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Королева Полина</w:t>
            </w:r>
          </w:p>
        </w:tc>
        <w:tc>
          <w:tcPr>
            <w:tcW w:w="7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9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по родной (коми) литературе (республиканский этап) (05.03.2025)</w:t>
            </w:r>
          </w:p>
        </w:tc>
        <w:tc>
          <w:tcPr>
            <w:tcW w:w="16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0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Петренко Г.Н.</w:t>
            </w:r>
          </w:p>
        </w:tc>
      </w:tr>
      <w:tr w:rsidR="00884BE3" w:rsidRPr="000A4A40" w:rsidTr="00B537EA">
        <w:trPr>
          <w:trHeight w:val="274"/>
          <w:jc w:val="center"/>
        </w:trPr>
        <w:tc>
          <w:tcPr>
            <w:tcW w:w="9842" w:type="dxa"/>
            <w:gridSpan w:val="5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Республиканский этап Всероссийской олимпиады школьников</w:t>
            </w:r>
          </w:p>
        </w:tc>
      </w:tr>
      <w:tr w:rsidR="00884BE3" w:rsidRPr="000A4A40" w:rsidTr="00B537EA">
        <w:trPr>
          <w:trHeight w:val="274"/>
          <w:jc w:val="center"/>
        </w:trPr>
        <w:tc>
          <w:tcPr>
            <w:tcW w:w="197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Демина Ксения</w:t>
            </w:r>
          </w:p>
        </w:tc>
        <w:tc>
          <w:tcPr>
            <w:tcW w:w="7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9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Всероссийской олимпиады школьников по биологии (03-05.02.2025)</w:t>
            </w:r>
          </w:p>
        </w:tc>
        <w:tc>
          <w:tcPr>
            <w:tcW w:w="16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0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Демина Т.М.</w:t>
            </w:r>
          </w:p>
        </w:tc>
      </w:tr>
      <w:tr w:rsidR="00884BE3" w:rsidRPr="000A4A40" w:rsidTr="00B537EA">
        <w:trPr>
          <w:trHeight w:val="274"/>
          <w:jc w:val="center"/>
        </w:trPr>
        <w:tc>
          <w:tcPr>
            <w:tcW w:w="1979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Демина Ксения</w:t>
            </w:r>
          </w:p>
        </w:tc>
        <w:tc>
          <w:tcPr>
            <w:tcW w:w="7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9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Всероссийской олимпиады школьников по экологии (20-21.02.2025)</w:t>
            </w:r>
          </w:p>
        </w:tc>
        <w:tc>
          <w:tcPr>
            <w:tcW w:w="161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08" w:type="dxa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Демина Т.М.</w:t>
            </w:r>
          </w:p>
        </w:tc>
      </w:tr>
    </w:tbl>
    <w:p w:rsidR="00884BE3" w:rsidRPr="000A4A40" w:rsidRDefault="00884BE3" w:rsidP="000A4A4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BE3" w:rsidRPr="000A4A40" w:rsidRDefault="00997EA3" w:rsidP="000A4A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7EA3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884BE3" w:rsidRPr="000A4A40">
        <w:rPr>
          <w:rFonts w:ascii="Times New Roman" w:hAnsi="Times New Roman" w:cs="Times New Roman"/>
          <w:b/>
          <w:sz w:val="24"/>
          <w:szCs w:val="24"/>
          <w:u w:val="single"/>
        </w:rPr>
        <w:t>.Участие учащихся в учебно-исследовательской, проектной деятельности</w:t>
      </w:r>
    </w:p>
    <w:tbl>
      <w:tblPr>
        <w:tblStyle w:val="11"/>
        <w:tblW w:w="5000" w:type="pct"/>
        <w:tblLayout w:type="fixed"/>
        <w:tblLook w:val="04A0"/>
      </w:tblPr>
      <w:tblGrid>
        <w:gridCol w:w="647"/>
        <w:gridCol w:w="2292"/>
        <w:gridCol w:w="7513"/>
        <w:gridCol w:w="2074"/>
        <w:gridCol w:w="3088"/>
      </w:tblGrid>
      <w:tr w:rsidR="00884BE3" w:rsidRPr="000A4A40" w:rsidTr="00884BE3">
        <w:tc>
          <w:tcPr>
            <w:tcW w:w="207" w:type="pct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A4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4" w:type="pct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A4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406" w:type="pct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A40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664" w:type="pct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A40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989" w:type="pct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A40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884BE3" w:rsidRPr="000A4A40" w:rsidTr="00884BE3">
        <w:trPr>
          <w:trHeight w:val="178"/>
        </w:trPr>
        <w:tc>
          <w:tcPr>
            <w:tcW w:w="207" w:type="pct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A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/>
                <w:sz w:val="24"/>
                <w:szCs w:val="24"/>
              </w:rPr>
              <w:t>Ветошкин</w:t>
            </w:r>
            <w:proofErr w:type="spellEnd"/>
            <w:r w:rsidRPr="000A4A40">
              <w:rPr>
                <w:rFonts w:ascii="Times New Roman" w:hAnsi="Times New Roman"/>
                <w:sz w:val="24"/>
                <w:szCs w:val="24"/>
              </w:rPr>
              <w:t xml:space="preserve"> Фёдор, 4 класс</w:t>
            </w:r>
          </w:p>
        </w:tc>
        <w:tc>
          <w:tcPr>
            <w:tcW w:w="2406" w:type="pct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A40">
              <w:rPr>
                <w:rFonts w:ascii="Times New Roman" w:hAnsi="Times New Roman"/>
                <w:bCs/>
                <w:sz w:val="24"/>
                <w:szCs w:val="24"/>
              </w:rPr>
              <w:t>XX Республиканская учебно-исследовательская конференция «Я – исследователь, я открываю мир!». Направление: Естественно научное.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/>
                <w:bCs/>
                <w:sz w:val="24"/>
                <w:szCs w:val="24"/>
              </w:rPr>
              <w:t>Учебно</w:t>
            </w:r>
            <w:proofErr w:type="spellEnd"/>
            <w:r w:rsidRPr="000A4A40">
              <w:rPr>
                <w:rFonts w:ascii="Times New Roman" w:hAnsi="Times New Roman"/>
                <w:bCs/>
                <w:sz w:val="24"/>
                <w:szCs w:val="24"/>
              </w:rPr>
              <w:t>- исследовательская работа «Удивительная игрушка из бересты «</w:t>
            </w:r>
            <w:proofErr w:type="spellStart"/>
            <w:r w:rsidRPr="000A4A40">
              <w:rPr>
                <w:rFonts w:ascii="Times New Roman" w:hAnsi="Times New Roman"/>
                <w:bCs/>
                <w:sz w:val="24"/>
                <w:szCs w:val="24"/>
              </w:rPr>
              <w:t>Шур-Шар</w:t>
            </w:r>
            <w:proofErr w:type="spellEnd"/>
            <w:r w:rsidRPr="000A4A40">
              <w:rPr>
                <w:rFonts w:ascii="Times New Roman" w:hAnsi="Times New Roman"/>
                <w:bCs/>
                <w:sz w:val="24"/>
                <w:szCs w:val="24"/>
              </w:rPr>
              <w:t>» (10.12.2024 г.)</w:t>
            </w:r>
          </w:p>
        </w:tc>
        <w:tc>
          <w:tcPr>
            <w:tcW w:w="664" w:type="pct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A40">
              <w:rPr>
                <w:rFonts w:ascii="Times New Roman" w:hAnsi="Times New Roman"/>
                <w:sz w:val="24"/>
                <w:szCs w:val="24"/>
              </w:rPr>
              <w:t>Республиканский (заочно)</w:t>
            </w:r>
          </w:p>
        </w:tc>
        <w:tc>
          <w:tcPr>
            <w:tcW w:w="989" w:type="pct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A40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A40">
              <w:rPr>
                <w:rFonts w:ascii="Times New Roman" w:hAnsi="Times New Roman"/>
                <w:sz w:val="24"/>
                <w:szCs w:val="24"/>
              </w:rPr>
              <w:t xml:space="preserve">Руководители: </w:t>
            </w:r>
            <w:proofErr w:type="spellStart"/>
            <w:r w:rsidRPr="000A4A40">
              <w:rPr>
                <w:rFonts w:ascii="Times New Roman" w:hAnsi="Times New Roman"/>
                <w:sz w:val="24"/>
                <w:szCs w:val="24"/>
              </w:rPr>
              <w:t>Бармичева</w:t>
            </w:r>
            <w:proofErr w:type="spellEnd"/>
            <w:r w:rsidRPr="000A4A40">
              <w:rPr>
                <w:rFonts w:ascii="Times New Roman" w:hAnsi="Times New Roman"/>
                <w:sz w:val="24"/>
                <w:szCs w:val="24"/>
              </w:rPr>
              <w:t xml:space="preserve"> В.В., Попова А.В.</w:t>
            </w:r>
          </w:p>
        </w:tc>
      </w:tr>
      <w:tr w:rsidR="00884BE3" w:rsidRPr="000A4A40" w:rsidTr="00884BE3">
        <w:tc>
          <w:tcPr>
            <w:tcW w:w="207" w:type="pct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A4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4" w:type="pct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A40">
              <w:rPr>
                <w:rFonts w:ascii="Times New Roman" w:hAnsi="Times New Roman"/>
                <w:sz w:val="24"/>
                <w:szCs w:val="24"/>
              </w:rPr>
              <w:t>Демина Ксения, 11 класс</w:t>
            </w:r>
          </w:p>
        </w:tc>
        <w:tc>
          <w:tcPr>
            <w:tcW w:w="2406" w:type="pct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A40">
              <w:rPr>
                <w:rFonts w:ascii="Times New Roman" w:hAnsi="Times New Roman"/>
                <w:sz w:val="24"/>
                <w:szCs w:val="24"/>
              </w:rPr>
              <w:t>Индивидуальный итоговый проект «Вода – необычное в привычном»</w:t>
            </w:r>
          </w:p>
        </w:tc>
        <w:tc>
          <w:tcPr>
            <w:tcW w:w="664" w:type="pct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A40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989" w:type="pct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A40">
              <w:rPr>
                <w:rFonts w:ascii="Times New Roman" w:hAnsi="Times New Roman"/>
                <w:sz w:val="24"/>
                <w:szCs w:val="24"/>
              </w:rPr>
              <w:t xml:space="preserve">Отметка «отлично». Руководитель </w:t>
            </w:r>
            <w:proofErr w:type="spellStart"/>
            <w:r w:rsidRPr="000A4A40">
              <w:rPr>
                <w:rFonts w:ascii="Times New Roman" w:hAnsi="Times New Roman"/>
                <w:sz w:val="24"/>
                <w:szCs w:val="24"/>
              </w:rPr>
              <w:t>ДеминаТ.М</w:t>
            </w:r>
            <w:proofErr w:type="spellEnd"/>
            <w:r w:rsidRPr="000A4A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84BE3" w:rsidRPr="000A4A40" w:rsidTr="00884BE3">
        <w:tc>
          <w:tcPr>
            <w:tcW w:w="207" w:type="pct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A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4" w:type="pct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/>
                <w:sz w:val="24"/>
                <w:szCs w:val="24"/>
              </w:rPr>
              <w:t>Добриков</w:t>
            </w:r>
            <w:proofErr w:type="spellEnd"/>
            <w:r w:rsidRPr="000A4A40">
              <w:rPr>
                <w:rFonts w:ascii="Times New Roman" w:hAnsi="Times New Roman"/>
                <w:sz w:val="24"/>
                <w:szCs w:val="24"/>
              </w:rPr>
              <w:t xml:space="preserve"> Данил, 11 класс</w:t>
            </w:r>
          </w:p>
        </w:tc>
        <w:tc>
          <w:tcPr>
            <w:tcW w:w="2406" w:type="pct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A40">
              <w:rPr>
                <w:rFonts w:ascii="Times New Roman" w:hAnsi="Times New Roman"/>
                <w:sz w:val="24"/>
                <w:szCs w:val="24"/>
              </w:rPr>
              <w:t>Индивидуальный итоговый проект  «Безопасность передвижения на мотоциклах»</w:t>
            </w:r>
          </w:p>
        </w:tc>
        <w:tc>
          <w:tcPr>
            <w:tcW w:w="664" w:type="pct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A40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989" w:type="pct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A40">
              <w:rPr>
                <w:rFonts w:ascii="Times New Roman" w:hAnsi="Times New Roman"/>
                <w:sz w:val="24"/>
                <w:szCs w:val="24"/>
              </w:rPr>
              <w:t>Отметка «отлично». Руководитель Казаринова Е.И.</w:t>
            </w:r>
          </w:p>
        </w:tc>
      </w:tr>
      <w:tr w:rsidR="00884BE3" w:rsidRPr="000A4A40" w:rsidTr="00884BE3">
        <w:tc>
          <w:tcPr>
            <w:tcW w:w="207" w:type="pct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A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4" w:type="pct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A40">
              <w:rPr>
                <w:rFonts w:ascii="Times New Roman" w:hAnsi="Times New Roman"/>
                <w:sz w:val="24"/>
                <w:szCs w:val="24"/>
              </w:rPr>
              <w:t>Королева Полина, 9 класс</w:t>
            </w:r>
          </w:p>
        </w:tc>
        <w:tc>
          <w:tcPr>
            <w:tcW w:w="2406" w:type="pct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A40">
              <w:rPr>
                <w:rFonts w:ascii="Times New Roman" w:hAnsi="Times New Roman"/>
                <w:sz w:val="24"/>
                <w:szCs w:val="24"/>
              </w:rPr>
              <w:t>Индивидуальный итоговый проект  «Сакральное значение вышивки крестом»</w:t>
            </w:r>
          </w:p>
        </w:tc>
        <w:tc>
          <w:tcPr>
            <w:tcW w:w="664" w:type="pct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A40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989" w:type="pct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A40">
              <w:rPr>
                <w:rFonts w:ascii="Times New Roman" w:hAnsi="Times New Roman"/>
                <w:sz w:val="24"/>
                <w:szCs w:val="24"/>
              </w:rPr>
              <w:t>Отметка «отлично». Руководитель  Филиппова Е.Н.</w:t>
            </w:r>
          </w:p>
        </w:tc>
      </w:tr>
      <w:tr w:rsidR="00884BE3" w:rsidRPr="000A4A40" w:rsidTr="00884BE3">
        <w:trPr>
          <w:trHeight w:val="179"/>
        </w:trPr>
        <w:tc>
          <w:tcPr>
            <w:tcW w:w="207" w:type="pct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A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4" w:type="pct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/>
                <w:sz w:val="24"/>
                <w:szCs w:val="24"/>
              </w:rPr>
              <w:t>Вкетошкин</w:t>
            </w:r>
            <w:proofErr w:type="spellEnd"/>
            <w:r w:rsidRPr="000A4A40">
              <w:rPr>
                <w:rFonts w:ascii="Times New Roman" w:hAnsi="Times New Roman"/>
                <w:sz w:val="24"/>
                <w:szCs w:val="24"/>
              </w:rPr>
              <w:t xml:space="preserve"> Андрей, 6 класс</w:t>
            </w:r>
          </w:p>
        </w:tc>
        <w:tc>
          <w:tcPr>
            <w:tcW w:w="2406" w:type="pct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A40">
              <w:rPr>
                <w:rFonts w:ascii="Times New Roman" w:hAnsi="Times New Roman"/>
                <w:sz w:val="24"/>
                <w:szCs w:val="24"/>
              </w:rPr>
              <w:t xml:space="preserve">Муниципальная историческая конференция для обучающихся 5-11 классов «Великая Победа Великой страны» Тема «Славная семья, славный род </w:t>
            </w:r>
            <w:proofErr w:type="spellStart"/>
            <w:r w:rsidRPr="000A4A40">
              <w:rPr>
                <w:rFonts w:ascii="Times New Roman" w:hAnsi="Times New Roman"/>
                <w:sz w:val="24"/>
                <w:szCs w:val="24"/>
              </w:rPr>
              <w:t>Зюзевых</w:t>
            </w:r>
            <w:proofErr w:type="spellEnd"/>
            <w:r w:rsidRPr="000A4A40">
              <w:rPr>
                <w:rFonts w:ascii="Times New Roman" w:hAnsi="Times New Roman"/>
                <w:sz w:val="24"/>
                <w:szCs w:val="24"/>
              </w:rPr>
              <w:t xml:space="preserve"> из села </w:t>
            </w:r>
            <w:proofErr w:type="spellStart"/>
            <w:r w:rsidRPr="000A4A40">
              <w:rPr>
                <w:rFonts w:ascii="Times New Roman" w:hAnsi="Times New Roman"/>
                <w:sz w:val="24"/>
                <w:szCs w:val="24"/>
              </w:rPr>
              <w:t>Подъельск</w:t>
            </w:r>
            <w:proofErr w:type="spellEnd"/>
            <w:r w:rsidRPr="000A4A40">
              <w:rPr>
                <w:rFonts w:ascii="Times New Roman" w:hAnsi="Times New Roman"/>
                <w:sz w:val="24"/>
                <w:szCs w:val="24"/>
              </w:rPr>
              <w:t>» (07.04.2025 г.)</w:t>
            </w:r>
          </w:p>
        </w:tc>
        <w:tc>
          <w:tcPr>
            <w:tcW w:w="664" w:type="pct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A40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989" w:type="pct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A40">
              <w:rPr>
                <w:rFonts w:ascii="Times New Roman" w:hAnsi="Times New Roman"/>
                <w:sz w:val="24"/>
                <w:szCs w:val="24"/>
              </w:rPr>
              <w:t xml:space="preserve">Диплом победителя, Руководитель </w:t>
            </w:r>
            <w:proofErr w:type="spellStart"/>
            <w:r w:rsidRPr="000A4A40">
              <w:rPr>
                <w:rFonts w:ascii="Times New Roman" w:hAnsi="Times New Roman"/>
                <w:sz w:val="24"/>
                <w:szCs w:val="24"/>
              </w:rPr>
              <w:t>Шелепанова</w:t>
            </w:r>
            <w:proofErr w:type="spellEnd"/>
            <w:r w:rsidRPr="000A4A40">
              <w:rPr>
                <w:rFonts w:ascii="Times New Roman" w:hAnsi="Times New Roman"/>
                <w:sz w:val="24"/>
                <w:szCs w:val="24"/>
              </w:rPr>
              <w:t xml:space="preserve"> Ю.Н.</w:t>
            </w:r>
          </w:p>
        </w:tc>
      </w:tr>
      <w:tr w:rsidR="00884BE3" w:rsidRPr="000A4A40" w:rsidTr="00884BE3">
        <w:tc>
          <w:tcPr>
            <w:tcW w:w="207" w:type="pct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A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4" w:type="pct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/>
                <w:sz w:val="24"/>
                <w:szCs w:val="24"/>
              </w:rPr>
              <w:t>Ветошкин</w:t>
            </w:r>
            <w:proofErr w:type="spellEnd"/>
            <w:r w:rsidRPr="000A4A40">
              <w:rPr>
                <w:rFonts w:ascii="Times New Roman" w:hAnsi="Times New Roman"/>
                <w:sz w:val="24"/>
                <w:szCs w:val="24"/>
              </w:rPr>
              <w:t xml:space="preserve"> Фёдор, 4 класс</w:t>
            </w:r>
          </w:p>
        </w:tc>
        <w:tc>
          <w:tcPr>
            <w:tcW w:w="2406" w:type="pct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A40">
              <w:rPr>
                <w:rFonts w:ascii="Times New Roman" w:hAnsi="Times New Roman"/>
                <w:sz w:val="24"/>
                <w:szCs w:val="24"/>
              </w:rPr>
              <w:t>Муниципальная историческая конференция для обучающихся 5-11 классов «Великая Победа Великой страны»  Тема «Великая Отечественная война в истории моей семьи» .(07.04.2025 г.)</w:t>
            </w:r>
          </w:p>
        </w:tc>
        <w:tc>
          <w:tcPr>
            <w:tcW w:w="664" w:type="pct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A40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989" w:type="pct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A40">
              <w:rPr>
                <w:rFonts w:ascii="Times New Roman" w:hAnsi="Times New Roman"/>
                <w:sz w:val="24"/>
                <w:szCs w:val="24"/>
              </w:rPr>
              <w:t xml:space="preserve">Диплом призера,  Руководитель </w:t>
            </w:r>
            <w:proofErr w:type="spellStart"/>
            <w:r w:rsidRPr="000A4A40">
              <w:rPr>
                <w:rFonts w:ascii="Times New Roman" w:hAnsi="Times New Roman"/>
                <w:sz w:val="24"/>
                <w:szCs w:val="24"/>
              </w:rPr>
              <w:t>Шелепанова</w:t>
            </w:r>
            <w:proofErr w:type="spellEnd"/>
            <w:r w:rsidRPr="000A4A40">
              <w:rPr>
                <w:rFonts w:ascii="Times New Roman" w:hAnsi="Times New Roman"/>
                <w:sz w:val="24"/>
                <w:szCs w:val="24"/>
              </w:rPr>
              <w:t xml:space="preserve"> Ю.Н.</w:t>
            </w:r>
          </w:p>
        </w:tc>
      </w:tr>
    </w:tbl>
    <w:p w:rsidR="00C428BD" w:rsidRPr="00CA2805" w:rsidRDefault="00C428BD" w:rsidP="00C428BD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28BD" w:rsidRPr="000A4A40" w:rsidRDefault="00997EA3" w:rsidP="00C428BD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7</w:t>
      </w:r>
      <w:r w:rsidR="00C428BD" w:rsidRPr="000A4A40">
        <w:rPr>
          <w:rFonts w:ascii="Times New Roman" w:hAnsi="Times New Roman" w:cs="Times New Roman"/>
          <w:b/>
          <w:sz w:val="24"/>
          <w:szCs w:val="24"/>
          <w:u w:val="single"/>
        </w:rPr>
        <w:t>.Спортивные мероприятия</w:t>
      </w:r>
    </w:p>
    <w:p w:rsidR="00C428BD" w:rsidRPr="000A4A40" w:rsidRDefault="00C428BD" w:rsidP="00C428B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4786"/>
        <w:gridCol w:w="1276"/>
        <w:gridCol w:w="2551"/>
        <w:gridCol w:w="1229"/>
      </w:tblGrid>
      <w:tr w:rsidR="00C428BD" w:rsidRPr="000A4A40" w:rsidTr="00544013">
        <w:trPr>
          <w:jc w:val="center"/>
        </w:trPr>
        <w:tc>
          <w:tcPr>
            <w:tcW w:w="4786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Дата, место проведения</w:t>
            </w:r>
          </w:p>
        </w:tc>
        <w:tc>
          <w:tcPr>
            <w:tcW w:w="2551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29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428BD" w:rsidRPr="000A4A40" w:rsidTr="00544013">
        <w:trPr>
          <w:jc w:val="center"/>
        </w:trPr>
        <w:tc>
          <w:tcPr>
            <w:tcW w:w="4786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этап Всероссийских соревнований газеты «Пионерская правда» по лыжным гонкам среди обучающихся ОО в зачет Спартакиады учащихся ОО МР «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Корткеросский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» «За  здоровую РК в </w:t>
            </w:r>
            <w:r w:rsidRPr="000A4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веке»</w:t>
            </w:r>
          </w:p>
        </w:tc>
        <w:tc>
          <w:tcPr>
            <w:tcW w:w="1276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01.02.2025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Керес</w:t>
            </w:r>
            <w:proofErr w:type="spellEnd"/>
          </w:p>
        </w:tc>
        <w:tc>
          <w:tcPr>
            <w:tcW w:w="2551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Королев Глеб, 7 класс – 3 место.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Добрикова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Микушев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Иван, 4 класс,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Микушева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, 6 класс,</w:t>
            </w:r>
          </w:p>
        </w:tc>
        <w:tc>
          <w:tcPr>
            <w:tcW w:w="1229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Ванеев А.А.</w:t>
            </w:r>
          </w:p>
        </w:tc>
      </w:tr>
      <w:tr w:rsidR="00C428BD" w:rsidRPr="000A4A40" w:rsidTr="00544013">
        <w:trPr>
          <w:jc w:val="center"/>
        </w:trPr>
        <w:tc>
          <w:tcPr>
            <w:tcW w:w="4786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Республики Коми по лыжным гонкам памяти судьи всесоюзной категории А.И.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Потолицына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среди юношей 17-18 лет</w:t>
            </w:r>
          </w:p>
        </w:tc>
        <w:tc>
          <w:tcPr>
            <w:tcW w:w="1276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2551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Добриков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Данил, 11 класс, участник. 1 разряд</w:t>
            </w:r>
          </w:p>
        </w:tc>
        <w:tc>
          <w:tcPr>
            <w:tcW w:w="1229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8BD" w:rsidRPr="000A4A40" w:rsidTr="00544013">
        <w:trPr>
          <w:jc w:val="center"/>
        </w:trPr>
        <w:tc>
          <w:tcPr>
            <w:tcW w:w="4786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муниципального </w:t>
            </w:r>
            <w:r w:rsidRPr="000A4A40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A4A40">
              <w:rPr>
                <w:rFonts w:ascii="Times New Roman" w:hAnsi="Times New Roman" w:cs="Times New Roman"/>
                <w:bCs/>
                <w:sz w:val="24"/>
                <w:szCs w:val="24"/>
              </w:rPr>
              <w:t>Корткеросский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» по лыжным гонкам </w:t>
            </w:r>
            <w:r w:rsidRPr="000A4A40">
              <w:rPr>
                <w:rFonts w:ascii="Times New Roman" w:hAnsi="Times New Roman" w:cs="Times New Roman"/>
                <w:bCs/>
                <w:sz w:val="24"/>
                <w:szCs w:val="24"/>
              </w:rPr>
              <w:t>памяти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тренера-преподавателя Александра Васильевича </w:t>
            </w:r>
            <w:proofErr w:type="spellStart"/>
            <w:r w:rsidRPr="000A4A40">
              <w:rPr>
                <w:rFonts w:ascii="Times New Roman" w:hAnsi="Times New Roman" w:cs="Times New Roman"/>
                <w:bCs/>
                <w:sz w:val="24"/>
                <w:szCs w:val="24"/>
              </w:rPr>
              <w:t>Ладанова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01.03.2025 с. Нившера</w:t>
            </w:r>
          </w:p>
        </w:tc>
        <w:tc>
          <w:tcPr>
            <w:tcW w:w="2551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Добрикова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4 класс – 1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местоВетошкин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Андрей, 6 класс – 3 место,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Микушева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, 6 класс – 2 место,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Добриков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Данил, 11 класс – 2 место</w:t>
            </w:r>
          </w:p>
        </w:tc>
        <w:tc>
          <w:tcPr>
            <w:tcW w:w="1229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Ванеев А.А</w:t>
            </w:r>
          </w:p>
        </w:tc>
      </w:tr>
      <w:tr w:rsidR="00C428BD" w:rsidRPr="000A4A40" w:rsidTr="00544013">
        <w:trPr>
          <w:jc w:val="center"/>
        </w:trPr>
        <w:tc>
          <w:tcPr>
            <w:tcW w:w="4786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спортивный фестиваль «Лямпиада-2025»</w:t>
            </w:r>
          </w:p>
        </w:tc>
        <w:tc>
          <w:tcPr>
            <w:tcW w:w="1276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09.03.2025 г.  Сыктывкар</w:t>
            </w:r>
          </w:p>
        </w:tc>
        <w:tc>
          <w:tcPr>
            <w:tcW w:w="2551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Добриков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Данил, 11 класс – 3 место, Королев Глеб, 7 класс – 3 место</w:t>
            </w:r>
          </w:p>
        </w:tc>
        <w:tc>
          <w:tcPr>
            <w:tcW w:w="1229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Ванеев А.А.</w:t>
            </w:r>
          </w:p>
        </w:tc>
      </w:tr>
      <w:tr w:rsidR="00C428BD" w:rsidRPr="000A4A40" w:rsidTr="00544013">
        <w:trPr>
          <w:jc w:val="center"/>
        </w:trPr>
        <w:tc>
          <w:tcPr>
            <w:tcW w:w="4786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Республики Коми по </w:t>
            </w:r>
            <w:r w:rsidRPr="000A4A40">
              <w:rPr>
                <w:rFonts w:ascii="Times New Roman" w:hAnsi="Times New Roman" w:cs="Times New Roman"/>
                <w:bCs/>
                <w:sz w:val="24"/>
                <w:szCs w:val="24"/>
              </w:rPr>
              <w:t>лыжным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гонкам среди младшего возраста</w:t>
            </w:r>
          </w:p>
        </w:tc>
        <w:tc>
          <w:tcPr>
            <w:tcW w:w="1276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г. Ухта</w:t>
            </w:r>
          </w:p>
        </w:tc>
        <w:tc>
          <w:tcPr>
            <w:tcW w:w="2551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Королев Глеб, 7 класс – участник. Команда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корткеросского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района – 1 место</w:t>
            </w:r>
          </w:p>
        </w:tc>
        <w:tc>
          <w:tcPr>
            <w:tcW w:w="1229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Ванеев А.А.</w:t>
            </w:r>
          </w:p>
        </w:tc>
      </w:tr>
    </w:tbl>
    <w:p w:rsidR="001A5CCD" w:rsidRDefault="001A5CCD" w:rsidP="000A4A4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B63" w:rsidRPr="00EA6B63" w:rsidRDefault="00EA6B63" w:rsidP="00EA6B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B63">
        <w:rPr>
          <w:rFonts w:ascii="Times New Roman" w:hAnsi="Times New Roman" w:cs="Times New Roman"/>
          <w:b/>
          <w:sz w:val="24"/>
          <w:szCs w:val="24"/>
          <w:u w:val="single"/>
        </w:rPr>
        <w:t>8. Поступление выпускников.</w:t>
      </w:r>
    </w:p>
    <w:p w:rsidR="00EA6B63" w:rsidRPr="00EA6B63" w:rsidRDefault="00EA6B63" w:rsidP="00EA6B63">
      <w:pPr>
        <w:pStyle w:val="ae"/>
        <w:tabs>
          <w:tab w:val="left" w:pos="9000"/>
        </w:tabs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EA6B63">
        <w:rPr>
          <w:rFonts w:ascii="Times New Roman" w:hAnsi="Times New Roman" w:cs="Times New Roman"/>
          <w:sz w:val="24"/>
          <w:szCs w:val="24"/>
        </w:rPr>
        <w:t xml:space="preserve">      Выпускники нашей школы успешно продолжают обучение в средних профессиональных и высших учебных заведениях Республики Коми и Российской Федерации. </w:t>
      </w:r>
    </w:p>
    <w:p w:rsidR="000B4A8D" w:rsidRDefault="000B4A8D" w:rsidP="00EA6B63">
      <w:pPr>
        <w:pStyle w:val="ae"/>
        <w:tabs>
          <w:tab w:val="left" w:pos="9000"/>
        </w:tabs>
        <w:ind w:right="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A8D" w:rsidRDefault="000B4A8D" w:rsidP="00EA6B63">
      <w:pPr>
        <w:pStyle w:val="ae"/>
        <w:tabs>
          <w:tab w:val="left" w:pos="9000"/>
        </w:tabs>
        <w:ind w:right="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A8D" w:rsidRDefault="000B4A8D" w:rsidP="00EA6B63">
      <w:pPr>
        <w:pStyle w:val="ae"/>
        <w:tabs>
          <w:tab w:val="left" w:pos="9000"/>
        </w:tabs>
        <w:ind w:right="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B63" w:rsidRPr="00EA6B63" w:rsidRDefault="00EA6B63" w:rsidP="00EA6B63">
      <w:pPr>
        <w:pStyle w:val="ae"/>
        <w:tabs>
          <w:tab w:val="left" w:pos="9000"/>
        </w:tabs>
        <w:ind w:right="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B63">
        <w:rPr>
          <w:rFonts w:ascii="Times New Roman" w:hAnsi="Times New Roman" w:cs="Times New Roman"/>
          <w:b/>
          <w:sz w:val="24"/>
          <w:szCs w:val="24"/>
        </w:rPr>
        <w:lastRenderedPageBreak/>
        <w:t>После 11 класса.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69"/>
        <w:gridCol w:w="1191"/>
        <w:gridCol w:w="992"/>
        <w:gridCol w:w="816"/>
        <w:gridCol w:w="1000"/>
        <w:gridCol w:w="1000"/>
        <w:gridCol w:w="1000"/>
        <w:gridCol w:w="1000"/>
        <w:gridCol w:w="1000"/>
      </w:tblGrid>
      <w:tr w:rsidR="00EA6B63" w:rsidRPr="00EA6B63" w:rsidTr="00EA6B63">
        <w:trPr>
          <w:trHeight w:val="1148"/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63" w:rsidRPr="00EA6B63" w:rsidRDefault="00EA6B63">
            <w:pPr>
              <w:pStyle w:val="af1"/>
              <w:jc w:val="center"/>
              <w:rPr>
                <w:sz w:val="24"/>
                <w:szCs w:val="24"/>
              </w:rPr>
            </w:pPr>
            <w:r w:rsidRPr="00EA6B63">
              <w:rPr>
                <w:rStyle w:val="af6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63" w:rsidRPr="00EA6B63" w:rsidRDefault="00EA6B63">
            <w:pPr>
              <w:pStyle w:val="af1"/>
              <w:jc w:val="center"/>
              <w:rPr>
                <w:sz w:val="24"/>
                <w:szCs w:val="24"/>
              </w:rPr>
            </w:pPr>
            <w:r w:rsidRPr="00EA6B63">
              <w:rPr>
                <w:rStyle w:val="af6"/>
                <w:color w:val="000000"/>
                <w:sz w:val="24"/>
                <w:szCs w:val="24"/>
              </w:rPr>
              <w:t>ВУЗ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63" w:rsidRPr="00EA6B63" w:rsidRDefault="00EA6B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B63">
              <w:rPr>
                <w:rFonts w:ascii="Times New Roman" w:hAnsi="Times New Roman" w:cs="Times New Roman"/>
                <w:b/>
                <w:sz w:val="24"/>
                <w:szCs w:val="24"/>
              </w:rPr>
              <w:t>ССУЗ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63" w:rsidRPr="00EA6B63" w:rsidRDefault="00EA6B63">
            <w:pPr>
              <w:pStyle w:val="af1"/>
              <w:jc w:val="center"/>
              <w:rPr>
                <w:sz w:val="24"/>
                <w:szCs w:val="24"/>
              </w:rPr>
            </w:pPr>
            <w:r w:rsidRPr="00EA6B63">
              <w:rPr>
                <w:rStyle w:val="af6"/>
                <w:color w:val="000000"/>
                <w:sz w:val="24"/>
                <w:szCs w:val="24"/>
              </w:rPr>
              <w:t>ПУ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63" w:rsidRPr="00EA6B63" w:rsidRDefault="00EA6B63">
            <w:pPr>
              <w:pStyle w:val="af1"/>
              <w:jc w:val="center"/>
              <w:rPr>
                <w:sz w:val="24"/>
                <w:szCs w:val="24"/>
              </w:rPr>
            </w:pPr>
            <w:r w:rsidRPr="00EA6B63">
              <w:rPr>
                <w:rStyle w:val="af6"/>
                <w:color w:val="000000"/>
                <w:sz w:val="24"/>
                <w:szCs w:val="24"/>
              </w:rPr>
              <w:t>Армия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63" w:rsidRPr="00EA6B63" w:rsidRDefault="00EA6B63">
            <w:pPr>
              <w:pStyle w:val="af1"/>
              <w:jc w:val="center"/>
              <w:rPr>
                <w:sz w:val="24"/>
                <w:szCs w:val="24"/>
              </w:rPr>
            </w:pPr>
            <w:r w:rsidRPr="00EA6B63">
              <w:rPr>
                <w:rStyle w:val="af6"/>
                <w:color w:val="000000"/>
                <w:sz w:val="24"/>
                <w:szCs w:val="24"/>
              </w:rPr>
              <w:t>Курсы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63" w:rsidRPr="00EA6B63" w:rsidRDefault="00EA6B63">
            <w:pPr>
              <w:pStyle w:val="af1"/>
              <w:jc w:val="center"/>
              <w:rPr>
                <w:sz w:val="24"/>
                <w:szCs w:val="24"/>
              </w:rPr>
            </w:pPr>
            <w:r w:rsidRPr="00EA6B63">
              <w:rPr>
                <w:rStyle w:val="af6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63" w:rsidRPr="00EA6B63" w:rsidRDefault="00EA6B63">
            <w:pPr>
              <w:pStyle w:val="af1"/>
              <w:jc w:val="center"/>
              <w:rPr>
                <w:sz w:val="24"/>
                <w:szCs w:val="24"/>
              </w:rPr>
            </w:pPr>
            <w:r w:rsidRPr="00EA6B63">
              <w:rPr>
                <w:rStyle w:val="af6"/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63" w:rsidRPr="00EA6B63" w:rsidRDefault="00EA6B63">
            <w:pPr>
              <w:pStyle w:val="af1"/>
              <w:jc w:val="center"/>
              <w:rPr>
                <w:sz w:val="24"/>
                <w:szCs w:val="24"/>
              </w:rPr>
            </w:pPr>
            <w:r w:rsidRPr="00EA6B63">
              <w:rPr>
                <w:rStyle w:val="af6"/>
                <w:color w:val="000000"/>
                <w:sz w:val="24"/>
                <w:szCs w:val="24"/>
              </w:rPr>
              <w:t>Всего обучающих</w:t>
            </w:r>
            <w:r w:rsidRPr="00EA6B63">
              <w:rPr>
                <w:b/>
                <w:sz w:val="24"/>
                <w:szCs w:val="24"/>
              </w:rPr>
              <w:t>ся</w:t>
            </w:r>
          </w:p>
        </w:tc>
      </w:tr>
      <w:tr w:rsidR="00EA6B63" w:rsidRPr="00EA6B63" w:rsidTr="00EA6B63">
        <w:trPr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63" w:rsidRPr="00EA6B63" w:rsidRDefault="00EA6B63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Pr="00EA6B63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63" w:rsidRPr="00EA6B63" w:rsidRDefault="00EA6B63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(40</w:t>
            </w:r>
            <w:r w:rsidRPr="00EA6B63">
              <w:rPr>
                <w:sz w:val="24"/>
                <w:szCs w:val="24"/>
              </w:rPr>
              <w:t>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63" w:rsidRPr="00EA6B63" w:rsidRDefault="00EA6B63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3(60</w:t>
            </w:r>
            <w:r w:rsidRPr="00EA6B63">
              <w:rPr>
                <w:sz w:val="24"/>
                <w:szCs w:val="24"/>
              </w:rPr>
              <w:t>%)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63" w:rsidRPr="00EA6B63" w:rsidRDefault="00EA6B63">
            <w:pPr>
              <w:pStyle w:val="af1"/>
              <w:jc w:val="center"/>
              <w:rPr>
                <w:sz w:val="24"/>
                <w:szCs w:val="24"/>
              </w:rPr>
            </w:pPr>
            <w:r w:rsidRPr="00EA6B63">
              <w:rPr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63" w:rsidRPr="00EA6B63" w:rsidRDefault="00EA6B63">
            <w:pPr>
              <w:pStyle w:val="af1"/>
              <w:jc w:val="center"/>
              <w:rPr>
                <w:sz w:val="24"/>
                <w:szCs w:val="24"/>
              </w:rPr>
            </w:pPr>
            <w:r w:rsidRPr="00EA6B63">
              <w:rPr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63" w:rsidRPr="00EA6B63" w:rsidRDefault="00EA6B63">
            <w:pPr>
              <w:pStyle w:val="af1"/>
              <w:jc w:val="center"/>
              <w:rPr>
                <w:sz w:val="24"/>
                <w:szCs w:val="24"/>
              </w:rPr>
            </w:pPr>
            <w:r w:rsidRPr="00EA6B63">
              <w:rPr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63" w:rsidRPr="00EA6B63" w:rsidRDefault="00EA6B63">
            <w:pPr>
              <w:pStyle w:val="af1"/>
              <w:jc w:val="center"/>
              <w:rPr>
                <w:sz w:val="24"/>
                <w:szCs w:val="24"/>
              </w:rPr>
            </w:pPr>
            <w:r w:rsidRPr="00EA6B63">
              <w:rPr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63" w:rsidRPr="00EA6B63" w:rsidRDefault="00EA6B63">
            <w:pPr>
              <w:pStyle w:val="af1"/>
              <w:jc w:val="center"/>
              <w:rPr>
                <w:sz w:val="24"/>
                <w:szCs w:val="24"/>
              </w:rPr>
            </w:pPr>
            <w:r w:rsidRPr="00EA6B63">
              <w:rPr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63" w:rsidRPr="00EA6B63" w:rsidRDefault="00EA6B63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EA6B63" w:rsidRPr="00EA6B63" w:rsidRDefault="00EA6B63" w:rsidP="00EA6B6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A6B63">
        <w:rPr>
          <w:rFonts w:ascii="Times New Roman" w:hAnsi="Times New Roman" w:cs="Times New Roman"/>
          <w:sz w:val="24"/>
          <w:szCs w:val="24"/>
        </w:rPr>
        <w:t xml:space="preserve">      </w:t>
      </w:r>
      <w:r w:rsidRPr="00EA6B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Результативность освоения программ среднего общего образования определяется динамикой поступления выпускников в ВУЗы и </w:t>
      </w:r>
      <w:proofErr w:type="spellStart"/>
      <w:r w:rsidRPr="00EA6B63">
        <w:rPr>
          <w:rFonts w:ascii="Times New Roman" w:hAnsi="Times New Roman" w:cs="Times New Roman"/>
          <w:sz w:val="24"/>
          <w:szCs w:val="24"/>
        </w:rPr>
        <w:t>СС</w:t>
      </w:r>
      <w:r w:rsidRPr="00EA6B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УЗы</w:t>
      </w:r>
      <w:proofErr w:type="spellEnd"/>
      <w:r w:rsidRPr="00EA6B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Профе</w:t>
      </w:r>
      <w:r w:rsidRPr="00EA6B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сс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иональное </w:t>
      </w:r>
      <w:r w:rsidRPr="00EA6B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амоопределение</w:t>
      </w:r>
      <w:r w:rsidRPr="00EA6B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выпускников средней школы свидетельствует о качестве работы школы (в</w:t>
      </w:r>
      <w:r w:rsidRPr="00EA6B63">
        <w:rPr>
          <w:rFonts w:ascii="Times New Roman" w:hAnsi="Times New Roman" w:cs="Times New Roman"/>
          <w:sz w:val="24"/>
          <w:szCs w:val="24"/>
        </w:rPr>
        <w:t>се выпускники поступили в УЗ)</w:t>
      </w:r>
      <w:r w:rsidRPr="00EA6B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 о том, что готовность обучающихся 11 класса к самостоятельному выбору профессии и продолжению образования соответствует планируемому в начале года результату. Все выпускники связывают свое ближайшее будущее с продолжением образования.</w:t>
      </w:r>
    </w:p>
    <w:p w:rsidR="00EA6B63" w:rsidRPr="00EA6B63" w:rsidRDefault="00EA6B63" w:rsidP="00EA6B6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A6B6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</w:t>
      </w:r>
      <w:r w:rsidRPr="00EA6B63">
        <w:rPr>
          <w:rFonts w:ascii="Times New Roman" w:hAnsi="Times New Roman" w:cs="Times New Roman"/>
          <w:b/>
          <w:sz w:val="24"/>
          <w:szCs w:val="24"/>
        </w:rPr>
        <w:t>сле 9 класса.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973"/>
        <w:gridCol w:w="974"/>
        <w:gridCol w:w="973"/>
        <w:gridCol w:w="974"/>
        <w:gridCol w:w="974"/>
        <w:gridCol w:w="973"/>
        <w:gridCol w:w="974"/>
        <w:gridCol w:w="974"/>
      </w:tblGrid>
      <w:tr w:rsidR="00EA6B63" w:rsidRPr="00EA6B63" w:rsidTr="00EA6B63">
        <w:trPr>
          <w:trHeight w:val="315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63" w:rsidRPr="00EA6B63" w:rsidRDefault="00EA6B63">
            <w:pPr>
              <w:pStyle w:val="af1"/>
              <w:jc w:val="center"/>
              <w:rPr>
                <w:sz w:val="24"/>
                <w:szCs w:val="24"/>
              </w:rPr>
            </w:pPr>
            <w:r w:rsidRPr="00EA6B63">
              <w:rPr>
                <w:rStyle w:val="af6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63" w:rsidRPr="00EA6B63" w:rsidRDefault="00EA6B63">
            <w:pPr>
              <w:pStyle w:val="af1"/>
              <w:jc w:val="center"/>
              <w:rPr>
                <w:sz w:val="24"/>
                <w:szCs w:val="24"/>
              </w:rPr>
            </w:pPr>
            <w:r w:rsidRPr="00EA6B63">
              <w:rPr>
                <w:rStyle w:val="af6"/>
                <w:color w:val="000000"/>
                <w:sz w:val="24"/>
                <w:szCs w:val="24"/>
              </w:rPr>
              <w:t>ВУЗ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63" w:rsidRPr="00EA6B63" w:rsidRDefault="00EA6B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B63">
              <w:rPr>
                <w:rFonts w:ascii="Times New Roman" w:hAnsi="Times New Roman" w:cs="Times New Roman"/>
                <w:b/>
                <w:sz w:val="24"/>
                <w:szCs w:val="24"/>
              </w:rPr>
              <w:t>ССУЗ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63" w:rsidRPr="00EA6B63" w:rsidRDefault="00EA6B63">
            <w:pPr>
              <w:pStyle w:val="af1"/>
              <w:jc w:val="center"/>
              <w:rPr>
                <w:sz w:val="24"/>
                <w:szCs w:val="24"/>
              </w:rPr>
            </w:pPr>
            <w:r w:rsidRPr="00EA6B63">
              <w:rPr>
                <w:rStyle w:val="af6"/>
                <w:color w:val="000000"/>
                <w:sz w:val="24"/>
                <w:szCs w:val="24"/>
              </w:rPr>
              <w:t>ПУ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63" w:rsidRPr="00EA6B63" w:rsidRDefault="00EA6B63">
            <w:pPr>
              <w:pStyle w:val="af1"/>
              <w:jc w:val="center"/>
              <w:rPr>
                <w:sz w:val="24"/>
                <w:szCs w:val="24"/>
              </w:rPr>
            </w:pPr>
            <w:r w:rsidRPr="00EA6B63">
              <w:rPr>
                <w:rStyle w:val="af6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63" w:rsidRPr="00EA6B63" w:rsidRDefault="00EA6B63">
            <w:pPr>
              <w:pStyle w:val="af1"/>
              <w:jc w:val="center"/>
              <w:rPr>
                <w:sz w:val="24"/>
                <w:szCs w:val="24"/>
              </w:rPr>
            </w:pPr>
            <w:r w:rsidRPr="00EA6B63">
              <w:rPr>
                <w:rStyle w:val="af6"/>
                <w:color w:val="000000"/>
                <w:sz w:val="24"/>
                <w:szCs w:val="24"/>
              </w:rPr>
              <w:t>Курсы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63" w:rsidRPr="00EA6B63" w:rsidRDefault="00EA6B63">
            <w:pPr>
              <w:pStyle w:val="af1"/>
              <w:jc w:val="center"/>
              <w:rPr>
                <w:sz w:val="24"/>
                <w:szCs w:val="24"/>
              </w:rPr>
            </w:pPr>
            <w:r w:rsidRPr="00EA6B63">
              <w:rPr>
                <w:rStyle w:val="af6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63" w:rsidRPr="00EA6B63" w:rsidRDefault="00EA6B63">
            <w:pPr>
              <w:pStyle w:val="af1"/>
              <w:jc w:val="center"/>
              <w:rPr>
                <w:sz w:val="24"/>
                <w:szCs w:val="24"/>
              </w:rPr>
            </w:pPr>
            <w:r w:rsidRPr="00EA6B63">
              <w:rPr>
                <w:rStyle w:val="af6"/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63" w:rsidRPr="00EA6B63" w:rsidRDefault="00EA6B63">
            <w:pPr>
              <w:pStyle w:val="af1"/>
              <w:jc w:val="center"/>
              <w:rPr>
                <w:sz w:val="24"/>
                <w:szCs w:val="24"/>
              </w:rPr>
            </w:pPr>
            <w:r w:rsidRPr="00EA6B63">
              <w:rPr>
                <w:rStyle w:val="af6"/>
                <w:color w:val="000000"/>
                <w:sz w:val="24"/>
                <w:szCs w:val="24"/>
              </w:rPr>
              <w:t>Всего обучающих</w:t>
            </w:r>
            <w:r w:rsidRPr="00EA6B63">
              <w:rPr>
                <w:b/>
                <w:sz w:val="24"/>
                <w:szCs w:val="24"/>
              </w:rPr>
              <w:t>ся</w:t>
            </w:r>
          </w:p>
        </w:tc>
      </w:tr>
      <w:tr w:rsidR="00EA6B63" w:rsidRPr="00EA6B63" w:rsidTr="00EA6B63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63" w:rsidRPr="00EA6B63" w:rsidRDefault="00EA6B63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Pr="00EA6B63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63" w:rsidRPr="00EA6B63" w:rsidRDefault="00EA6B63">
            <w:pPr>
              <w:pStyle w:val="af1"/>
              <w:jc w:val="center"/>
              <w:rPr>
                <w:sz w:val="24"/>
                <w:szCs w:val="24"/>
              </w:rPr>
            </w:pPr>
            <w:r w:rsidRPr="00EA6B63"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63" w:rsidRPr="00EA6B63" w:rsidRDefault="00EA6B63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(50</w:t>
            </w:r>
            <w:r w:rsidRPr="00EA6B63">
              <w:rPr>
                <w:sz w:val="24"/>
                <w:szCs w:val="24"/>
              </w:rPr>
              <w:t>%)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63" w:rsidRPr="00EA6B63" w:rsidRDefault="00EA6B63">
            <w:pPr>
              <w:pStyle w:val="af1"/>
              <w:jc w:val="center"/>
              <w:rPr>
                <w:sz w:val="24"/>
                <w:szCs w:val="24"/>
              </w:rPr>
            </w:pPr>
            <w:r w:rsidRPr="00EA6B63"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63" w:rsidRPr="00EA6B63" w:rsidRDefault="00EA6B63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2(50</w:t>
            </w:r>
            <w:r w:rsidRPr="00EA6B63">
              <w:rPr>
                <w:sz w:val="24"/>
                <w:szCs w:val="24"/>
              </w:rPr>
              <w:t>%)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63" w:rsidRPr="00EA6B63" w:rsidRDefault="00EA6B63">
            <w:pPr>
              <w:pStyle w:val="af1"/>
              <w:jc w:val="center"/>
              <w:rPr>
                <w:sz w:val="24"/>
                <w:szCs w:val="24"/>
              </w:rPr>
            </w:pPr>
            <w:r w:rsidRPr="00EA6B63"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63" w:rsidRPr="00EA6B63" w:rsidRDefault="00EA6B63">
            <w:pPr>
              <w:pStyle w:val="af1"/>
              <w:jc w:val="center"/>
              <w:rPr>
                <w:sz w:val="24"/>
                <w:szCs w:val="24"/>
              </w:rPr>
            </w:pPr>
            <w:r w:rsidRPr="00EA6B63"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63" w:rsidRPr="00EA6B63" w:rsidRDefault="00EA6B63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63" w:rsidRPr="00EA6B63" w:rsidRDefault="00EA6B63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EA6B63" w:rsidRPr="00EA6B63" w:rsidRDefault="00EA6B63" w:rsidP="00EA6B6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A6B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Профе</w:t>
      </w:r>
      <w:r w:rsidRPr="00EA6B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сс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иональное </w:t>
      </w:r>
      <w:r w:rsidRPr="00EA6B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амоопределение</w:t>
      </w:r>
      <w:r w:rsidRPr="00EA6B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выпускников основной школы также подтверждает достижение запланирова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нного выпускниками результата. 2</w:t>
      </w:r>
      <w:r w:rsidRPr="00EA6B6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учеников пришли обратно в школу, чтобы получить среднее образование.</w:t>
      </w:r>
    </w:p>
    <w:p w:rsidR="001A5CCD" w:rsidRDefault="006F0B37" w:rsidP="000A4A40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F0B3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IV</w:t>
      </w:r>
      <w:r w:rsidRPr="006F0B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.Качество подготовки обучающихся, обеспечение внутренней системы оценки качества образования</w:t>
      </w:r>
    </w:p>
    <w:p w:rsidR="000B4A8D" w:rsidRDefault="000B4A8D" w:rsidP="000A4A40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A2805" w:rsidRPr="00CA2805" w:rsidRDefault="00CA2805" w:rsidP="000A4A40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CA280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1. Результаты ВПР в 2024-2025 учебном году</w:t>
      </w:r>
    </w:p>
    <w:p w:rsidR="00CA2805" w:rsidRPr="00F66DEF" w:rsidRDefault="00CA2805" w:rsidP="00CA2805">
      <w:pPr>
        <w:pStyle w:val="a8"/>
        <w:ind w:firstLine="567"/>
        <w:jc w:val="both"/>
        <w:rPr>
          <w:rFonts w:ascii="Times New Roman" w:eastAsia="Times New Roman" w:hAnsi="Times New Roman" w:cs="Times New Roman"/>
        </w:rPr>
      </w:pPr>
      <w:r w:rsidRPr="00F66DEF">
        <w:rPr>
          <w:rFonts w:ascii="Times New Roman" w:eastAsia="Times New Roman" w:hAnsi="Times New Roman" w:cs="Times New Roman"/>
        </w:rPr>
        <w:t xml:space="preserve">В ВПР участвовало </w:t>
      </w:r>
      <w:r>
        <w:rPr>
          <w:rFonts w:ascii="Times New Roman" w:eastAsia="Times New Roman" w:hAnsi="Times New Roman" w:cs="Times New Roman"/>
        </w:rPr>
        <w:t xml:space="preserve">16 </w:t>
      </w:r>
      <w:r w:rsidRPr="00F66DEF">
        <w:rPr>
          <w:rFonts w:ascii="Times New Roman" w:eastAsia="Times New Roman" w:hAnsi="Times New Roman" w:cs="Times New Roman"/>
        </w:rPr>
        <w:t xml:space="preserve"> человек: НОО – </w:t>
      </w:r>
      <w:r>
        <w:rPr>
          <w:rFonts w:ascii="Times New Roman" w:eastAsia="Times New Roman" w:hAnsi="Times New Roman" w:cs="Times New Roman"/>
        </w:rPr>
        <w:t xml:space="preserve">3 </w:t>
      </w:r>
      <w:r w:rsidRPr="00F66DEF">
        <w:rPr>
          <w:rFonts w:ascii="Times New Roman" w:eastAsia="Times New Roman" w:hAnsi="Times New Roman" w:cs="Times New Roman"/>
        </w:rPr>
        <w:t>человек</w:t>
      </w:r>
      <w:r>
        <w:rPr>
          <w:rFonts w:ascii="Times New Roman" w:eastAsia="Times New Roman" w:hAnsi="Times New Roman" w:cs="Times New Roman"/>
        </w:rPr>
        <w:t>а</w:t>
      </w:r>
      <w:r w:rsidRPr="00F66DEF">
        <w:rPr>
          <w:rFonts w:ascii="Times New Roman" w:eastAsia="Times New Roman" w:hAnsi="Times New Roman" w:cs="Times New Roman"/>
        </w:rPr>
        <w:t>, ООО</w:t>
      </w:r>
      <w:r>
        <w:rPr>
          <w:rFonts w:ascii="Times New Roman" w:eastAsia="Times New Roman" w:hAnsi="Times New Roman" w:cs="Times New Roman"/>
        </w:rPr>
        <w:t xml:space="preserve"> – 11 человек, СОО – 52человек. </w:t>
      </w:r>
      <w:r w:rsidRPr="00F66DEF">
        <w:rPr>
          <w:rFonts w:ascii="Times New Roman" w:eastAsia="Times New Roman" w:hAnsi="Times New Roman" w:cs="Times New Roman"/>
        </w:rPr>
        <w:t xml:space="preserve"> Проведено 2</w:t>
      </w:r>
      <w:r>
        <w:rPr>
          <w:rFonts w:ascii="Times New Roman" w:eastAsia="Times New Roman" w:hAnsi="Times New Roman" w:cs="Times New Roman"/>
        </w:rPr>
        <w:t>3</w:t>
      </w:r>
      <w:r w:rsidRPr="00F66DEF">
        <w:rPr>
          <w:rFonts w:ascii="Times New Roman" w:eastAsia="Times New Roman" w:hAnsi="Times New Roman" w:cs="Times New Roman"/>
        </w:rPr>
        <w:t xml:space="preserve"> ВПР</w:t>
      </w:r>
      <w:r>
        <w:rPr>
          <w:rFonts w:ascii="Times New Roman" w:eastAsia="Times New Roman" w:hAnsi="Times New Roman" w:cs="Times New Roman"/>
        </w:rPr>
        <w:t xml:space="preserve"> по учебным предметам</w:t>
      </w:r>
      <w:r w:rsidRPr="00F66DEF">
        <w:rPr>
          <w:rFonts w:ascii="Times New Roman" w:eastAsia="Times New Roman" w:hAnsi="Times New Roman" w:cs="Times New Roman"/>
        </w:rPr>
        <w:t>: НОО</w:t>
      </w:r>
      <w:r>
        <w:rPr>
          <w:rFonts w:ascii="Times New Roman" w:eastAsia="Times New Roman" w:hAnsi="Times New Roman" w:cs="Times New Roman"/>
        </w:rPr>
        <w:t xml:space="preserve"> </w:t>
      </w:r>
      <w:r w:rsidRPr="00F66DEF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3, О</w:t>
      </w:r>
      <w:r w:rsidRPr="00F66DEF">
        <w:rPr>
          <w:rFonts w:ascii="Times New Roman" w:eastAsia="Times New Roman" w:hAnsi="Times New Roman" w:cs="Times New Roman"/>
        </w:rPr>
        <w:t>ОО – 1</w:t>
      </w:r>
      <w:r>
        <w:rPr>
          <w:rFonts w:ascii="Times New Roman" w:eastAsia="Times New Roman" w:hAnsi="Times New Roman" w:cs="Times New Roman"/>
        </w:rPr>
        <w:t>6</w:t>
      </w:r>
      <w:r w:rsidRPr="00F66DEF">
        <w:rPr>
          <w:rFonts w:ascii="Times New Roman" w:eastAsia="Times New Roman" w:hAnsi="Times New Roman" w:cs="Times New Roman"/>
        </w:rPr>
        <w:t xml:space="preserve">, СОО – </w:t>
      </w:r>
      <w:r>
        <w:rPr>
          <w:rFonts w:ascii="Times New Roman" w:eastAsia="Times New Roman" w:hAnsi="Times New Roman" w:cs="Times New Roman"/>
        </w:rPr>
        <w:t>4</w:t>
      </w:r>
      <w:r w:rsidRPr="00F66DEF">
        <w:rPr>
          <w:rFonts w:ascii="Times New Roman" w:eastAsia="Times New Roman" w:hAnsi="Times New Roman" w:cs="Times New Roman"/>
        </w:rPr>
        <w:t xml:space="preserve">.  </w:t>
      </w:r>
    </w:p>
    <w:p w:rsidR="00CA2805" w:rsidRDefault="00CA2805" w:rsidP="00CA2805">
      <w:pPr>
        <w:pStyle w:val="a8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</w:t>
      </w:r>
      <w:r w:rsidRPr="00F66DEF">
        <w:rPr>
          <w:rFonts w:ascii="Times New Roman" w:eastAsia="Times New Roman" w:hAnsi="Times New Roman" w:cs="Times New Roman"/>
        </w:rPr>
        <w:t xml:space="preserve">тоги проведения ВПР </w:t>
      </w:r>
      <w:r>
        <w:rPr>
          <w:rFonts w:ascii="Times New Roman" w:eastAsia="Times New Roman" w:hAnsi="Times New Roman" w:cs="Times New Roman"/>
        </w:rPr>
        <w:t>за несколько лет:</w:t>
      </w:r>
    </w:p>
    <w:tbl>
      <w:tblPr>
        <w:tblStyle w:val="a3"/>
        <w:tblW w:w="0" w:type="auto"/>
        <w:tblLook w:val="04A0"/>
      </w:tblPr>
      <w:tblGrid>
        <w:gridCol w:w="2499"/>
        <w:gridCol w:w="2499"/>
        <w:gridCol w:w="2499"/>
        <w:gridCol w:w="2499"/>
      </w:tblGrid>
      <w:tr w:rsidR="00CA2805" w:rsidTr="00CA2805">
        <w:tc>
          <w:tcPr>
            <w:tcW w:w="2499" w:type="dxa"/>
          </w:tcPr>
          <w:p w:rsidR="00CA2805" w:rsidRDefault="00CA2805" w:rsidP="00CA2805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Учебный год</w:t>
            </w:r>
          </w:p>
        </w:tc>
        <w:tc>
          <w:tcPr>
            <w:tcW w:w="2499" w:type="dxa"/>
          </w:tcPr>
          <w:p w:rsidR="00CA2805" w:rsidRDefault="00CA2805" w:rsidP="00CA2805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Успеваемость, %</w:t>
            </w:r>
          </w:p>
        </w:tc>
        <w:tc>
          <w:tcPr>
            <w:tcW w:w="2499" w:type="dxa"/>
          </w:tcPr>
          <w:p w:rsidR="00CA2805" w:rsidRDefault="00CA2805" w:rsidP="00CA2805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Качество,%</w:t>
            </w:r>
            <w:proofErr w:type="spellEnd"/>
          </w:p>
        </w:tc>
        <w:tc>
          <w:tcPr>
            <w:tcW w:w="2499" w:type="dxa"/>
          </w:tcPr>
          <w:p w:rsidR="00CA2805" w:rsidRDefault="00CA2805" w:rsidP="00CA2805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СОК, %</w:t>
            </w:r>
          </w:p>
        </w:tc>
      </w:tr>
      <w:tr w:rsidR="00CA2805" w:rsidTr="00CA2805">
        <w:tc>
          <w:tcPr>
            <w:tcW w:w="2499" w:type="dxa"/>
          </w:tcPr>
          <w:p w:rsidR="00CA2805" w:rsidRDefault="00CA2805" w:rsidP="00CA2805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2022-2023</w:t>
            </w:r>
          </w:p>
        </w:tc>
        <w:tc>
          <w:tcPr>
            <w:tcW w:w="2499" w:type="dxa"/>
          </w:tcPr>
          <w:p w:rsidR="00CA2805" w:rsidRDefault="00CA2805" w:rsidP="00CA2805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2499" w:type="dxa"/>
          </w:tcPr>
          <w:p w:rsidR="00CA2805" w:rsidRDefault="00CA2805" w:rsidP="00CA2805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499" w:type="dxa"/>
          </w:tcPr>
          <w:p w:rsidR="00CA2805" w:rsidRDefault="00CA2805" w:rsidP="00CA2805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</w:tr>
      <w:tr w:rsidR="00CA2805" w:rsidTr="00CA2805">
        <w:tc>
          <w:tcPr>
            <w:tcW w:w="2499" w:type="dxa"/>
          </w:tcPr>
          <w:p w:rsidR="00CA2805" w:rsidRDefault="00CA2805" w:rsidP="00CA2805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2499" w:type="dxa"/>
          </w:tcPr>
          <w:p w:rsidR="00CA2805" w:rsidRDefault="00CA2805" w:rsidP="00CA2805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2499" w:type="dxa"/>
          </w:tcPr>
          <w:p w:rsidR="00CA2805" w:rsidRDefault="00CA2805" w:rsidP="00CA2805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499" w:type="dxa"/>
          </w:tcPr>
          <w:p w:rsidR="00CA2805" w:rsidRDefault="00CA2805" w:rsidP="00CA2805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</w:tr>
      <w:tr w:rsidR="00CA2805" w:rsidTr="00CA2805">
        <w:tc>
          <w:tcPr>
            <w:tcW w:w="2499" w:type="dxa"/>
          </w:tcPr>
          <w:p w:rsidR="00CA2805" w:rsidRDefault="00CA2805" w:rsidP="00CA2805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2024-2025</w:t>
            </w:r>
          </w:p>
        </w:tc>
        <w:tc>
          <w:tcPr>
            <w:tcW w:w="2499" w:type="dxa"/>
          </w:tcPr>
          <w:p w:rsidR="00CA2805" w:rsidRDefault="00CA2805" w:rsidP="00CA2805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2499" w:type="dxa"/>
          </w:tcPr>
          <w:p w:rsidR="00CA2805" w:rsidRDefault="00CA2805" w:rsidP="00CA2805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499" w:type="dxa"/>
          </w:tcPr>
          <w:p w:rsidR="00CA2805" w:rsidRDefault="00CA2805" w:rsidP="00CA2805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</w:tr>
    </w:tbl>
    <w:p w:rsidR="00CA2805" w:rsidRDefault="00CA2805" w:rsidP="00CA2805">
      <w:pPr>
        <w:pStyle w:val="a8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Оптимальное качество обучения по ВПР показал только 4 класс – 78 %. Критическое качество показали 8 и 10 класс – 0%. Имеются неудовлетворительные отметки по русскому языку и литературе в 8 классе - 1 человек  по двум предметам (</w:t>
      </w:r>
      <w:proofErr w:type="spellStart"/>
      <w:r>
        <w:rPr>
          <w:rFonts w:ascii="Times New Roman" w:eastAsia="Times New Roman" w:hAnsi="Times New Roman" w:cs="Times New Roman"/>
        </w:rPr>
        <w:t>Коданева</w:t>
      </w:r>
      <w:proofErr w:type="spellEnd"/>
      <w:r>
        <w:rPr>
          <w:rFonts w:ascii="Times New Roman" w:eastAsia="Times New Roman" w:hAnsi="Times New Roman" w:cs="Times New Roman"/>
        </w:rPr>
        <w:t xml:space="preserve"> О.В.) и в 10 классе по математике – 1 человек (Демин С.А.)</w:t>
      </w:r>
    </w:p>
    <w:p w:rsidR="00CA2805" w:rsidRPr="00F66DEF" w:rsidRDefault="00CA2805" w:rsidP="00CA2805">
      <w:pPr>
        <w:pStyle w:val="a8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61% обучающихся подтвердили свои отметки, 21% учащихся понизили, 18% учащихся повысили  отметки по ВПР по сравнению с отметками за 3 четверть и 1 полугодие. </w:t>
      </w:r>
    </w:p>
    <w:p w:rsidR="000B4A8D" w:rsidRDefault="000B4A8D" w:rsidP="000A4A40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2805" w:rsidRDefault="00CA2805" w:rsidP="000A4A40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280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2. Результаты стартовой диагностики в 2024-2025 учебном году</w:t>
      </w:r>
    </w:p>
    <w:p w:rsidR="00CA2805" w:rsidRDefault="00CA2805" w:rsidP="00CA2805">
      <w:pPr>
        <w:pStyle w:val="a8"/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u w:color="000000"/>
        </w:rPr>
        <w:t>Средний процент выполнения заданий по классу</w:t>
      </w:r>
      <w:r w:rsidRPr="009F53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44 %. </w:t>
      </w:r>
      <w:r w:rsidRPr="009F535A">
        <w:rPr>
          <w:rFonts w:ascii="Times New Roman" w:hAnsi="Times New Roman" w:cs="Times New Roman"/>
          <w:color w:val="000000"/>
          <w:sz w:val="24"/>
          <w:szCs w:val="24"/>
        </w:rPr>
        <w:t>Из 4 обучающегося 1-го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35A">
        <w:rPr>
          <w:rFonts w:ascii="Times New Roman" w:hAnsi="Times New Roman" w:cs="Times New Roman"/>
          <w:color w:val="000000"/>
          <w:sz w:val="24"/>
          <w:szCs w:val="24"/>
        </w:rPr>
        <w:t xml:space="preserve">класса  2 человека (50%)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F535A">
        <w:rPr>
          <w:rFonts w:ascii="Times New Roman" w:hAnsi="Times New Roman" w:cs="Times New Roman"/>
          <w:color w:val="000000"/>
          <w:sz w:val="24"/>
          <w:szCs w:val="24"/>
        </w:rPr>
        <w:t>меют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средний </w:t>
      </w:r>
      <w:r w:rsidRPr="009F535A">
        <w:rPr>
          <w:rFonts w:ascii="Times New Roman" w:hAnsi="Times New Roman" w:cs="Times New Roman"/>
          <w:color w:val="000000"/>
          <w:sz w:val="24"/>
          <w:szCs w:val="24"/>
        </w:rPr>
        <w:t>уровень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35A">
        <w:rPr>
          <w:rFonts w:ascii="Times New Roman" w:hAnsi="Times New Roman" w:cs="Times New Roman"/>
          <w:color w:val="000000"/>
          <w:sz w:val="24"/>
          <w:szCs w:val="24"/>
        </w:rPr>
        <w:t>готовности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35A">
        <w:rPr>
          <w:rFonts w:ascii="Times New Roman" w:hAnsi="Times New Roman" w:cs="Times New Roman"/>
          <w:color w:val="000000"/>
          <w:sz w:val="24"/>
          <w:szCs w:val="24"/>
        </w:rPr>
        <w:t>к успешному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35A">
        <w:rPr>
          <w:rFonts w:ascii="Times New Roman" w:hAnsi="Times New Roman" w:cs="Times New Roman"/>
          <w:color w:val="000000"/>
          <w:sz w:val="24"/>
          <w:szCs w:val="24"/>
        </w:rPr>
        <w:t>усвоению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35A"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35A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результатов,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низкий </w:t>
      </w:r>
      <w:r w:rsidRPr="009F535A">
        <w:rPr>
          <w:rFonts w:ascii="Times New Roman" w:hAnsi="Times New Roman" w:cs="Times New Roman"/>
          <w:color w:val="000000"/>
          <w:sz w:val="24"/>
          <w:szCs w:val="24"/>
        </w:rPr>
        <w:t>уровень 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F535A">
        <w:rPr>
          <w:rFonts w:ascii="Times New Roman" w:hAnsi="Times New Roman" w:cs="Times New Roman"/>
          <w:color w:val="000000"/>
          <w:sz w:val="24"/>
          <w:szCs w:val="24"/>
        </w:rPr>
        <w:t xml:space="preserve"> человек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9F535A">
        <w:rPr>
          <w:rFonts w:ascii="Times New Roman" w:hAnsi="Times New Roman" w:cs="Times New Roman"/>
          <w:color w:val="000000"/>
          <w:sz w:val="24"/>
          <w:szCs w:val="24"/>
        </w:rPr>
        <w:t>(5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0%). </w:t>
      </w:r>
    </w:p>
    <w:p w:rsidR="00CA2805" w:rsidRPr="00C47174" w:rsidRDefault="00CA2805" w:rsidP="00CA2805">
      <w:pPr>
        <w:pStyle w:val="a8"/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Успеваемость в 5 классе составляет 96%, имеется одна неудовлетворительная отметка по истории в 5 классе (Попов Дмитрий). Качество обучения – 62%, оптимальный уровень. </w:t>
      </w:r>
      <w:r>
        <w:rPr>
          <w:rFonts w:ascii="Times New Roman" w:hAnsi="Times New Roman" w:cs="Times New Roman"/>
          <w:u w:color="000000"/>
        </w:rPr>
        <w:t>Средний процент выполнения заданий по классу -  65% (оптимальный уровень).</w:t>
      </w:r>
    </w:p>
    <w:p w:rsidR="00CA2805" w:rsidRPr="00C47174" w:rsidRDefault="00CA2805" w:rsidP="00CA2805">
      <w:pPr>
        <w:pStyle w:val="a8"/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u w:color="000000"/>
        </w:rPr>
        <w:t>Успеваемость в 6 классе – 100%, качество обучения – 33%, допустимый уровень, Средний процент выполнения заданий по классу – 52%</w:t>
      </w:r>
    </w:p>
    <w:p w:rsidR="00CA2805" w:rsidRPr="00C47174" w:rsidRDefault="00CA2805" w:rsidP="00CA2805">
      <w:pPr>
        <w:pStyle w:val="a8"/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u w:color="000000"/>
        </w:rPr>
        <w:t>Успеваемость в 7 классе – 100%, качество обучения – 13%, критический уровень, Средний процент выполнения заданий по классу – 59%</w:t>
      </w:r>
    </w:p>
    <w:p w:rsidR="00CA2805" w:rsidRPr="00C47174" w:rsidRDefault="00CA2805" w:rsidP="00CA2805">
      <w:pPr>
        <w:pStyle w:val="a8"/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u w:color="000000"/>
        </w:rPr>
        <w:t>Успеваемость в 7 классе – 100%, качество обучения – 13%, критический уровень, Средний процент выполнения заданий по классу – 59%</w:t>
      </w:r>
    </w:p>
    <w:p w:rsidR="00CA2805" w:rsidRPr="00C47174" w:rsidRDefault="00CA2805" w:rsidP="00CA2805">
      <w:pPr>
        <w:pStyle w:val="a8"/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u w:color="000000"/>
        </w:rPr>
        <w:t>Успеваемость в 8 классе – 100%, качество обучения – 50%, оптимальный уровень, Средний процент выполнения заданий по классу – 67%</w:t>
      </w:r>
    </w:p>
    <w:p w:rsidR="00CA2805" w:rsidRPr="00C47174" w:rsidRDefault="00CA2805" w:rsidP="00CA2805">
      <w:pPr>
        <w:pStyle w:val="a8"/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u w:color="000000"/>
        </w:rPr>
        <w:t>Успеваемость в 10 классе – 100%, качество обучения – 20%, критический уровень, Средний процент выполнения заданий по классу – 67%</w:t>
      </w:r>
    </w:p>
    <w:p w:rsidR="00CA2805" w:rsidRPr="009F535A" w:rsidRDefault="00CA2805" w:rsidP="00CA2805">
      <w:pPr>
        <w:pStyle w:val="a8"/>
        <w:ind w:left="14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805" w:rsidRDefault="00CA2805" w:rsidP="00CA280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35A">
        <w:rPr>
          <w:rFonts w:ascii="Times New Roman" w:hAnsi="Times New Roman" w:cs="Times New Roman"/>
          <w:color w:val="000000"/>
          <w:sz w:val="24"/>
          <w:szCs w:val="24"/>
        </w:rPr>
        <w:t>Определена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35A">
        <w:rPr>
          <w:rFonts w:ascii="Times New Roman" w:hAnsi="Times New Roman" w:cs="Times New Roman"/>
          <w:color w:val="000000"/>
          <w:sz w:val="24"/>
          <w:szCs w:val="24"/>
        </w:rPr>
        <w:t>группа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слабо </w:t>
      </w:r>
      <w:r w:rsidRPr="009F535A">
        <w:rPr>
          <w:rFonts w:ascii="Times New Roman" w:hAnsi="Times New Roman" w:cs="Times New Roman"/>
          <w:color w:val="000000"/>
          <w:sz w:val="24"/>
          <w:szCs w:val="24"/>
        </w:rPr>
        <w:t>мотивированных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35A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35A">
        <w:rPr>
          <w:rFonts w:ascii="Times New Roman" w:hAnsi="Times New Roman" w:cs="Times New Roman"/>
          <w:color w:val="000000"/>
          <w:sz w:val="24"/>
          <w:szCs w:val="24"/>
        </w:rPr>
        <w:t>с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низким </w:t>
      </w:r>
      <w:r w:rsidRPr="009F535A">
        <w:rPr>
          <w:rFonts w:ascii="Times New Roman" w:hAnsi="Times New Roman" w:cs="Times New Roman"/>
          <w:color w:val="000000"/>
          <w:sz w:val="24"/>
          <w:szCs w:val="24"/>
        </w:rPr>
        <w:t>уровнем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35A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35A">
        <w:rPr>
          <w:rFonts w:ascii="Times New Roman" w:hAnsi="Times New Roman" w:cs="Times New Roman"/>
          <w:color w:val="000000"/>
          <w:sz w:val="24"/>
          <w:szCs w:val="24"/>
        </w:rPr>
        <w:t>устной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35A">
        <w:rPr>
          <w:rFonts w:ascii="Times New Roman" w:hAnsi="Times New Roman" w:cs="Times New Roman"/>
          <w:color w:val="000000"/>
          <w:sz w:val="24"/>
          <w:szCs w:val="24"/>
        </w:rPr>
        <w:t>речи, зрительно-моторной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35A">
        <w:rPr>
          <w:rFonts w:ascii="Times New Roman" w:hAnsi="Times New Roman" w:cs="Times New Roman"/>
          <w:color w:val="000000"/>
          <w:sz w:val="24"/>
          <w:szCs w:val="24"/>
        </w:rPr>
        <w:t>координации, внимания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35A">
        <w:rPr>
          <w:rFonts w:ascii="Times New Roman" w:hAnsi="Times New Roman" w:cs="Times New Roman"/>
          <w:color w:val="000000"/>
          <w:sz w:val="24"/>
          <w:szCs w:val="24"/>
        </w:rPr>
        <w:t>и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памяти и </w:t>
      </w:r>
      <w:r w:rsidRPr="009F535A">
        <w:rPr>
          <w:rFonts w:ascii="Times New Roman" w:hAnsi="Times New Roman" w:cs="Times New Roman"/>
          <w:color w:val="000000"/>
          <w:sz w:val="24"/>
          <w:szCs w:val="24"/>
        </w:rPr>
        <w:t>группа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35A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35A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средней </w:t>
      </w:r>
      <w:r w:rsidRPr="009F535A">
        <w:rPr>
          <w:rFonts w:ascii="Times New Roman" w:hAnsi="Times New Roman" w:cs="Times New Roman"/>
          <w:color w:val="000000"/>
          <w:sz w:val="24"/>
          <w:szCs w:val="24"/>
        </w:rPr>
        <w:t>степенью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35A">
        <w:rPr>
          <w:rFonts w:ascii="Times New Roman" w:hAnsi="Times New Roman" w:cs="Times New Roman"/>
          <w:color w:val="000000"/>
          <w:sz w:val="24"/>
          <w:szCs w:val="24"/>
        </w:rPr>
        <w:t>адаптации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35A">
        <w:rPr>
          <w:rFonts w:ascii="Times New Roman" w:hAnsi="Times New Roman" w:cs="Times New Roman"/>
          <w:color w:val="000000"/>
          <w:sz w:val="24"/>
          <w:szCs w:val="24"/>
        </w:rPr>
        <w:t>к школьному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35A">
        <w:rPr>
          <w:rFonts w:ascii="Times New Roman" w:hAnsi="Times New Roman" w:cs="Times New Roman"/>
          <w:color w:val="000000"/>
          <w:sz w:val="24"/>
          <w:szCs w:val="24"/>
        </w:rPr>
        <w:t>обучению.</w:t>
      </w:r>
    </w:p>
    <w:p w:rsidR="00CA2805" w:rsidRPr="00A9748C" w:rsidRDefault="00CA2805" w:rsidP="00CA2805">
      <w:pPr>
        <w:pStyle w:val="a8"/>
        <w:ind w:firstLine="567"/>
        <w:jc w:val="both"/>
        <w:rPr>
          <w:rFonts w:ascii="Times New Roman" w:eastAsia="Times New Roman" w:hAnsi="Times New Roman" w:cs="Times New Roman"/>
          <w:sz w:val="24"/>
          <w:szCs w:val="27"/>
        </w:rPr>
      </w:pPr>
      <w:r w:rsidRPr="00A9748C">
        <w:rPr>
          <w:rFonts w:ascii="Times New Roman" w:eastAsia="Times New Roman" w:hAnsi="Times New Roman" w:cs="Times New Roman"/>
          <w:sz w:val="24"/>
          <w:szCs w:val="27"/>
        </w:rPr>
        <w:t>По итогам диагностики отмечаются дефициты в выполнении заданий, требующих самостоятельного</w:t>
      </w:r>
      <w:r>
        <w:rPr>
          <w:rFonts w:ascii="Times New Roman" w:eastAsia="Times New Roman" w:hAnsi="Times New Roman" w:cs="Times New Roman"/>
          <w:sz w:val="24"/>
          <w:szCs w:val="27"/>
        </w:rPr>
        <w:t xml:space="preserve"> </w:t>
      </w:r>
      <w:r w:rsidRPr="00A9748C">
        <w:rPr>
          <w:rFonts w:ascii="Times New Roman" w:eastAsia="Times New Roman" w:hAnsi="Times New Roman" w:cs="Times New Roman"/>
          <w:sz w:val="24"/>
          <w:szCs w:val="27"/>
        </w:rPr>
        <w:t>нахождения и формулирование правила, закономерности, выводов по результатам наблюдений, опытов; сравнения объектов по наиболее характерным признакам, формулировку выводов по результатам сравнения; упорядочивания объектов по алфавиту и/или</w:t>
      </w:r>
    </w:p>
    <w:p w:rsidR="00CA2805" w:rsidRDefault="00CA2805" w:rsidP="00CA2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7"/>
        </w:rPr>
      </w:pPr>
      <w:r w:rsidRPr="00A9748C">
        <w:rPr>
          <w:rFonts w:ascii="Times New Roman" w:eastAsia="Times New Roman" w:hAnsi="Times New Roman" w:cs="Times New Roman"/>
          <w:sz w:val="24"/>
          <w:szCs w:val="27"/>
        </w:rPr>
        <w:t>числовым параметрам (возрастанию или убыванию). Установление простейших закономерностей; подведения под понятие на основе распознания объектов, выделения существенных признаков и их синтеза; установления</w:t>
      </w:r>
      <w:r>
        <w:rPr>
          <w:rFonts w:ascii="Times New Roman" w:eastAsia="Times New Roman" w:hAnsi="Times New Roman" w:cs="Times New Roman"/>
          <w:sz w:val="24"/>
          <w:szCs w:val="27"/>
        </w:rPr>
        <w:t xml:space="preserve"> </w:t>
      </w:r>
      <w:r w:rsidRPr="00A9748C">
        <w:rPr>
          <w:rFonts w:ascii="Times New Roman" w:eastAsia="Times New Roman" w:hAnsi="Times New Roman" w:cs="Times New Roman"/>
          <w:sz w:val="24"/>
          <w:szCs w:val="27"/>
        </w:rPr>
        <w:t>аналогии</w:t>
      </w:r>
      <w:r>
        <w:rPr>
          <w:rFonts w:ascii="Times New Roman" w:eastAsia="Times New Roman" w:hAnsi="Times New Roman" w:cs="Times New Roman"/>
          <w:sz w:val="24"/>
          <w:szCs w:val="27"/>
        </w:rPr>
        <w:t>.</w:t>
      </w:r>
    </w:p>
    <w:p w:rsidR="00CA2805" w:rsidRDefault="00CA2805" w:rsidP="00CA2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7"/>
        </w:rPr>
      </w:pPr>
      <w:r>
        <w:rPr>
          <w:rFonts w:ascii="Times New Roman" w:eastAsia="Times New Roman" w:hAnsi="Times New Roman" w:cs="Times New Roman"/>
          <w:sz w:val="24"/>
          <w:szCs w:val="27"/>
        </w:rPr>
        <w:t xml:space="preserve"> </w:t>
      </w:r>
    </w:p>
    <w:p w:rsidR="00CA2805" w:rsidRDefault="00CA2805" w:rsidP="00CA2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7"/>
        </w:rPr>
      </w:pPr>
      <w:r w:rsidRPr="00A762CA">
        <w:rPr>
          <w:rFonts w:ascii="Times New Roman" w:eastAsia="Times New Roman" w:hAnsi="Times New Roman" w:cs="Times New Roman"/>
          <w:b/>
          <w:i/>
          <w:sz w:val="24"/>
          <w:szCs w:val="27"/>
        </w:rPr>
        <w:t>Диаграмма успеваемости и качества обучения по СД</w:t>
      </w:r>
    </w:p>
    <w:p w:rsidR="00CA2805" w:rsidRPr="00A762CA" w:rsidRDefault="00CA2805" w:rsidP="00CA2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7"/>
        </w:rPr>
      </w:pPr>
    </w:p>
    <w:p w:rsidR="00CA2805" w:rsidRPr="00A9748C" w:rsidRDefault="00CA2805" w:rsidP="00CA2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7"/>
        </w:rPr>
      </w:pPr>
      <w:r>
        <w:rPr>
          <w:rFonts w:ascii="Times New Roman" w:eastAsia="Times New Roman" w:hAnsi="Times New Roman" w:cs="Times New Roman"/>
          <w:noProof/>
          <w:sz w:val="24"/>
          <w:szCs w:val="27"/>
        </w:rPr>
        <w:drawing>
          <wp:inline distT="0" distB="0" distL="0" distR="0">
            <wp:extent cx="4638675" cy="2705100"/>
            <wp:effectExtent l="19050" t="0" r="952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A2805" w:rsidRPr="009F535A" w:rsidRDefault="00CA2805" w:rsidP="00CA280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805" w:rsidRDefault="00CA2805" w:rsidP="00CA2805">
      <w:pPr>
        <w:pStyle w:val="a8"/>
        <w:ind w:firstLine="567"/>
        <w:rPr>
          <w:rFonts w:ascii="Times New Roman" w:hAnsi="Times New Roman" w:cs="Times New Roman"/>
          <w:b/>
          <w:i/>
          <w:sz w:val="24"/>
          <w:u w:color="000000"/>
        </w:rPr>
      </w:pPr>
    </w:p>
    <w:p w:rsidR="00CA2805" w:rsidRDefault="00CA2805" w:rsidP="000A4A40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Результаты промежуточной аттестации в 2024-2025 учебном году</w:t>
      </w:r>
    </w:p>
    <w:p w:rsidR="00CA2805" w:rsidRPr="00E91DA3" w:rsidRDefault="00CA2805" w:rsidP="00CA2805">
      <w:pPr>
        <w:pStyle w:val="a8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91DA3">
        <w:rPr>
          <w:rFonts w:ascii="Times New Roman" w:hAnsi="Times New Roman" w:cs="Times New Roman"/>
          <w:sz w:val="20"/>
          <w:szCs w:val="20"/>
        </w:rPr>
        <w:t xml:space="preserve">Всего писали – 24 человек  (86%) из  29  человек по школе. Не писали контрольные работы по промежуточной аттестации  1 класс – 4 человека и </w:t>
      </w:r>
      <w:proofErr w:type="spellStart"/>
      <w:r w:rsidRPr="00E91DA3">
        <w:rPr>
          <w:rFonts w:ascii="Times New Roman" w:hAnsi="Times New Roman" w:cs="Times New Roman"/>
          <w:sz w:val="20"/>
          <w:szCs w:val="20"/>
        </w:rPr>
        <w:t>Потолицын</w:t>
      </w:r>
      <w:proofErr w:type="spellEnd"/>
      <w:r w:rsidRPr="00E91DA3">
        <w:rPr>
          <w:rFonts w:ascii="Times New Roman" w:hAnsi="Times New Roman" w:cs="Times New Roman"/>
          <w:sz w:val="20"/>
          <w:szCs w:val="20"/>
        </w:rPr>
        <w:t xml:space="preserve"> Евгений - 8 класс, АООП ООО): НОО – 8  человек (33%), ООО – 12  человек 50%), СОО - 4 человек (17%).  Успеваемость – 99%, качество обучения по школе – 64% (оптимальный уровень), степень </w:t>
      </w:r>
      <w:proofErr w:type="spellStart"/>
      <w:r w:rsidRPr="00E91DA3">
        <w:rPr>
          <w:rFonts w:ascii="Times New Roman" w:hAnsi="Times New Roman" w:cs="Times New Roman"/>
          <w:sz w:val="20"/>
          <w:szCs w:val="20"/>
        </w:rPr>
        <w:t>обученности</w:t>
      </w:r>
      <w:proofErr w:type="spellEnd"/>
      <w:r w:rsidRPr="00E91DA3">
        <w:rPr>
          <w:rFonts w:ascii="Times New Roman" w:hAnsi="Times New Roman" w:cs="Times New Roman"/>
          <w:sz w:val="20"/>
          <w:szCs w:val="20"/>
        </w:rPr>
        <w:t xml:space="preserve"> коллектива – 67% (оптимальный уровень), средний балл – 4.  По сравнению с прошлым годом успеваемость снизилась на 1 %., остальные показатели стабильны. Имеются неудовлетворительные отметки по промежуточной аттестации у Николаевой Ксении по 4 предметам (русский язык, математика, окружающий мир, английский язык. С 19 по 23 мая проведены повторная промежуточная аттестация у девочки, но результаты остались прежними.  Следующая промежуточная аттестация назначена на осень 2025 г.</w:t>
      </w:r>
    </w:p>
    <w:p w:rsidR="00CA2805" w:rsidRPr="00E91DA3" w:rsidRDefault="00CA2805" w:rsidP="00CA2805">
      <w:pPr>
        <w:pStyle w:val="a8"/>
        <w:ind w:firstLine="567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CA2805" w:rsidRPr="00E91DA3" w:rsidRDefault="00CA2805" w:rsidP="00CA2805">
      <w:pPr>
        <w:pStyle w:val="a8"/>
        <w:ind w:firstLine="567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E91DA3">
        <w:rPr>
          <w:rFonts w:ascii="Times New Roman" w:hAnsi="Times New Roman" w:cs="Times New Roman"/>
          <w:b/>
          <w:i/>
          <w:sz w:val="20"/>
          <w:szCs w:val="20"/>
        </w:rPr>
        <w:t>Диаграмма качества знаний по промежуточной аттестации за 2019-2023 учебные года</w:t>
      </w:r>
    </w:p>
    <w:p w:rsidR="00CA2805" w:rsidRPr="00E91DA3" w:rsidRDefault="00CA2805" w:rsidP="00CA2805">
      <w:pPr>
        <w:pStyle w:val="a8"/>
        <w:ind w:firstLine="567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CA2805" w:rsidRPr="00E91DA3" w:rsidRDefault="00CA2805" w:rsidP="00CA2805">
      <w:pPr>
        <w:pStyle w:val="a8"/>
        <w:ind w:firstLine="567"/>
        <w:rPr>
          <w:rFonts w:ascii="Times New Roman" w:hAnsi="Times New Roman" w:cs="Times New Roman"/>
          <w:sz w:val="20"/>
          <w:szCs w:val="20"/>
        </w:rPr>
        <w:sectPr w:rsidR="00CA2805" w:rsidRPr="00E91DA3" w:rsidSect="00CA280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A2805" w:rsidRPr="00E91DA3" w:rsidRDefault="00CA2805" w:rsidP="00CA2805">
      <w:pPr>
        <w:pStyle w:val="a8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E91DA3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5417654" cy="1391478"/>
            <wp:effectExtent l="19050" t="0" r="11596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A2805" w:rsidRDefault="00CA2805" w:rsidP="00CA2805">
      <w:pPr>
        <w:pStyle w:val="a8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91DA3">
        <w:rPr>
          <w:rFonts w:ascii="Times New Roman" w:hAnsi="Times New Roman" w:cs="Times New Roman"/>
          <w:sz w:val="20"/>
          <w:szCs w:val="20"/>
        </w:rPr>
        <w:t xml:space="preserve">Качество знаний на уровне НОО – 84% (оптимальный уровень), повысилось по сравнению с прошлым годом на 10%. На уровне  ООО качество обучения составляет – 57% (оптимальный уровень), что ниже предыдущего года на 6 %. На уровне  СОО качество обучения составило 57%, что ниже прошлого года на 15% (оптимальный уровень). </w:t>
      </w:r>
    </w:p>
    <w:p w:rsidR="00CA2805" w:rsidRPr="00E91DA3" w:rsidRDefault="00CA2805" w:rsidP="00CA2805">
      <w:pPr>
        <w:pStyle w:val="a8"/>
        <w:ind w:firstLine="567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tab/>
      </w:r>
      <w:r w:rsidRPr="00E91DA3">
        <w:rPr>
          <w:rFonts w:ascii="Times New Roman" w:hAnsi="Times New Roman" w:cs="Times New Roman"/>
          <w:b/>
          <w:i/>
          <w:sz w:val="20"/>
          <w:szCs w:val="20"/>
        </w:rPr>
        <w:t>Качество обучения и СОК по классам:</w:t>
      </w:r>
    </w:p>
    <w:tbl>
      <w:tblPr>
        <w:tblStyle w:val="a3"/>
        <w:tblW w:w="0" w:type="auto"/>
        <w:tblInd w:w="817" w:type="dxa"/>
        <w:tblLook w:val="04A0"/>
      </w:tblPr>
      <w:tblGrid>
        <w:gridCol w:w="1335"/>
        <w:gridCol w:w="1335"/>
        <w:gridCol w:w="2339"/>
        <w:gridCol w:w="2339"/>
        <w:gridCol w:w="2339"/>
        <w:gridCol w:w="2339"/>
        <w:gridCol w:w="2409"/>
      </w:tblGrid>
      <w:tr w:rsidR="00CA2805" w:rsidRPr="00E91DA3" w:rsidTr="00CA2805">
        <w:tc>
          <w:tcPr>
            <w:tcW w:w="1335" w:type="dxa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335" w:type="dxa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Рейтинг</w:t>
            </w: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Качество обучения, %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2339" w:type="dxa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СОК, %</w:t>
            </w:r>
          </w:p>
        </w:tc>
        <w:tc>
          <w:tcPr>
            <w:tcW w:w="2339" w:type="dxa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2409" w:type="dxa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</w:t>
            </w:r>
          </w:p>
        </w:tc>
      </w:tr>
      <w:tr w:rsidR="00CA2805" w:rsidRPr="00E91DA3" w:rsidTr="00CA2805">
        <w:tc>
          <w:tcPr>
            <w:tcW w:w="1335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5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оптимальный</w:t>
            </w:r>
          </w:p>
        </w:tc>
        <w:tc>
          <w:tcPr>
            <w:tcW w:w="2339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339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оптимальный</w:t>
            </w:r>
          </w:p>
        </w:tc>
        <w:tc>
          <w:tcPr>
            <w:tcW w:w="2409" w:type="dxa"/>
            <w:vAlign w:val="center"/>
          </w:tcPr>
          <w:p w:rsidR="00CA2805" w:rsidRPr="00E91DA3" w:rsidRDefault="00CA2805" w:rsidP="00CA2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Попова А.В.</w:t>
            </w:r>
          </w:p>
        </w:tc>
      </w:tr>
      <w:tr w:rsidR="00CA2805" w:rsidRPr="00E91DA3" w:rsidTr="00CA2805">
        <w:tc>
          <w:tcPr>
            <w:tcW w:w="1335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5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оптимальный</w:t>
            </w:r>
          </w:p>
        </w:tc>
        <w:tc>
          <w:tcPr>
            <w:tcW w:w="2339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339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оптимальный</w:t>
            </w:r>
          </w:p>
        </w:tc>
        <w:tc>
          <w:tcPr>
            <w:tcW w:w="2409" w:type="dxa"/>
            <w:vAlign w:val="center"/>
          </w:tcPr>
          <w:p w:rsidR="00CA2805" w:rsidRPr="00E91DA3" w:rsidRDefault="00CA2805" w:rsidP="00CA2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Бармичева</w:t>
            </w:r>
            <w:proofErr w:type="spellEnd"/>
            <w:r w:rsidRPr="00E91DA3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</w:tr>
      <w:tr w:rsidR="00CA2805" w:rsidRPr="00E91DA3" w:rsidTr="00CA2805">
        <w:tc>
          <w:tcPr>
            <w:tcW w:w="1335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5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допустимый</w:t>
            </w:r>
          </w:p>
        </w:tc>
        <w:tc>
          <w:tcPr>
            <w:tcW w:w="2339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339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допустимый</w:t>
            </w:r>
          </w:p>
        </w:tc>
        <w:tc>
          <w:tcPr>
            <w:tcW w:w="2409" w:type="dxa"/>
            <w:vAlign w:val="center"/>
          </w:tcPr>
          <w:p w:rsidR="00CA2805" w:rsidRPr="00E91DA3" w:rsidRDefault="00CA2805" w:rsidP="00CA2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Демина Т.М.</w:t>
            </w:r>
          </w:p>
        </w:tc>
      </w:tr>
      <w:tr w:rsidR="00CA2805" w:rsidRPr="00E91DA3" w:rsidTr="00CA2805">
        <w:tc>
          <w:tcPr>
            <w:tcW w:w="1335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5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оптимальный</w:t>
            </w:r>
          </w:p>
        </w:tc>
        <w:tc>
          <w:tcPr>
            <w:tcW w:w="2339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339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допустимый</w:t>
            </w:r>
          </w:p>
        </w:tc>
        <w:tc>
          <w:tcPr>
            <w:tcW w:w="2409" w:type="dxa"/>
            <w:vAlign w:val="center"/>
          </w:tcPr>
          <w:p w:rsidR="00CA2805" w:rsidRPr="00E91DA3" w:rsidRDefault="00CA2805" w:rsidP="00CA2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Филиппова Е.Н.</w:t>
            </w:r>
          </w:p>
        </w:tc>
      </w:tr>
      <w:tr w:rsidR="00CA2805" w:rsidRPr="00E91DA3" w:rsidTr="00CA2805">
        <w:tc>
          <w:tcPr>
            <w:tcW w:w="1335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5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 xml:space="preserve">оптимальный </w:t>
            </w:r>
          </w:p>
        </w:tc>
        <w:tc>
          <w:tcPr>
            <w:tcW w:w="2339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339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оптимальный</w:t>
            </w:r>
          </w:p>
        </w:tc>
        <w:tc>
          <w:tcPr>
            <w:tcW w:w="2409" w:type="dxa"/>
            <w:vAlign w:val="center"/>
          </w:tcPr>
          <w:p w:rsidR="00CA2805" w:rsidRPr="00E91DA3" w:rsidRDefault="00CA2805" w:rsidP="00CA2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Чуприна О.Н.</w:t>
            </w:r>
          </w:p>
        </w:tc>
      </w:tr>
      <w:tr w:rsidR="00CA2805" w:rsidRPr="00E91DA3" w:rsidTr="00CA2805">
        <w:tc>
          <w:tcPr>
            <w:tcW w:w="1335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35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критический</w:t>
            </w:r>
          </w:p>
        </w:tc>
        <w:tc>
          <w:tcPr>
            <w:tcW w:w="2339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339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удовлетворительный</w:t>
            </w:r>
          </w:p>
        </w:tc>
        <w:tc>
          <w:tcPr>
            <w:tcW w:w="2409" w:type="dxa"/>
            <w:vAlign w:val="center"/>
          </w:tcPr>
          <w:p w:rsidR="00CA2805" w:rsidRPr="00E91DA3" w:rsidRDefault="00CA2805" w:rsidP="00CA2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Зюзева</w:t>
            </w:r>
            <w:proofErr w:type="spellEnd"/>
            <w:r w:rsidRPr="00E91DA3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</w:tc>
      </w:tr>
      <w:tr w:rsidR="00CA2805" w:rsidRPr="00E91DA3" w:rsidTr="00CA2805">
        <w:tc>
          <w:tcPr>
            <w:tcW w:w="1335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35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оптимальный</w:t>
            </w:r>
          </w:p>
        </w:tc>
        <w:tc>
          <w:tcPr>
            <w:tcW w:w="2339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339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оптимальный</w:t>
            </w:r>
          </w:p>
        </w:tc>
        <w:tc>
          <w:tcPr>
            <w:tcW w:w="2409" w:type="dxa"/>
            <w:vAlign w:val="center"/>
          </w:tcPr>
          <w:p w:rsidR="00CA2805" w:rsidRPr="00E91DA3" w:rsidRDefault="00CA2805" w:rsidP="00CA2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Шелепанова</w:t>
            </w:r>
            <w:proofErr w:type="spellEnd"/>
            <w:r w:rsidRPr="00E91DA3">
              <w:rPr>
                <w:rFonts w:ascii="Times New Roman" w:hAnsi="Times New Roman" w:cs="Times New Roman"/>
                <w:sz w:val="20"/>
                <w:szCs w:val="20"/>
              </w:rPr>
              <w:t xml:space="preserve"> Ю.Н.</w:t>
            </w:r>
          </w:p>
        </w:tc>
      </w:tr>
      <w:tr w:rsidR="00CA2805" w:rsidRPr="00E91DA3" w:rsidTr="00CA2805">
        <w:tc>
          <w:tcPr>
            <w:tcW w:w="1335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35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критический</w:t>
            </w:r>
          </w:p>
        </w:tc>
        <w:tc>
          <w:tcPr>
            <w:tcW w:w="2339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339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удовлетворительный</w:t>
            </w:r>
          </w:p>
        </w:tc>
        <w:tc>
          <w:tcPr>
            <w:tcW w:w="2409" w:type="dxa"/>
            <w:vAlign w:val="center"/>
          </w:tcPr>
          <w:p w:rsidR="00CA2805" w:rsidRPr="00E91DA3" w:rsidRDefault="00CA2805" w:rsidP="00CA2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Шелепанова</w:t>
            </w:r>
            <w:proofErr w:type="spellEnd"/>
            <w:r w:rsidRPr="00E91DA3">
              <w:rPr>
                <w:rFonts w:ascii="Times New Roman" w:hAnsi="Times New Roman" w:cs="Times New Roman"/>
                <w:sz w:val="20"/>
                <w:szCs w:val="20"/>
              </w:rPr>
              <w:t xml:space="preserve"> Ю.Н, В.</w:t>
            </w:r>
          </w:p>
        </w:tc>
      </w:tr>
      <w:tr w:rsidR="00CA2805" w:rsidRPr="00E91DA3" w:rsidTr="00CA2805">
        <w:tc>
          <w:tcPr>
            <w:tcW w:w="1335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35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оптимальный</w:t>
            </w:r>
          </w:p>
        </w:tc>
        <w:tc>
          <w:tcPr>
            <w:tcW w:w="2339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339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 xml:space="preserve">оптимальный </w:t>
            </w:r>
          </w:p>
        </w:tc>
        <w:tc>
          <w:tcPr>
            <w:tcW w:w="2409" w:type="dxa"/>
            <w:vAlign w:val="center"/>
          </w:tcPr>
          <w:p w:rsidR="00CA2805" w:rsidRPr="00E91DA3" w:rsidRDefault="00CA2805" w:rsidP="00CA2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Коданева</w:t>
            </w:r>
            <w:proofErr w:type="spellEnd"/>
            <w:r w:rsidRPr="00E91DA3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</w:tbl>
    <w:p w:rsidR="00CA2805" w:rsidRPr="00E91DA3" w:rsidRDefault="00CA2805" w:rsidP="00CA2805">
      <w:pPr>
        <w:pStyle w:val="a8"/>
        <w:ind w:firstLine="567"/>
        <w:rPr>
          <w:rFonts w:ascii="Times New Roman" w:hAnsi="Times New Roman" w:cs="Times New Roman"/>
          <w:b/>
          <w:i/>
          <w:sz w:val="20"/>
          <w:szCs w:val="20"/>
        </w:rPr>
      </w:pPr>
    </w:p>
    <w:p w:rsidR="00CA2805" w:rsidRPr="00E91DA3" w:rsidRDefault="00CA2805" w:rsidP="00CA2805">
      <w:pPr>
        <w:pStyle w:val="a8"/>
        <w:ind w:firstLine="567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E91DA3">
        <w:rPr>
          <w:rFonts w:ascii="Times New Roman" w:hAnsi="Times New Roman" w:cs="Times New Roman"/>
          <w:b/>
          <w:i/>
          <w:sz w:val="20"/>
          <w:szCs w:val="20"/>
        </w:rPr>
        <w:t>Качество обучения и СОК по уровням:</w:t>
      </w:r>
    </w:p>
    <w:tbl>
      <w:tblPr>
        <w:tblStyle w:val="a3"/>
        <w:tblW w:w="0" w:type="auto"/>
        <w:tblInd w:w="817" w:type="dxa"/>
        <w:tblLook w:val="04A0"/>
      </w:tblPr>
      <w:tblGrid>
        <w:gridCol w:w="4820"/>
        <w:gridCol w:w="2374"/>
        <w:gridCol w:w="2374"/>
        <w:gridCol w:w="2374"/>
        <w:gridCol w:w="2517"/>
      </w:tblGrid>
      <w:tr w:rsidR="00CA2805" w:rsidRPr="00E91DA3" w:rsidTr="00CA2805">
        <w:tc>
          <w:tcPr>
            <w:tcW w:w="4820" w:type="dxa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2374" w:type="dxa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Успеваемость, %</w:t>
            </w:r>
          </w:p>
        </w:tc>
        <w:tc>
          <w:tcPr>
            <w:tcW w:w="2374" w:type="dxa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Качество, %</w:t>
            </w:r>
          </w:p>
        </w:tc>
        <w:tc>
          <w:tcPr>
            <w:tcW w:w="2374" w:type="dxa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СОК, %</w:t>
            </w:r>
          </w:p>
        </w:tc>
        <w:tc>
          <w:tcPr>
            <w:tcW w:w="2517" w:type="dxa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</w:tr>
      <w:tr w:rsidR="00CA2805" w:rsidRPr="00E91DA3" w:rsidTr="00CA2805">
        <w:tc>
          <w:tcPr>
            <w:tcW w:w="4820" w:type="dxa"/>
          </w:tcPr>
          <w:p w:rsidR="00CA2805" w:rsidRPr="00E91DA3" w:rsidRDefault="00CA2805" w:rsidP="00CA28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2374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95 (доп..)</w:t>
            </w:r>
          </w:p>
        </w:tc>
        <w:tc>
          <w:tcPr>
            <w:tcW w:w="2374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84 (опт.)</w:t>
            </w:r>
          </w:p>
        </w:tc>
        <w:tc>
          <w:tcPr>
            <w:tcW w:w="2374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81 (опт.)</w:t>
            </w:r>
          </w:p>
        </w:tc>
        <w:tc>
          <w:tcPr>
            <w:tcW w:w="2517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CA2805" w:rsidRPr="00E91DA3" w:rsidTr="00CA2805">
        <w:tc>
          <w:tcPr>
            <w:tcW w:w="4820" w:type="dxa"/>
          </w:tcPr>
          <w:p w:rsidR="00CA2805" w:rsidRPr="00E91DA3" w:rsidRDefault="00CA2805" w:rsidP="00CA28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2374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100 (опт.)</w:t>
            </w:r>
          </w:p>
        </w:tc>
        <w:tc>
          <w:tcPr>
            <w:tcW w:w="2374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57 (опт.)</w:t>
            </w:r>
          </w:p>
        </w:tc>
        <w:tc>
          <w:tcPr>
            <w:tcW w:w="2374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61 (опт.)</w:t>
            </w:r>
          </w:p>
        </w:tc>
        <w:tc>
          <w:tcPr>
            <w:tcW w:w="2517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CA2805" w:rsidRPr="00E91DA3" w:rsidTr="00CA2805">
        <w:tc>
          <w:tcPr>
            <w:tcW w:w="4820" w:type="dxa"/>
          </w:tcPr>
          <w:p w:rsidR="00CA2805" w:rsidRPr="00E91DA3" w:rsidRDefault="00CA2805" w:rsidP="00CA28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2374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100 (опт.)</w:t>
            </w:r>
          </w:p>
        </w:tc>
        <w:tc>
          <w:tcPr>
            <w:tcW w:w="2374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57 (опт.)</w:t>
            </w:r>
          </w:p>
        </w:tc>
        <w:tc>
          <w:tcPr>
            <w:tcW w:w="2374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66 (опт.)</w:t>
            </w:r>
          </w:p>
        </w:tc>
        <w:tc>
          <w:tcPr>
            <w:tcW w:w="2517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CA2805" w:rsidRPr="00E91DA3" w:rsidTr="00CA2805">
        <w:tc>
          <w:tcPr>
            <w:tcW w:w="4820" w:type="dxa"/>
          </w:tcPr>
          <w:p w:rsidR="00CA2805" w:rsidRPr="00E91DA3" w:rsidRDefault="00CA2805" w:rsidP="00CA28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b/>
                <w:sz w:val="20"/>
                <w:szCs w:val="20"/>
              </w:rPr>
              <w:t>Итог:</w:t>
            </w:r>
          </w:p>
        </w:tc>
        <w:tc>
          <w:tcPr>
            <w:tcW w:w="2374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(опт.)</w:t>
            </w:r>
          </w:p>
        </w:tc>
        <w:tc>
          <w:tcPr>
            <w:tcW w:w="2374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b/>
                <w:sz w:val="20"/>
                <w:szCs w:val="20"/>
              </w:rPr>
              <w:t>64 (опт.)</w:t>
            </w:r>
          </w:p>
        </w:tc>
        <w:tc>
          <w:tcPr>
            <w:tcW w:w="2374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67 </w:t>
            </w:r>
            <w:r w:rsidRPr="00E91DA3">
              <w:rPr>
                <w:rFonts w:ascii="Times New Roman" w:hAnsi="Times New Roman" w:cs="Times New Roman"/>
                <w:sz w:val="20"/>
                <w:szCs w:val="20"/>
              </w:rPr>
              <w:t>(опт.)</w:t>
            </w:r>
          </w:p>
        </w:tc>
        <w:tc>
          <w:tcPr>
            <w:tcW w:w="2517" w:type="dxa"/>
            <w:vAlign w:val="center"/>
          </w:tcPr>
          <w:p w:rsidR="00CA2805" w:rsidRPr="00E91DA3" w:rsidRDefault="00CA2805" w:rsidP="00CA2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DA3">
              <w:rPr>
                <w:rFonts w:ascii="Times New Roman" w:hAnsi="Times New Roman" w:cs="Times New Roman"/>
                <w:b/>
                <w:sz w:val="20"/>
                <w:szCs w:val="20"/>
              </w:rPr>
              <w:t>4,0</w:t>
            </w:r>
          </w:p>
        </w:tc>
      </w:tr>
    </w:tbl>
    <w:p w:rsidR="00CA2805" w:rsidRPr="00E91DA3" w:rsidRDefault="00CA2805" w:rsidP="00CA2805">
      <w:pPr>
        <w:pStyle w:val="a8"/>
        <w:ind w:firstLine="567"/>
        <w:rPr>
          <w:rFonts w:ascii="Times New Roman" w:hAnsi="Times New Roman" w:cs="Times New Roman"/>
          <w:b/>
          <w:sz w:val="20"/>
          <w:szCs w:val="20"/>
        </w:rPr>
      </w:pPr>
    </w:p>
    <w:p w:rsidR="00CA2805" w:rsidRPr="00CA2805" w:rsidRDefault="00CA2805" w:rsidP="00CA2805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2805" w:rsidRDefault="00CA2805" w:rsidP="00CA280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805" w:rsidRDefault="00CA2805" w:rsidP="00CA2805">
      <w:pPr>
        <w:tabs>
          <w:tab w:val="left" w:pos="1470"/>
        </w:tabs>
        <w:jc w:val="center"/>
        <w:rPr>
          <w:rFonts w:ascii="Times New Roman" w:hAnsi="Times New Roman" w:cs="Times New Roman"/>
          <w:b/>
          <w:u w:val="single"/>
        </w:rPr>
      </w:pPr>
      <w:r w:rsidRPr="00CA2805">
        <w:rPr>
          <w:rFonts w:ascii="Times New Roman" w:hAnsi="Times New Roman" w:cs="Times New Roman"/>
          <w:b/>
          <w:u w:val="single"/>
        </w:rPr>
        <w:lastRenderedPageBreak/>
        <w:t>4. Результаты мониторинга УУД в начальной школе за 2024-2025 учебный год</w:t>
      </w:r>
    </w:p>
    <w:p w:rsidR="00CA2805" w:rsidRPr="009E298C" w:rsidRDefault="00CA2805" w:rsidP="00CA2805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9E298C">
        <w:rPr>
          <w:rFonts w:ascii="Times New Roman" w:hAnsi="Times New Roman" w:cs="Times New Roman"/>
        </w:rPr>
        <w:t>а конец учебного года в первом классе УУД сформированы следующим образом:</w:t>
      </w:r>
    </w:p>
    <w:p w:rsidR="00CA2805" w:rsidRPr="009E298C" w:rsidRDefault="00CA2805" w:rsidP="00CA2805">
      <w:pPr>
        <w:pStyle w:val="a8"/>
        <w:numPr>
          <w:ilvl w:val="0"/>
          <w:numId w:val="49"/>
        </w:numPr>
        <w:ind w:left="709"/>
        <w:jc w:val="both"/>
        <w:rPr>
          <w:rFonts w:ascii="Times New Roman" w:hAnsi="Times New Roman" w:cs="Times New Roman"/>
        </w:rPr>
      </w:pPr>
      <w:r w:rsidRPr="009E298C">
        <w:rPr>
          <w:rFonts w:ascii="Times New Roman" w:hAnsi="Times New Roman" w:cs="Times New Roman"/>
        </w:rPr>
        <w:t>«самоопределение» и «</w:t>
      </w:r>
      <w:proofErr w:type="spellStart"/>
      <w:r w:rsidRPr="009E298C">
        <w:rPr>
          <w:rFonts w:ascii="Times New Roman" w:hAnsi="Times New Roman" w:cs="Times New Roman"/>
        </w:rPr>
        <w:t>смыслообразование</w:t>
      </w:r>
      <w:proofErr w:type="spellEnd"/>
      <w:r w:rsidRPr="009E298C">
        <w:rPr>
          <w:rFonts w:ascii="Times New Roman" w:hAnsi="Times New Roman" w:cs="Times New Roman"/>
        </w:rPr>
        <w:t xml:space="preserve">» у всех школьников сформированы на базовом уровне 100 % учащихся; </w:t>
      </w:r>
    </w:p>
    <w:p w:rsidR="00CA2805" w:rsidRPr="009E298C" w:rsidRDefault="00CA2805" w:rsidP="00CA2805">
      <w:pPr>
        <w:pStyle w:val="a8"/>
        <w:numPr>
          <w:ilvl w:val="0"/>
          <w:numId w:val="49"/>
        </w:numPr>
        <w:ind w:left="709"/>
        <w:jc w:val="both"/>
        <w:rPr>
          <w:rFonts w:ascii="Times New Roman" w:hAnsi="Times New Roman" w:cs="Times New Roman"/>
        </w:rPr>
      </w:pPr>
      <w:r w:rsidRPr="009E298C">
        <w:rPr>
          <w:rFonts w:ascii="Times New Roman" w:hAnsi="Times New Roman" w:cs="Times New Roman"/>
        </w:rPr>
        <w:t xml:space="preserve">регулятивные действия у 50% учащихся сформированы на базовом уровне, у 50 % - на повышенном уровне; </w:t>
      </w:r>
    </w:p>
    <w:p w:rsidR="00CA2805" w:rsidRPr="009E298C" w:rsidRDefault="00CA2805" w:rsidP="00CA2805">
      <w:pPr>
        <w:pStyle w:val="a8"/>
        <w:numPr>
          <w:ilvl w:val="0"/>
          <w:numId w:val="49"/>
        </w:numPr>
        <w:ind w:left="709"/>
        <w:jc w:val="both"/>
        <w:rPr>
          <w:rFonts w:ascii="Times New Roman" w:hAnsi="Times New Roman" w:cs="Times New Roman"/>
        </w:rPr>
      </w:pPr>
      <w:r w:rsidRPr="009E298C">
        <w:rPr>
          <w:rFonts w:ascii="Times New Roman" w:hAnsi="Times New Roman" w:cs="Times New Roman"/>
        </w:rPr>
        <w:t xml:space="preserve">познавательные действия сформированы на базовом уровне (50%), на повышенном уровне (50%); </w:t>
      </w:r>
    </w:p>
    <w:p w:rsidR="00CA2805" w:rsidRPr="009E298C" w:rsidRDefault="00CA2805" w:rsidP="00CA2805">
      <w:pPr>
        <w:pStyle w:val="a8"/>
        <w:numPr>
          <w:ilvl w:val="0"/>
          <w:numId w:val="49"/>
        </w:numPr>
        <w:ind w:left="709"/>
        <w:jc w:val="both"/>
        <w:rPr>
          <w:rFonts w:ascii="Times New Roman" w:hAnsi="Times New Roman" w:cs="Times New Roman"/>
        </w:rPr>
      </w:pPr>
      <w:r w:rsidRPr="009E298C">
        <w:rPr>
          <w:rFonts w:ascii="Times New Roman" w:hAnsi="Times New Roman" w:cs="Times New Roman"/>
        </w:rPr>
        <w:t xml:space="preserve">коммуникативные действия в у 100% учащихся сформированы на базовом уровне. </w:t>
      </w:r>
    </w:p>
    <w:p w:rsidR="00CA2805" w:rsidRPr="009E298C" w:rsidRDefault="00CA2805" w:rsidP="00CA2805">
      <w:pPr>
        <w:pStyle w:val="a8"/>
        <w:jc w:val="both"/>
        <w:rPr>
          <w:rFonts w:ascii="Times New Roman" w:hAnsi="Times New Roman" w:cs="Times New Roman"/>
          <w:u w:val="single"/>
        </w:rPr>
      </w:pPr>
      <w:r w:rsidRPr="009E298C">
        <w:rPr>
          <w:rFonts w:ascii="Times New Roman" w:hAnsi="Times New Roman" w:cs="Times New Roman"/>
          <w:u w:val="single"/>
        </w:rPr>
        <w:t xml:space="preserve">Мониторинг показал, что у учащихся второго класса УУД на </w:t>
      </w:r>
      <w:proofErr w:type="spellStart"/>
      <w:r w:rsidRPr="009E298C">
        <w:rPr>
          <w:rFonts w:ascii="Times New Roman" w:hAnsi="Times New Roman" w:cs="Times New Roman"/>
          <w:u w:val="single"/>
        </w:rPr>
        <w:t>конецучебного</w:t>
      </w:r>
      <w:proofErr w:type="spellEnd"/>
      <w:r w:rsidRPr="009E298C">
        <w:rPr>
          <w:rFonts w:ascii="Times New Roman" w:hAnsi="Times New Roman" w:cs="Times New Roman"/>
          <w:u w:val="single"/>
        </w:rPr>
        <w:t xml:space="preserve"> года сформированы следующим образом: </w:t>
      </w:r>
    </w:p>
    <w:p w:rsidR="00CA2805" w:rsidRPr="009E298C" w:rsidRDefault="00CA2805" w:rsidP="00CA2805">
      <w:pPr>
        <w:pStyle w:val="a8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  <w:r w:rsidRPr="009E298C">
        <w:rPr>
          <w:rFonts w:ascii="Times New Roman" w:hAnsi="Times New Roman" w:cs="Times New Roman"/>
          <w:szCs w:val="24"/>
        </w:rPr>
        <w:t>«самоопределение» и «</w:t>
      </w:r>
      <w:proofErr w:type="spellStart"/>
      <w:r w:rsidRPr="009E298C">
        <w:rPr>
          <w:rFonts w:ascii="Times New Roman" w:hAnsi="Times New Roman" w:cs="Times New Roman"/>
          <w:szCs w:val="24"/>
        </w:rPr>
        <w:t>смыслообразование</w:t>
      </w:r>
      <w:proofErr w:type="spellEnd"/>
      <w:r w:rsidRPr="009E298C">
        <w:rPr>
          <w:rFonts w:ascii="Times New Roman" w:hAnsi="Times New Roman" w:cs="Times New Roman"/>
          <w:szCs w:val="24"/>
        </w:rPr>
        <w:t>»  у 66% школьников сформированы на повышенном уровне</w:t>
      </w:r>
      <w:r>
        <w:rPr>
          <w:rFonts w:ascii="Times New Roman" w:hAnsi="Times New Roman" w:cs="Times New Roman"/>
          <w:szCs w:val="24"/>
        </w:rPr>
        <w:t xml:space="preserve"> и у 3</w:t>
      </w:r>
      <w:r w:rsidRPr="009E298C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>4 % учащихся сформированы на базовом уровне</w:t>
      </w:r>
      <w:r>
        <w:rPr>
          <w:rFonts w:ascii="Times New Roman" w:eastAsia="Times New Roman" w:hAnsi="Times New Roman" w:cs="Times New Roman"/>
          <w:color w:val="000000"/>
          <w:szCs w:val="24"/>
          <w:lang w:eastAsia="ar-SA"/>
        </w:rPr>
        <w:t>;</w:t>
      </w:r>
    </w:p>
    <w:p w:rsidR="00CA2805" w:rsidRPr="009E298C" w:rsidRDefault="00CA2805" w:rsidP="00CA2805">
      <w:pPr>
        <w:pStyle w:val="a8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  <w:r w:rsidRPr="009E298C">
        <w:rPr>
          <w:rFonts w:ascii="Times New Roman" w:hAnsi="Times New Roman" w:cs="Times New Roman"/>
          <w:szCs w:val="24"/>
        </w:rPr>
        <w:t>регулятивные действия сформированы у 66% - на</w:t>
      </w:r>
      <w:r>
        <w:rPr>
          <w:rFonts w:ascii="Times New Roman" w:hAnsi="Times New Roman" w:cs="Times New Roman"/>
          <w:szCs w:val="24"/>
        </w:rPr>
        <w:t xml:space="preserve"> </w:t>
      </w:r>
      <w:r w:rsidRPr="009E298C">
        <w:rPr>
          <w:rFonts w:ascii="Times New Roman" w:hAnsi="Times New Roman" w:cs="Times New Roman"/>
          <w:szCs w:val="24"/>
        </w:rPr>
        <w:t>повышенном уровне</w:t>
      </w:r>
      <w:r>
        <w:rPr>
          <w:rFonts w:ascii="Times New Roman" w:hAnsi="Times New Roman" w:cs="Times New Roman"/>
          <w:szCs w:val="24"/>
        </w:rPr>
        <w:t xml:space="preserve"> и</w:t>
      </w:r>
      <w:r w:rsidRPr="009E298C">
        <w:rPr>
          <w:rFonts w:ascii="Times New Roman" w:hAnsi="Times New Roman" w:cs="Times New Roman"/>
          <w:szCs w:val="24"/>
        </w:rPr>
        <w:t xml:space="preserve"> </w:t>
      </w:r>
      <w:r w:rsidRPr="009E298C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>34 % учащихся сформированы на базовом уровне</w:t>
      </w:r>
      <w:r>
        <w:rPr>
          <w:rFonts w:ascii="Times New Roman" w:eastAsia="Times New Roman" w:hAnsi="Times New Roman" w:cs="Times New Roman"/>
          <w:color w:val="000000"/>
          <w:szCs w:val="24"/>
          <w:lang w:eastAsia="ar-SA"/>
        </w:rPr>
        <w:t>;</w:t>
      </w:r>
    </w:p>
    <w:p w:rsidR="00CA2805" w:rsidRPr="009E298C" w:rsidRDefault="00CA2805" w:rsidP="00CA2805">
      <w:pPr>
        <w:pStyle w:val="a8"/>
        <w:numPr>
          <w:ilvl w:val="0"/>
          <w:numId w:val="48"/>
        </w:numPr>
        <w:jc w:val="both"/>
        <w:rPr>
          <w:rFonts w:ascii="Times New Roman" w:hAnsi="Times New Roman" w:cs="Times New Roman"/>
        </w:rPr>
      </w:pPr>
      <w:r w:rsidRPr="009E298C">
        <w:rPr>
          <w:rFonts w:ascii="Times New Roman" w:hAnsi="Times New Roman" w:cs="Times New Roman"/>
        </w:rPr>
        <w:t>познавательные действия у 66 % учащихся сформированы на повышенном уровне</w:t>
      </w:r>
      <w:r>
        <w:rPr>
          <w:rFonts w:ascii="Times New Roman" w:hAnsi="Times New Roman" w:cs="Times New Roman"/>
        </w:rPr>
        <w:t xml:space="preserve"> и </w:t>
      </w:r>
      <w:r w:rsidRPr="009E298C">
        <w:rPr>
          <w:rFonts w:ascii="Times New Roman" w:hAnsi="Times New Roman" w:cs="Times New Roman"/>
        </w:rPr>
        <w:t xml:space="preserve"> 34 % учащихся сформированы на базовом уровне</w:t>
      </w:r>
    </w:p>
    <w:p w:rsidR="00CA2805" w:rsidRPr="009E298C" w:rsidRDefault="00CA2805" w:rsidP="00CA2805">
      <w:pPr>
        <w:pStyle w:val="a8"/>
        <w:numPr>
          <w:ilvl w:val="0"/>
          <w:numId w:val="48"/>
        </w:numPr>
        <w:jc w:val="both"/>
        <w:rPr>
          <w:rFonts w:ascii="Times New Roman" w:hAnsi="Times New Roman" w:cs="Times New Roman"/>
        </w:rPr>
      </w:pPr>
      <w:r w:rsidRPr="009E298C">
        <w:rPr>
          <w:rFonts w:ascii="Times New Roman" w:hAnsi="Times New Roman" w:cs="Times New Roman"/>
        </w:rPr>
        <w:t>коммуникативные действия  у 66% обучающихся сформированы на повышенном уровне</w:t>
      </w:r>
      <w:r>
        <w:rPr>
          <w:rFonts w:ascii="Times New Roman" w:hAnsi="Times New Roman" w:cs="Times New Roman"/>
        </w:rPr>
        <w:t xml:space="preserve"> и </w:t>
      </w:r>
      <w:r w:rsidRPr="009E298C">
        <w:rPr>
          <w:rFonts w:ascii="Times New Roman" w:hAnsi="Times New Roman" w:cs="Times New Roman"/>
        </w:rPr>
        <w:t xml:space="preserve"> 34 % учащихся сформированы на базовом уровне.</w:t>
      </w:r>
    </w:p>
    <w:p w:rsidR="00CA2805" w:rsidRPr="009E298C" w:rsidRDefault="00CA2805" w:rsidP="00CA2805">
      <w:pPr>
        <w:pStyle w:val="a8"/>
        <w:jc w:val="both"/>
        <w:rPr>
          <w:rFonts w:ascii="Times New Roman" w:hAnsi="Times New Roman" w:cs="Times New Roman"/>
          <w:u w:val="single"/>
        </w:rPr>
      </w:pPr>
      <w:r w:rsidRPr="009E298C">
        <w:rPr>
          <w:rFonts w:ascii="Times New Roman" w:hAnsi="Times New Roman" w:cs="Times New Roman"/>
          <w:u w:val="single"/>
        </w:rPr>
        <w:t xml:space="preserve">Мониторинг показал, что у учащихся четвертого класса УУД на конец учебного года сформированы следующим образом: </w:t>
      </w:r>
    </w:p>
    <w:p w:rsidR="00CA2805" w:rsidRPr="009E298C" w:rsidRDefault="00CA2805" w:rsidP="00CA2805">
      <w:pPr>
        <w:pStyle w:val="a8"/>
        <w:numPr>
          <w:ilvl w:val="0"/>
          <w:numId w:val="50"/>
        </w:numPr>
        <w:jc w:val="both"/>
        <w:rPr>
          <w:rFonts w:ascii="Times New Roman" w:hAnsi="Times New Roman" w:cs="Times New Roman"/>
        </w:rPr>
      </w:pPr>
      <w:r w:rsidRPr="009E298C">
        <w:rPr>
          <w:rFonts w:ascii="Times New Roman" w:hAnsi="Times New Roman" w:cs="Times New Roman"/>
        </w:rPr>
        <w:t>«самоопределение» и «</w:t>
      </w:r>
      <w:proofErr w:type="spellStart"/>
      <w:r w:rsidRPr="009E298C">
        <w:rPr>
          <w:rFonts w:ascii="Times New Roman" w:hAnsi="Times New Roman" w:cs="Times New Roman"/>
        </w:rPr>
        <w:t>смыслообразование</w:t>
      </w:r>
      <w:proofErr w:type="spellEnd"/>
      <w:r w:rsidRPr="009E298C">
        <w:rPr>
          <w:rFonts w:ascii="Times New Roman" w:hAnsi="Times New Roman" w:cs="Times New Roman"/>
        </w:rPr>
        <w:t xml:space="preserve">» у школьников сформированы на среднем </w:t>
      </w:r>
      <w:r>
        <w:rPr>
          <w:rFonts w:ascii="Times New Roman" w:hAnsi="Times New Roman" w:cs="Times New Roman"/>
        </w:rPr>
        <w:t xml:space="preserve">уровне  у </w:t>
      </w:r>
      <w:r w:rsidRPr="009E298C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>% учащихся</w:t>
      </w:r>
    </w:p>
    <w:p w:rsidR="00CA2805" w:rsidRPr="009E298C" w:rsidRDefault="00CA2805" w:rsidP="00CA2805">
      <w:pPr>
        <w:pStyle w:val="a8"/>
        <w:numPr>
          <w:ilvl w:val="0"/>
          <w:numId w:val="50"/>
        </w:numPr>
        <w:jc w:val="both"/>
        <w:rPr>
          <w:rFonts w:ascii="Times New Roman" w:hAnsi="Times New Roman" w:cs="Times New Roman"/>
        </w:rPr>
      </w:pPr>
      <w:r w:rsidRPr="009E298C">
        <w:rPr>
          <w:rFonts w:ascii="Times New Roman" w:hAnsi="Times New Roman" w:cs="Times New Roman"/>
        </w:rPr>
        <w:t>регулятивные действия у 34 % - на среднем уровне,</w:t>
      </w:r>
      <w:r>
        <w:rPr>
          <w:rFonts w:ascii="Times New Roman" w:hAnsi="Times New Roman" w:cs="Times New Roman"/>
        </w:rPr>
        <w:t xml:space="preserve"> </w:t>
      </w:r>
      <w:r w:rsidRPr="009E298C">
        <w:rPr>
          <w:rFonts w:ascii="Times New Roman" w:hAnsi="Times New Roman" w:cs="Times New Roman"/>
        </w:rPr>
        <w:t>66% - на высоком уровнем;</w:t>
      </w:r>
    </w:p>
    <w:p w:rsidR="00CA2805" w:rsidRPr="009E298C" w:rsidRDefault="00CA2805" w:rsidP="00CA2805">
      <w:pPr>
        <w:pStyle w:val="a8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  <w:r w:rsidRPr="009E298C">
        <w:rPr>
          <w:rFonts w:ascii="Times New Roman" w:hAnsi="Times New Roman" w:cs="Times New Roman"/>
          <w:szCs w:val="24"/>
        </w:rPr>
        <w:t xml:space="preserve">познавательные действия  у 34% - на среднем уровне; </w:t>
      </w:r>
      <w:r w:rsidRPr="009E298C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>66% - на высоком уровнем;</w:t>
      </w:r>
    </w:p>
    <w:p w:rsidR="00CA2805" w:rsidRPr="009E298C" w:rsidRDefault="00CA2805" w:rsidP="00CA2805">
      <w:pPr>
        <w:pStyle w:val="a8"/>
        <w:numPr>
          <w:ilvl w:val="0"/>
          <w:numId w:val="50"/>
        </w:numPr>
        <w:jc w:val="both"/>
        <w:rPr>
          <w:rFonts w:ascii="Times New Roman" w:hAnsi="Times New Roman" w:cs="Times New Roman"/>
        </w:rPr>
      </w:pPr>
      <w:r w:rsidRPr="009E298C">
        <w:rPr>
          <w:rFonts w:ascii="Times New Roman" w:hAnsi="Times New Roman" w:cs="Times New Roman"/>
        </w:rPr>
        <w:t>коммуникативные действия  у 100% учащихся сформированы на повышенном уровне.</w:t>
      </w:r>
    </w:p>
    <w:p w:rsidR="00CA2805" w:rsidRDefault="00CA2805" w:rsidP="00CA2805">
      <w:pPr>
        <w:pStyle w:val="a8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CA2805" w:rsidRDefault="00CA2805" w:rsidP="00CA2805">
      <w:pPr>
        <w:pStyle w:val="a8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9E298C">
        <w:rPr>
          <w:rFonts w:ascii="Times New Roman" w:eastAsia="Times New Roman" w:hAnsi="Times New Roman" w:cs="Times New Roman"/>
          <w:b/>
          <w:szCs w:val="28"/>
        </w:rPr>
        <w:t xml:space="preserve"> Вывод: </w:t>
      </w:r>
      <w:r w:rsidRPr="009E298C">
        <w:rPr>
          <w:rFonts w:ascii="Times New Roman" w:eastAsia="Times New Roman" w:hAnsi="Times New Roman" w:cs="Times New Roman"/>
          <w:szCs w:val="28"/>
        </w:rPr>
        <w:t>на конец года в диагностике приняло участие 12</w:t>
      </w:r>
      <w:r w:rsidRPr="009E298C">
        <w:rPr>
          <w:rFonts w:ascii="Times New Roman" w:eastAsia="Times New Roman" w:hAnsi="Times New Roman" w:cs="Times New Roman"/>
          <w:szCs w:val="32"/>
        </w:rPr>
        <w:t xml:space="preserve"> человек. </w:t>
      </w:r>
      <w:r w:rsidRPr="009E298C">
        <w:rPr>
          <w:rFonts w:ascii="Times New Roman" w:eastAsia="Times New Roman" w:hAnsi="Times New Roman" w:cs="Times New Roman"/>
          <w:szCs w:val="28"/>
        </w:rPr>
        <w:t xml:space="preserve">В ходе проведенного мониторинга на конец учебного </w:t>
      </w:r>
      <w:proofErr w:type="spellStart"/>
      <w:r w:rsidRPr="009E298C">
        <w:rPr>
          <w:rFonts w:ascii="Times New Roman" w:eastAsia="Times New Roman" w:hAnsi="Times New Roman" w:cs="Times New Roman"/>
          <w:szCs w:val="28"/>
        </w:rPr>
        <w:t>годаобучения</w:t>
      </w:r>
      <w:proofErr w:type="spellEnd"/>
      <w:r w:rsidRPr="009E298C">
        <w:rPr>
          <w:rFonts w:ascii="Times New Roman" w:eastAsia="Times New Roman" w:hAnsi="Times New Roman" w:cs="Times New Roman"/>
          <w:szCs w:val="28"/>
        </w:rPr>
        <w:t>, можно отметить следующее,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9E298C">
        <w:rPr>
          <w:rFonts w:ascii="Times New Roman" w:eastAsia="Times New Roman" w:hAnsi="Times New Roman" w:cs="Times New Roman"/>
          <w:szCs w:val="28"/>
        </w:rPr>
        <w:t xml:space="preserve">что большинство учащихся справились с заданиями. Развитие системы универсальных учебных действий осуществляется в рамках нормативно-возрастного развития личностных и познавательных сфер ребенка, что отражает </w:t>
      </w:r>
      <w:proofErr w:type="spellStart"/>
      <w:r w:rsidRPr="009E298C">
        <w:rPr>
          <w:rFonts w:ascii="Times New Roman" w:eastAsia="Times New Roman" w:hAnsi="Times New Roman" w:cs="Times New Roman"/>
          <w:szCs w:val="28"/>
        </w:rPr>
        <w:t>сформированность</w:t>
      </w:r>
      <w:proofErr w:type="spellEnd"/>
      <w:r w:rsidRPr="009E298C">
        <w:rPr>
          <w:rFonts w:ascii="Times New Roman" w:eastAsia="Times New Roman" w:hAnsi="Times New Roman" w:cs="Times New Roman"/>
          <w:szCs w:val="28"/>
        </w:rPr>
        <w:t xml:space="preserve"> умения строить свое поведение  и деятельность, в соответствии с предлагаемыми образцами и правилами, осуществлять планирование, контроль и коррекцию действий.</w:t>
      </w:r>
    </w:p>
    <w:p w:rsidR="00CE26C4" w:rsidRDefault="00CE26C4" w:rsidP="00CA2805">
      <w:pPr>
        <w:pStyle w:val="a8"/>
        <w:ind w:firstLine="567"/>
        <w:jc w:val="both"/>
        <w:rPr>
          <w:rFonts w:ascii="Times New Roman" w:eastAsia="Times New Roman" w:hAnsi="Times New Roman" w:cs="Times New Roman"/>
          <w:szCs w:val="28"/>
        </w:rPr>
      </w:pPr>
    </w:p>
    <w:p w:rsidR="00CE26C4" w:rsidRPr="00CE26C4" w:rsidRDefault="00CE26C4" w:rsidP="00CE26C4">
      <w:pPr>
        <w:pStyle w:val="a8"/>
        <w:ind w:firstLine="567"/>
        <w:jc w:val="center"/>
        <w:rPr>
          <w:rFonts w:ascii="Times New Roman" w:eastAsia="Times New Roman" w:hAnsi="Times New Roman" w:cs="Times New Roman"/>
          <w:b/>
          <w:szCs w:val="28"/>
          <w:u w:val="single"/>
        </w:rPr>
      </w:pPr>
      <w:r w:rsidRPr="00CE26C4">
        <w:rPr>
          <w:rFonts w:ascii="Times New Roman" w:eastAsia="Times New Roman" w:hAnsi="Times New Roman" w:cs="Times New Roman"/>
          <w:b/>
          <w:szCs w:val="28"/>
          <w:u w:val="single"/>
        </w:rPr>
        <w:t>5.Результаты успеваемости и качества обучения за 2024-2025 учебный год</w:t>
      </w:r>
    </w:p>
    <w:p w:rsidR="00CE26C4" w:rsidRPr="009E298C" w:rsidRDefault="00CE26C4" w:rsidP="00CE26C4">
      <w:pPr>
        <w:pStyle w:val="a8"/>
        <w:ind w:firstLine="567"/>
        <w:jc w:val="center"/>
        <w:rPr>
          <w:rFonts w:ascii="Times New Roman" w:eastAsia="Times New Roman" w:hAnsi="Times New Roman" w:cs="Times New Roman"/>
          <w:szCs w:val="28"/>
        </w:rPr>
      </w:pPr>
    </w:p>
    <w:p w:rsidR="00CE26C4" w:rsidRPr="00DE18EC" w:rsidRDefault="00CE26C4" w:rsidP="00CE26C4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E18EC">
        <w:rPr>
          <w:rFonts w:ascii="Times New Roman" w:eastAsia="DejaVu Sans" w:hAnsi="Times New Roman" w:cs="Times New Roman"/>
          <w:kern w:val="1"/>
          <w:sz w:val="24"/>
        </w:rPr>
        <w:t>Школа обеспечивает доступность и бесплатность начального общего, основного общего и среднего общего образования; предоставляет очную форму обучения и обучение по медицинским показаниям по адаптированным общеобразовательным программам.</w:t>
      </w:r>
      <w:r>
        <w:rPr>
          <w:rFonts w:ascii="Times New Roman" w:eastAsia="DejaVu Sans" w:hAnsi="Times New Roman" w:cs="Times New Roman"/>
          <w:kern w:val="1"/>
          <w:sz w:val="24"/>
        </w:rPr>
        <w:t xml:space="preserve"> В этом учебном году нет 3 класса.</w:t>
      </w:r>
      <w:r w:rsidRPr="00664B3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В 8 классе 1 человек обучается по АООП.</w:t>
      </w:r>
    </w:p>
    <w:p w:rsidR="00CE26C4" w:rsidRPr="00DE18EC" w:rsidRDefault="00CE26C4" w:rsidP="00CE26C4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 w:rsidRPr="00DE18EC">
        <w:rPr>
          <w:rFonts w:ascii="Times New Roman" w:hAnsi="Times New Roman" w:cs="Times New Roman"/>
          <w:sz w:val="24"/>
        </w:rPr>
        <w:t xml:space="preserve">Из  обучающихся по итогам </w:t>
      </w:r>
      <w:r>
        <w:rPr>
          <w:rFonts w:ascii="Times New Roman" w:hAnsi="Times New Roman" w:cs="Times New Roman"/>
          <w:sz w:val="24"/>
        </w:rPr>
        <w:t xml:space="preserve"> четвертой  четверти  аттестованы:</w:t>
      </w:r>
    </w:p>
    <w:p w:rsidR="00CE26C4" w:rsidRDefault="00CE26C4" w:rsidP="00CE26C4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DE18EC">
        <w:rPr>
          <w:rFonts w:ascii="Times New Roman" w:hAnsi="Times New Roman" w:cs="Times New Roman"/>
          <w:sz w:val="24"/>
        </w:rPr>
        <w:t>обучающие</w:t>
      </w:r>
      <w:r>
        <w:rPr>
          <w:rFonts w:ascii="Times New Roman" w:hAnsi="Times New Roman" w:cs="Times New Roman"/>
          <w:sz w:val="24"/>
        </w:rPr>
        <w:t xml:space="preserve">ся </w:t>
      </w:r>
      <w:r w:rsidRPr="00DE18EC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2- </w:t>
      </w:r>
      <w:r w:rsidRPr="00DE18EC">
        <w:rPr>
          <w:rFonts w:ascii="Times New Roman" w:hAnsi="Times New Roman" w:cs="Times New Roman"/>
          <w:sz w:val="24"/>
        </w:rPr>
        <w:t>4 класс</w:t>
      </w:r>
      <w:r>
        <w:rPr>
          <w:rFonts w:ascii="Times New Roman" w:hAnsi="Times New Roman" w:cs="Times New Roman"/>
          <w:sz w:val="24"/>
        </w:rPr>
        <w:t>ов</w:t>
      </w:r>
      <w:r w:rsidRPr="00DE18EC">
        <w:rPr>
          <w:rFonts w:ascii="Times New Roman" w:hAnsi="Times New Roman" w:cs="Times New Roman"/>
          <w:sz w:val="24"/>
        </w:rPr>
        <w:t xml:space="preserve"> в количестве </w:t>
      </w:r>
      <w:r>
        <w:rPr>
          <w:rFonts w:ascii="Times New Roman" w:hAnsi="Times New Roman" w:cs="Times New Roman"/>
          <w:sz w:val="24"/>
        </w:rPr>
        <w:t>8</w:t>
      </w:r>
      <w:r w:rsidRPr="00DE18EC">
        <w:rPr>
          <w:rFonts w:ascii="Times New Roman" w:hAnsi="Times New Roman" w:cs="Times New Roman"/>
          <w:sz w:val="24"/>
        </w:rPr>
        <w:t xml:space="preserve"> человек</w:t>
      </w:r>
      <w:r>
        <w:rPr>
          <w:rFonts w:ascii="Times New Roman" w:hAnsi="Times New Roman" w:cs="Times New Roman"/>
          <w:sz w:val="24"/>
        </w:rPr>
        <w:t xml:space="preserve">. </w:t>
      </w:r>
    </w:p>
    <w:p w:rsidR="00CE26C4" w:rsidRDefault="00CE26C4" w:rsidP="00CE26C4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DE18EC">
        <w:rPr>
          <w:rFonts w:ascii="Times New Roman" w:hAnsi="Times New Roman" w:cs="Times New Roman"/>
          <w:sz w:val="24"/>
        </w:rPr>
        <w:t xml:space="preserve">обучающиеся 5 – 9 классов в количестве </w:t>
      </w:r>
      <w:r>
        <w:rPr>
          <w:rFonts w:ascii="Times New Roman" w:hAnsi="Times New Roman" w:cs="Times New Roman"/>
          <w:sz w:val="24"/>
        </w:rPr>
        <w:t>13</w:t>
      </w:r>
      <w:r w:rsidRPr="00DE18EC">
        <w:rPr>
          <w:rFonts w:ascii="Times New Roman" w:hAnsi="Times New Roman" w:cs="Times New Roman"/>
          <w:sz w:val="24"/>
        </w:rPr>
        <w:t xml:space="preserve"> человек.</w:t>
      </w:r>
    </w:p>
    <w:p w:rsidR="00CE26C4" w:rsidRPr="00DE18EC" w:rsidRDefault="00CE26C4" w:rsidP="00CE26C4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обучающиеся 10-11 классов в количестве 4 человек.</w:t>
      </w:r>
    </w:p>
    <w:p w:rsidR="00CE26C4" w:rsidRPr="00DE18EC" w:rsidRDefault="00CE26C4" w:rsidP="00CE26C4">
      <w:pPr>
        <w:pStyle w:val="a8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CE26C4" w:rsidRDefault="00CE26C4" w:rsidP="00CE26C4">
      <w:pPr>
        <w:pStyle w:val="a8"/>
        <w:jc w:val="center"/>
        <w:rPr>
          <w:rFonts w:ascii="Times New Roman" w:hAnsi="Times New Roman" w:cs="Times New Roman"/>
          <w:b/>
          <w:i/>
          <w:sz w:val="24"/>
        </w:rPr>
      </w:pPr>
      <w:r w:rsidRPr="007E7677">
        <w:rPr>
          <w:rFonts w:ascii="Times New Roman" w:hAnsi="Times New Roman" w:cs="Times New Roman"/>
          <w:b/>
          <w:i/>
          <w:sz w:val="24"/>
        </w:rPr>
        <w:t>Сводный отчёт об успеваемости по школе</w:t>
      </w:r>
    </w:p>
    <w:tbl>
      <w:tblPr>
        <w:tblW w:w="9654" w:type="dxa"/>
        <w:jc w:val="center"/>
        <w:tblInd w:w="-48" w:type="dxa"/>
        <w:tblLayout w:type="fixed"/>
        <w:tblLook w:val="04A0"/>
      </w:tblPr>
      <w:tblGrid>
        <w:gridCol w:w="865"/>
        <w:gridCol w:w="851"/>
        <w:gridCol w:w="850"/>
        <w:gridCol w:w="709"/>
        <w:gridCol w:w="567"/>
        <w:gridCol w:w="567"/>
        <w:gridCol w:w="709"/>
        <w:gridCol w:w="567"/>
        <w:gridCol w:w="708"/>
        <w:gridCol w:w="851"/>
        <w:gridCol w:w="425"/>
        <w:gridCol w:w="709"/>
        <w:gridCol w:w="567"/>
        <w:gridCol w:w="709"/>
      </w:tblGrid>
      <w:tr w:rsidR="00CE26C4" w:rsidRPr="00087781" w:rsidTr="002F0017">
        <w:trPr>
          <w:trHeight w:val="285"/>
          <w:jc w:val="center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Параллель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учащи</w:t>
            </w: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хся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Успевают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Не аттестовано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успевают по предметам</w:t>
            </w:r>
          </w:p>
        </w:tc>
      </w:tr>
      <w:tr w:rsidR="00CE26C4" w:rsidRPr="00087781" w:rsidTr="002F0017">
        <w:trPr>
          <w:trHeight w:val="285"/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Все</w:t>
            </w: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 них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сего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 них</w:t>
            </w:r>
          </w:p>
        </w:tc>
      </w:tr>
      <w:tr w:rsidR="00CE26C4" w:rsidRPr="00087781" w:rsidTr="002F0017">
        <w:trPr>
          <w:trHeight w:val="480"/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на "5"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на "4", "5"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с одной "3"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уваж-й</w:t>
            </w:r>
            <w:proofErr w:type="spellEnd"/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причине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прогулам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одному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двум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более 2</w:t>
            </w:r>
          </w:p>
        </w:tc>
      </w:tr>
      <w:tr w:rsidR="00CE26C4" w:rsidRPr="00087781" w:rsidTr="002F0017">
        <w:trPr>
          <w:trHeight w:val="285"/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с одной "4"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26C4" w:rsidRPr="00087781" w:rsidTr="002F0017">
        <w:trPr>
          <w:trHeight w:val="285"/>
          <w:jc w:val="center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26C4" w:rsidRPr="00087781" w:rsidTr="002F0017">
        <w:trPr>
          <w:trHeight w:val="285"/>
          <w:jc w:val="center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26C4" w:rsidRPr="00087781" w:rsidTr="002F0017">
        <w:trPr>
          <w:trHeight w:val="285"/>
          <w:jc w:val="center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26C4" w:rsidRPr="00087781" w:rsidTr="002F0017">
        <w:trPr>
          <w:trHeight w:val="285"/>
          <w:jc w:val="center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1- 4 </w:t>
            </w:r>
            <w:proofErr w:type="spellStart"/>
            <w:r w:rsidRPr="000877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0877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26C4" w:rsidRPr="00087781" w:rsidTr="002F0017">
        <w:trPr>
          <w:trHeight w:val="285"/>
          <w:jc w:val="center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26C4" w:rsidRPr="00087781" w:rsidTr="002F0017">
        <w:trPr>
          <w:trHeight w:val="285"/>
          <w:jc w:val="center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26C4" w:rsidRPr="00087781" w:rsidTr="002F0017">
        <w:trPr>
          <w:trHeight w:val="285"/>
          <w:jc w:val="center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26C4" w:rsidRPr="00087781" w:rsidTr="002F0017">
        <w:trPr>
          <w:trHeight w:val="285"/>
          <w:jc w:val="center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26C4" w:rsidRPr="00087781" w:rsidTr="002F0017">
        <w:trPr>
          <w:trHeight w:val="285"/>
          <w:jc w:val="center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26C4" w:rsidRPr="00087781" w:rsidTr="002F0017">
        <w:trPr>
          <w:trHeight w:val="285"/>
          <w:jc w:val="center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5- 9 </w:t>
            </w:r>
            <w:proofErr w:type="spellStart"/>
            <w:r w:rsidRPr="000877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0877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26C4" w:rsidRPr="00087781" w:rsidTr="002F0017">
        <w:trPr>
          <w:trHeight w:val="285"/>
          <w:jc w:val="center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26C4" w:rsidRPr="00087781" w:rsidTr="002F0017">
        <w:trPr>
          <w:trHeight w:val="285"/>
          <w:jc w:val="center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26C4" w:rsidRPr="00087781" w:rsidTr="002F0017">
        <w:trPr>
          <w:trHeight w:val="285"/>
          <w:jc w:val="center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10-11 </w:t>
            </w:r>
            <w:proofErr w:type="spellStart"/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26C4" w:rsidRPr="00087781" w:rsidTr="002F0017">
        <w:trPr>
          <w:trHeight w:val="285"/>
          <w:jc w:val="center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E26C4" w:rsidRPr="00087781" w:rsidRDefault="00CE26C4" w:rsidP="00CE26C4">
      <w:pPr>
        <w:pStyle w:val="a8"/>
        <w:jc w:val="center"/>
        <w:rPr>
          <w:rFonts w:ascii="Times New Roman" w:hAnsi="Times New Roman" w:cs="Times New Roman"/>
          <w:b/>
          <w:i/>
          <w:sz w:val="24"/>
        </w:rPr>
      </w:pPr>
    </w:p>
    <w:p w:rsidR="00CE26C4" w:rsidRDefault="00CE26C4" w:rsidP="00CE26C4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7E7677">
        <w:rPr>
          <w:rFonts w:ascii="Times New Roman" w:hAnsi="Times New Roman" w:cs="Times New Roman"/>
          <w:b/>
          <w:i/>
          <w:sz w:val="24"/>
        </w:rPr>
        <w:t>Сводный отчет об успеваемости и качестве обучения по школе</w:t>
      </w:r>
      <w:r>
        <w:rPr>
          <w:rFonts w:ascii="Times New Roman" w:hAnsi="Times New Roman" w:cs="Times New Roman"/>
          <w:b/>
          <w:i/>
          <w:sz w:val="24"/>
        </w:rPr>
        <w:t xml:space="preserve"> за 2024-2025 учебный год</w:t>
      </w:r>
    </w:p>
    <w:tbl>
      <w:tblPr>
        <w:tblW w:w="9654" w:type="dxa"/>
        <w:jc w:val="center"/>
        <w:tblInd w:w="-48" w:type="dxa"/>
        <w:tblLook w:val="04A0"/>
      </w:tblPr>
      <w:tblGrid>
        <w:gridCol w:w="1200"/>
        <w:gridCol w:w="2000"/>
        <w:gridCol w:w="1500"/>
        <w:gridCol w:w="2477"/>
        <w:gridCol w:w="2477"/>
      </w:tblGrid>
      <w:tr w:rsidR="00CE26C4" w:rsidRPr="00087781" w:rsidTr="002F0017">
        <w:trPr>
          <w:trHeight w:val="28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% успеваемости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% качества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Хорошисты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Отличники</w:t>
            </w:r>
          </w:p>
        </w:tc>
      </w:tr>
      <w:tr w:rsidR="00CE26C4" w:rsidRPr="00087781" w:rsidTr="002F0017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26C4" w:rsidRPr="00087781" w:rsidRDefault="00CE26C4" w:rsidP="002F5DA0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чел.: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26C4" w:rsidRPr="00087781" w:rsidRDefault="00CE26C4" w:rsidP="002F5DA0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чел.: Демина Екатерина, Лобанова Алеся</w:t>
            </w:r>
          </w:p>
        </w:tc>
      </w:tr>
      <w:tr w:rsidR="00CE26C4" w:rsidRPr="00087781" w:rsidTr="002F0017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26C4" w:rsidRPr="00606DE7" w:rsidRDefault="00CE26C4" w:rsidP="002F5DA0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D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чел.: </w:t>
            </w:r>
            <w:proofErr w:type="spellStart"/>
            <w:r w:rsidRPr="00606DE7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Добрикова</w:t>
            </w:r>
            <w:proofErr w:type="spellEnd"/>
            <w:r w:rsidRPr="00606D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Ветошкин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Фёдор.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26C4" w:rsidRPr="00087781" w:rsidRDefault="00CE26C4" w:rsidP="002F5DA0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26C4" w:rsidRPr="00087781" w:rsidTr="002F0017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1- 4 </w:t>
            </w:r>
            <w:proofErr w:type="spellStart"/>
            <w:r w:rsidRPr="000877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0877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25470A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47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25470A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47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62,5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CE26C4" w:rsidRPr="0025470A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47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CE26C4" w:rsidRPr="0025470A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47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E26C4" w:rsidRPr="00087781" w:rsidTr="002F0017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26C4" w:rsidRPr="00087781" w:rsidRDefault="00CE26C4" w:rsidP="002F5DA0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26C4" w:rsidRPr="00087781" w:rsidRDefault="00CE26C4" w:rsidP="002F5DA0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26C4" w:rsidRPr="00087781" w:rsidTr="002F0017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26C4" w:rsidRPr="00087781" w:rsidRDefault="00CE26C4" w:rsidP="002F5DA0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чел. Конакова Алена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26C4" w:rsidRPr="00087781" w:rsidRDefault="00CE26C4" w:rsidP="002F5DA0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26C4" w:rsidRPr="00087781" w:rsidTr="002F0017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26C4" w:rsidRPr="00606DE7" w:rsidRDefault="00CE26C4" w:rsidP="002F5DA0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26C4" w:rsidRPr="00606DE7" w:rsidRDefault="00CE26C4" w:rsidP="002F5DA0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DE7">
              <w:rPr>
                <w:rFonts w:ascii="Times New Roman" w:eastAsia="Times New Roman" w:hAnsi="Times New Roman" w:cs="Times New Roman"/>
                <w:sz w:val="20"/>
                <w:szCs w:val="20"/>
              </w:rPr>
              <w:t>1 чел. Уткина Анна</w:t>
            </w:r>
          </w:p>
        </w:tc>
      </w:tr>
      <w:tr w:rsidR="00CE26C4" w:rsidRPr="00087781" w:rsidTr="002F0017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26C4" w:rsidRPr="00087781" w:rsidRDefault="00CE26C4" w:rsidP="002F5DA0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26C4" w:rsidRPr="00087781" w:rsidRDefault="00CE26C4" w:rsidP="002F5DA0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26C4" w:rsidRPr="00087781" w:rsidTr="002F0017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26C4" w:rsidRPr="00606DE7" w:rsidRDefault="00CE26C4" w:rsidP="002F5DA0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DE7">
              <w:rPr>
                <w:rFonts w:ascii="Times New Roman" w:eastAsia="Times New Roman" w:hAnsi="Times New Roman" w:cs="Times New Roman"/>
                <w:sz w:val="20"/>
                <w:szCs w:val="20"/>
              </w:rPr>
              <w:t>1 чел.: Королева Полина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26C4" w:rsidRPr="00087781" w:rsidRDefault="00CE26C4" w:rsidP="002F5DA0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26C4" w:rsidRPr="00087781" w:rsidTr="002F0017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5- 9 </w:t>
            </w:r>
            <w:proofErr w:type="spellStart"/>
            <w:r w:rsidRPr="000877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0877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25470A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47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CE26C4" w:rsidRPr="0025470A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CE26C4" w:rsidRPr="0025470A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E26C4" w:rsidRPr="00087781" w:rsidTr="002F0017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26C4" w:rsidRPr="00087781" w:rsidRDefault="00CE26C4" w:rsidP="002F5DA0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26C4" w:rsidRPr="00087781" w:rsidRDefault="00CE26C4" w:rsidP="002F5DA0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26C4" w:rsidRPr="00087781" w:rsidTr="002F0017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26C4" w:rsidRPr="00606DE7" w:rsidRDefault="00CE26C4" w:rsidP="002F5DA0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606D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чел.: </w:t>
            </w:r>
            <w:proofErr w:type="spellStart"/>
            <w:r w:rsidRPr="00606DE7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Добриков</w:t>
            </w:r>
            <w:proofErr w:type="spellEnd"/>
            <w:r w:rsidRPr="00606D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Данил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26C4" w:rsidRPr="00606DE7" w:rsidRDefault="00CE26C4" w:rsidP="002F5DA0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DE7">
              <w:rPr>
                <w:rFonts w:ascii="Times New Roman" w:eastAsia="Times New Roman" w:hAnsi="Times New Roman" w:cs="Times New Roman"/>
                <w:sz w:val="20"/>
                <w:szCs w:val="20"/>
              </w:rPr>
              <w:t>1 чел.: Демина Ксения</w:t>
            </w:r>
          </w:p>
        </w:tc>
      </w:tr>
      <w:tr w:rsidR="00CE26C4" w:rsidRPr="00087781" w:rsidTr="002F0017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10-11 </w:t>
            </w:r>
            <w:proofErr w:type="spellStart"/>
            <w:r w:rsidRPr="000877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0877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087781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77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CE26C4" w:rsidRPr="0025470A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47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CE26C4" w:rsidRPr="0025470A" w:rsidRDefault="00CE26C4" w:rsidP="002F5DA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E26C4" w:rsidRPr="00087781" w:rsidTr="002F0017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B21DE0" w:rsidRDefault="00CE26C4" w:rsidP="002F5DA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1DE0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B21DE0" w:rsidRDefault="00CE26C4" w:rsidP="002F5DA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DE0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  <w:p w:rsidR="00CE26C4" w:rsidRPr="00B21DE0" w:rsidRDefault="00CE26C4" w:rsidP="002F5DA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DE0">
              <w:rPr>
                <w:rFonts w:ascii="Times New Roman" w:hAnsi="Times New Roman" w:cs="Times New Roman"/>
                <w:b/>
                <w:sz w:val="20"/>
                <w:szCs w:val="20"/>
              </w:rPr>
              <w:t>(опт.)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Default="00CE26C4" w:rsidP="002F5DA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CE26C4" w:rsidRPr="00B21DE0" w:rsidRDefault="00CE26C4" w:rsidP="002F5DA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1DE0">
              <w:rPr>
                <w:rFonts w:ascii="Times New Roman" w:hAnsi="Times New Roman" w:cs="Times New Roman"/>
                <w:b/>
                <w:sz w:val="20"/>
              </w:rPr>
              <w:t>41,7</w:t>
            </w:r>
          </w:p>
          <w:p w:rsidR="00CE26C4" w:rsidRPr="00B21DE0" w:rsidRDefault="00CE26C4" w:rsidP="002F5DA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1DE0">
              <w:rPr>
                <w:rFonts w:ascii="Times New Roman" w:hAnsi="Times New Roman" w:cs="Times New Roman"/>
                <w:b/>
                <w:sz w:val="20"/>
              </w:rPr>
              <w:t>(доп.)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AEAEA"/>
            <w:vAlign w:val="center"/>
          </w:tcPr>
          <w:p w:rsidR="00CE26C4" w:rsidRPr="00B21DE0" w:rsidRDefault="00CE26C4" w:rsidP="002F5DA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1DE0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AEAEA"/>
            <w:vAlign w:val="center"/>
          </w:tcPr>
          <w:p w:rsidR="00CE26C4" w:rsidRPr="00B21DE0" w:rsidRDefault="00CE26C4" w:rsidP="002F5DA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1DE0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</w:tr>
      <w:tr w:rsidR="00CE26C4" w:rsidRPr="00087781" w:rsidTr="002F0017">
        <w:trPr>
          <w:trHeight w:val="89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B21DE0" w:rsidRDefault="00CE26C4" w:rsidP="002F5DA0">
            <w:pPr>
              <w:pStyle w:val="a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B21DE0" w:rsidRDefault="00CE26C4" w:rsidP="002F5DA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E26C4" w:rsidRPr="00B21DE0" w:rsidRDefault="00CE26C4" w:rsidP="002F5DA0">
            <w:pPr>
              <w:pStyle w:val="a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CE26C4" w:rsidRPr="00B21DE0" w:rsidRDefault="00CE26C4" w:rsidP="002F5DA0">
            <w:pPr>
              <w:pStyle w:val="a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CE26C4" w:rsidRPr="00B21DE0" w:rsidRDefault="00CE26C4" w:rsidP="002F5DA0">
            <w:pPr>
              <w:pStyle w:val="a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E26C4" w:rsidRDefault="00CE26C4" w:rsidP="00CE26C4">
      <w:pPr>
        <w:pStyle w:val="a8"/>
        <w:jc w:val="center"/>
        <w:rPr>
          <w:rFonts w:ascii="Times New Roman" w:hAnsi="Times New Roman" w:cs="Times New Roman"/>
          <w:sz w:val="24"/>
        </w:rPr>
      </w:pPr>
    </w:p>
    <w:p w:rsidR="00CE26C4" w:rsidRPr="00491037" w:rsidRDefault="00CE26C4" w:rsidP="00CE26C4">
      <w:pPr>
        <w:pStyle w:val="a8"/>
        <w:jc w:val="both"/>
        <w:rPr>
          <w:rFonts w:ascii="Times New Roman" w:hAnsi="Times New Roman" w:cs="Times New Roman"/>
          <w:sz w:val="24"/>
        </w:rPr>
      </w:pPr>
      <w:r w:rsidRPr="00491037">
        <w:rPr>
          <w:rFonts w:ascii="Times New Roman" w:hAnsi="Times New Roman" w:cs="Times New Roman"/>
          <w:sz w:val="24"/>
        </w:rPr>
        <w:t>С одной «4»:</w:t>
      </w:r>
    </w:p>
    <w:p w:rsidR="00CE26C4" w:rsidRDefault="00CE26C4" w:rsidP="00CE26C4">
      <w:pPr>
        <w:pStyle w:val="a8"/>
        <w:jc w:val="both"/>
        <w:rPr>
          <w:rFonts w:ascii="Times New Roman" w:hAnsi="Times New Roman" w:cs="Times New Roman"/>
          <w:sz w:val="24"/>
        </w:rPr>
      </w:pPr>
      <w:r w:rsidRPr="00491037">
        <w:rPr>
          <w:rFonts w:ascii="Times New Roman" w:hAnsi="Times New Roman" w:cs="Times New Roman"/>
          <w:sz w:val="24"/>
        </w:rPr>
        <w:t xml:space="preserve">- 2 класс: </w:t>
      </w:r>
      <w:proofErr w:type="spellStart"/>
      <w:r w:rsidRPr="00491037">
        <w:rPr>
          <w:rFonts w:ascii="Times New Roman" w:hAnsi="Times New Roman" w:cs="Times New Roman"/>
          <w:sz w:val="24"/>
        </w:rPr>
        <w:t>Коданева</w:t>
      </w:r>
      <w:proofErr w:type="spellEnd"/>
      <w:r w:rsidRPr="00491037">
        <w:rPr>
          <w:rFonts w:ascii="Times New Roman" w:hAnsi="Times New Roman" w:cs="Times New Roman"/>
          <w:sz w:val="24"/>
        </w:rPr>
        <w:t xml:space="preserve"> Екатерина (английский язык, Филиппова Е.Н.)</w:t>
      </w:r>
    </w:p>
    <w:p w:rsidR="00CE26C4" w:rsidRDefault="00CE26C4" w:rsidP="00CE26C4">
      <w:pPr>
        <w:pStyle w:val="a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одной «3»:</w:t>
      </w:r>
    </w:p>
    <w:p w:rsidR="00CE26C4" w:rsidRDefault="00CE26C4" w:rsidP="00CE26C4">
      <w:pPr>
        <w:pStyle w:val="a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- 2 класс: Ширяева Елизавета </w:t>
      </w:r>
      <w:r w:rsidRPr="00491037">
        <w:rPr>
          <w:rFonts w:ascii="Times New Roman" w:hAnsi="Times New Roman" w:cs="Times New Roman"/>
          <w:sz w:val="24"/>
        </w:rPr>
        <w:t>(английский язык, Филиппова Е.Н.)</w:t>
      </w:r>
      <w:r>
        <w:rPr>
          <w:rFonts w:ascii="Times New Roman" w:hAnsi="Times New Roman" w:cs="Times New Roman"/>
          <w:sz w:val="24"/>
        </w:rPr>
        <w:t xml:space="preserve"> </w:t>
      </w:r>
    </w:p>
    <w:p w:rsidR="00CE26C4" w:rsidRDefault="00CE26C4" w:rsidP="00CE26C4">
      <w:pPr>
        <w:pStyle w:val="a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- 6 класс: </w:t>
      </w:r>
      <w:proofErr w:type="spellStart"/>
      <w:r>
        <w:rPr>
          <w:rFonts w:ascii="Times New Roman" w:hAnsi="Times New Roman" w:cs="Times New Roman"/>
          <w:sz w:val="24"/>
        </w:rPr>
        <w:t>Микушева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Карина</w:t>
      </w:r>
      <w:proofErr w:type="spellEnd"/>
      <w:r>
        <w:rPr>
          <w:rFonts w:ascii="Times New Roman" w:hAnsi="Times New Roman" w:cs="Times New Roman"/>
          <w:sz w:val="24"/>
        </w:rPr>
        <w:t xml:space="preserve"> (биология, Демина Т.М.)</w:t>
      </w:r>
    </w:p>
    <w:p w:rsidR="00CE26C4" w:rsidRDefault="00CE26C4" w:rsidP="00CE26C4">
      <w:pPr>
        <w:pStyle w:val="a8"/>
        <w:jc w:val="both"/>
        <w:rPr>
          <w:rFonts w:ascii="Times New Roman" w:hAnsi="Times New Roman" w:cs="Times New Roman"/>
          <w:sz w:val="24"/>
        </w:rPr>
      </w:pPr>
    </w:p>
    <w:p w:rsidR="00CE26C4" w:rsidRPr="00D70E67" w:rsidRDefault="00CE26C4" w:rsidP="00CE26C4">
      <w:pPr>
        <w:pStyle w:val="24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C00E3D">
        <w:rPr>
          <w:b/>
          <w:sz w:val="24"/>
          <w:szCs w:val="24"/>
        </w:rPr>
        <w:t>Вывод:</w:t>
      </w:r>
      <w:r>
        <w:rPr>
          <w:sz w:val="24"/>
          <w:szCs w:val="24"/>
        </w:rPr>
        <w:t xml:space="preserve">  Успеваемость по школе за 2024-2025 учебный год составляет 100%. Качество обучения – 41,7% (допустимый уровень), что выше, чем по каждой из четвертей. По сравнению с 2023-2024 учебным годом (37%), качество обучения в этом учебном году выше на 4,7%. Отличников – 4 человека, что составляет 17%, хорошистов – 6 человек (25%). Неуспевающих нет. По классам оптимальное качество обучения: 9 и 11 классы (100%), 2 класс (60%),  4 класс (66,7%), допустимое – 6 класс (33,3%), удовлетворительное – 7 класс (25%), критическое – 5,8,10 класс (0%).</w:t>
      </w:r>
    </w:p>
    <w:p w:rsidR="00CE26C4" w:rsidRDefault="00CE26C4" w:rsidP="00CE26C4">
      <w:pPr>
        <w:pStyle w:val="24"/>
        <w:shd w:val="clear" w:color="auto" w:fill="auto"/>
        <w:spacing w:line="240" w:lineRule="auto"/>
        <w:ind w:right="20" w:firstLine="567"/>
        <w:jc w:val="center"/>
        <w:rPr>
          <w:b/>
          <w:i/>
          <w:sz w:val="24"/>
          <w:szCs w:val="24"/>
        </w:rPr>
      </w:pPr>
    </w:p>
    <w:p w:rsidR="00CE26C4" w:rsidRDefault="00CE26C4" w:rsidP="00CE26C4">
      <w:pPr>
        <w:pStyle w:val="24"/>
        <w:shd w:val="clear" w:color="auto" w:fill="auto"/>
        <w:spacing w:line="240" w:lineRule="auto"/>
        <w:ind w:right="20" w:firstLine="567"/>
        <w:jc w:val="center"/>
        <w:rPr>
          <w:b/>
          <w:i/>
          <w:sz w:val="24"/>
          <w:szCs w:val="24"/>
        </w:rPr>
      </w:pPr>
      <w:r w:rsidRPr="0010096E">
        <w:rPr>
          <w:b/>
          <w:i/>
          <w:sz w:val="24"/>
          <w:szCs w:val="24"/>
        </w:rPr>
        <w:t xml:space="preserve">Диаграмма качества обучения </w:t>
      </w:r>
      <w:r>
        <w:rPr>
          <w:b/>
          <w:i/>
          <w:sz w:val="24"/>
          <w:szCs w:val="24"/>
        </w:rPr>
        <w:t>за 2024-2025 учебный год</w:t>
      </w:r>
    </w:p>
    <w:p w:rsidR="00CE26C4" w:rsidRPr="002F0017" w:rsidRDefault="002F0017" w:rsidP="002F0017">
      <w:pPr>
        <w:pStyle w:val="a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E26C4" w:rsidRDefault="00CE26C4" w:rsidP="00CE26C4">
      <w:pPr>
        <w:pStyle w:val="24"/>
        <w:shd w:val="clear" w:color="auto" w:fill="auto"/>
        <w:spacing w:line="240" w:lineRule="auto"/>
        <w:ind w:right="20" w:firstLine="567"/>
        <w:jc w:val="center"/>
        <w:rPr>
          <w:sz w:val="24"/>
          <w:szCs w:val="24"/>
        </w:rPr>
      </w:pPr>
      <w:r w:rsidRPr="0010096E">
        <w:rPr>
          <w:noProof/>
          <w:sz w:val="24"/>
          <w:szCs w:val="24"/>
        </w:rPr>
        <w:drawing>
          <wp:inline distT="0" distB="0" distL="0" distR="0">
            <wp:extent cx="3770630" cy="2876550"/>
            <wp:effectExtent l="19050" t="0" r="2032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E26C4" w:rsidRDefault="00CE26C4" w:rsidP="00CE26C4">
      <w:pPr>
        <w:pStyle w:val="a8"/>
        <w:ind w:firstLine="567"/>
        <w:rPr>
          <w:rFonts w:ascii="Times New Roman" w:hAnsi="Times New Roman" w:cs="Times New Roman"/>
          <w:b/>
          <w:sz w:val="24"/>
        </w:rPr>
      </w:pPr>
    </w:p>
    <w:p w:rsidR="002F0017" w:rsidRDefault="002F0017" w:rsidP="002F0017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CE26C4" w:rsidRDefault="002F0017" w:rsidP="002F0017">
      <w:pPr>
        <w:pStyle w:val="a8"/>
        <w:ind w:firstLine="567"/>
        <w:jc w:val="center"/>
        <w:rPr>
          <w:rFonts w:ascii="Times New Roman" w:hAnsi="Times New Roman"/>
          <w:b/>
          <w:szCs w:val="24"/>
          <w:u w:val="single"/>
        </w:rPr>
      </w:pPr>
      <w:r w:rsidRPr="002F0017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6. Контроль </w:t>
      </w:r>
      <w:r w:rsidRPr="002F0017">
        <w:rPr>
          <w:rFonts w:ascii="Times New Roman" w:hAnsi="Times New Roman"/>
          <w:b/>
          <w:szCs w:val="24"/>
          <w:u w:val="single"/>
        </w:rPr>
        <w:t>выполнения программы в 2024 – 2025 учебном году</w:t>
      </w:r>
    </w:p>
    <w:p w:rsidR="002F0017" w:rsidRPr="009B71FE" w:rsidRDefault="002F0017" w:rsidP="002F0017">
      <w:pPr>
        <w:jc w:val="center"/>
        <w:rPr>
          <w:rFonts w:ascii="Times New Roman" w:hAnsi="Times New Roman"/>
          <w:b/>
          <w:sz w:val="20"/>
        </w:rPr>
      </w:pPr>
      <w:r w:rsidRPr="009B71FE">
        <w:rPr>
          <w:rFonts w:ascii="Times New Roman" w:hAnsi="Times New Roman"/>
          <w:b/>
          <w:sz w:val="20"/>
        </w:rPr>
        <w:t>Выполнение программы за 202</w:t>
      </w:r>
      <w:r>
        <w:rPr>
          <w:rFonts w:ascii="Times New Roman" w:hAnsi="Times New Roman"/>
          <w:b/>
          <w:sz w:val="20"/>
        </w:rPr>
        <w:t>4</w:t>
      </w:r>
      <w:r w:rsidRPr="009B71FE">
        <w:rPr>
          <w:rFonts w:ascii="Times New Roman" w:hAnsi="Times New Roman"/>
          <w:b/>
          <w:sz w:val="20"/>
        </w:rPr>
        <w:t xml:space="preserve"> – 202</w:t>
      </w:r>
      <w:r>
        <w:rPr>
          <w:rFonts w:ascii="Times New Roman" w:hAnsi="Times New Roman"/>
          <w:b/>
          <w:sz w:val="20"/>
        </w:rPr>
        <w:t>5</w:t>
      </w:r>
      <w:r w:rsidRPr="009B71FE">
        <w:rPr>
          <w:rFonts w:ascii="Times New Roman" w:hAnsi="Times New Roman"/>
          <w:b/>
          <w:sz w:val="20"/>
        </w:rPr>
        <w:t xml:space="preserve"> учебный год по уровням</w:t>
      </w:r>
    </w:p>
    <w:tbl>
      <w:tblPr>
        <w:tblW w:w="14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19"/>
        <w:gridCol w:w="1309"/>
        <w:gridCol w:w="1309"/>
        <w:gridCol w:w="1309"/>
        <w:gridCol w:w="1308"/>
        <w:gridCol w:w="1311"/>
        <w:gridCol w:w="1308"/>
        <w:gridCol w:w="1526"/>
        <w:gridCol w:w="1090"/>
        <w:gridCol w:w="1311"/>
      </w:tblGrid>
      <w:tr w:rsidR="002F0017" w:rsidRPr="009B71FE" w:rsidTr="002F5DA0">
        <w:trPr>
          <w:trHeight w:val="176"/>
        </w:trPr>
        <w:tc>
          <w:tcPr>
            <w:tcW w:w="2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1FE">
              <w:rPr>
                <w:rFonts w:ascii="Times New Roman" w:hAnsi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1FE">
              <w:rPr>
                <w:rFonts w:ascii="Times New Roman" w:hAnsi="Times New Roman"/>
                <w:sz w:val="20"/>
                <w:szCs w:val="20"/>
              </w:rPr>
              <w:t>Теоретическая часть</w:t>
            </w:r>
          </w:p>
        </w:tc>
        <w:tc>
          <w:tcPr>
            <w:tcW w:w="5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1FE">
              <w:rPr>
                <w:rFonts w:ascii="Times New Roman" w:hAnsi="Times New Roman"/>
                <w:sz w:val="20"/>
                <w:szCs w:val="20"/>
              </w:rPr>
              <w:t>Практическая часть</w:t>
            </w:r>
          </w:p>
        </w:tc>
      </w:tr>
      <w:tr w:rsidR="002F0017" w:rsidRPr="009B71FE" w:rsidTr="002F5DA0">
        <w:trPr>
          <w:trHeight w:val="805"/>
        </w:trPr>
        <w:tc>
          <w:tcPr>
            <w:tcW w:w="2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017" w:rsidRPr="009B71FE" w:rsidRDefault="002F0017" w:rsidP="002F5D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1FE">
              <w:rPr>
                <w:rFonts w:ascii="Times New Roman" w:hAnsi="Times New Roman"/>
                <w:sz w:val="20"/>
                <w:szCs w:val="20"/>
              </w:rPr>
              <w:t>По программе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1FE">
              <w:rPr>
                <w:rFonts w:ascii="Times New Roman" w:hAnsi="Times New Roman"/>
                <w:sz w:val="20"/>
                <w:szCs w:val="20"/>
              </w:rPr>
              <w:t>Дано фактически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1FE"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proofErr w:type="spellStart"/>
            <w:r w:rsidRPr="009B71FE">
              <w:rPr>
                <w:rFonts w:ascii="Times New Roman" w:hAnsi="Times New Roman"/>
                <w:sz w:val="20"/>
                <w:szCs w:val="20"/>
              </w:rPr>
              <w:t>выпол-нения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1FE">
              <w:rPr>
                <w:rFonts w:ascii="Times New Roman" w:hAnsi="Times New Roman"/>
                <w:sz w:val="20"/>
                <w:szCs w:val="20"/>
              </w:rPr>
              <w:t>Не дано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1FE"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proofErr w:type="spellStart"/>
            <w:r w:rsidRPr="009B71FE">
              <w:rPr>
                <w:rFonts w:ascii="Times New Roman" w:hAnsi="Times New Roman"/>
                <w:sz w:val="20"/>
                <w:szCs w:val="20"/>
              </w:rPr>
              <w:t>невыпол-нения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1FE">
              <w:rPr>
                <w:rFonts w:ascii="Times New Roman" w:hAnsi="Times New Roman"/>
                <w:sz w:val="20"/>
                <w:szCs w:val="20"/>
              </w:rPr>
              <w:t>По программе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1FE">
              <w:rPr>
                <w:rFonts w:ascii="Times New Roman" w:hAnsi="Times New Roman"/>
                <w:sz w:val="20"/>
                <w:szCs w:val="20"/>
              </w:rPr>
              <w:t>Дано фактически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1FE">
              <w:rPr>
                <w:rFonts w:ascii="Times New Roman" w:hAnsi="Times New Roman"/>
                <w:sz w:val="20"/>
                <w:szCs w:val="20"/>
              </w:rPr>
              <w:t>Не дано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1FE"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proofErr w:type="spellStart"/>
            <w:r w:rsidRPr="009B71FE">
              <w:rPr>
                <w:rFonts w:ascii="Times New Roman" w:hAnsi="Times New Roman"/>
                <w:sz w:val="20"/>
                <w:szCs w:val="20"/>
              </w:rPr>
              <w:t>невыпол-нения</w:t>
            </w:r>
            <w:proofErr w:type="spellEnd"/>
          </w:p>
        </w:tc>
      </w:tr>
      <w:tr w:rsidR="002F0017" w:rsidRPr="009B71FE" w:rsidTr="002F5DA0">
        <w:trPr>
          <w:trHeight w:val="217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F0017" w:rsidRPr="009B71FE" w:rsidTr="002F5DA0">
        <w:trPr>
          <w:trHeight w:val="217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F0017" w:rsidRPr="009B71FE" w:rsidTr="002F5DA0">
        <w:trPr>
          <w:trHeight w:val="217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Default="002F0017" w:rsidP="002F5D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Default="002F0017" w:rsidP="002F5D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</w:tr>
      <w:tr w:rsidR="002F0017" w:rsidRPr="009B71FE" w:rsidTr="002F5DA0">
        <w:trPr>
          <w:trHeight w:val="217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71F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F0017" w:rsidRPr="009B71FE" w:rsidTr="002F5DA0">
        <w:trPr>
          <w:trHeight w:val="217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9B71FE">
              <w:rPr>
                <w:rFonts w:ascii="Times New Roman" w:hAnsi="Times New Roman"/>
                <w:b/>
                <w:sz w:val="20"/>
                <w:szCs w:val="20"/>
              </w:rPr>
              <w:t>НОО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2257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2257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F0017" w:rsidRPr="009B71FE" w:rsidTr="002F5DA0">
        <w:trPr>
          <w:trHeight w:val="275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71F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F0017" w:rsidRPr="009B71FE" w:rsidTr="002F5DA0">
        <w:trPr>
          <w:trHeight w:val="266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71F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6F053A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53A">
              <w:rPr>
                <w:rFonts w:ascii="Times New Roman" w:hAnsi="Times New Roman"/>
                <w:sz w:val="20"/>
                <w:szCs w:val="24"/>
              </w:rPr>
              <w:t>1020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6F053A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53A">
              <w:rPr>
                <w:rFonts w:ascii="Times New Roman" w:hAnsi="Times New Roman"/>
                <w:sz w:val="20"/>
                <w:szCs w:val="24"/>
              </w:rPr>
              <w:t>1020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F0017" w:rsidRPr="009B71FE" w:rsidTr="002F5DA0">
        <w:trPr>
          <w:trHeight w:val="266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71F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1054/1020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1054/1020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128,5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F0017" w:rsidRPr="009B71FE" w:rsidTr="002F5DA0">
        <w:trPr>
          <w:trHeight w:val="266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71F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149,5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F0017" w:rsidRPr="009B71FE" w:rsidTr="002F5DA0">
        <w:trPr>
          <w:trHeight w:val="266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71F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6F053A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53A">
              <w:rPr>
                <w:rFonts w:ascii="Times New Roman" w:hAnsi="Times New Roman"/>
                <w:sz w:val="20"/>
                <w:szCs w:val="20"/>
              </w:rPr>
              <w:t>1122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6F053A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53A">
              <w:rPr>
                <w:rFonts w:ascii="Times New Roman" w:hAnsi="Times New Roman"/>
                <w:sz w:val="20"/>
                <w:szCs w:val="20"/>
              </w:rPr>
              <w:t>1122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F0017" w:rsidRPr="009B71FE" w:rsidTr="002F5DA0">
        <w:trPr>
          <w:trHeight w:val="266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9B71FE"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5304/5270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5304/5270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F0017" w:rsidRPr="009B71FE" w:rsidTr="002F5DA0">
        <w:trPr>
          <w:trHeight w:val="266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71F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F0017" w:rsidRPr="009B71FE" w:rsidTr="002F5DA0">
        <w:trPr>
          <w:trHeight w:val="266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F0017" w:rsidRPr="009B71FE" w:rsidTr="002F5DA0">
        <w:trPr>
          <w:trHeight w:val="266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9B71FE">
              <w:rPr>
                <w:rFonts w:ascii="Times New Roman" w:hAnsi="Times New Roman"/>
                <w:b/>
                <w:sz w:val="20"/>
                <w:szCs w:val="20"/>
              </w:rPr>
              <w:t>СОО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2312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2312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199,5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199,5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F0017" w:rsidRPr="009B71FE" w:rsidTr="002F5DA0">
        <w:trPr>
          <w:trHeight w:val="127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017" w:rsidRPr="009B71FE" w:rsidRDefault="002F0017" w:rsidP="002F5DA0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9B71FE">
              <w:rPr>
                <w:rFonts w:ascii="Times New Roman" w:hAnsi="Times New Roman"/>
                <w:b/>
                <w:sz w:val="20"/>
                <w:szCs w:val="20"/>
              </w:rPr>
              <w:t>В целом по школе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9873/9839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9873/9839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976,5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976,5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2F0017" w:rsidRDefault="002F0017" w:rsidP="002F0017">
      <w:pPr>
        <w:pStyle w:val="a8"/>
      </w:pPr>
    </w:p>
    <w:p w:rsidR="002F0017" w:rsidRPr="009B71FE" w:rsidRDefault="002F0017" w:rsidP="002F0017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</w:rPr>
        <w:t xml:space="preserve"> </w:t>
      </w:r>
      <w:r w:rsidRPr="009B71FE">
        <w:rPr>
          <w:rFonts w:ascii="Times New Roman" w:hAnsi="Times New Roman"/>
          <w:b/>
          <w:sz w:val="20"/>
        </w:rPr>
        <w:t>Выполнение программы за 202</w:t>
      </w:r>
      <w:r>
        <w:rPr>
          <w:rFonts w:ascii="Times New Roman" w:hAnsi="Times New Roman"/>
          <w:b/>
          <w:sz w:val="20"/>
        </w:rPr>
        <w:t>3</w:t>
      </w:r>
      <w:r w:rsidRPr="009B71FE">
        <w:rPr>
          <w:rFonts w:ascii="Times New Roman" w:hAnsi="Times New Roman"/>
          <w:b/>
          <w:sz w:val="20"/>
        </w:rPr>
        <w:t xml:space="preserve"> – 202</w:t>
      </w:r>
      <w:r>
        <w:rPr>
          <w:rFonts w:ascii="Times New Roman" w:hAnsi="Times New Roman"/>
          <w:b/>
          <w:sz w:val="20"/>
        </w:rPr>
        <w:t>4</w:t>
      </w:r>
      <w:r w:rsidRPr="009B71FE">
        <w:rPr>
          <w:rFonts w:ascii="Times New Roman" w:hAnsi="Times New Roman"/>
          <w:b/>
          <w:sz w:val="20"/>
        </w:rPr>
        <w:t xml:space="preserve"> учебный год по уровням</w:t>
      </w:r>
    </w:p>
    <w:tbl>
      <w:tblPr>
        <w:tblW w:w="14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19"/>
        <w:gridCol w:w="1309"/>
        <w:gridCol w:w="1309"/>
        <w:gridCol w:w="1309"/>
        <w:gridCol w:w="1308"/>
        <w:gridCol w:w="1311"/>
        <w:gridCol w:w="1308"/>
        <w:gridCol w:w="1526"/>
        <w:gridCol w:w="1090"/>
        <w:gridCol w:w="1311"/>
      </w:tblGrid>
      <w:tr w:rsidR="002F0017" w:rsidRPr="009B71FE" w:rsidTr="002F5DA0">
        <w:trPr>
          <w:trHeight w:val="176"/>
        </w:trPr>
        <w:tc>
          <w:tcPr>
            <w:tcW w:w="2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1FE">
              <w:rPr>
                <w:rFonts w:ascii="Times New Roman" w:hAnsi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1FE">
              <w:rPr>
                <w:rFonts w:ascii="Times New Roman" w:hAnsi="Times New Roman"/>
                <w:sz w:val="20"/>
                <w:szCs w:val="20"/>
              </w:rPr>
              <w:t>Теоретическая часть</w:t>
            </w:r>
          </w:p>
        </w:tc>
        <w:tc>
          <w:tcPr>
            <w:tcW w:w="5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1FE">
              <w:rPr>
                <w:rFonts w:ascii="Times New Roman" w:hAnsi="Times New Roman"/>
                <w:sz w:val="20"/>
                <w:szCs w:val="20"/>
              </w:rPr>
              <w:t>Практическая часть</w:t>
            </w:r>
          </w:p>
        </w:tc>
      </w:tr>
      <w:tr w:rsidR="002F0017" w:rsidRPr="009B71FE" w:rsidTr="002F5DA0">
        <w:trPr>
          <w:trHeight w:val="805"/>
        </w:trPr>
        <w:tc>
          <w:tcPr>
            <w:tcW w:w="2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017" w:rsidRPr="009B71FE" w:rsidRDefault="002F0017" w:rsidP="002F5D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1FE">
              <w:rPr>
                <w:rFonts w:ascii="Times New Roman" w:hAnsi="Times New Roman"/>
                <w:sz w:val="20"/>
                <w:szCs w:val="20"/>
              </w:rPr>
              <w:t>По программе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1FE">
              <w:rPr>
                <w:rFonts w:ascii="Times New Roman" w:hAnsi="Times New Roman"/>
                <w:sz w:val="20"/>
                <w:szCs w:val="20"/>
              </w:rPr>
              <w:t>Дано фактически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1FE"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proofErr w:type="spellStart"/>
            <w:r w:rsidRPr="009B71FE">
              <w:rPr>
                <w:rFonts w:ascii="Times New Roman" w:hAnsi="Times New Roman"/>
                <w:sz w:val="20"/>
                <w:szCs w:val="20"/>
              </w:rPr>
              <w:t>выпол-нения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1FE">
              <w:rPr>
                <w:rFonts w:ascii="Times New Roman" w:hAnsi="Times New Roman"/>
                <w:sz w:val="20"/>
                <w:szCs w:val="20"/>
              </w:rPr>
              <w:t>Не дано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1FE"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proofErr w:type="spellStart"/>
            <w:r w:rsidRPr="009B71FE">
              <w:rPr>
                <w:rFonts w:ascii="Times New Roman" w:hAnsi="Times New Roman"/>
                <w:sz w:val="20"/>
                <w:szCs w:val="20"/>
              </w:rPr>
              <w:t>невыпол-нения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1FE">
              <w:rPr>
                <w:rFonts w:ascii="Times New Roman" w:hAnsi="Times New Roman"/>
                <w:sz w:val="20"/>
                <w:szCs w:val="20"/>
              </w:rPr>
              <w:t>По программе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1FE">
              <w:rPr>
                <w:rFonts w:ascii="Times New Roman" w:hAnsi="Times New Roman"/>
                <w:sz w:val="20"/>
                <w:szCs w:val="20"/>
              </w:rPr>
              <w:t>Дано фактически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1FE">
              <w:rPr>
                <w:rFonts w:ascii="Times New Roman" w:hAnsi="Times New Roman"/>
                <w:sz w:val="20"/>
                <w:szCs w:val="20"/>
              </w:rPr>
              <w:t>Не дано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1FE"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proofErr w:type="spellStart"/>
            <w:r w:rsidRPr="009B71FE">
              <w:rPr>
                <w:rFonts w:ascii="Times New Roman" w:hAnsi="Times New Roman"/>
                <w:sz w:val="20"/>
                <w:szCs w:val="20"/>
              </w:rPr>
              <w:t>невыпол-нения</w:t>
            </w:r>
            <w:proofErr w:type="spellEnd"/>
          </w:p>
        </w:tc>
      </w:tr>
      <w:tr w:rsidR="002F0017" w:rsidRPr="009B71FE" w:rsidTr="002F5DA0">
        <w:trPr>
          <w:trHeight w:val="217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F0017" w:rsidRPr="009B71FE" w:rsidTr="002F5DA0">
        <w:trPr>
          <w:trHeight w:val="217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71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класса не было</w:t>
            </w:r>
          </w:p>
        </w:tc>
      </w:tr>
      <w:tr w:rsidR="002F0017" w:rsidRPr="009B71FE" w:rsidTr="002F5DA0">
        <w:trPr>
          <w:trHeight w:val="217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71F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F0017" w:rsidRPr="009B71FE" w:rsidTr="002F5DA0">
        <w:trPr>
          <w:trHeight w:val="217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71F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F0017" w:rsidRPr="009B71FE" w:rsidTr="002F5DA0">
        <w:trPr>
          <w:trHeight w:val="217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9B71FE">
              <w:rPr>
                <w:rFonts w:ascii="Times New Roman" w:hAnsi="Times New Roman"/>
                <w:b/>
                <w:sz w:val="20"/>
                <w:szCs w:val="20"/>
              </w:rPr>
              <w:t>НОО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2257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2257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F0017" w:rsidRPr="009B71FE" w:rsidTr="002F5DA0">
        <w:trPr>
          <w:trHeight w:val="275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71F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115,5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F0017" w:rsidRPr="009B71FE" w:rsidTr="002F5DA0">
        <w:trPr>
          <w:trHeight w:val="266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71F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6F053A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53A">
              <w:rPr>
                <w:rFonts w:ascii="Times New Roman" w:hAnsi="Times New Roman"/>
                <w:sz w:val="20"/>
                <w:szCs w:val="24"/>
              </w:rPr>
              <w:t>1020/986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6F053A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53A">
              <w:rPr>
                <w:rFonts w:ascii="Times New Roman" w:hAnsi="Times New Roman"/>
                <w:sz w:val="20"/>
                <w:szCs w:val="24"/>
              </w:rPr>
              <w:t>1020/986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F0017" w:rsidRPr="009B71FE" w:rsidTr="002F5DA0">
        <w:trPr>
          <w:trHeight w:val="266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71F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F0017" w:rsidRPr="009B71FE" w:rsidTr="002F5DA0">
        <w:trPr>
          <w:trHeight w:val="266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71F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168,5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F0017" w:rsidRPr="009B71FE" w:rsidTr="002F5DA0">
        <w:trPr>
          <w:trHeight w:val="266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71F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6F053A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53A">
              <w:rPr>
                <w:rFonts w:ascii="Times New Roman" w:hAnsi="Times New Roman"/>
                <w:sz w:val="20"/>
                <w:szCs w:val="20"/>
              </w:rPr>
              <w:t>1122/1088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6F053A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53A">
              <w:rPr>
                <w:rFonts w:ascii="Times New Roman" w:hAnsi="Times New Roman"/>
                <w:sz w:val="20"/>
                <w:szCs w:val="20"/>
              </w:rPr>
              <w:t>1122/1088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F0017" w:rsidRPr="009B71FE" w:rsidTr="002F5DA0">
        <w:trPr>
          <w:trHeight w:val="266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9B71F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ООО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5304/5236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5236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F0017" w:rsidRPr="009B71FE" w:rsidTr="002F5DA0">
        <w:trPr>
          <w:trHeight w:val="266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71F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F0017" w:rsidRPr="009B71FE" w:rsidTr="002F5DA0">
        <w:trPr>
          <w:trHeight w:val="266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F0017" w:rsidRPr="009B71FE" w:rsidTr="002F5DA0">
        <w:trPr>
          <w:trHeight w:val="266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017" w:rsidRPr="009B71FE" w:rsidRDefault="002F0017" w:rsidP="002F5DA0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9B71FE">
              <w:rPr>
                <w:rFonts w:ascii="Times New Roman" w:hAnsi="Times New Roman"/>
                <w:b/>
                <w:sz w:val="20"/>
                <w:szCs w:val="20"/>
              </w:rPr>
              <w:t>СОО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2312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2312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176,5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176,5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F0017" w:rsidRPr="009B71FE" w:rsidTr="002F5DA0">
        <w:trPr>
          <w:trHeight w:val="127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017" w:rsidRPr="009B71FE" w:rsidRDefault="002F0017" w:rsidP="002F5DA0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9B71FE">
              <w:rPr>
                <w:rFonts w:ascii="Times New Roman" w:hAnsi="Times New Roman"/>
                <w:b/>
                <w:sz w:val="20"/>
                <w:szCs w:val="20"/>
              </w:rPr>
              <w:t>В целом по школе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9873/9805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9873/9805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017" w:rsidRPr="009B71FE" w:rsidRDefault="002F0017" w:rsidP="002F5DA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1101,5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1101,5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017" w:rsidRPr="009B71FE" w:rsidRDefault="002F0017" w:rsidP="002F5DA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2F0017" w:rsidRDefault="002F0017" w:rsidP="002F0017">
      <w:pPr>
        <w:pStyle w:val="a8"/>
      </w:pPr>
    </w:p>
    <w:p w:rsidR="00CA2805" w:rsidRPr="002F0017" w:rsidRDefault="002F0017" w:rsidP="002F0017">
      <w:pPr>
        <w:pStyle w:val="a8"/>
        <w:ind w:firstLine="567"/>
        <w:jc w:val="both"/>
        <w:rPr>
          <w:rFonts w:ascii="Times New Roman" w:hAnsi="Times New Roman"/>
        </w:rPr>
        <w:sectPr w:rsidR="00CA2805" w:rsidRPr="002F0017" w:rsidSect="00CA2805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9B71FE">
        <w:rPr>
          <w:rFonts w:ascii="Times New Roman" w:hAnsi="Times New Roman"/>
          <w:b/>
        </w:rPr>
        <w:t xml:space="preserve">Выводы: </w:t>
      </w:r>
      <w:r w:rsidRPr="009B71FE">
        <w:rPr>
          <w:rFonts w:ascii="Times New Roman" w:hAnsi="Times New Roman"/>
        </w:rPr>
        <w:t>Анализируя данные выполнения программ  за 202</w:t>
      </w:r>
      <w:r>
        <w:rPr>
          <w:rFonts w:ascii="Times New Roman" w:hAnsi="Times New Roman"/>
        </w:rPr>
        <w:t>4</w:t>
      </w:r>
      <w:r w:rsidRPr="009B71FE">
        <w:rPr>
          <w:rFonts w:ascii="Times New Roman" w:hAnsi="Times New Roman"/>
        </w:rPr>
        <w:t>-202</w:t>
      </w:r>
      <w:r>
        <w:rPr>
          <w:rFonts w:ascii="Times New Roman" w:hAnsi="Times New Roman"/>
        </w:rPr>
        <w:t>5</w:t>
      </w:r>
      <w:r w:rsidRPr="009B71FE">
        <w:rPr>
          <w:rFonts w:ascii="Times New Roman" w:hAnsi="Times New Roman"/>
        </w:rPr>
        <w:t xml:space="preserve">  учебный год</w:t>
      </w:r>
      <w:r>
        <w:rPr>
          <w:rFonts w:ascii="Times New Roman" w:hAnsi="Times New Roman"/>
        </w:rPr>
        <w:t xml:space="preserve">, </w:t>
      </w:r>
      <w:r w:rsidRPr="009B71FE">
        <w:rPr>
          <w:rFonts w:ascii="Times New Roman" w:hAnsi="Times New Roman"/>
        </w:rPr>
        <w:t xml:space="preserve"> видим, что теоретическая и практическая часть  выполнена на 100%. Качественно и количественно программа выполнена  по  всем предметам учебного плана.  В выпускных классах программа реализована на 100% как теоретическая, так и практическая часть.</w:t>
      </w:r>
    </w:p>
    <w:p w:rsidR="00C428BD" w:rsidRDefault="00997EA3" w:rsidP="000A4A4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997EA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428BD" w:rsidRPr="00C428BD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C428BD" w:rsidRPr="00C428BD" w:rsidRDefault="00C428BD" w:rsidP="000A4A4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BE3" w:rsidRPr="00776E86" w:rsidRDefault="00997EA3" w:rsidP="000A4A40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84BE3" w:rsidRPr="00C428BD">
        <w:rPr>
          <w:rFonts w:ascii="Times New Roman" w:hAnsi="Times New Roman" w:cs="Times New Roman"/>
          <w:b/>
          <w:sz w:val="24"/>
          <w:szCs w:val="24"/>
          <w:u w:val="single"/>
        </w:rPr>
        <w:t>.Прохождение аттестации</w:t>
      </w:r>
      <w:r w:rsidR="00776E86" w:rsidRPr="00EA6B6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76E86">
        <w:rPr>
          <w:rFonts w:ascii="Times New Roman" w:hAnsi="Times New Roman" w:cs="Times New Roman"/>
          <w:b/>
          <w:sz w:val="24"/>
          <w:szCs w:val="24"/>
          <w:u w:val="single"/>
        </w:rPr>
        <w:t>педагогическими работниками</w:t>
      </w:r>
    </w:p>
    <w:p w:rsidR="00884BE3" w:rsidRPr="000A4A40" w:rsidRDefault="00884BE3" w:rsidP="000A4A4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BE3" w:rsidRPr="000A4A40" w:rsidRDefault="00884BE3" w:rsidP="000A4A40">
      <w:pPr>
        <w:pStyle w:val="a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A4A40">
        <w:rPr>
          <w:rFonts w:ascii="Times New Roman" w:hAnsi="Times New Roman" w:cs="Times New Roman"/>
          <w:sz w:val="24"/>
          <w:szCs w:val="24"/>
          <w:u w:val="single"/>
        </w:rPr>
        <w:t>Всего учителей – 14 человек:</w:t>
      </w:r>
    </w:p>
    <w:p w:rsidR="00884BE3" w:rsidRPr="000A4A40" w:rsidRDefault="00884BE3" w:rsidP="000A4A4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- высшая категория – 3  человека (</w:t>
      </w:r>
      <w:proofErr w:type="spellStart"/>
      <w:r w:rsidRPr="000A4A40">
        <w:rPr>
          <w:rFonts w:ascii="Times New Roman" w:hAnsi="Times New Roman" w:cs="Times New Roman"/>
          <w:sz w:val="24"/>
          <w:szCs w:val="24"/>
        </w:rPr>
        <w:t>Бармичева</w:t>
      </w:r>
      <w:proofErr w:type="spellEnd"/>
      <w:r w:rsidRPr="000A4A40">
        <w:rPr>
          <w:rFonts w:ascii="Times New Roman" w:hAnsi="Times New Roman" w:cs="Times New Roman"/>
          <w:sz w:val="24"/>
          <w:szCs w:val="24"/>
        </w:rPr>
        <w:t xml:space="preserve"> В.В., Демина Т.М., Чуприна О.Н.)</w:t>
      </w:r>
    </w:p>
    <w:p w:rsidR="00884BE3" w:rsidRPr="000A4A40" w:rsidRDefault="00884BE3" w:rsidP="000A4A4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- первая категория – 3 человека (</w:t>
      </w:r>
      <w:proofErr w:type="spellStart"/>
      <w:r w:rsidRPr="000A4A40">
        <w:rPr>
          <w:rFonts w:ascii="Times New Roman" w:hAnsi="Times New Roman" w:cs="Times New Roman"/>
          <w:sz w:val="24"/>
          <w:szCs w:val="24"/>
        </w:rPr>
        <w:t>Коданева</w:t>
      </w:r>
      <w:proofErr w:type="spellEnd"/>
      <w:r w:rsidRPr="000A4A40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Pr="000A4A40">
        <w:rPr>
          <w:rFonts w:ascii="Times New Roman" w:hAnsi="Times New Roman" w:cs="Times New Roman"/>
          <w:sz w:val="24"/>
          <w:szCs w:val="24"/>
        </w:rPr>
        <w:t>Зюзева</w:t>
      </w:r>
      <w:proofErr w:type="spellEnd"/>
      <w:r w:rsidRPr="000A4A40">
        <w:rPr>
          <w:rFonts w:ascii="Times New Roman" w:hAnsi="Times New Roman" w:cs="Times New Roman"/>
          <w:sz w:val="24"/>
          <w:szCs w:val="24"/>
        </w:rPr>
        <w:t xml:space="preserve"> М.Н., </w:t>
      </w:r>
      <w:proofErr w:type="spellStart"/>
      <w:r w:rsidRPr="000A4A40">
        <w:rPr>
          <w:rFonts w:ascii="Times New Roman" w:hAnsi="Times New Roman" w:cs="Times New Roman"/>
          <w:sz w:val="24"/>
          <w:szCs w:val="24"/>
        </w:rPr>
        <w:t>Шелепанова</w:t>
      </w:r>
      <w:proofErr w:type="spellEnd"/>
      <w:r w:rsidRPr="000A4A40">
        <w:rPr>
          <w:rFonts w:ascii="Times New Roman" w:hAnsi="Times New Roman" w:cs="Times New Roman"/>
          <w:sz w:val="24"/>
          <w:szCs w:val="24"/>
        </w:rPr>
        <w:t xml:space="preserve"> Ю.Н.,)</w:t>
      </w:r>
    </w:p>
    <w:p w:rsidR="00884BE3" w:rsidRPr="000A4A40" w:rsidRDefault="006F0B37" w:rsidP="000A4A4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 категории – 8 человек</w:t>
      </w:r>
      <w:r w:rsidR="00884BE3" w:rsidRPr="000A4A40">
        <w:rPr>
          <w:rFonts w:ascii="Times New Roman" w:hAnsi="Times New Roman" w:cs="Times New Roman"/>
          <w:sz w:val="24"/>
          <w:szCs w:val="24"/>
        </w:rPr>
        <w:t>.</w:t>
      </w:r>
    </w:p>
    <w:p w:rsidR="00884BE3" w:rsidRPr="000A4A40" w:rsidRDefault="00884BE3" w:rsidP="000A4A40">
      <w:pPr>
        <w:pStyle w:val="a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A4A40">
        <w:rPr>
          <w:rFonts w:ascii="Times New Roman" w:hAnsi="Times New Roman" w:cs="Times New Roman"/>
          <w:sz w:val="24"/>
          <w:szCs w:val="24"/>
          <w:u w:val="single"/>
        </w:rPr>
        <w:t>Педагоги аттестовалось в 2024-2025 учебном году:</w:t>
      </w:r>
    </w:p>
    <w:p w:rsidR="00884BE3" w:rsidRPr="000A4A40" w:rsidRDefault="00884BE3" w:rsidP="000A4A4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- на высшую квалификационную категорию: 2 человек</w:t>
      </w:r>
    </w:p>
    <w:p w:rsidR="00884BE3" w:rsidRPr="000A4A40" w:rsidRDefault="00884BE3" w:rsidP="000A4A4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- на первую квалификационную категорию: нет</w:t>
      </w:r>
    </w:p>
    <w:p w:rsidR="00884BE3" w:rsidRPr="000A4A40" w:rsidRDefault="00884BE3" w:rsidP="000A4A4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- на соответствие занимаемой должности: 6 человек.</w:t>
      </w:r>
    </w:p>
    <w:p w:rsidR="00884BE3" w:rsidRPr="000A4A40" w:rsidRDefault="00884BE3" w:rsidP="000A4A4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410"/>
        <w:gridCol w:w="1984"/>
        <w:gridCol w:w="3402"/>
      </w:tblGrid>
      <w:tr w:rsidR="00884BE3" w:rsidRPr="000A4A40" w:rsidTr="00B537EA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На какую категорию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Дата аттестации</w:t>
            </w:r>
          </w:p>
        </w:tc>
      </w:tr>
      <w:tr w:rsidR="00884BE3" w:rsidRPr="000A4A40" w:rsidTr="00B537EA">
        <w:trPr>
          <w:jc w:val="center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категорию:</w:t>
            </w:r>
          </w:p>
        </w:tc>
      </w:tr>
      <w:tr w:rsidR="00884BE3" w:rsidRPr="000A4A40" w:rsidTr="00B537EA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Бармичева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Приказ МО и науки РК  от 02.12.2024 г. № 150-нк</w:t>
            </w:r>
          </w:p>
        </w:tc>
      </w:tr>
      <w:tr w:rsidR="00884BE3" w:rsidRPr="000A4A40" w:rsidTr="00B537EA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Чуприна О.Н.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Приказ МО и науки РК от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02.04.2025 г. № 27-нк</w:t>
            </w:r>
          </w:p>
        </w:tc>
      </w:tr>
      <w:tr w:rsidR="00884BE3" w:rsidRPr="000A4A40" w:rsidTr="00B537EA">
        <w:trPr>
          <w:jc w:val="center"/>
        </w:trPr>
        <w:tc>
          <w:tcPr>
            <w:tcW w:w="9747" w:type="dxa"/>
            <w:gridSpan w:val="4"/>
            <w:shd w:val="clear" w:color="auto" w:fill="auto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b/>
                <w:sz w:val="24"/>
                <w:szCs w:val="24"/>
              </w:rPr>
              <w:t>На соответствие занимаемой должности:</w:t>
            </w:r>
          </w:p>
        </w:tc>
      </w:tr>
      <w:tr w:rsidR="00884BE3" w:rsidRPr="000A4A40" w:rsidTr="00B537EA">
        <w:trPr>
          <w:jc w:val="center"/>
        </w:trPr>
        <w:tc>
          <w:tcPr>
            <w:tcW w:w="1951" w:type="dxa"/>
            <w:shd w:val="clear" w:color="auto" w:fill="auto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Попова А.В.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Приказ МОУ «СОШ» с.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Керес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от 25.11.2024 г. № 64-к</w:t>
            </w:r>
          </w:p>
        </w:tc>
      </w:tr>
      <w:tr w:rsidR="00884BE3" w:rsidRPr="000A4A40" w:rsidTr="00B537EA">
        <w:trPr>
          <w:jc w:val="center"/>
        </w:trPr>
        <w:tc>
          <w:tcPr>
            <w:tcW w:w="1951" w:type="dxa"/>
            <w:shd w:val="clear" w:color="auto" w:fill="auto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Петренко Г.Н.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учитель коми языка и литературы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Приказ МОУ «СОШ» с.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Керес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от 25.12.2024 г. № 69-к</w:t>
            </w:r>
          </w:p>
        </w:tc>
      </w:tr>
      <w:tr w:rsidR="00884BE3" w:rsidRPr="000A4A40" w:rsidTr="00B537EA">
        <w:trPr>
          <w:jc w:val="center"/>
        </w:trPr>
        <w:tc>
          <w:tcPr>
            <w:tcW w:w="1951" w:type="dxa"/>
            <w:shd w:val="clear" w:color="auto" w:fill="auto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Демин С.А.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Приказ МОУ «СОШ» с.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Керес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от 28.01.2025 г. № 04-к</w:t>
            </w:r>
          </w:p>
        </w:tc>
      </w:tr>
      <w:tr w:rsidR="00884BE3" w:rsidRPr="000A4A40" w:rsidTr="00B537EA">
        <w:trPr>
          <w:jc w:val="center"/>
        </w:trPr>
        <w:tc>
          <w:tcPr>
            <w:tcW w:w="1951" w:type="dxa"/>
            <w:shd w:val="clear" w:color="auto" w:fill="auto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Франц С.В.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воспитатель ДОУ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Приказ МОУ «СОШ» с.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Керес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от 28.01.2025 г. № 05-к</w:t>
            </w:r>
          </w:p>
        </w:tc>
      </w:tr>
      <w:tr w:rsidR="00884BE3" w:rsidRPr="000A4A40" w:rsidTr="00B537EA">
        <w:trPr>
          <w:jc w:val="center"/>
        </w:trPr>
        <w:tc>
          <w:tcPr>
            <w:tcW w:w="1951" w:type="dxa"/>
            <w:shd w:val="clear" w:color="auto" w:fill="auto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Чугаева Т.А.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Приказ МОУ «СОШ» с.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Керес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от 21.02.2025 г. № 09-к</w:t>
            </w:r>
          </w:p>
        </w:tc>
      </w:tr>
      <w:tr w:rsidR="00884BE3" w:rsidRPr="000A4A40" w:rsidTr="00B537EA">
        <w:trPr>
          <w:jc w:val="center"/>
        </w:trPr>
        <w:tc>
          <w:tcPr>
            <w:tcW w:w="1951" w:type="dxa"/>
            <w:shd w:val="clear" w:color="auto" w:fill="auto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Приказ МОУ «СОШ» с.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Керес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от 15.04.2025 г. № 21-к</w:t>
            </w:r>
          </w:p>
        </w:tc>
      </w:tr>
    </w:tbl>
    <w:p w:rsidR="00884BE3" w:rsidRPr="000A4A40" w:rsidRDefault="00884BE3" w:rsidP="002F0017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b/>
          <w:i/>
          <w:sz w:val="24"/>
          <w:szCs w:val="24"/>
        </w:rPr>
        <w:lastRenderedPageBreak/>
        <w:t>Вывод:</w:t>
      </w:r>
      <w:r w:rsidRPr="000A4A40">
        <w:rPr>
          <w:rFonts w:ascii="Times New Roman" w:hAnsi="Times New Roman" w:cs="Times New Roman"/>
          <w:sz w:val="24"/>
          <w:szCs w:val="24"/>
        </w:rPr>
        <w:t xml:space="preserve"> Аттестацию в 2024-2025 учебном году прошли 8 педагогов, что составляет 100% плана по аттестации педагогических работников. 2 педагога подтвердили высшую категорию и 6 педагогов подтвердили соответствие занимаемой должности.</w:t>
      </w:r>
    </w:p>
    <w:p w:rsidR="00884BE3" w:rsidRPr="000A4A40" w:rsidRDefault="00884BE3" w:rsidP="002F0017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 xml:space="preserve">Аттестация педагогических работников школы в 2024-2025 учебном году на соответствие должности проведена в соответствии с нормативными документами, регламентирующими проведение аттестации в указанный периоды.  Проведены индивидуальные консультации для педагогов, выходящих на аттестацию на получение  квалификационной категории, внесены необходимые поправки в </w:t>
      </w:r>
      <w:proofErr w:type="spellStart"/>
      <w:r w:rsidRPr="000A4A40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0A4A40">
        <w:rPr>
          <w:rFonts w:ascii="Times New Roman" w:hAnsi="Times New Roman" w:cs="Times New Roman"/>
          <w:sz w:val="24"/>
          <w:szCs w:val="24"/>
        </w:rPr>
        <w:t xml:space="preserve"> документов. Следует отметить, что систему аттестационной работы в МОУ «СОШ» с. </w:t>
      </w:r>
      <w:proofErr w:type="spellStart"/>
      <w:r w:rsidRPr="000A4A40">
        <w:rPr>
          <w:rFonts w:ascii="Times New Roman" w:hAnsi="Times New Roman" w:cs="Times New Roman"/>
          <w:sz w:val="24"/>
          <w:szCs w:val="24"/>
        </w:rPr>
        <w:t>Керес</w:t>
      </w:r>
      <w:proofErr w:type="spellEnd"/>
      <w:r w:rsidRPr="000A4A40">
        <w:rPr>
          <w:rFonts w:ascii="Times New Roman" w:hAnsi="Times New Roman" w:cs="Times New Roman"/>
          <w:sz w:val="24"/>
          <w:szCs w:val="24"/>
        </w:rPr>
        <w:t xml:space="preserve"> можно считать эффективной.</w:t>
      </w:r>
    </w:p>
    <w:p w:rsidR="00884BE3" w:rsidRPr="000A4A40" w:rsidRDefault="00B537EA" w:rsidP="00776E86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84BE3" w:rsidRPr="000A4A40" w:rsidRDefault="00997EA3" w:rsidP="000A4A40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7EA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84BE3" w:rsidRPr="000A4A40">
        <w:rPr>
          <w:rFonts w:ascii="Times New Roman" w:hAnsi="Times New Roman" w:cs="Times New Roman"/>
          <w:b/>
          <w:sz w:val="24"/>
          <w:szCs w:val="24"/>
          <w:u w:val="single"/>
        </w:rPr>
        <w:t>.Курсы повышения квалификации в 2024-2025 учебном году</w:t>
      </w:r>
    </w:p>
    <w:p w:rsidR="00884BE3" w:rsidRPr="000A4A40" w:rsidRDefault="00884BE3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С целью развития профессиональной компетентности, мастерства, профессиональной культуры, обновления теоретических и практических знаний педагогов, в связи с возросшими требованиями к уровню квалификации и необходимостью освоения современных методов решения профессиональных задач,  педагоги проходят профессиональную переподготовку на курсах повышения квалификации.</w:t>
      </w:r>
    </w:p>
    <w:p w:rsidR="00884BE3" w:rsidRPr="000A4A40" w:rsidRDefault="00884BE3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Курсы повышения квалификации прошли следующие педагоги:</w:t>
      </w:r>
    </w:p>
    <w:tbl>
      <w:tblPr>
        <w:tblStyle w:val="a3"/>
        <w:tblW w:w="10125" w:type="dxa"/>
        <w:jc w:val="center"/>
        <w:tblLayout w:type="fixed"/>
        <w:tblLook w:val="04A0"/>
      </w:tblPr>
      <w:tblGrid>
        <w:gridCol w:w="1526"/>
        <w:gridCol w:w="2835"/>
        <w:gridCol w:w="1134"/>
        <w:gridCol w:w="850"/>
        <w:gridCol w:w="2363"/>
        <w:gridCol w:w="1417"/>
      </w:tblGrid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Сроки обучения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Где проходили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Попова А.В.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«Профилактика социально-негативных явлений в молодёжной среде»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19.03.-31.08.2024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Национальный центр информационного противодействия терроризму и экстремизму в образовательной среде и сети Интернет ФГАНУ НИИ «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Спецвузавтоматика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Удостоверение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Серия 7743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Номер 5008853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Регистрационный №0000008838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Филиппова Е.Н.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«Преподавание информатики в образовательных организациях»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 - 04.09.2024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"Центр инновационного образования и воспитания"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4"/>
              </w:rPr>
              <w:t>Диплом о профессиональной переподготовке</w:t>
            </w: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Сери</w:t>
            </w: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я: </w:t>
            </w:r>
            <w:r w:rsidRPr="000A4A40"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Номер: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4"/>
              </w:rPr>
              <w:t>0155200</w:t>
            </w: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A4A40"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4"/>
              </w:rPr>
              <w:t>Рег.№</w:t>
            </w:r>
            <w:proofErr w:type="spellEnd"/>
            <w:r w:rsidRPr="000A4A40"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414-282566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Филиппова Е.Н.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«Ведение профессиональной деятельности в сфере дополнительного образования»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 - 15.09.2024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"Центр инновационного образования и воспитания"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о профессиональной переподготовке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4"/>
              </w:rPr>
              <w:t>Серия: ПП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Номер:</w:t>
            </w:r>
            <w:r w:rsidRPr="000A4A40"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4"/>
              </w:rPr>
              <w:t>0155570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4"/>
              </w:rPr>
              <w:t>Рег.№</w:t>
            </w:r>
            <w:proofErr w:type="spellEnd"/>
            <w:r w:rsidRPr="000A4A40"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535-282566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Филиппова Е.Н.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«Преподавание английского языка согласно ФГОС и ФООП ООО и СОО»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01.09.-04.09.2024 г.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 № 675-282566  Серия 0014236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Ванеев А.А.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«Обучение учебному предмету «Труд (технология) в условиях внесения изменений в ФОП ООО»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06.06.-05.08.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РФ, ФГАОУ ВО «ГУП»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Удостовере-ние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500400270439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 № у-095570/б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«Обучение учебному предмету «Труд (технология) в условиях внесения изменений в ФОП ООО»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06.06.-05.08.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РФ, ФГАОУ ВО «ГУП»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Удостовере-ние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500400270493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 № у-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095624/б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Шелепанова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 (Русский язык)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23.09.-22.11.2024 г.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ГОУДПО «КРИРО»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Удостовере-ние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113104736133Рег.№ 4121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Попова А.В.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«Вводный ознакомительный курс в «Орлята России»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ФГБОУ ВДЦ «Орлёнок»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 курса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Филиппова Е.Н.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«Преподавание курса «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» согласно ФГОС и ФООП ООО и СОО»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Удостовере-ние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 № 786-212284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М.Н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«Преподавание курса «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» согласно ФГОС и ФООП ООО и СОО»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Удостовере-ние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 № 786-1112617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Ванеев А.А.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«Учебный предмет «Основы безопасности и защиты Родины: практико-ориентированное обучение»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26.09.- 28.09. 2024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и науки Республики Коми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Удостовере-ние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 № 2653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Серия 113104734823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Попова А.В.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«Деятельность советника директора по воспитанию и взаимодействию с детскими общественными объединениями»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04.10.-05.11. 2024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ФГБУ «РОСДЕТЦЕНТР»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Удостоверение Серия 7739 Номер 00007819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Рег.№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13054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Попова А.В.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«Экологическое просвещение населения»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23.10.24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ГОУ ДПО «КРИРО»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Сертификат Серия 11ЛО1 </w:t>
            </w:r>
            <w:r w:rsidRPr="000A4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№0000965 регистрационный № 644-II от 29 декабря 2014 года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Попова А.В.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«Школьный театр и театр ДОО»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21.10.-25.10. 2024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ФОРУМ «ПЕДАГОГИ РОССИИ»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Сертификат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М.Н., Филиппова Е.Н.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Осенняя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школа-2025 для классных руководителей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07.10.-18.11.2024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ГОУДПО «КРИРО»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Чуприна О.Н.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«Преподавание курса «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» согласно ФГОС и ФООП ООО и СОО»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Удостовере-ние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 № 786-212284)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Попова А.В.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ГОУ ДПО «КРИРО»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Сертификат  участника курса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Шелепанова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ГОУ ДПО «КРИРО»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Сертификат  участника курса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Казаринова Е.И.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«Инновационные теоретические и методологические подходы к преподаванию предметной области «Основы духовно-нравственной культуры народов России»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(ОДНКНР) в условиях реализации ФГОС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05.11.-12.11.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ООО СПБ ИДПО «Смольный»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Удостовере-ние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 № 71/219115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российских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онлайн-инструментов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образователь-ного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и администрировании работы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11.11.-15.11.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Удостовере-ние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 663000029238 (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 № ФПР 2721)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«Работа с текстом в </w:t>
            </w:r>
            <w:r w:rsidRPr="000A4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11.11.-15.11.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курса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«Работа с видео и звуком»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11.11.-15.11.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курса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«Работа с презентациями в </w:t>
            </w:r>
            <w:r w:rsidRPr="000A4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дополнительными сервисами»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11.11.-15.11.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курса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«Образовательные цифровые ресурсы»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11.11.-15.11.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курса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«Основы работы с таблицами в </w:t>
            </w:r>
            <w:r w:rsidRPr="000A4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11.11.-15.11.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курса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«Воспитание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идентичности посредством проблемно-задачного и проектного подходов»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09.12.20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государ-ственное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уч-реждение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«Всероссийский центр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художествен-ного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и гуманитарных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техноло-гий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-ние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0002369 (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 № 0002369)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«Роль педагога-наставника и педагога-методиста в современном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образователь-ном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процессе»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04.12.-17.12. 2024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Удостовере-ние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663000033207 (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 № ФПР 2721)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Попова А.В.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«Проектирование педагогической деятельности по реализации дополнительных общеобразовательных программ»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10.12-13.12.2024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ГОУДПО «КРИРО»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Удостовере-ние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113104789072 (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 4344)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Бармичева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«Проектирование педагогической деятельности по реализации дополнительных общеобразовательных программ»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10.12-13.12.2024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ГОУДПО «КРИРО»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Удостовере-ние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113104789070 (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 4342)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Демина Т.М.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педагогической деятельности по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дополнительных общеобразовательных программ»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10.12-13.12.2024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ГОУДПО «КРИРО»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Удостовере-ние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1131047890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 (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 4343)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Чуприна О.Н.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организации образовательной среды: использование интерактивного оборудования и цифровых технологий для развития ключевых навыков и финансовой грамотности»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Диплом участника курса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Ванеев А.А., Демина Т.М.,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М.Н., Чуприна О.Н.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«Мотивация ребёнка с инвалидностью»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13-17.01.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курса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Ванеев А.А., Демина Т.М.,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М.Н., Чуприна О.Н.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«Направление деятельности центров психолого-педагогической, медицинской и социальной помощи»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13-17.01.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курса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Ванеев А.А., Демина Т.М.,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М.Н.,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Чуприна О.Н.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«Стратегия модернизации государственной политики в сфере образования детей с ОВЗ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детей-инвалидов»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13-17.01.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курса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Ванеев А.А., Демина Т.М.,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М.Н., Чуприна О.Н.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«Технологии для детей с инвалидностью и как их реализовывать»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13-17.01.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курса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Ванеев А.А., Демина Т.М.,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М.Н., Чуприна О.Н.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«Особенности получения образования обучающимися с ограниченными возможностями здоровья и инвалидов (детей-инвалидов)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13-17.01.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курса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Ванеев А.А., Демина Т.М.,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М.Н., Чуприна О.Н.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образование:  практические подходы и законодательные нормы в рамках реализации ФАОП, обновленных ФГОС и Концепции психолого-педагогического сопровождения»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13-17.01.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Диплом участника курса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«Адресная методическая поддержка учителя в достижении предметных результатов по истории и обществознанию»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03.02-05.02.2025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ГОУДПО «КРИРО»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Удостовере-ние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113104789136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Коданева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НОО, ФГОС</w:t>
            </w:r>
            <w:r w:rsidRPr="000A4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ООО, ФГОС СОО в работе учителя (русский язык)»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17.02.-28.03.20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ГОУДПО «КРИРО»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Удостовере-ние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113104789823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№ 619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Бармичева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В.В., Демина Т.М.,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Коданева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О.В., М.Н., Попова А.В., Чуприна О.Н., Филиппова Е.Н.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«Основы финансового воспитания: цели и задачи на разных этапах обучения»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10.02-14.02.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курса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Бармичева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В.В., Демина Т.М.,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Коданева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О.В., М.Н., Попова А.В., Чуприна О.Н., Филиппова Е.Н.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 в ДОО и начальной школе»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10.02-14.02.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курса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Бармичева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В.В., Демина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Т.М.,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, М.Н..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Коданева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О.В.,  Попова А.В., Чуприна О.Н., Филиппова Е.Н.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финансового мышления у подростков»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10.02-14.02.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форум: «Педагоги России: инновации в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Сертификат участника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курса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Бармичева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В.В., Демина Т.М.,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М.Н.,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Коданева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О.В., Попова А.В., Чуприна О.Н., Филиппова Е.Н.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«Роль семьи в финансовом воспитании: взаимодействие образовательной организации и родителей»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10.02-14.02.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курса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Бармичева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В.В., Демина Т.М.,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М.Н.,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Коданева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Попова А.В., Чуприна О.Н., Филиппова Е.Н.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«Финансовые технологии и инновации в образовании»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10.02-14.02.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курса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Бармичева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В.В., Демина Т.М.,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М.Н.,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Коданева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Т.М.. Попова А.В., Чуприна О.Н., Филиппова Е.Н.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дошкольных и общеобразовательных организациях в соответствии с Федеральной  образовательной программой»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10.02-14.02.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участника курса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Попова А.В.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дошкольных и общеобразовательных организациях в соответствии с Федеральной  образовательной программой»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10.02-14.02.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Удостовере-ние</w:t>
            </w:r>
            <w:proofErr w:type="spellEnd"/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663000040133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 № ФПР 2721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«Основы преподавания финансовой грамотности в дошкольных и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общеоб-разовательных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 в соответствии с Федеральной  образовательной программой»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10.02-14.02.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Удостовере-ние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663000040770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 № ФПР 2721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Коданева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«Адресная методическая поддержка учителя в достижении предметных результатов по русскому языку и литературе»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10.02.-22.02.</w:t>
            </w:r>
          </w:p>
          <w:p w:rsidR="00884BE3" w:rsidRPr="000A4A40" w:rsidRDefault="00884BE3" w:rsidP="000A4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ГОУДПО «КРИРО»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Удостовере-ние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113104789225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113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Чуприна О.Н.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«Основы проектного обучения в школе и детском саду»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17.02.-21.02.</w:t>
            </w:r>
          </w:p>
          <w:p w:rsidR="00884BE3" w:rsidRPr="000A4A40" w:rsidRDefault="00884BE3" w:rsidP="000A4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курса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Чуприна О.Н.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«Социальное проектирование и гранты, как эффективный инструмент педагога для реализации своих идей и общественных инициатив»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17.02.-21.02.</w:t>
            </w:r>
          </w:p>
          <w:p w:rsidR="00884BE3" w:rsidRPr="000A4A40" w:rsidRDefault="00884BE3" w:rsidP="000A4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курса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Чуприна О.Н.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«Проектный документооборот»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17.02.-21.02.</w:t>
            </w:r>
          </w:p>
          <w:p w:rsidR="00884BE3" w:rsidRPr="000A4A40" w:rsidRDefault="00884BE3" w:rsidP="000A4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курса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Чуприна О.Н.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«Исследовательская деятельность в образовательном процессе»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17.02.-21.02.</w:t>
            </w:r>
          </w:p>
          <w:p w:rsidR="00884BE3" w:rsidRPr="000A4A40" w:rsidRDefault="00884BE3" w:rsidP="000A4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курса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Чуприна О.Н.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«Наставничество в проектной и исследовательской </w:t>
            </w:r>
            <w:r w:rsidRPr="000A4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деятельности»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17.02.-21.02.</w:t>
            </w:r>
          </w:p>
          <w:p w:rsidR="00884BE3" w:rsidRPr="000A4A40" w:rsidRDefault="00884BE3" w:rsidP="000A4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форум: «Педагоги России: инновации в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Сертификат участника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курса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Чуприна О.Н.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«Проектное и исследовательское обучение: организация конкурсов для детей»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17.02.-21.02.</w:t>
            </w:r>
          </w:p>
          <w:p w:rsidR="00884BE3" w:rsidRPr="000A4A40" w:rsidRDefault="00884BE3" w:rsidP="000A4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Диплом участника курса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Демина Т.М.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«Организация образовательного процесса в естественнонаучной направленности»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27.02.-01.03.</w:t>
            </w:r>
          </w:p>
          <w:p w:rsidR="00884BE3" w:rsidRPr="000A4A40" w:rsidRDefault="00884BE3" w:rsidP="000A4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АНО ДПО «Шаги к успеху»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Удостовере-ние</w:t>
            </w:r>
            <w:proofErr w:type="spellEnd"/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 № 1101/0506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М.Н., Чуприна О.Н.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«Зимняя </w:t>
            </w:r>
            <w:proofErr w:type="spellStart"/>
            <w:r w:rsidRPr="000A4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онлайн-школа</w:t>
            </w:r>
            <w:proofErr w:type="spellEnd"/>
            <w:r w:rsidRPr="000A4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классных руководителей»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02.12.24-25.02.2025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ГОУ ДПО «КРИРО»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 обучения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Бармичева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«Современные педагогические технологии и методики преподавания учебного модуля ОПК в условиях реализации ФГОС»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24.02.-05.03.2025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ООО СПб ИДПО «Смольный»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Удостовере-ние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480071224046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 № 71/224046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Демина Т.М.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«Подготовка лиц, претендующих на включение в составы РПК по проверке экзаменационных работ при проведении ГИА по образовательным программам ООО по учебному предмету Биология»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10.03-12.03.2025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ГАУ РК «РИЦОКО»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Удостовере-ние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1120250378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0378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Петренко Г.Н.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«Подготовка лиц, претендующих на включение в составы </w:t>
            </w:r>
            <w:r w:rsidRPr="000A4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РПК по проверке экзаменационных работ при проведении ГИА по образовательным программам ООО по учебному предмету «Родной язык (коми)»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13.03-15.03.2025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ГАУ РК «РИЦОКО»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Удостовере-ние</w:t>
            </w:r>
            <w:proofErr w:type="spellEnd"/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1120250478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Рег.№</w:t>
            </w:r>
            <w:proofErr w:type="spellEnd"/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0478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Чуприна О.Н.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«Подготовка лиц, претендующих на включение в составы РПК по проверке экзаменационных работ при проведении ГИА по образовательным программам ООО по учебному предмету «География»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18.03-20.03.2025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ГАУ РК «РИЦОКО»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Удостовере-ние</w:t>
            </w:r>
            <w:proofErr w:type="spellEnd"/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1120250585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  <w:proofErr w:type="spellEnd"/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0585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Чуприна О.Н.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«Современное содержание и методики преподавания учебного предмета «География»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tabs>
                <w:tab w:val="left" w:pos="6237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24.03. -26.03.2025</w:t>
            </w:r>
          </w:p>
          <w:p w:rsidR="00884BE3" w:rsidRPr="000A4A40" w:rsidRDefault="00884BE3" w:rsidP="000A4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ГОУ ДПО «КРИРО»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Удостовере-ние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113104789345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391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Ванеев А.А.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«Инновационные подходы к организации учебной деятельности и методикам преподавания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предметп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культура» в основной и средней школы с учётом требований ФГОС нового поколения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23.04.-29.04.2025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ООО СПб ИДПО «Смольный»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Удостовере-ние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 780071226004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 № 71/226004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М.Н.,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Чуприна О.Н., Филиппова Е.Н.,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Бармичева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В.В., Попова А.В.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Весенняя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онлайн-школа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для классных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10.03.-01.05.20</w:t>
            </w: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ГОУ ДПО «КРИРО»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 курса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Петренко Г.Н.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«Программа обучения по общим вопросам охраны труда и функционирования системы управления охраной труда»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05.11.-21.11.2024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Каменный город Пермь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№ э-10907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Петренко Г.Н.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экологической безопасности в области обращения с отходами </w:t>
            </w:r>
            <w:r w:rsidRPr="000A4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4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опасности»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05..11.-12.12.2024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Каменный город Пермь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Удостоверение № 593104889007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191069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«История нашего края. Республики Коми: методика преподавания и вопросы исторического просвещения»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16.06.-18.06.2025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ГОУДПО «КРИРО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Удостовере-ния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пока нет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Попова А.В.</w:t>
            </w:r>
          </w:p>
        </w:tc>
        <w:tc>
          <w:tcPr>
            <w:tcW w:w="2835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«Школа молодого педагога» в рамках проекта «Школа наставников» в 2024-2025 учебном году</w:t>
            </w:r>
          </w:p>
        </w:tc>
        <w:tc>
          <w:tcPr>
            <w:tcW w:w="1134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2024-2025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850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63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ГОУДПО «КРИРО</w:t>
            </w:r>
          </w:p>
        </w:tc>
        <w:tc>
          <w:tcPr>
            <w:tcW w:w="1417" w:type="dxa"/>
          </w:tcPr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курса</w:t>
            </w:r>
          </w:p>
          <w:p w:rsidR="00884BE3" w:rsidRPr="000A4A40" w:rsidRDefault="00884BE3" w:rsidP="000A4A4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Приказ от 20.05.2025 г.</w:t>
            </w:r>
          </w:p>
        </w:tc>
      </w:tr>
    </w:tbl>
    <w:p w:rsidR="00884BE3" w:rsidRPr="000A4A40" w:rsidRDefault="00884BE3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Вывод: </w:t>
      </w:r>
      <w:r w:rsidRPr="000A4A40">
        <w:rPr>
          <w:rFonts w:ascii="Times New Roman" w:hAnsi="Times New Roman" w:cs="Times New Roman"/>
          <w:sz w:val="24"/>
          <w:szCs w:val="24"/>
        </w:rPr>
        <w:t>Методическая работа по внутреннему повышению квалификации в школе велась с учетом дифференциации педагогических кадров по уровню профессиональной компетентности и творческого учительского потенциала. Вот некоторые индикаторы, лежащие в основе дифференциации:</w:t>
      </w:r>
    </w:p>
    <w:p w:rsidR="00884BE3" w:rsidRPr="000A4A40" w:rsidRDefault="00884BE3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- результаты участи я педагогов и обучающихся в олимпиадах и конкурсах различных уровней;</w:t>
      </w:r>
    </w:p>
    <w:p w:rsidR="00884BE3" w:rsidRPr="000A4A40" w:rsidRDefault="00884BE3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- результаты государственной итоговой аттестации;</w:t>
      </w:r>
    </w:p>
    <w:p w:rsidR="00884BE3" w:rsidRPr="000A4A40" w:rsidRDefault="00884BE3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- категориальный анализ педагогического коллектива.</w:t>
      </w:r>
    </w:p>
    <w:p w:rsidR="00884BE3" w:rsidRPr="000A4A40" w:rsidRDefault="00884BE3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В целом, методическая работа по внутреннему повышению квалификации, выстроенная в образовательной организации на основе дифференциации педагогических кадров по уровню профессиональной компетентности и творческого учительского потенциала, позволила охватить всех педагогических работников.</w:t>
      </w:r>
    </w:p>
    <w:p w:rsidR="00884BE3" w:rsidRPr="000A4A40" w:rsidRDefault="00884BE3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 xml:space="preserve">В течение учебного года каждый учитель стал участником семинаров, круглых столов, практикумов, мастер-классов, </w:t>
      </w:r>
      <w:proofErr w:type="spellStart"/>
      <w:r w:rsidRPr="000A4A40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0A4A40">
        <w:rPr>
          <w:rFonts w:ascii="Times New Roman" w:hAnsi="Times New Roman" w:cs="Times New Roman"/>
          <w:sz w:val="24"/>
          <w:szCs w:val="24"/>
        </w:rPr>
        <w:t>.</w:t>
      </w:r>
    </w:p>
    <w:p w:rsidR="00884BE3" w:rsidRPr="000A4A40" w:rsidRDefault="00884BE3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Курсовая подготовка по предметным областям пройдена учителями в необходимые сроки со 100% показателем плана повышения квалификации на 2024-2025 учебный год. Преподавателями школы демонстрируется высокий уровень педагогической активности. Педагогический коллектив мотивирован на повышение профессиональной компетентности.</w:t>
      </w:r>
    </w:p>
    <w:p w:rsidR="00884BE3" w:rsidRDefault="00884BE3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В школе ведётся ежегодный мониторинг курсовой подготовки. Своевременно заключаются договора.</w:t>
      </w:r>
    </w:p>
    <w:p w:rsidR="00C428BD" w:rsidRDefault="00C428BD" w:rsidP="000A4A40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428BD" w:rsidRPr="000A4A40" w:rsidRDefault="00997EA3" w:rsidP="00C428BD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2805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C428BD" w:rsidRPr="000A4A40">
        <w:rPr>
          <w:rFonts w:ascii="Times New Roman" w:hAnsi="Times New Roman" w:cs="Times New Roman"/>
          <w:b/>
          <w:sz w:val="24"/>
          <w:szCs w:val="24"/>
          <w:u w:val="single"/>
        </w:rPr>
        <w:t>.Обобщение ППО</w:t>
      </w:r>
      <w:r w:rsidR="00C428B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428BD" w:rsidRPr="001A5CCD">
        <w:rPr>
          <w:rFonts w:ascii="Times New Roman" w:hAnsi="Times New Roman" w:cs="Times New Roman"/>
          <w:b/>
          <w:sz w:val="24"/>
          <w:szCs w:val="24"/>
          <w:u w:val="single"/>
        </w:rPr>
        <w:t>педагогических работников</w:t>
      </w:r>
    </w:p>
    <w:p w:rsidR="00C428BD" w:rsidRPr="000A4A40" w:rsidRDefault="00C428BD" w:rsidP="00C428B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jc w:val="center"/>
        <w:tblInd w:w="-34" w:type="dxa"/>
        <w:tblLayout w:type="fixed"/>
        <w:tblLook w:val="04A0"/>
      </w:tblPr>
      <w:tblGrid>
        <w:gridCol w:w="1418"/>
        <w:gridCol w:w="3544"/>
        <w:gridCol w:w="1559"/>
        <w:gridCol w:w="1843"/>
        <w:gridCol w:w="1559"/>
      </w:tblGrid>
      <w:tr w:rsidR="00C428BD" w:rsidRPr="000A4A40" w:rsidTr="00544013">
        <w:trPr>
          <w:jc w:val="center"/>
        </w:trPr>
        <w:tc>
          <w:tcPr>
            <w:tcW w:w="1418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Чей опыт работы обобщался</w:t>
            </w:r>
          </w:p>
        </w:tc>
        <w:tc>
          <w:tcPr>
            <w:tcW w:w="3544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 какой теме?</w:t>
            </w:r>
          </w:p>
        </w:tc>
        <w:tc>
          <w:tcPr>
            <w:tcW w:w="1559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 какой форме?</w:t>
            </w:r>
          </w:p>
        </w:tc>
        <w:tc>
          <w:tcPr>
            <w:tcW w:w="1843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Где? Когда (дата)?</w:t>
            </w:r>
          </w:p>
        </w:tc>
        <w:tc>
          <w:tcPr>
            <w:tcW w:w="1559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Какой методический продукт подготовлен?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(результат)</w:t>
            </w:r>
          </w:p>
        </w:tc>
      </w:tr>
      <w:tr w:rsidR="00C428BD" w:rsidRPr="000A4A40" w:rsidTr="00544013">
        <w:trPr>
          <w:jc w:val="center"/>
        </w:trPr>
        <w:tc>
          <w:tcPr>
            <w:tcW w:w="1418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Чуприна О.Н.</w:t>
            </w:r>
          </w:p>
        </w:tc>
        <w:tc>
          <w:tcPr>
            <w:tcW w:w="3544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bookmarkStart w:id="8" w:name="_Hlk182489974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«Практики формирования функциональной грамотности обучающихся</w:t>
            </w:r>
            <w:bookmarkEnd w:id="8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». «Функциональная грамотность – залог успешности ученика» (21.-22.11.2024 г.), республиканский уровень</w:t>
            </w:r>
          </w:p>
        </w:tc>
        <w:tc>
          <w:tcPr>
            <w:tcW w:w="1559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онлайн-выступление</w:t>
            </w:r>
            <w:proofErr w:type="spellEnd"/>
          </w:p>
        </w:tc>
        <w:tc>
          <w:tcPr>
            <w:tcW w:w="1843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Методический форум – 2024. Педагог. Профессионал. Наставник</w:t>
            </w:r>
          </w:p>
        </w:tc>
        <w:tc>
          <w:tcPr>
            <w:tcW w:w="1559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доклад, презентация</w:t>
            </w:r>
          </w:p>
        </w:tc>
      </w:tr>
      <w:tr w:rsidR="00C428BD" w:rsidRPr="000A4A40" w:rsidTr="00544013">
        <w:trPr>
          <w:jc w:val="center"/>
        </w:trPr>
        <w:tc>
          <w:tcPr>
            <w:tcW w:w="1418" w:type="dxa"/>
          </w:tcPr>
          <w:p w:rsidR="00C428BD" w:rsidRPr="000A4A40" w:rsidRDefault="00C428BD" w:rsidP="005440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0A4A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Коданева</w:t>
            </w:r>
            <w:proofErr w:type="spellEnd"/>
            <w:r w:rsidRPr="000A4A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О.В.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28BD" w:rsidRPr="000A4A40" w:rsidRDefault="00C428BD" w:rsidP="005440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Секция «Практики формирования функциональной грамотности обучающихся». </w:t>
            </w:r>
            <w:r w:rsidRPr="000A4A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«Приемы формирования читательской грамотности на уроках русского языка и литературы»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(21.-22.11.2024 г.), республиканский уровень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онлайн-выступление</w:t>
            </w:r>
            <w:proofErr w:type="spellEnd"/>
          </w:p>
        </w:tc>
        <w:tc>
          <w:tcPr>
            <w:tcW w:w="1843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форум – 2024. Педагог.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Профессионал. Наставник</w:t>
            </w:r>
          </w:p>
        </w:tc>
        <w:tc>
          <w:tcPr>
            <w:tcW w:w="1559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доклад, презентация</w:t>
            </w:r>
          </w:p>
        </w:tc>
      </w:tr>
      <w:tr w:rsidR="00C428BD" w:rsidRPr="000A4A40" w:rsidTr="00544013">
        <w:trPr>
          <w:jc w:val="center"/>
        </w:trPr>
        <w:tc>
          <w:tcPr>
            <w:tcW w:w="1418" w:type="dxa"/>
          </w:tcPr>
          <w:p w:rsidR="00C428BD" w:rsidRPr="000A4A40" w:rsidRDefault="00C428BD" w:rsidP="0054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Демина Т.М.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28BD" w:rsidRPr="000A4A40" w:rsidRDefault="00C428BD" w:rsidP="005440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Секция «Практики формирования функциональной грамотности обучающихся». </w:t>
            </w:r>
            <w:r w:rsidRPr="000A4A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Развитие умений смыслового чтения на уроках биологии как основа формирования естественно – научной грамотности»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(21.-22.11.2024 г.), республиканский уровень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bCs/>
                <w:iCs/>
                <w:color w:val="161908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8BD" w:rsidRPr="000A4A40" w:rsidRDefault="00C428BD" w:rsidP="0054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онлайн-выступление</w:t>
            </w:r>
            <w:proofErr w:type="spellEnd"/>
          </w:p>
        </w:tc>
        <w:tc>
          <w:tcPr>
            <w:tcW w:w="1843" w:type="dxa"/>
          </w:tcPr>
          <w:p w:rsidR="00C428BD" w:rsidRPr="000A4A40" w:rsidRDefault="00C428BD" w:rsidP="0054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Методический форум – 2024. Педагог. Профессионал. Наставник</w:t>
            </w:r>
          </w:p>
        </w:tc>
        <w:tc>
          <w:tcPr>
            <w:tcW w:w="1559" w:type="dxa"/>
          </w:tcPr>
          <w:p w:rsidR="00C428BD" w:rsidRPr="000A4A40" w:rsidRDefault="00C428BD" w:rsidP="0054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доклад, презентация</w:t>
            </w:r>
          </w:p>
        </w:tc>
      </w:tr>
      <w:tr w:rsidR="00C428BD" w:rsidRPr="000A4A40" w:rsidTr="00544013">
        <w:trPr>
          <w:jc w:val="center"/>
        </w:trPr>
        <w:tc>
          <w:tcPr>
            <w:tcW w:w="1418" w:type="dxa"/>
          </w:tcPr>
          <w:p w:rsidR="00C428BD" w:rsidRPr="000A4A40" w:rsidRDefault="00C428BD" w:rsidP="005440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0A4A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М.Н.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Секция «Практики формирования функциональной грамотности обучающихся». </w:t>
            </w:r>
            <w:r w:rsidRPr="000A4A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«Развитие </w:t>
            </w:r>
            <w:proofErr w:type="spellStart"/>
            <w:r w:rsidRPr="000A4A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креативного</w:t>
            </w:r>
            <w:proofErr w:type="spellEnd"/>
            <w:r w:rsidRPr="000A4A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мышления через проектную деятельность в обучении и воспитании»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(21.-22.11.2024 г.), республиканский уровень</w:t>
            </w:r>
          </w:p>
        </w:tc>
        <w:tc>
          <w:tcPr>
            <w:tcW w:w="1559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онлайн-выступление</w:t>
            </w:r>
            <w:proofErr w:type="spellEnd"/>
          </w:p>
        </w:tc>
        <w:tc>
          <w:tcPr>
            <w:tcW w:w="1843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Методический форум – 2024. Педагог. Профессионал. Наставник</w:t>
            </w:r>
          </w:p>
        </w:tc>
        <w:tc>
          <w:tcPr>
            <w:tcW w:w="1559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доклад, презентация</w:t>
            </w:r>
          </w:p>
        </w:tc>
      </w:tr>
      <w:tr w:rsidR="00C428BD" w:rsidRPr="000A4A40" w:rsidTr="00544013">
        <w:trPr>
          <w:jc w:val="center"/>
        </w:trPr>
        <w:tc>
          <w:tcPr>
            <w:tcW w:w="1418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Демина Т.М.</w:t>
            </w:r>
          </w:p>
        </w:tc>
        <w:tc>
          <w:tcPr>
            <w:tcW w:w="3544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«ЕНГ на уроках биологии»</w:t>
            </w:r>
          </w:p>
        </w:tc>
        <w:tc>
          <w:tcPr>
            <w:tcW w:w="1559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онлайн-выступление</w:t>
            </w:r>
            <w:proofErr w:type="spellEnd"/>
          </w:p>
        </w:tc>
        <w:tc>
          <w:tcPr>
            <w:tcW w:w="1843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ММО учителей географии, биологии, химии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(29.01.2025 г.)</w:t>
            </w:r>
          </w:p>
        </w:tc>
        <w:tc>
          <w:tcPr>
            <w:tcW w:w="1559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доклад, презентация</w:t>
            </w:r>
          </w:p>
        </w:tc>
      </w:tr>
      <w:tr w:rsidR="00C428BD" w:rsidRPr="000A4A40" w:rsidTr="00544013">
        <w:trPr>
          <w:jc w:val="center"/>
        </w:trPr>
        <w:tc>
          <w:tcPr>
            <w:tcW w:w="1418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Коданева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3544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«Современный урок». Тема: «Гласные в приставках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- и при- »  6 класс русский язык. (11.11.-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20.12.2024 г.)</w:t>
            </w:r>
          </w:p>
        </w:tc>
        <w:tc>
          <w:tcPr>
            <w:tcW w:w="1559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заочно</w:t>
            </w:r>
          </w:p>
        </w:tc>
        <w:tc>
          <w:tcPr>
            <w:tcW w:w="1843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педагогических идей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«Методические россыпи», районный</w:t>
            </w:r>
          </w:p>
        </w:tc>
        <w:tc>
          <w:tcPr>
            <w:tcW w:w="1559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 урока</w:t>
            </w:r>
          </w:p>
        </w:tc>
      </w:tr>
      <w:tr w:rsidR="00C428BD" w:rsidRPr="000A4A40" w:rsidTr="00544013">
        <w:trPr>
          <w:jc w:val="center"/>
        </w:trPr>
        <w:tc>
          <w:tcPr>
            <w:tcW w:w="1418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Коданева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544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Номинация «Интеллектуально-познавательная деятельность». Тема: «Своя игра» 7 класс,  русский язык (07.10.- 29.11.2024 г.)</w:t>
            </w:r>
          </w:p>
        </w:tc>
        <w:tc>
          <w:tcPr>
            <w:tcW w:w="1559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3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XΙ Открытый дистанционный конкурс «Моя презентация», республиканский</w:t>
            </w:r>
          </w:p>
        </w:tc>
        <w:tc>
          <w:tcPr>
            <w:tcW w:w="1559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428BD" w:rsidRPr="000A4A40" w:rsidTr="00544013">
        <w:trPr>
          <w:jc w:val="center"/>
        </w:trPr>
        <w:tc>
          <w:tcPr>
            <w:tcW w:w="1418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Петренко Г.Н.</w:t>
            </w:r>
          </w:p>
        </w:tc>
        <w:tc>
          <w:tcPr>
            <w:tcW w:w="3544" w:type="dxa"/>
          </w:tcPr>
          <w:p w:rsidR="00C428BD" w:rsidRPr="000A4A40" w:rsidRDefault="00C428BD" w:rsidP="0054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"Наглядность как средство мотивации школьников"</w:t>
            </w:r>
          </w:p>
        </w:tc>
        <w:tc>
          <w:tcPr>
            <w:tcW w:w="1559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1843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ШМО, 29.01.2025</w:t>
            </w:r>
          </w:p>
        </w:tc>
        <w:tc>
          <w:tcPr>
            <w:tcW w:w="1559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Доклад, презентация наглядного материала</w:t>
            </w:r>
          </w:p>
        </w:tc>
      </w:tr>
      <w:tr w:rsidR="00C428BD" w:rsidRPr="000A4A40" w:rsidTr="00544013">
        <w:trPr>
          <w:jc w:val="center"/>
        </w:trPr>
        <w:tc>
          <w:tcPr>
            <w:tcW w:w="1418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Бармичева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544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iCs/>
                <w:color w:val="161908"/>
                <w:sz w:val="24"/>
                <w:szCs w:val="24"/>
                <w:lang w:eastAsia="en-US"/>
              </w:rPr>
            </w:pPr>
            <w:r w:rsidRPr="000A4A40">
              <w:rPr>
                <w:rFonts w:ascii="Times New Roman" w:eastAsia="Calibri" w:hAnsi="Times New Roman" w:cs="Times New Roman"/>
                <w:bCs/>
                <w:iCs/>
                <w:color w:val="161908"/>
                <w:sz w:val="24"/>
                <w:szCs w:val="24"/>
                <w:lang w:eastAsia="en-US"/>
              </w:rPr>
              <w:t>1.Влияние современных технологий на повышение учебной и творческой мотивации учащихся на уроках родного языка.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iCs/>
                <w:color w:val="161908"/>
                <w:sz w:val="24"/>
                <w:szCs w:val="24"/>
                <w:lang w:eastAsia="en-US"/>
              </w:rPr>
            </w:pPr>
            <w:r w:rsidRPr="000A4A40">
              <w:rPr>
                <w:rFonts w:ascii="Times New Roman" w:eastAsia="Calibri" w:hAnsi="Times New Roman" w:cs="Times New Roman"/>
                <w:bCs/>
                <w:iCs/>
                <w:color w:val="161908"/>
                <w:sz w:val="24"/>
                <w:szCs w:val="24"/>
                <w:lang w:eastAsia="en-US"/>
              </w:rPr>
              <w:t xml:space="preserve">2. Изучение родного языка на основе традиций, обычаев и культуры своего родного края. Использование </w:t>
            </w:r>
            <w:proofErr w:type="spellStart"/>
            <w:r w:rsidRPr="000A4A40">
              <w:rPr>
                <w:rFonts w:ascii="Times New Roman" w:eastAsia="Calibri" w:hAnsi="Times New Roman" w:cs="Times New Roman"/>
                <w:bCs/>
                <w:iCs/>
                <w:color w:val="161908"/>
                <w:sz w:val="24"/>
                <w:szCs w:val="24"/>
                <w:lang w:eastAsia="en-US"/>
              </w:rPr>
              <w:t>мультимедийных</w:t>
            </w:r>
            <w:proofErr w:type="spellEnd"/>
            <w:r w:rsidRPr="000A4A40">
              <w:rPr>
                <w:rFonts w:ascii="Times New Roman" w:eastAsia="Calibri" w:hAnsi="Times New Roman" w:cs="Times New Roman"/>
                <w:bCs/>
                <w:iCs/>
                <w:color w:val="161908"/>
                <w:sz w:val="24"/>
                <w:szCs w:val="24"/>
                <w:lang w:eastAsia="en-US"/>
              </w:rPr>
              <w:t xml:space="preserve"> средств обучения на уроках в начальной школе как условие повышения мотивации и познавательной активности  учащихся.</w:t>
            </w:r>
          </w:p>
        </w:tc>
        <w:tc>
          <w:tcPr>
            <w:tcW w:w="1559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  <w:tc>
          <w:tcPr>
            <w:tcW w:w="1843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21.01.2024 г.</w:t>
            </w:r>
          </w:p>
        </w:tc>
        <w:tc>
          <w:tcPr>
            <w:tcW w:w="1559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428BD" w:rsidRPr="000A4A40" w:rsidTr="00544013">
        <w:trPr>
          <w:jc w:val="center"/>
        </w:trPr>
        <w:tc>
          <w:tcPr>
            <w:tcW w:w="1418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Бармичева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544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Применение  технологии развития критического мышления как средство повышения учебной мотивации обучающихся на уроках в начальной школе».</w:t>
            </w:r>
          </w:p>
        </w:tc>
        <w:tc>
          <w:tcPr>
            <w:tcW w:w="1559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  <w:tc>
          <w:tcPr>
            <w:tcW w:w="1843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21.03.2025 г.</w:t>
            </w:r>
          </w:p>
        </w:tc>
        <w:tc>
          <w:tcPr>
            <w:tcW w:w="1559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428BD" w:rsidRPr="000A4A40" w:rsidTr="00544013">
        <w:trPr>
          <w:jc w:val="center"/>
        </w:trPr>
        <w:tc>
          <w:tcPr>
            <w:tcW w:w="1418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Попова А.В.</w:t>
            </w:r>
          </w:p>
        </w:tc>
        <w:tc>
          <w:tcPr>
            <w:tcW w:w="3544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iCs/>
                <w:color w:val="161908"/>
                <w:sz w:val="24"/>
                <w:szCs w:val="24"/>
                <w:lang w:eastAsia="en-US"/>
              </w:rPr>
            </w:pPr>
            <w:r w:rsidRPr="000A4A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Практический опыт внедрения  </w:t>
            </w:r>
            <w:proofErr w:type="spellStart"/>
            <w:r w:rsidRPr="000A4A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Сферум</w:t>
            </w:r>
            <w:proofErr w:type="spellEnd"/>
            <w:r w:rsidRPr="000A4A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/ VK </w:t>
            </w:r>
            <w:proofErr w:type="spellStart"/>
            <w:r w:rsidRPr="000A4A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Мессенджер</w:t>
            </w:r>
            <w:proofErr w:type="spellEnd"/>
            <w:r w:rsidRPr="000A4A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на уровне </w:t>
            </w:r>
            <w:proofErr w:type="spellStart"/>
            <w:r w:rsidRPr="000A4A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образоательной</w:t>
            </w:r>
            <w:proofErr w:type="spellEnd"/>
            <w:r w:rsidRPr="000A4A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организации.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  <w:tc>
          <w:tcPr>
            <w:tcW w:w="1843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21.01.2024 г.</w:t>
            </w:r>
          </w:p>
        </w:tc>
        <w:tc>
          <w:tcPr>
            <w:tcW w:w="1559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428BD" w:rsidRPr="000A4A40" w:rsidTr="00544013">
        <w:trPr>
          <w:jc w:val="center"/>
        </w:trPr>
        <w:tc>
          <w:tcPr>
            <w:tcW w:w="1418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Попова А.В.</w:t>
            </w:r>
          </w:p>
        </w:tc>
        <w:tc>
          <w:tcPr>
            <w:tcW w:w="3544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4A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0A4A40">
              <w:rPr>
                <w:rFonts w:ascii="Times New Roman" w:hAnsi="Times New Roman" w:cs="Times New Roman"/>
                <w:bCs/>
                <w:iCs/>
                <w:color w:val="161908"/>
                <w:sz w:val="24"/>
                <w:szCs w:val="24"/>
              </w:rPr>
              <w:t xml:space="preserve">Создание копилки "Способы и приёмы, способствующие формированию </w:t>
            </w:r>
            <w:proofErr w:type="spellStart"/>
            <w:r w:rsidRPr="000A4A40">
              <w:rPr>
                <w:rFonts w:ascii="Times New Roman" w:hAnsi="Times New Roman" w:cs="Times New Roman"/>
                <w:bCs/>
                <w:iCs/>
                <w:color w:val="161908"/>
                <w:sz w:val="24"/>
                <w:szCs w:val="24"/>
              </w:rPr>
              <w:t>креативного</w:t>
            </w:r>
            <w:proofErr w:type="spellEnd"/>
            <w:r w:rsidRPr="000A4A40">
              <w:rPr>
                <w:rFonts w:ascii="Times New Roman" w:hAnsi="Times New Roman" w:cs="Times New Roman"/>
                <w:bCs/>
                <w:iCs/>
                <w:color w:val="161908"/>
                <w:sz w:val="24"/>
                <w:szCs w:val="24"/>
              </w:rPr>
              <w:t xml:space="preserve"> мышления».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  <w:tc>
          <w:tcPr>
            <w:tcW w:w="1843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21.03.2025 г.</w:t>
            </w:r>
          </w:p>
        </w:tc>
        <w:tc>
          <w:tcPr>
            <w:tcW w:w="1559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428BD" w:rsidRPr="000A4A40" w:rsidTr="00544013">
        <w:trPr>
          <w:jc w:val="center"/>
        </w:trPr>
        <w:tc>
          <w:tcPr>
            <w:tcW w:w="1418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Попова А.В.</w:t>
            </w:r>
          </w:p>
        </w:tc>
        <w:tc>
          <w:tcPr>
            <w:tcW w:w="3544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Номинации «Современный урок». Тема: «Моя семья начинается…»</w:t>
            </w:r>
          </w:p>
        </w:tc>
        <w:tc>
          <w:tcPr>
            <w:tcW w:w="1559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3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Районный конкурс педагогических идей «Методические россыпи», районный</w:t>
            </w:r>
          </w:p>
        </w:tc>
        <w:tc>
          <w:tcPr>
            <w:tcW w:w="1559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Конспект занятия</w:t>
            </w:r>
          </w:p>
        </w:tc>
      </w:tr>
    </w:tbl>
    <w:p w:rsidR="00C428BD" w:rsidRPr="000A4A40" w:rsidRDefault="00C428BD" w:rsidP="00C428B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8BD" w:rsidRPr="000A4A40" w:rsidRDefault="00997EA3" w:rsidP="00C428BD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7EA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C428BD" w:rsidRPr="000A4A40">
        <w:rPr>
          <w:rFonts w:ascii="Times New Roman" w:hAnsi="Times New Roman" w:cs="Times New Roman"/>
          <w:b/>
          <w:sz w:val="24"/>
          <w:szCs w:val="24"/>
          <w:u w:val="single"/>
        </w:rPr>
        <w:t>.Публикации педагогов, как одна из форм обобщения опыта учителей</w:t>
      </w:r>
    </w:p>
    <w:p w:rsidR="00C428BD" w:rsidRPr="000A4A40" w:rsidRDefault="00C428BD" w:rsidP="00C428B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jc w:val="center"/>
        <w:tblInd w:w="-34" w:type="dxa"/>
        <w:tblLayout w:type="fixed"/>
        <w:tblLook w:val="04A0"/>
      </w:tblPr>
      <w:tblGrid>
        <w:gridCol w:w="1560"/>
        <w:gridCol w:w="1417"/>
        <w:gridCol w:w="3402"/>
        <w:gridCol w:w="1560"/>
        <w:gridCol w:w="1984"/>
      </w:tblGrid>
      <w:tr w:rsidR="00C428BD" w:rsidRPr="000A4A40" w:rsidTr="00544013">
        <w:trPr>
          <w:jc w:val="center"/>
        </w:trPr>
        <w:tc>
          <w:tcPr>
            <w:tcW w:w="1560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417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Тема публикации</w:t>
            </w:r>
          </w:p>
        </w:tc>
        <w:tc>
          <w:tcPr>
            <w:tcW w:w="1560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</w:tc>
        <w:tc>
          <w:tcPr>
            <w:tcW w:w="1984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C428BD" w:rsidRPr="000A4A40" w:rsidTr="00544013">
        <w:trPr>
          <w:jc w:val="center"/>
        </w:trPr>
        <w:tc>
          <w:tcPr>
            <w:tcW w:w="1560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Попова А.В.</w:t>
            </w:r>
          </w:p>
        </w:tc>
        <w:tc>
          <w:tcPr>
            <w:tcW w:w="1417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02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по теме: «Формирование мотивационной готовности к школьному обучению у детей дошкольного возраста в образовательном процессе детского сада»</w:t>
            </w:r>
          </w:p>
        </w:tc>
        <w:tc>
          <w:tcPr>
            <w:tcW w:w="1560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образовательный портал «ООО Университет </w:t>
            </w:r>
            <w:r w:rsidRPr="000A4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984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obrport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(№ </w:t>
            </w:r>
            <w:r w:rsidRPr="000A4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-1742024 от 03.09.2024 )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8BD" w:rsidRPr="000A4A40" w:rsidTr="00544013">
        <w:trPr>
          <w:jc w:val="center"/>
        </w:trPr>
        <w:tc>
          <w:tcPr>
            <w:tcW w:w="1560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417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 и ИЗО</w:t>
            </w:r>
          </w:p>
        </w:tc>
        <w:tc>
          <w:tcPr>
            <w:tcW w:w="3402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практической работы в 7 классе по теме: «Построение геометрических фигур в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чертежном редакторе»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информацион-но-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образова-тельный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портал «Магистр»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Свидетельство о публикации</w:t>
            </w:r>
          </w:p>
          <w:p w:rsidR="00C428BD" w:rsidRPr="000A4A40" w:rsidRDefault="003379AA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428BD" w:rsidRPr="000A4A40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https://magistr-r.ru/10</w:t>
              </w:r>
            </w:hyperlink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(14.05.05.2025 г)</w:t>
            </w:r>
          </w:p>
        </w:tc>
      </w:tr>
    </w:tbl>
    <w:p w:rsidR="00C428BD" w:rsidRPr="000A4A40" w:rsidRDefault="00C428BD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b/>
          <w:i/>
          <w:sz w:val="24"/>
          <w:szCs w:val="24"/>
        </w:rPr>
        <w:lastRenderedPageBreak/>
        <w:t>Вывод:</w:t>
      </w:r>
      <w:r w:rsidRPr="000A4A40">
        <w:rPr>
          <w:rFonts w:ascii="Times New Roman" w:hAnsi="Times New Roman" w:cs="Times New Roman"/>
          <w:sz w:val="24"/>
          <w:szCs w:val="24"/>
        </w:rPr>
        <w:t xml:space="preserve"> большую роль в распространении педагогического опыта играют открытые уроки и мероприятия. Большинство проведенных уроков и мероприятий прошло с использованием современных образовательных технологий, что составляет около 85 % от общего числа. Это говорит о стремлении разнообразить учебно-воспитательный процесс и сделать его более эффективным.</w:t>
      </w:r>
    </w:p>
    <w:p w:rsidR="00C428BD" w:rsidRPr="000A4A40" w:rsidRDefault="00C428BD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Также педагоги школы размещают свои материалы на школьном сайте, кроме того публикуют разработки своих конспектов уроков, презентаций на других сайтах, за участие в которых выдаются сертификаты или свидетельства.</w:t>
      </w:r>
    </w:p>
    <w:p w:rsidR="00C428BD" w:rsidRPr="000A4A40" w:rsidRDefault="00C428BD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Работа по обобщению и распространению педагогического опыта в школе ведется целенаправленно и системно, но активность педагогов в участии в мероприятиях различного уровня не высокая.</w:t>
      </w:r>
    </w:p>
    <w:p w:rsidR="00C428BD" w:rsidRPr="00C428BD" w:rsidRDefault="00C428BD" w:rsidP="00C428B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84BE3" w:rsidRPr="000A4A40" w:rsidRDefault="00B537EA" w:rsidP="000A4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4BE3" w:rsidRPr="00C428BD" w:rsidRDefault="00997EA3" w:rsidP="000A4A40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7EA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1A5CCD" w:rsidRPr="00C428BD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884BE3" w:rsidRPr="00C428BD">
        <w:rPr>
          <w:rFonts w:ascii="Times New Roman" w:hAnsi="Times New Roman" w:cs="Times New Roman"/>
          <w:b/>
          <w:sz w:val="24"/>
          <w:szCs w:val="24"/>
          <w:u w:val="single"/>
        </w:rPr>
        <w:t>Участие в мероприятиях, проводимых ГАУДПО «КРИРО»  по сопровождению классного руководства</w:t>
      </w:r>
    </w:p>
    <w:p w:rsidR="00884BE3" w:rsidRPr="00C428BD" w:rsidRDefault="00884BE3" w:rsidP="000A4A40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28BD">
        <w:rPr>
          <w:rFonts w:ascii="Times New Roman" w:hAnsi="Times New Roman" w:cs="Times New Roman"/>
          <w:b/>
          <w:sz w:val="24"/>
          <w:szCs w:val="24"/>
          <w:u w:val="single"/>
        </w:rPr>
        <w:t>в 2024-2025 учебном году</w:t>
      </w:r>
    </w:p>
    <w:p w:rsidR="00884BE3" w:rsidRPr="000A4A40" w:rsidRDefault="00884BE3" w:rsidP="000A4A40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0173" w:type="dxa"/>
        <w:jc w:val="center"/>
        <w:tblLayout w:type="fixed"/>
        <w:tblLook w:val="04A0"/>
      </w:tblPr>
      <w:tblGrid>
        <w:gridCol w:w="392"/>
        <w:gridCol w:w="1134"/>
        <w:gridCol w:w="787"/>
        <w:gridCol w:w="787"/>
        <w:gridCol w:w="788"/>
        <w:gridCol w:w="787"/>
        <w:gridCol w:w="788"/>
        <w:gridCol w:w="787"/>
        <w:gridCol w:w="788"/>
        <w:gridCol w:w="787"/>
        <w:gridCol w:w="788"/>
        <w:gridCol w:w="780"/>
        <w:gridCol w:w="780"/>
      </w:tblGrid>
      <w:tr w:rsidR="00884BE3" w:rsidRPr="000A4A40" w:rsidTr="00B537EA">
        <w:trPr>
          <w:jc w:val="center"/>
        </w:trPr>
        <w:tc>
          <w:tcPr>
            <w:tcW w:w="1526" w:type="dxa"/>
            <w:gridSpan w:val="2"/>
            <w:vMerge w:val="restart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в соответствии с Планом мероприятий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560" w:type="dxa"/>
            <w:gridSpan w:val="2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мероприятий за учебный год</w:t>
            </w: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  <w:gridSpan w:val="2"/>
            <w:vMerge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84BE3" w:rsidRPr="000A4A40" w:rsidTr="00B537EA">
        <w:trPr>
          <w:jc w:val="center"/>
        </w:trPr>
        <w:tc>
          <w:tcPr>
            <w:tcW w:w="392" w:type="dxa"/>
            <w:vMerge w:val="restart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7087" w:type="dxa"/>
            <w:gridSpan w:val="9"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участий (%) за месяц</w:t>
            </w:r>
          </w:p>
        </w:tc>
        <w:tc>
          <w:tcPr>
            <w:tcW w:w="780" w:type="dxa"/>
            <w:vMerge w:val="restart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участий за учебный год</w:t>
            </w:r>
          </w:p>
        </w:tc>
        <w:tc>
          <w:tcPr>
            <w:tcW w:w="780" w:type="dxa"/>
            <w:vMerge w:val="restart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количества участий от количества </w:t>
            </w: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 за учебный год</w:t>
            </w:r>
          </w:p>
        </w:tc>
      </w:tr>
      <w:tr w:rsidR="00884BE3" w:rsidRPr="000A4A40" w:rsidTr="00B537EA">
        <w:trPr>
          <w:jc w:val="center"/>
        </w:trPr>
        <w:tc>
          <w:tcPr>
            <w:tcW w:w="392" w:type="dxa"/>
            <w:vMerge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80" w:type="dxa"/>
            <w:vMerge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E3" w:rsidRPr="000A4A40" w:rsidTr="00B537EA">
        <w:trPr>
          <w:jc w:val="center"/>
        </w:trPr>
        <w:tc>
          <w:tcPr>
            <w:tcW w:w="392" w:type="dxa"/>
            <w:vMerge w:val="restart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1, 4</w:t>
            </w:r>
          </w:p>
        </w:tc>
        <w:tc>
          <w:tcPr>
            <w:tcW w:w="1134" w:type="dxa"/>
            <w:vMerge w:val="restart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Бармичева</w:t>
            </w:r>
            <w:proofErr w:type="spellEnd"/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В.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vMerge w:val="restart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0" w:type="dxa"/>
            <w:vMerge w:val="restart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884BE3" w:rsidRPr="000A4A40" w:rsidTr="00B537EA">
        <w:trPr>
          <w:jc w:val="center"/>
        </w:trPr>
        <w:tc>
          <w:tcPr>
            <w:tcW w:w="392" w:type="dxa"/>
            <w:vMerge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780" w:type="dxa"/>
            <w:vMerge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E3" w:rsidRPr="000A4A40" w:rsidTr="00B537EA">
        <w:trPr>
          <w:jc w:val="center"/>
        </w:trPr>
        <w:tc>
          <w:tcPr>
            <w:tcW w:w="392" w:type="dxa"/>
            <w:vMerge w:val="restart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А. В.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vMerge w:val="restart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0" w:type="dxa"/>
            <w:vMerge w:val="restart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884BE3" w:rsidRPr="000A4A40" w:rsidTr="00B537EA">
        <w:trPr>
          <w:jc w:val="center"/>
        </w:trPr>
        <w:tc>
          <w:tcPr>
            <w:tcW w:w="392" w:type="dxa"/>
            <w:vMerge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780" w:type="dxa"/>
            <w:vMerge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E3" w:rsidRPr="000A4A40" w:rsidTr="00B537EA">
        <w:trPr>
          <w:jc w:val="center"/>
        </w:trPr>
        <w:tc>
          <w:tcPr>
            <w:tcW w:w="392" w:type="dxa"/>
            <w:vMerge w:val="restart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Демина Т. М.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  <w:vMerge w:val="restart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80" w:type="dxa"/>
            <w:vMerge w:val="restart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884BE3" w:rsidRPr="000A4A40" w:rsidTr="00B537EA">
        <w:trPr>
          <w:jc w:val="center"/>
        </w:trPr>
        <w:tc>
          <w:tcPr>
            <w:tcW w:w="392" w:type="dxa"/>
            <w:vMerge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780" w:type="dxa"/>
            <w:vMerge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E3" w:rsidRPr="000A4A40" w:rsidTr="00B537EA">
        <w:trPr>
          <w:jc w:val="center"/>
        </w:trPr>
        <w:tc>
          <w:tcPr>
            <w:tcW w:w="392" w:type="dxa"/>
            <w:vMerge w:val="restart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Е. Н.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vMerge w:val="restart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0" w:type="dxa"/>
            <w:vMerge w:val="restart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884BE3" w:rsidRPr="000A4A40" w:rsidTr="00B537EA">
        <w:trPr>
          <w:jc w:val="center"/>
        </w:trPr>
        <w:tc>
          <w:tcPr>
            <w:tcW w:w="392" w:type="dxa"/>
            <w:vMerge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80" w:type="dxa"/>
            <w:vMerge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E3" w:rsidRPr="000A4A40" w:rsidTr="00B537EA">
        <w:trPr>
          <w:jc w:val="center"/>
        </w:trPr>
        <w:tc>
          <w:tcPr>
            <w:tcW w:w="392" w:type="dxa"/>
            <w:vMerge w:val="restart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Чуприна О. Н.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vMerge w:val="restart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80" w:type="dxa"/>
            <w:vMerge w:val="restart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884BE3" w:rsidRPr="000A4A40" w:rsidTr="00B537EA">
        <w:trPr>
          <w:jc w:val="center"/>
        </w:trPr>
        <w:tc>
          <w:tcPr>
            <w:tcW w:w="392" w:type="dxa"/>
            <w:vMerge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780" w:type="dxa"/>
            <w:vMerge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E3" w:rsidRPr="000A4A40" w:rsidTr="00B537EA">
        <w:trPr>
          <w:jc w:val="center"/>
        </w:trPr>
        <w:tc>
          <w:tcPr>
            <w:tcW w:w="392" w:type="dxa"/>
            <w:vMerge w:val="restart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Н.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vMerge w:val="restart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0" w:type="dxa"/>
            <w:vMerge w:val="restart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884BE3" w:rsidRPr="000A4A40" w:rsidTr="00B537EA">
        <w:trPr>
          <w:jc w:val="center"/>
        </w:trPr>
        <w:tc>
          <w:tcPr>
            <w:tcW w:w="392" w:type="dxa"/>
            <w:vMerge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780" w:type="dxa"/>
            <w:vMerge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E3" w:rsidRPr="000A4A40" w:rsidTr="00B537EA">
        <w:trPr>
          <w:jc w:val="center"/>
        </w:trPr>
        <w:tc>
          <w:tcPr>
            <w:tcW w:w="392" w:type="dxa"/>
            <w:vMerge w:val="restart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9, 10</w:t>
            </w:r>
          </w:p>
        </w:tc>
        <w:tc>
          <w:tcPr>
            <w:tcW w:w="1134" w:type="dxa"/>
            <w:vMerge w:val="restart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Шелепанова</w:t>
            </w:r>
            <w:proofErr w:type="spellEnd"/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 Н.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vMerge w:val="restart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0" w:type="dxa"/>
            <w:vMerge w:val="restart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884BE3" w:rsidRPr="000A4A40" w:rsidTr="00B537EA">
        <w:trPr>
          <w:jc w:val="center"/>
        </w:trPr>
        <w:tc>
          <w:tcPr>
            <w:tcW w:w="392" w:type="dxa"/>
            <w:vMerge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80" w:type="dxa"/>
            <w:vMerge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E3" w:rsidRPr="000A4A40" w:rsidTr="00B537EA">
        <w:trPr>
          <w:jc w:val="center"/>
        </w:trPr>
        <w:tc>
          <w:tcPr>
            <w:tcW w:w="392" w:type="dxa"/>
            <w:vMerge w:val="restart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vMerge w:val="restart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Коданева</w:t>
            </w:r>
            <w:proofErr w:type="spellEnd"/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В.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  <w:vMerge w:val="restart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80" w:type="dxa"/>
            <w:vMerge w:val="restart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884BE3" w:rsidRPr="000A4A40" w:rsidTr="00B537EA">
        <w:trPr>
          <w:jc w:val="center"/>
        </w:trPr>
        <w:tc>
          <w:tcPr>
            <w:tcW w:w="392" w:type="dxa"/>
            <w:vMerge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780" w:type="dxa"/>
            <w:vMerge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E3" w:rsidRPr="000A4A40" w:rsidTr="00B537EA">
        <w:trPr>
          <w:jc w:val="center"/>
        </w:trPr>
        <w:tc>
          <w:tcPr>
            <w:tcW w:w="1526" w:type="dxa"/>
            <w:gridSpan w:val="2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участий за месяц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88" w:type="dxa"/>
            <w:vAlign w:val="center"/>
          </w:tcPr>
          <w:p w:rsidR="00884BE3" w:rsidRPr="000A4A40" w:rsidRDefault="00884BE3" w:rsidP="000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gridSpan w:val="2"/>
            <w:vAlign w:val="center"/>
          </w:tcPr>
          <w:p w:rsidR="00884BE3" w:rsidRPr="000A4A40" w:rsidRDefault="00884BE3" w:rsidP="000A4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BE3" w:rsidRPr="000A4A40" w:rsidRDefault="00884BE3" w:rsidP="000A4A40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5CCD" w:rsidRDefault="001A5CCD" w:rsidP="000A4A40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4A8D" w:rsidRDefault="000B4A8D" w:rsidP="00C428BD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28BD" w:rsidRPr="00776E86" w:rsidRDefault="00C428BD" w:rsidP="00C428BD">
      <w:pPr>
        <w:pStyle w:val="a8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776E8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6. </w:t>
      </w:r>
      <w:r w:rsidRPr="00776E86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Участие педагогов образовательной организации в деятельности </w:t>
      </w:r>
    </w:p>
    <w:p w:rsidR="00C428BD" w:rsidRPr="00776E86" w:rsidRDefault="00C428BD" w:rsidP="00C428BD">
      <w:pPr>
        <w:pStyle w:val="a8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776E86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муниципальной и региональной методической  службы в роли эксперта</w:t>
      </w:r>
    </w:p>
    <w:p w:rsidR="00C428BD" w:rsidRPr="000A4A40" w:rsidRDefault="00C428BD" w:rsidP="00C428B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4"/>
        <w:gridCol w:w="8080"/>
      </w:tblGrid>
      <w:tr w:rsidR="00C428BD" w:rsidRPr="000A4A40" w:rsidTr="00544013">
        <w:trPr>
          <w:trHeight w:val="315"/>
          <w:jc w:val="center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C428BD" w:rsidRPr="000A4A40" w:rsidRDefault="00C428BD" w:rsidP="00544013">
            <w:pPr>
              <w:pStyle w:val="Default"/>
              <w:jc w:val="center"/>
              <w:rPr>
                <w:rFonts w:eastAsia="Times New Roman"/>
              </w:rPr>
            </w:pPr>
            <w:r w:rsidRPr="000A4A40">
              <w:rPr>
                <w:rFonts w:eastAsia="Times New Roman"/>
              </w:rPr>
              <w:t>ФИО учителя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C428BD" w:rsidRPr="000A4A40" w:rsidRDefault="00C428BD" w:rsidP="00544013">
            <w:pPr>
              <w:pStyle w:val="Default"/>
              <w:jc w:val="center"/>
              <w:rPr>
                <w:rFonts w:eastAsia="Times New Roman"/>
              </w:rPr>
            </w:pPr>
            <w:r w:rsidRPr="000A4A40">
              <w:rPr>
                <w:rFonts w:eastAsia="Times New Roman"/>
              </w:rPr>
              <w:t>Экспертная деятельность</w:t>
            </w:r>
          </w:p>
        </w:tc>
      </w:tr>
      <w:tr w:rsidR="00C428BD" w:rsidRPr="000A4A40" w:rsidTr="00544013">
        <w:trPr>
          <w:trHeight w:val="315"/>
          <w:jc w:val="center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C428BD" w:rsidRPr="000A4A40" w:rsidRDefault="00C428BD" w:rsidP="00544013">
            <w:pPr>
              <w:pStyle w:val="Default"/>
              <w:jc w:val="center"/>
              <w:rPr>
                <w:rFonts w:eastAsia="Times New Roman"/>
              </w:rPr>
            </w:pPr>
            <w:proofErr w:type="spellStart"/>
            <w:r w:rsidRPr="000A4A40">
              <w:rPr>
                <w:rFonts w:eastAsia="Times New Roman"/>
              </w:rPr>
              <w:t>Зюзева</w:t>
            </w:r>
            <w:proofErr w:type="spellEnd"/>
            <w:r w:rsidRPr="000A4A40">
              <w:rPr>
                <w:rFonts w:eastAsia="Times New Roman"/>
              </w:rPr>
              <w:t xml:space="preserve"> М.Н.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C428BD" w:rsidRPr="000A4A40" w:rsidRDefault="00C428BD" w:rsidP="0054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предметного жюри и председатель апелляционной комиссии по труду (технологии) муниципального этапа всероссийской олимпиады школьников в 2024-2025 учебном году, Приказ УО МР «</w:t>
            </w:r>
            <w:proofErr w:type="spellStart"/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Корткеросский</w:t>
            </w:r>
            <w:proofErr w:type="spellEnd"/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от 22.10.2024 «О проведении муниципального этапа всероссийской олимпиады школьников в </w:t>
            </w:r>
            <w:proofErr w:type="spellStart"/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2024-2025 учебном году»</w:t>
            </w:r>
          </w:p>
        </w:tc>
      </w:tr>
      <w:tr w:rsidR="00C428BD" w:rsidRPr="000A4A40" w:rsidTr="00544013">
        <w:trPr>
          <w:trHeight w:val="315"/>
          <w:jc w:val="center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C428BD" w:rsidRPr="000A4A40" w:rsidRDefault="00C428BD" w:rsidP="00544013">
            <w:pPr>
              <w:pStyle w:val="Default"/>
              <w:jc w:val="center"/>
              <w:rPr>
                <w:rFonts w:eastAsia="Times New Roman"/>
              </w:rPr>
            </w:pPr>
            <w:proofErr w:type="spellStart"/>
            <w:r w:rsidRPr="000A4A40">
              <w:rPr>
                <w:rFonts w:eastAsia="Times New Roman"/>
              </w:rPr>
              <w:t>Зюзева</w:t>
            </w:r>
            <w:proofErr w:type="spellEnd"/>
            <w:r w:rsidRPr="000A4A40">
              <w:rPr>
                <w:rFonts w:eastAsia="Times New Roman"/>
              </w:rPr>
              <w:t xml:space="preserve"> М.Н.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C428BD" w:rsidRPr="000A4A40" w:rsidRDefault="00C428BD" w:rsidP="0054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 предметного жюри и член </w:t>
            </w:r>
            <w:proofErr w:type="spellStart"/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аппеляционной</w:t>
            </w:r>
            <w:proofErr w:type="spellEnd"/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комиссии по искусству (МХК) муниципального этапа всероссийской олимпиады школьников в 2024-2025 учебном году, Приказ УО МР «</w:t>
            </w:r>
            <w:proofErr w:type="spellStart"/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Корткеросский</w:t>
            </w:r>
            <w:proofErr w:type="spellEnd"/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от 22.10.2024 «О проведении муниципального этапа всероссийской олимпиады школьников в </w:t>
            </w:r>
            <w:proofErr w:type="spellStart"/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2024-2025 учебном году»</w:t>
            </w:r>
          </w:p>
        </w:tc>
      </w:tr>
      <w:tr w:rsidR="00C428BD" w:rsidRPr="000A4A40" w:rsidTr="00544013">
        <w:trPr>
          <w:trHeight w:val="315"/>
          <w:jc w:val="center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C428BD" w:rsidRPr="000A4A40" w:rsidRDefault="00C428BD" w:rsidP="00544013">
            <w:pPr>
              <w:pStyle w:val="Default"/>
              <w:jc w:val="center"/>
              <w:rPr>
                <w:rFonts w:eastAsia="Times New Roman"/>
              </w:rPr>
            </w:pPr>
            <w:proofErr w:type="spellStart"/>
            <w:r w:rsidRPr="000A4A40">
              <w:rPr>
                <w:rFonts w:eastAsia="Times New Roman"/>
              </w:rPr>
              <w:t>Коданева</w:t>
            </w:r>
            <w:proofErr w:type="spellEnd"/>
            <w:r w:rsidRPr="000A4A40">
              <w:rPr>
                <w:rFonts w:eastAsia="Times New Roman"/>
              </w:rPr>
              <w:t xml:space="preserve"> О.В.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C428BD" w:rsidRPr="000A4A40" w:rsidRDefault="00C428BD" w:rsidP="0054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 по перепроверке ВПР (Приказ УО МР «</w:t>
            </w:r>
            <w:proofErr w:type="spellStart"/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Корткеросский</w:t>
            </w:r>
            <w:proofErr w:type="spellEnd"/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от 22.10.2024 №ОД 05/221024 «О проведении перепроверки Всероссийских проверочных работ»)</w:t>
            </w:r>
          </w:p>
        </w:tc>
      </w:tr>
      <w:tr w:rsidR="00C428BD" w:rsidRPr="000A4A40" w:rsidTr="00544013">
        <w:trPr>
          <w:trHeight w:val="315"/>
          <w:jc w:val="center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C428BD" w:rsidRPr="000A4A40" w:rsidRDefault="00C428BD" w:rsidP="00544013">
            <w:pPr>
              <w:pStyle w:val="Default"/>
              <w:jc w:val="center"/>
              <w:rPr>
                <w:rFonts w:eastAsia="Times New Roman"/>
              </w:rPr>
            </w:pPr>
            <w:proofErr w:type="spellStart"/>
            <w:r w:rsidRPr="000A4A40">
              <w:rPr>
                <w:rFonts w:eastAsia="Times New Roman"/>
              </w:rPr>
              <w:t>Коданева</w:t>
            </w:r>
            <w:proofErr w:type="spellEnd"/>
            <w:r w:rsidRPr="000A4A40">
              <w:rPr>
                <w:rFonts w:eastAsia="Times New Roman"/>
              </w:rPr>
              <w:t xml:space="preserve"> О.В.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C428BD" w:rsidRPr="000A4A40" w:rsidRDefault="00C428BD" w:rsidP="0054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предметного жюри по русскому языку муниципального этапа всероссийской олимпиады школьников в 2024-2025 учебном году (Приказ УО МР «</w:t>
            </w:r>
            <w:proofErr w:type="spellStart"/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Корткеросский</w:t>
            </w:r>
            <w:proofErr w:type="spellEnd"/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от 22.10.2024 «О проведении муниципального этапа всероссийской олимпиады школьников в </w:t>
            </w:r>
            <w:proofErr w:type="spellStart"/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2024-2025 учебном году).</w:t>
            </w:r>
          </w:p>
        </w:tc>
      </w:tr>
      <w:tr w:rsidR="00C428BD" w:rsidRPr="000A4A40" w:rsidTr="00544013">
        <w:trPr>
          <w:trHeight w:val="315"/>
          <w:jc w:val="center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C428BD" w:rsidRPr="000A4A40" w:rsidRDefault="00C428BD" w:rsidP="00544013">
            <w:pPr>
              <w:pStyle w:val="Default"/>
              <w:jc w:val="center"/>
              <w:rPr>
                <w:rFonts w:eastAsia="Times New Roman"/>
              </w:rPr>
            </w:pPr>
            <w:r w:rsidRPr="000A4A40">
              <w:rPr>
                <w:rFonts w:eastAsia="Times New Roman"/>
              </w:rPr>
              <w:t>Петренко Г.Н.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C428BD" w:rsidRPr="000A4A40" w:rsidRDefault="00C428BD" w:rsidP="0054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РПК по проверке экзаменационных работ по родному языку (коми) в 2025 году. (Приказ МО и Н РК от 17.04.2025 г. № 278 «О создании республиканских предметных комиссий по проверке экзаменационных работ участников ГИА по образовательным программам ООО»)</w:t>
            </w:r>
          </w:p>
        </w:tc>
      </w:tr>
      <w:tr w:rsidR="00C428BD" w:rsidRPr="000A4A40" w:rsidTr="00544013">
        <w:trPr>
          <w:trHeight w:val="315"/>
          <w:jc w:val="center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C428BD" w:rsidRPr="000A4A40" w:rsidRDefault="00C428BD" w:rsidP="00544013">
            <w:pPr>
              <w:pStyle w:val="Default"/>
              <w:jc w:val="center"/>
              <w:rPr>
                <w:rFonts w:eastAsia="Times New Roman"/>
              </w:rPr>
            </w:pPr>
            <w:r w:rsidRPr="000A4A40">
              <w:rPr>
                <w:rFonts w:eastAsia="Times New Roman"/>
              </w:rPr>
              <w:t>Чуприна О.Н.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C428BD" w:rsidRPr="000A4A40" w:rsidRDefault="00C428BD" w:rsidP="0054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РПК по проверке экзаменационных работ по географии в 2025 году (Приказ МО и Н РК от 17.04.2025 г. № 278 «О создании республиканских предметных комиссий по проверке экзаменационных работ участников ГИА по образовательным программам ООО»)</w:t>
            </w:r>
          </w:p>
        </w:tc>
      </w:tr>
      <w:tr w:rsidR="00C428BD" w:rsidRPr="000A4A40" w:rsidTr="00544013">
        <w:trPr>
          <w:trHeight w:val="315"/>
          <w:jc w:val="center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C428BD" w:rsidRPr="000A4A40" w:rsidRDefault="00C428BD" w:rsidP="00544013">
            <w:pPr>
              <w:pStyle w:val="Default"/>
              <w:jc w:val="center"/>
              <w:rPr>
                <w:rFonts w:eastAsia="Times New Roman"/>
              </w:rPr>
            </w:pPr>
            <w:r w:rsidRPr="000A4A40">
              <w:rPr>
                <w:rFonts w:eastAsia="Times New Roman"/>
              </w:rPr>
              <w:t>Демина Т.М.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C428BD" w:rsidRPr="000A4A40" w:rsidRDefault="00C428BD" w:rsidP="0054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РПК по проверке экзаменационных работ по биологии в 2025 году (Приказ МО и Н РК от 17.04.2025 г. № 278 «О создании республиканских предметных комиссий по проверке экзаменационных работ участников ГИА по образовательным программам ООО»).</w:t>
            </w:r>
          </w:p>
        </w:tc>
      </w:tr>
      <w:tr w:rsidR="00C428BD" w:rsidRPr="000A4A40" w:rsidTr="00544013">
        <w:trPr>
          <w:trHeight w:val="315"/>
          <w:jc w:val="center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C428BD" w:rsidRPr="000A4A40" w:rsidRDefault="00C428BD" w:rsidP="00544013">
            <w:pPr>
              <w:pStyle w:val="Default"/>
              <w:jc w:val="center"/>
              <w:rPr>
                <w:rFonts w:eastAsia="Times New Roman"/>
              </w:rPr>
            </w:pPr>
            <w:r w:rsidRPr="000A4A40">
              <w:rPr>
                <w:rFonts w:eastAsia="Times New Roman"/>
              </w:rPr>
              <w:lastRenderedPageBreak/>
              <w:t>Демина Т.М.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C428BD" w:rsidRPr="000A4A40" w:rsidRDefault="00C428BD" w:rsidP="0054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апелляционной комиссии по астрономии муниципального этапа всероссийской олимпиады школьников в 2024-2025 учебном году, Приказ УО МР «</w:t>
            </w:r>
            <w:proofErr w:type="spellStart"/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Корткеросский</w:t>
            </w:r>
            <w:proofErr w:type="spellEnd"/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от 22.10.2024 «О проведении муниципального этапа всероссийской олимпиады школьников в </w:t>
            </w:r>
            <w:proofErr w:type="spellStart"/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2024-2025 учебном году»</w:t>
            </w:r>
          </w:p>
        </w:tc>
      </w:tr>
      <w:tr w:rsidR="00C428BD" w:rsidRPr="000A4A40" w:rsidTr="00544013">
        <w:trPr>
          <w:trHeight w:val="315"/>
          <w:jc w:val="center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C428BD" w:rsidRPr="000A4A40" w:rsidRDefault="00C428BD" w:rsidP="00544013">
            <w:pPr>
              <w:pStyle w:val="Default"/>
              <w:jc w:val="center"/>
              <w:rPr>
                <w:rFonts w:eastAsia="Times New Roman"/>
              </w:rPr>
            </w:pPr>
            <w:r w:rsidRPr="000A4A40">
              <w:rPr>
                <w:rFonts w:eastAsia="Times New Roman"/>
              </w:rPr>
              <w:t>Демина Т.М.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C428BD" w:rsidRPr="000A4A40" w:rsidRDefault="00C428BD" w:rsidP="0054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апелляционной комиссии по физике муниципального этапа всероссийской олимпиады школьников в 2024-2025 учебном году, Приказ УО МР «</w:t>
            </w:r>
            <w:proofErr w:type="spellStart"/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Корткеросский</w:t>
            </w:r>
            <w:proofErr w:type="spellEnd"/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от 22.10.2024 «О проведении муниципального этапа всероссийской олимпиады школьников в </w:t>
            </w:r>
            <w:proofErr w:type="spellStart"/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2024-2025 учебном году</w:t>
            </w:r>
          </w:p>
        </w:tc>
      </w:tr>
      <w:tr w:rsidR="00C428BD" w:rsidRPr="000A4A40" w:rsidTr="00544013">
        <w:trPr>
          <w:trHeight w:val="315"/>
          <w:jc w:val="center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C428BD" w:rsidRPr="000A4A40" w:rsidRDefault="00C428BD" w:rsidP="00544013">
            <w:pPr>
              <w:pStyle w:val="Default"/>
              <w:jc w:val="center"/>
              <w:rPr>
                <w:rFonts w:eastAsia="Times New Roman"/>
              </w:rPr>
            </w:pPr>
            <w:r w:rsidRPr="000A4A40">
              <w:rPr>
                <w:rFonts w:eastAsia="Times New Roman"/>
              </w:rPr>
              <w:t>Демина Т.М.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C428BD" w:rsidRPr="000A4A40" w:rsidRDefault="00C428BD" w:rsidP="0054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предметного жюри и председатель апелляционной комиссии по биологии муниципального этапа всероссийской олимпиады школьников в 2024-2025 учебном году, Приказ УО МР «</w:t>
            </w:r>
            <w:proofErr w:type="spellStart"/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Корткеросский</w:t>
            </w:r>
            <w:proofErr w:type="spellEnd"/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от 22.10.2024 «О проведении муниципального этапа всероссийской олимпиады школьников в </w:t>
            </w:r>
            <w:proofErr w:type="spellStart"/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2024-2025 учебном году"</w:t>
            </w:r>
          </w:p>
        </w:tc>
      </w:tr>
      <w:tr w:rsidR="00C428BD" w:rsidRPr="000A4A40" w:rsidTr="00544013">
        <w:trPr>
          <w:trHeight w:val="315"/>
          <w:jc w:val="center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C428BD" w:rsidRPr="000A4A40" w:rsidRDefault="00C428BD" w:rsidP="00544013">
            <w:pPr>
              <w:pStyle w:val="Default"/>
              <w:jc w:val="center"/>
              <w:rPr>
                <w:rFonts w:eastAsia="Times New Roman"/>
              </w:rPr>
            </w:pPr>
            <w:r w:rsidRPr="000A4A40">
              <w:rPr>
                <w:rFonts w:eastAsia="Times New Roman"/>
              </w:rPr>
              <w:t>Демина Т.М.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C428BD" w:rsidRPr="000A4A40" w:rsidRDefault="00C428BD" w:rsidP="0054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предметного жюри и член апелляционной комиссии по экологии муниципального этапа всероссийской олимпиады школьников в 2024-2025 учебном году, Приказ УО МР «</w:t>
            </w:r>
            <w:proofErr w:type="spellStart"/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Корткеросский</w:t>
            </w:r>
            <w:proofErr w:type="spellEnd"/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от 22.10.2024 «О проведении муниципального этапа всероссийской олимпиады школьников в </w:t>
            </w:r>
            <w:proofErr w:type="spellStart"/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2024-2025 учебном году»</w:t>
            </w:r>
          </w:p>
        </w:tc>
      </w:tr>
      <w:tr w:rsidR="00C428BD" w:rsidRPr="000A4A40" w:rsidTr="00544013">
        <w:trPr>
          <w:trHeight w:val="315"/>
          <w:jc w:val="center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C428BD" w:rsidRPr="000A4A40" w:rsidRDefault="00C428BD" w:rsidP="00544013">
            <w:pPr>
              <w:pStyle w:val="Default"/>
              <w:jc w:val="center"/>
              <w:rPr>
                <w:rFonts w:eastAsia="Times New Roman"/>
              </w:rPr>
            </w:pPr>
            <w:r w:rsidRPr="000A4A40">
              <w:rPr>
                <w:rFonts w:eastAsia="Times New Roman"/>
              </w:rPr>
              <w:t>Демин С.А.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C428BD" w:rsidRPr="000A4A40" w:rsidRDefault="00C428BD" w:rsidP="0054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апелляционной комиссии по экологии муниципального этапа всероссийской олимпиады школьников в 2024-2025 учебном году, Приказ УО МР «</w:t>
            </w:r>
            <w:proofErr w:type="spellStart"/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Корткеросский</w:t>
            </w:r>
            <w:proofErr w:type="spellEnd"/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от 22.10.2024 «О проведении муниципального этапа всероссийской олимпиады школьников в </w:t>
            </w:r>
            <w:proofErr w:type="spellStart"/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 w:rsidRPr="000A4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2024-2025 учебном году"</w:t>
            </w:r>
          </w:p>
        </w:tc>
      </w:tr>
      <w:tr w:rsidR="00C428BD" w:rsidRPr="000A4A40" w:rsidTr="00544013">
        <w:trPr>
          <w:trHeight w:val="315"/>
          <w:jc w:val="center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C428BD" w:rsidRPr="000A4A40" w:rsidRDefault="00C428BD" w:rsidP="00544013">
            <w:pPr>
              <w:pStyle w:val="Default"/>
              <w:jc w:val="center"/>
              <w:rPr>
                <w:rFonts w:eastAsia="Times New Roman"/>
              </w:rPr>
            </w:pPr>
            <w:r w:rsidRPr="000A4A40">
              <w:rPr>
                <w:rFonts w:eastAsia="Times New Roman"/>
              </w:rPr>
              <w:t>Петренко Г.Н.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 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жюри по составлению и проверке олимпиадных работ муниципального этапа республиканской олимпиады по коми языку, коми литературе, коми фольклору, литературе Республики Коми и историческому краеведению (Приказ УО от 15.01.2025 г. № ОД-03/150125 «Об организации и проведении муниципального этапа республиканской олимпиады по коми языку, коми литературе, коми фольклору,  литературе Республики Коми и историческому краеведению в 2024-2025 учебном году».</w:t>
            </w:r>
          </w:p>
        </w:tc>
      </w:tr>
      <w:tr w:rsidR="00C428BD" w:rsidRPr="000A4A40" w:rsidTr="00544013">
        <w:trPr>
          <w:trHeight w:val="315"/>
          <w:jc w:val="center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C428BD" w:rsidRPr="000A4A40" w:rsidRDefault="00C428BD" w:rsidP="00544013">
            <w:pPr>
              <w:pStyle w:val="Default"/>
              <w:jc w:val="center"/>
              <w:rPr>
                <w:rFonts w:eastAsia="Times New Roman"/>
              </w:rPr>
            </w:pPr>
            <w:proofErr w:type="spellStart"/>
            <w:r w:rsidRPr="000A4A40">
              <w:rPr>
                <w:rFonts w:eastAsia="Times New Roman"/>
              </w:rPr>
              <w:t>Зюзева</w:t>
            </w:r>
            <w:proofErr w:type="spellEnd"/>
            <w:r w:rsidRPr="000A4A40">
              <w:rPr>
                <w:rFonts w:eastAsia="Times New Roman"/>
              </w:rPr>
              <w:t xml:space="preserve"> В.А.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предметного жюри по праву муниципального этапа всероссийской олимпиады школьников в 2024-2025 учебном году, Приказ УО МР «</w:t>
            </w:r>
            <w:proofErr w:type="spellStart"/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Корткеросский</w:t>
            </w:r>
            <w:proofErr w:type="spellEnd"/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от 22.10.2024 «О проведении муниципального этапа </w:t>
            </w: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всероссийской олимпиады школьников в </w:t>
            </w:r>
            <w:proofErr w:type="spellStart"/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2024-2025 учебном году")</w:t>
            </w:r>
          </w:p>
        </w:tc>
      </w:tr>
      <w:tr w:rsidR="00C428BD" w:rsidRPr="000A4A40" w:rsidTr="00544013">
        <w:trPr>
          <w:trHeight w:val="315"/>
          <w:jc w:val="center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C428BD" w:rsidRPr="000A4A40" w:rsidRDefault="00C428BD" w:rsidP="00544013">
            <w:pPr>
              <w:pStyle w:val="Default"/>
              <w:jc w:val="center"/>
              <w:rPr>
                <w:rFonts w:eastAsia="Times New Roman"/>
              </w:rPr>
            </w:pPr>
            <w:proofErr w:type="spellStart"/>
            <w:r w:rsidRPr="000A4A40">
              <w:rPr>
                <w:rFonts w:eastAsia="Times New Roman"/>
              </w:rPr>
              <w:lastRenderedPageBreak/>
              <w:t>Бармичева</w:t>
            </w:r>
            <w:proofErr w:type="spellEnd"/>
            <w:r w:rsidRPr="000A4A40">
              <w:rPr>
                <w:rFonts w:eastAsia="Times New Roman"/>
              </w:rPr>
              <w:t xml:space="preserve"> В.В.,</w:t>
            </w:r>
          </w:p>
          <w:p w:rsidR="00C428BD" w:rsidRPr="000A4A40" w:rsidRDefault="00C428BD" w:rsidP="00544013">
            <w:pPr>
              <w:pStyle w:val="Default"/>
              <w:jc w:val="center"/>
              <w:rPr>
                <w:rFonts w:eastAsia="Times New Roman"/>
              </w:rPr>
            </w:pPr>
            <w:proofErr w:type="spellStart"/>
            <w:r w:rsidRPr="000A4A40">
              <w:rPr>
                <w:rFonts w:eastAsia="Times New Roman"/>
              </w:rPr>
              <w:t>Зюзева</w:t>
            </w:r>
            <w:proofErr w:type="spellEnd"/>
            <w:r w:rsidRPr="000A4A40">
              <w:rPr>
                <w:rFonts w:eastAsia="Times New Roman"/>
              </w:rPr>
              <w:t xml:space="preserve"> В.А. Попова А.В., Демин С.А., Демина Т.М., Петренко Г.Н., </w:t>
            </w:r>
            <w:proofErr w:type="spellStart"/>
            <w:r w:rsidRPr="000A4A40">
              <w:rPr>
                <w:rFonts w:eastAsia="Times New Roman"/>
              </w:rPr>
              <w:t>Коданева</w:t>
            </w:r>
            <w:proofErr w:type="spellEnd"/>
            <w:r w:rsidRPr="000A4A40">
              <w:rPr>
                <w:rFonts w:eastAsia="Times New Roman"/>
              </w:rPr>
              <w:t xml:space="preserve"> О.В., </w:t>
            </w:r>
            <w:proofErr w:type="spellStart"/>
            <w:r w:rsidRPr="000A4A40">
              <w:rPr>
                <w:rFonts w:eastAsia="Times New Roman"/>
              </w:rPr>
              <w:t>Шелепанова</w:t>
            </w:r>
            <w:proofErr w:type="spellEnd"/>
            <w:r w:rsidRPr="000A4A40">
              <w:rPr>
                <w:rFonts w:eastAsia="Times New Roman"/>
              </w:rPr>
              <w:t xml:space="preserve"> Ю.Н.</w:t>
            </w:r>
          </w:p>
          <w:p w:rsidR="00C428BD" w:rsidRPr="000A4A40" w:rsidRDefault="00C428BD" w:rsidP="00544013">
            <w:pPr>
              <w:pStyle w:val="Default"/>
              <w:jc w:val="center"/>
              <w:rPr>
                <w:rFonts w:eastAsia="Times New Roman"/>
              </w:rPr>
            </w:pPr>
            <w:r w:rsidRPr="000A4A40">
              <w:rPr>
                <w:rFonts w:eastAsia="Times New Roman"/>
              </w:rPr>
              <w:t>Чуприна О.Н.</w:t>
            </w:r>
          </w:p>
          <w:p w:rsidR="00C428BD" w:rsidRPr="000A4A40" w:rsidRDefault="00C428BD" w:rsidP="00544013">
            <w:pPr>
              <w:pStyle w:val="Default"/>
              <w:jc w:val="center"/>
              <w:rPr>
                <w:rFonts w:eastAsia="Times New Roman"/>
              </w:rPr>
            </w:pPr>
            <w:r w:rsidRPr="000A4A40">
              <w:rPr>
                <w:rFonts w:eastAsia="Times New Roman"/>
              </w:rPr>
              <w:t>Филиппова Е.Н.,</w:t>
            </w:r>
          </w:p>
        </w:tc>
        <w:tc>
          <w:tcPr>
            <w:tcW w:w="8080" w:type="dxa"/>
            <w:shd w:val="clear" w:color="auto" w:fill="auto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Эксперты в комиссии по проверке ВПР в МОУ «СОШ» с.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Керес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в 2024-2025  учебном году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(Приказ МОУ «СОШ»  с.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Керес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 «О проведении ВПР в МОУ «СОШ» с.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Керес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 в 2025 г.»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№ 15 от 24.01.2025 г.)</w:t>
            </w:r>
          </w:p>
        </w:tc>
      </w:tr>
    </w:tbl>
    <w:p w:rsidR="00884BE3" w:rsidRDefault="00884BE3" w:rsidP="000A4A40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8BD" w:rsidRPr="000A4A40" w:rsidRDefault="00997EA3" w:rsidP="00C428BD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7EA3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C428BD" w:rsidRPr="000A4A40">
        <w:rPr>
          <w:rFonts w:ascii="Times New Roman" w:hAnsi="Times New Roman" w:cs="Times New Roman"/>
          <w:b/>
          <w:sz w:val="24"/>
          <w:szCs w:val="24"/>
          <w:u w:val="single"/>
        </w:rPr>
        <w:t xml:space="preserve">.Участие педагогов в конкурсах </w:t>
      </w:r>
      <w:proofErr w:type="spellStart"/>
      <w:r w:rsidR="00C428BD" w:rsidRPr="000A4A40">
        <w:rPr>
          <w:rFonts w:ascii="Times New Roman" w:hAnsi="Times New Roman" w:cs="Times New Roman"/>
          <w:b/>
          <w:sz w:val="24"/>
          <w:szCs w:val="24"/>
          <w:u w:val="single"/>
        </w:rPr>
        <w:t>педмастерства</w:t>
      </w:r>
      <w:proofErr w:type="spellEnd"/>
      <w:r w:rsidR="00C428BD" w:rsidRPr="000A4A40">
        <w:rPr>
          <w:rFonts w:ascii="Times New Roman" w:hAnsi="Times New Roman" w:cs="Times New Roman"/>
          <w:b/>
          <w:sz w:val="24"/>
          <w:szCs w:val="24"/>
          <w:u w:val="single"/>
        </w:rPr>
        <w:t>, конкурсах</w:t>
      </w:r>
    </w:p>
    <w:p w:rsidR="00C428BD" w:rsidRPr="000A4A40" w:rsidRDefault="00C428BD" w:rsidP="00C428B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A40">
        <w:rPr>
          <w:rFonts w:ascii="Times New Roman" w:hAnsi="Times New Roman" w:cs="Times New Roman"/>
          <w:sz w:val="24"/>
          <w:szCs w:val="24"/>
        </w:rPr>
        <w:t>В 2024 -2025 учебном году наши педагоги принимали участие в различных профессиональных конкурсах педагогического мастерства</w:t>
      </w:r>
      <w:r w:rsidR="000B4A8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889" w:type="dxa"/>
        <w:jc w:val="center"/>
        <w:tblLayout w:type="fixed"/>
        <w:tblLook w:val="04A0"/>
      </w:tblPr>
      <w:tblGrid>
        <w:gridCol w:w="3085"/>
        <w:gridCol w:w="2977"/>
        <w:gridCol w:w="850"/>
        <w:gridCol w:w="1418"/>
        <w:gridCol w:w="1559"/>
      </w:tblGrid>
      <w:tr w:rsidR="00C428BD" w:rsidRPr="000A4A40" w:rsidTr="00544013">
        <w:trPr>
          <w:jc w:val="center"/>
        </w:trPr>
        <w:tc>
          <w:tcPr>
            <w:tcW w:w="3085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Конкурс, уровень</w:t>
            </w:r>
          </w:p>
        </w:tc>
        <w:tc>
          <w:tcPr>
            <w:tcW w:w="2977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Номинация, тема работы</w:t>
            </w:r>
          </w:p>
        </w:tc>
        <w:tc>
          <w:tcPr>
            <w:tcW w:w="850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18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559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(Диплом,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№)</w:t>
            </w:r>
          </w:p>
        </w:tc>
      </w:tr>
      <w:tr w:rsidR="00C428BD" w:rsidRPr="000A4A40" w:rsidTr="00544013">
        <w:trPr>
          <w:jc w:val="center"/>
        </w:trPr>
        <w:tc>
          <w:tcPr>
            <w:tcW w:w="9889" w:type="dxa"/>
            <w:gridSpan w:val="5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Участие педагогов в конкурсах </w:t>
            </w:r>
            <w:proofErr w:type="spellStart"/>
            <w:r w:rsidRPr="000A4A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педмастерства</w:t>
            </w:r>
            <w:proofErr w:type="spellEnd"/>
          </w:p>
        </w:tc>
      </w:tr>
      <w:tr w:rsidR="00997EA3" w:rsidRPr="000A4A40" w:rsidTr="00544013">
        <w:trPr>
          <w:jc w:val="center"/>
        </w:trPr>
        <w:tc>
          <w:tcPr>
            <w:tcW w:w="9889" w:type="dxa"/>
            <w:gridSpan w:val="5"/>
          </w:tcPr>
          <w:p w:rsidR="00997EA3" w:rsidRPr="000A4A40" w:rsidRDefault="00997EA3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принимали участия</w:t>
            </w:r>
          </w:p>
        </w:tc>
      </w:tr>
      <w:tr w:rsidR="00C428BD" w:rsidRPr="000A4A40" w:rsidTr="00544013">
        <w:trPr>
          <w:jc w:val="center"/>
        </w:trPr>
        <w:tc>
          <w:tcPr>
            <w:tcW w:w="9889" w:type="dxa"/>
            <w:gridSpan w:val="5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 педагогов в других конкурсах</w:t>
            </w:r>
          </w:p>
        </w:tc>
      </w:tr>
      <w:tr w:rsidR="00C428BD" w:rsidRPr="000A4A40" w:rsidTr="00544013">
        <w:trPr>
          <w:jc w:val="center"/>
        </w:trPr>
        <w:tc>
          <w:tcPr>
            <w:tcW w:w="3085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«С чего начинается Родина»</w:t>
            </w:r>
          </w:p>
        </w:tc>
        <w:tc>
          <w:tcPr>
            <w:tcW w:w="2977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Номинация: «Исполнитель»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Песня «Родина»</w:t>
            </w:r>
          </w:p>
        </w:tc>
        <w:tc>
          <w:tcPr>
            <w:tcW w:w="850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22.02.2025 г.</w:t>
            </w:r>
          </w:p>
        </w:tc>
        <w:tc>
          <w:tcPr>
            <w:tcW w:w="1418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М.Н</w:t>
            </w:r>
          </w:p>
        </w:tc>
        <w:tc>
          <w:tcPr>
            <w:tcW w:w="1559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22.02.2025 г.</w:t>
            </w:r>
          </w:p>
        </w:tc>
      </w:tr>
      <w:tr w:rsidR="00C428BD" w:rsidRPr="000A4A40" w:rsidTr="00544013">
        <w:trPr>
          <w:jc w:val="center"/>
        </w:trPr>
        <w:tc>
          <w:tcPr>
            <w:tcW w:w="3085" w:type="dxa"/>
          </w:tcPr>
          <w:p w:rsidR="00C428BD" w:rsidRPr="000A4A40" w:rsidRDefault="00C428BD" w:rsidP="00544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Всероссийский конкурс на лучшую методическую разработку «Талант педагога. Лучшие педагогические методики и </w:t>
            </w: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практики». ООО «Университет </w:t>
            </w: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XXI</w:t>
            </w: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века»</w:t>
            </w:r>
          </w:p>
        </w:tc>
        <w:tc>
          <w:tcPr>
            <w:tcW w:w="2977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Номинация «Формирование мотивационной готовности к школьному обучению у детей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возраста в образовательном процессе детского сада».</w:t>
            </w:r>
          </w:p>
        </w:tc>
        <w:tc>
          <w:tcPr>
            <w:tcW w:w="850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29.11.2024 г</w:t>
            </w:r>
          </w:p>
        </w:tc>
        <w:tc>
          <w:tcPr>
            <w:tcW w:w="1418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Попова А.В.</w:t>
            </w:r>
          </w:p>
        </w:tc>
        <w:tc>
          <w:tcPr>
            <w:tcW w:w="1559" w:type="dxa"/>
          </w:tcPr>
          <w:p w:rsidR="00C428BD" w:rsidRPr="000A4A40" w:rsidRDefault="00C428BD" w:rsidP="00544013">
            <w:pPr>
              <w:pStyle w:val="Default"/>
              <w:jc w:val="center"/>
            </w:pPr>
            <w:r w:rsidRPr="000A4A40">
              <w:t>Диплом Победителя</w:t>
            </w:r>
          </w:p>
        </w:tc>
      </w:tr>
      <w:tr w:rsidR="00C428BD" w:rsidRPr="000A4A40" w:rsidTr="00544013">
        <w:trPr>
          <w:jc w:val="center"/>
        </w:trPr>
        <w:tc>
          <w:tcPr>
            <w:tcW w:w="3085" w:type="dxa"/>
          </w:tcPr>
          <w:p w:rsidR="00C428BD" w:rsidRPr="000A4A40" w:rsidRDefault="00C428BD" w:rsidP="00544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Всероссийского конкурса педагогов и детей </w:t>
            </w:r>
            <w:proofErr w:type="spellStart"/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обще-образовательных</w:t>
            </w:r>
            <w:proofErr w:type="spellEnd"/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организаций по теме: </w:t>
            </w:r>
            <w:r w:rsidRPr="000A4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«Защитники Отечества».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ЦИТ и МО «Развитие», всероссийский уровень</w:t>
            </w:r>
          </w:p>
        </w:tc>
        <w:tc>
          <w:tcPr>
            <w:tcW w:w="2977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850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559" w:type="dxa"/>
          </w:tcPr>
          <w:p w:rsidR="00C428BD" w:rsidRPr="000A4A40" w:rsidRDefault="00C428BD" w:rsidP="00544013">
            <w:pPr>
              <w:pStyle w:val="Default"/>
              <w:jc w:val="center"/>
            </w:pPr>
            <w:r w:rsidRPr="000A4A40">
              <w:t>Диплом 1 степени (</w:t>
            </w:r>
            <w:proofErr w:type="spellStart"/>
            <w:r w:rsidRPr="000A4A40">
              <w:t>Рег</w:t>
            </w:r>
            <w:proofErr w:type="spellEnd"/>
            <w:r w:rsidRPr="000A4A40">
              <w:t xml:space="preserve">. № </w:t>
            </w:r>
            <w:r w:rsidRPr="000A4A40">
              <w:rPr>
                <w:rFonts w:eastAsiaTheme="minorEastAsia"/>
              </w:rPr>
              <w:t xml:space="preserve"> 2024-09-26-01-177)</w:t>
            </w:r>
          </w:p>
        </w:tc>
      </w:tr>
      <w:tr w:rsidR="00C428BD" w:rsidRPr="000A4A40" w:rsidTr="00544013">
        <w:trPr>
          <w:jc w:val="center"/>
        </w:trPr>
        <w:tc>
          <w:tcPr>
            <w:tcW w:w="3085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руководителей и педагогов общеобразовательных организаций </w:t>
            </w:r>
            <w:r w:rsidRPr="000A4A40">
              <w:rPr>
                <w:rFonts w:ascii="Times New Roman" w:hAnsi="Times New Roman" w:cs="Times New Roman"/>
                <w:bCs/>
                <w:sz w:val="24"/>
                <w:szCs w:val="24"/>
              </w:rPr>
              <w:t>«Преподавание труда (технологии) в условиях обновлённого ФГОС»</w:t>
            </w:r>
          </w:p>
        </w:tc>
        <w:tc>
          <w:tcPr>
            <w:tcW w:w="2977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рамках научно-практической конференции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«Реализация ФГОС третьего поколения: изменения стандартов»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 направлению «Общее образование»</w:t>
            </w:r>
            <w:r w:rsidRPr="000A4A4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559" w:type="dxa"/>
          </w:tcPr>
          <w:p w:rsidR="00C428BD" w:rsidRPr="000A4A40" w:rsidRDefault="00C428BD" w:rsidP="00544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C428BD" w:rsidRPr="000A4A40" w:rsidRDefault="00C428BD" w:rsidP="00544013">
            <w:pPr>
              <w:pStyle w:val="Default"/>
              <w:jc w:val="center"/>
            </w:pPr>
            <w:r w:rsidRPr="000A4A40">
              <w:rPr>
                <w:rFonts w:eastAsiaTheme="minorEastAsia"/>
                <w:lang w:eastAsia="ru-RU"/>
              </w:rPr>
              <w:t>(</w:t>
            </w:r>
            <w:proofErr w:type="spellStart"/>
            <w:r w:rsidRPr="000A4A40">
              <w:rPr>
                <w:rFonts w:eastAsiaTheme="minorEastAsia"/>
                <w:lang w:eastAsia="ru-RU"/>
              </w:rPr>
              <w:t>Рег</w:t>
            </w:r>
            <w:proofErr w:type="spellEnd"/>
            <w:r w:rsidRPr="000A4A40">
              <w:rPr>
                <w:rFonts w:eastAsiaTheme="minorEastAsia"/>
                <w:lang w:eastAsia="ru-RU"/>
              </w:rPr>
              <w:t>. № 2024-09-26-01-166)</w:t>
            </w:r>
          </w:p>
        </w:tc>
      </w:tr>
      <w:tr w:rsidR="00C428BD" w:rsidRPr="000A4A40" w:rsidTr="00544013">
        <w:trPr>
          <w:jc w:val="center"/>
        </w:trPr>
        <w:tc>
          <w:tcPr>
            <w:tcW w:w="3085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«Большой этнографический диктант – 2024», всероссийский уровень</w:t>
            </w:r>
          </w:p>
        </w:tc>
        <w:tc>
          <w:tcPr>
            <w:tcW w:w="2977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Диктант (ФАДНР России)</w:t>
            </w:r>
          </w:p>
        </w:tc>
        <w:tc>
          <w:tcPr>
            <w:tcW w:w="850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1418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Коданева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О.В., Петренко Г.Н.,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Попова А.В.,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Шелепанова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Ю.Н., Чуприна О.Н.</w:t>
            </w:r>
          </w:p>
        </w:tc>
        <w:tc>
          <w:tcPr>
            <w:tcW w:w="1559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428BD" w:rsidRPr="000A4A40" w:rsidTr="00544013">
        <w:trPr>
          <w:jc w:val="center"/>
        </w:trPr>
        <w:tc>
          <w:tcPr>
            <w:tcW w:w="3085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работы заместителя директора в образовательной организации в условиях обновленного ФГОС».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ЦИТ и МО «Развитие», всероссийский уровень</w:t>
            </w:r>
          </w:p>
        </w:tc>
        <w:tc>
          <w:tcPr>
            <w:tcW w:w="2977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рамках научно-практической конференции </w:t>
            </w:r>
            <w:r w:rsidRPr="000A4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«Управление образовательной </w:t>
            </w:r>
            <w:r w:rsidRPr="000A4A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организацией в условиях действующего законодательства»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 направлению «Общее образование»</w:t>
            </w:r>
          </w:p>
        </w:tc>
        <w:tc>
          <w:tcPr>
            <w:tcW w:w="850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20.12.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Чуприна О.Н.</w:t>
            </w:r>
          </w:p>
        </w:tc>
        <w:tc>
          <w:tcPr>
            <w:tcW w:w="1559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Рег.№</w:t>
            </w:r>
            <w:proofErr w:type="spellEnd"/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2024-12-20-03-230)</w:t>
            </w:r>
          </w:p>
        </w:tc>
      </w:tr>
      <w:tr w:rsidR="00C428BD" w:rsidRPr="000A4A40" w:rsidTr="00544013">
        <w:trPr>
          <w:jc w:val="center"/>
        </w:trPr>
        <w:tc>
          <w:tcPr>
            <w:tcW w:w="3085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олимпиада учителей русского языка «Хранители русского языка»</w:t>
            </w:r>
          </w:p>
        </w:tc>
        <w:tc>
          <w:tcPr>
            <w:tcW w:w="2977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Олимпиада для учителей русского языка</w:t>
            </w:r>
          </w:p>
        </w:tc>
        <w:tc>
          <w:tcPr>
            <w:tcW w:w="850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07.10-15.10.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Коданева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559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428BD" w:rsidRPr="000A4A40" w:rsidTr="00544013">
        <w:trPr>
          <w:jc w:val="center"/>
        </w:trPr>
        <w:tc>
          <w:tcPr>
            <w:tcW w:w="3085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руководителей и педагогов общеобразовательных организаций </w:t>
            </w:r>
            <w:r w:rsidRPr="000A4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«Инновационная деятельность учителя географии в образовательной организации  в условиях реализации обновленного ФГОС».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ЦИТ и МО «Развитие», всероссийский уровень</w:t>
            </w:r>
          </w:p>
        </w:tc>
        <w:tc>
          <w:tcPr>
            <w:tcW w:w="2977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научно-практической конференции </w:t>
            </w:r>
            <w:r w:rsidRPr="000A4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«Реализация ФГОС третьего поколения: изменения стандартов»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 направлению «Общее образование»</w:t>
            </w:r>
          </w:p>
        </w:tc>
        <w:tc>
          <w:tcPr>
            <w:tcW w:w="850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Чуприна О.Н.</w:t>
            </w:r>
          </w:p>
        </w:tc>
        <w:tc>
          <w:tcPr>
            <w:tcW w:w="1559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Рег.№</w:t>
            </w:r>
            <w:proofErr w:type="spellEnd"/>
            <w:r w:rsidRPr="000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2024-2025-01-10-01-107)</w:t>
            </w:r>
          </w:p>
        </w:tc>
      </w:tr>
      <w:tr w:rsidR="00C428BD" w:rsidRPr="000A4A40" w:rsidTr="00544013">
        <w:trPr>
          <w:jc w:val="center"/>
        </w:trPr>
        <w:tc>
          <w:tcPr>
            <w:tcW w:w="3085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руководителей и педагогов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 </w:t>
            </w:r>
            <w:r w:rsidRPr="000A4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«Инновационная деятельность учителя ИЗО в образовательной организации в условиях реализации обновленных ФГОС».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ЦИТ и МО «Развитие», всероссийский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2977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рамках научно-практической конференции </w:t>
            </w:r>
            <w:r w:rsidRPr="000A4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«Реализация ФГОС третьего поколения: изменения стандартов»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 направлению «Общее образование»</w:t>
            </w:r>
          </w:p>
        </w:tc>
        <w:tc>
          <w:tcPr>
            <w:tcW w:w="850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559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C428BD" w:rsidRPr="000A4A40" w:rsidTr="00544013">
        <w:trPr>
          <w:jc w:val="center"/>
        </w:trPr>
        <w:tc>
          <w:tcPr>
            <w:tcW w:w="3085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викторина «Российская Арктика: территория развития»</w:t>
            </w:r>
          </w:p>
        </w:tc>
        <w:tc>
          <w:tcPr>
            <w:tcW w:w="2977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418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Чуприна О.Н.</w:t>
            </w:r>
          </w:p>
        </w:tc>
        <w:tc>
          <w:tcPr>
            <w:tcW w:w="1559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C428BD" w:rsidRPr="000A4A40" w:rsidTr="00544013">
        <w:trPr>
          <w:jc w:val="center"/>
        </w:trPr>
        <w:tc>
          <w:tcPr>
            <w:tcW w:w="3085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педагогов ДОО «Организация и содержание психолого-педагогического сопровождения ребенка с ОВЗ в условиях реализации ФГОС дошкольного образования»</w:t>
            </w:r>
          </w:p>
        </w:tc>
        <w:tc>
          <w:tcPr>
            <w:tcW w:w="2977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 рамках научно-практической конференции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bCs/>
                <w:sz w:val="24"/>
                <w:szCs w:val="24"/>
              </w:rPr>
              <w:t>«Коррекционное и инклюзивное образование»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 направлению «Дошкольное образование»</w:t>
            </w:r>
          </w:p>
        </w:tc>
        <w:tc>
          <w:tcPr>
            <w:tcW w:w="850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418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559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C428BD" w:rsidRPr="000A4A40" w:rsidTr="00544013">
        <w:trPr>
          <w:jc w:val="center"/>
        </w:trPr>
        <w:tc>
          <w:tcPr>
            <w:tcW w:w="3085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Районный конкурс педагогических идей «Методические россыпи», районный</w:t>
            </w:r>
          </w:p>
        </w:tc>
        <w:tc>
          <w:tcPr>
            <w:tcW w:w="2977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«Современный урок». Тема: «Гласные в приставках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- и при- »  6 класс русский язык.</w:t>
            </w:r>
          </w:p>
        </w:tc>
        <w:tc>
          <w:tcPr>
            <w:tcW w:w="850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11.11.-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Коданева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559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(Приказ № ОД-01/201224 от 20.12.2024)</w:t>
            </w:r>
          </w:p>
        </w:tc>
      </w:tr>
      <w:tr w:rsidR="00C428BD" w:rsidRPr="000A4A40" w:rsidTr="00544013">
        <w:trPr>
          <w:jc w:val="center"/>
        </w:trPr>
        <w:tc>
          <w:tcPr>
            <w:tcW w:w="3085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Районный конкурс педагогических идей «Методические россыпи», районный</w:t>
            </w:r>
          </w:p>
        </w:tc>
        <w:tc>
          <w:tcPr>
            <w:tcW w:w="2977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Номинация «Современный урок». Тема «Моя семья начинается с …»</w:t>
            </w:r>
          </w:p>
        </w:tc>
        <w:tc>
          <w:tcPr>
            <w:tcW w:w="850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11.11.-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Попова А.В.</w:t>
            </w:r>
          </w:p>
        </w:tc>
        <w:tc>
          <w:tcPr>
            <w:tcW w:w="1559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(Приказ № ОД-01/201224 от 20.12.2024)</w:t>
            </w:r>
          </w:p>
        </w:tc>
      </w:tr>
      <w:tr w:rsidR="00C428BD" w:rsidRPr="000A4A40" w:rsidTr="00544013">
        <w:trPr>
          <w:jc w:val="center"/>
        </w:trPr>
        <w:tc>
          <w:tcPr>
            <w:tcW w:w="3085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XΙ Открытый дистанционный конкурс «Моя презентация», республиканский</w:t>
            </w:r>
          </w:p>
        </w:tc>
        <w:tc>
          <w:tcPr>
            <w:tcW w:w="2977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Номинация «Интеллектуально-познавательная деятельность». Тема: «Своя игра» 7 класс русский язык.</w:t>
            </w:r>
          </w:p>
        </w:tc>
        <w:tc>
          <w:tcPr>
            <w:tcW w:w="850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07.10.-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Коданева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559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(Приказ № 1057/01-06 от 29.11.2024)</w:t>
            </w:r>
          </w:p>
        </w:tc>
      </w:tr>
      <w:tr w:rsidR="00C428BD" w:rsidRPr="000A4A40" w:rsidTr="00544013">
        <w:trPr>
          <w:jc w:val="center"/>
        </w:trPr>
        <w:tc>
          <w:tcPr>
            <w:tcW w:w="3085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Всероссийской научно-практической конференции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ФГОС третьего поколения: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стандартов» (по направлению «Общее образование»)</w:t>
            </w:r>
          </w:p>
        </w:tc>
        <w:tc>
          <w:tcPr>
            <w:tcW w:w="2977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Представила материал из опыта работы по теме: «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Фоамиран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- один из современных приемов </w:t>
            </w: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на уроках труда (технологии)»</w:t>
            </w:r>
          </w:p>
        </w:tc>
        <w:tc>
          <w:tcPr>
            <w:tcW w:w="850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31.01.2025</w:t>
            </w:r>
          </w:p>
        </w:tc>
        <w:tc>
          <w:tcPr>
            <w:tcW w:w="1418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559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. № 2025-01-31-06-180</w:t>
            </w:r>
          </w:p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8BD" w:rsidRPr="000A4A40" w:rsidTr="00544013">
        <w:trPr>
          <w:jc w:val="center"/>
        </w:trPr>
        <w:tc>
          <w:tcPr>
            <w:tcW w:w="3085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8BD" w:rsidRPr="000A4A40" w:rsidTr="00544013">
        <w:trPr>
          <w:jc w:val="center"/>
        </w:trPr>
        <w:tc>
          <w:tcPr>
            <w:tcW w:w="9889" w:type="dxa"/>
            <w:gridSpan w:val="5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районных мероприятиях</w:t>
            </w:r>
          </w:p>
        </w:tc>
      </w:tr>
      <w:tr w:rsidR="00C428BD" w:rsidRPr="000A4A40" w:rsidTr="00544013">
        <w:trPr>
          <w:jc w:val="center"/>
        </w:trPr>
        <w:tc>
          <w:tcPr>
            <w:tcW w:w="3085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закрытию Года педагога и наставника в МО МР «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Корткеросский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Цель: признание особого статуса педагогических работников, в том числе выполняющих наставническую деятельность</w:t>
            </w:r>
          </w:p>
        </w:tc>
        <w:tc>
          <w:tcPr>
            <w:tcW w:w="850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27.12.2023 г.</w:t>
            </w:r>
          </w:p>
        </w:tc>
        <w:tc>
          <w:tcPr>
            <w:tcW w:w="1418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Г.Н.,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Бармичева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Шелепанова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1559" w:type="dxa"/>
          </w:tcPr>
          <w:p w:rsidR="00C428BD" w:rsidRPr="000A4A40" w:rsidRDefault="00C428BD" w:rsidP="005440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МОУ «СОШ» с. </w:t>
            </w:r>
            <w:proofErr w:type="spellStart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>Керес</w:t>
            </w:r>
            <w:proofErr w:type="spellEnd"/>
            <w:r w:rsidRPr="000A4A40">
              <w:rPr>
                <w:rFonts w:ascii="Times New Roman" w:hAnsi="Times New Roman" w:cs="Times New Roman"/>
                <w:sz w:val="24"/>
                <w:szCs w:val="24"/>
              </w:rPr>
              <w:t xml:space="preserve"> награждена Грамотой за активное участие в мероприятиях района, учителя отмечены наградами</w:t>
            </w:r>
          </w:p>
        </w:tc>
      </w:tr>
    </w:tbl>
    <w:p w:rsidR="00C428BD" w:rsidRPr="000A4A40" w:rsidRDefault="00C428BD" w:rsidP="000B4A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A40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Pr="000A4A40">
        <w:rPr>
          <w:rFonts w:ascii="Times New Roman" w:hAnsi="Times New Roman" w:cs="Times New Roman"/>
          <w:sz w:val="24"/>
          <w:szCs w:val="24"/>
        </w:rPr>
        <w:t>: не все педагоги активно принимают участие в педагогических конкурсах, конференциях разного уровня. Отсутствуют участники конкурсов педагогического мастерства муниципального и регионального уровня. Не высокие результаты участия преподавателей в педагогических и профессиональных конкурсах демонстрирует недостаточную степень профессионального мастерства.</w:t>
      </w:r>
    </w:p>
    <w:p w:rsidR="00C428BD" w:rsidRPr="00CA2805" w:rsidRDefault="00C428BD" w:rsidP="000A4A40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E86" w:rsidRPr="00CA2805" w:rsidRDefault="00776E86" w:rsidP="000A4A40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EA3" w:rsidRPr="00776E86" w:rsidRDefault="00997EA3" w:rsidP="000A4A40">
      <w:pPr>
        <w:pStyle w:val="a8"/>
        <w:ind w:firstLine="567"/>
        <w:jc w:val="center"/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6F0B3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A2805">
        <w:rPr>
          <w:rFonts w:ascii="Times New Roman" w:hAnsi="Times New Roman" w:cs="Times New Roman"/>
          <w:b/>
          <w:sz w:val="24"/>
          <w:szCs w:val="24"/>
        </w:rPr>
        <w:t>.</w:t>
      </w:r>
      <w:r w:rsidRPr="00776E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6E86"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  <w:t>Система управления</w:t>
      </w:r>
    </w:p>
    <w:p w:rsidR="00997EA3" w:rsidRPr="00997EA3" w:rsidRDefault="00997EA3" w:rsidP="00997EA3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997EA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Управление МОУ «Средняя общеобразовательная школа» с. </w:t>
      </w:r>
      <w:proofErr w:type="spellStart"/>
      <w:r w:rsidRPr="00997EA3">
        <w:rPr>
          <w:rFonts w:ascii="Montserrat" w:eastAsia="Times New Roman" w:hAnsi="Montserrat" w:cs="Times New Roman"/>
          <w:color w:val="000000"/>
          <w:sz w:val="24"/>
          <w:szCs w:val="24"/>
        </w:rPr>
        <w:t>Керес</w:t>
      </w:r>
      <w:proofErr w:type="spellEnd"/>
      <w:r w:rsidRPr="00997EA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осуществляется в соответствии с законодательством Российской Федерации, Уставом образовательной организации и строится на принципах единоначалия и самоуправления</w:t>
      </w:r>
      <w:r w:rsidRPr="00997EA3">
        <w:rPr>
          <w:rFonts w:ascii="Montserrat" w:eastAsia="Times New Roman" w:hAnsi="Montserrat" w:cs="Times New Roman"/>
          <w:sz w:val="24"/>
          <w:szCs w:val="24"/>
        </w:rPr>
        <w:t xml:space="preserve">. </w:t>
      </w:r>
      <w:r w:rsidRPr="00776E86">
        <w:rPr>
          <w:rStyle w:val="af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Единоличный исполнительный орган</w:t>
      </w:r>
      <w:r w:rsidRPr="00776E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—</w:t>
      </w:r>
      <w:r w:rsidRPr="00776E86">
        <w:rPr>
          <w:rFonts w:ascii="Times New Roman" w:hAnsi="Times New Roman" w:cs="Times New Roman"/>
          <w:sz w:val="24"/>
          <w:szCs w:val="24"/>
          <w:shd w:val="clear" w:color="auto" w:fill="FFFFFF"/>
        </w:rPr>
        <w:t> директор, который осуществляет текущее руководство деятельностью школы и назначается на должность учредителем, которому подотчётен по всем вопросам деятельности</w:t>
      </w:r>
      <w:r w:rsidR="00776E86" w:rsidRPr="00776E86">
        <w:rPr>
          <w:rFonts w:ascii="Montserrat" w:eastAsia="Times New Roman" w:hAnsi="Montserrat" w:cs="Times New Roman"/>
          <w:sz w:val="24"/>
          <w:szCs w:val="24"/>
        </w:rPr>
        <w:t>.</w:t>
      </w:r>
      <w:r w:rsidRPr="00776E86">
        <w:rPr>
          <w:rFonts w:ascii="Montserrat" w:eastAsia="Times New Roman" w:hAnsi="Montserrat" w:cs="Times New Roman"/>
          <w:sz w:val="24"/>
          <w:szCs w:val="24"/>
        </w:rPr>
        <w:t xml:space="preserve"> </w:t>
      </w:r>
      <w:r w:rsidRPr="00997EA3">
        <w:rPr>
          <w:rFonts w:ascii="Montserrat" w:eastAsia="Times New Roman" w:hAnsi="Montserrat" w:cs="Times New Roman"/>
          <w:color w:val="000000"/>
          <w:sz w:val="24"/>
          <w:szCs w:val="24"/>
        </w:rPr>
        <w:t>Общественность, педагоги, родители и ученики являются участниками управления школой.</w:t>
      </w:r>
    </w:p>
    <w:p w:rsidR="00997EA3" w:rsidRPr="00997EA3" w:rsidRDefault="00997EA3" w:rsidP="00997EA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997EA3">
        <w:rPr>
          <w:rFonts w:ascii="Montserrat" w:eastAsia="Times New Roman" w:hAnsi="Montserrat" w:cs="Times New Roman"/>
          <w:color w:val="000000"/>
          <w:sz w:val="24"/>
          <w:szCs w:val="24"/>
        </w:rPr>
        <w:t>Непосредственное управление</w:t>
      </w:r>
      <w:r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осуществляют</w:t>
      </w:r>
      <w:r w:rsidRPr="00997EA3">
        <w:rPr>
          <w:rFonts w:ascii="Montserrat" w:eastAsia="Times New Roman" w:hAnsi="Montserrat" w:cs="Times New Roman"/>
          <w:color w:val="000000"/>
          <w:sz w:val="24"/>
          <w:szCs w:val="24"/>
        </w:rPr>
        <w:t>:</w:t>
      </w:r>
    </w:p>
    <w:p w:rsidR="00997EA3" w:rsidRPr="00776E86" w:rsidRDefault="00776E86" w:rsidP="00776E86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97EA3" w:rsidRPr="00776E86">
        <w:rPr>
          <w:rFonts w:ascii="Times New Roman" w:eastAsia="Times New Roman" w:hAnsi="Times New Roman" w:cs="Times New Roman"/>
          <w:sz w:val="24"/>
          <w:szCs w:val="24"/>
        </w:rPr>
        <w:t xml:space="preserve">Петренко Галина Николаевна — директор МОУ «СОШ» с. </w:t>
      </w:r>
      <w:proofErr w:type="spellStart"/>
      <w:r w:rsidR="00997EA3" w:rsidRPr="00776E86">
        <w:rPr>
          <w:rFonts w:ascii="Times New Roman" w:eastAsia="Times New Roman" w:hAnsi="Times New Roman" w:cs="Times New Roman"/>
          <w:sz w:val="24"/>
          <w:szCs w:val="24"/>
        </w:rPr>
        <w:t>Керес</w:t>
      </w:r>
      <w:proofErr w:type="spellEnd"/>
      <w:r w:rsidR="00997EA3" w:rsidRPr="00776E8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97EA3" w:rsidRPr="00776E86" w:rsidRDefault="00776E86" w:rsidP="00776E86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97EA3" w:rsidRPr="00776E86">
        <w:rPr>
          <w:rFonts w:ascii="Times New Roman" w:eastAsia="Times New Roman" w:hAnsi="Times New Roman" w:cs="Times New Roman"/>
          <w:sz w:val="24"/>
          <w:szCs w:val="24"/>
        </w:rPr>
        <w:t>Чуприна Оксана Николаевна — заместитель директора по учебной работе;</w:t>
      </w:r>
    </w:p>
    <w:p w:rsidR="00997EA3" w:rsidRPr="00776E86" w:rsidRDefault="00776E86" w:rsidP="00776E86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97EA3" w:rsidRPr="00776E86">
        <w:rPr>
          <w:rFonts w:ascii="Times New Roman" w:eastAsia="Times New Roman" w:hAnsi="Times New Roman" w:cs="Times New Roman"/>
          <w:sz w:val="24"/>
          <w:szCs w:val="24"/>
        </w:rPr>
        <w:t>Демина Татьяна Михайловна, Попова Алла Владимировна — заместители директора по воспитательной работе;</w:t>
      </w:r>
    </w:p>
    <w:p w:rsidR="00997EA3" w:rsidRPr="00776E86" w:rsidRDefault="00776E86" w:rsidP="00776E86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997EA3" w:rsidRPr="00776E86">
        <w:rPr>
          <w:rFonts w:ascii="Times New Roman" w:eastAsia="Times New Roman" w:hAnsi="Times New Roman" w:cs="Times New Roman"/>
          <w:sz w:val="24"/>
          <w:szCs w:val="24"/>
        </w:rPr>
        <w:t xml:space="preserve">Лобанова Виктория Валерьяновна — руководитель структурным обособленным подразделением «Детский сад с. </w:t>
      </w:r>
      <w:proofErr w:type="spellStart"/>
      <w:r w:rsidR="00997EA3" w:rsidRPr="00776E86">
        <w:rPr>
          <w:rFonts w:ascii="Times New Roman" w:eastAsia="Times New Roman" w:hAnsi="Times New Roman" w:cs="Times New Roman"/>
          <w:sz w:val="24"/>
          <w:szCs w:val="24"/>
        </w:rPr>
        <w:t>Керес</w:t>
      </w:r>
      <w:proofErr w:type="spellEnd"/>
      <w:r w:rsidR="00997EA3" w:rsidRPr="00776E8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97EA3" w:rsidRPr="00997EA3" w:rsidRDefault="00997EA3" w:rsidP="00997EA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997EA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Формами самоуправления МОУ «СОШ» с. </w:t>
      </w:r>
      <w:proofErr w:type="spellStart"/>
      <w:r w:rsidRPr="00997EA3">
        <w:rPr>
          <w:rFonts w:ascii="Montserrat" w:eastAsia="Times New Roman" w:hAnsi="Montserrat" w:cs="Times New Roman"/>
          <w:color w:val="000000"/>
          <w:sz w:val="24"/>
          <w:szCs w:val="24"/>
        </w:rPr>
        <w:t>Керес</w:t>
      </w:r>
      <w:proofErr w:type="spellEnd"/>
      <w:r w:rsidRPr="00997EA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являются:</w:t>
      </w:r>
    </w:p>
    <w:p w:rsidR="00997EA3" w:rsidRPr="00776E86" w:rsidRDefault="00776E86" w:rsidP="00776E86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97EA3" w:rsidRPr="00776E86">
        <w:rPr>
          <w:rFonts w:ascii="Times New Roman" w:eastAsia="Times New Roman" w:hAnsi="Times New Roman" w:cs="Times New Roman"/>
          <w:sz w:val="24"/>
          <w:szCs w:val="24"/>
        </w:rPr>
        <w:t>общее собрание работников образовательной организации;</w:t>
      </w:r>
    </w:p>
    <w:p w:rsidR="00997EA3" w:rsidRPr="00776E86" w:rsidRDefault="00776E86" w:rsidP="00776E86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97EA3" w:rsidRPr="00776E86">
        <w:rPr>
          <w:rFonts w:ascii="Times New Roman" w:eastAsia="Times New Roman" w:hAnsi="Times New Roman" w:cs="Times New Roman"/>
          <w:sz w:val="24"/>
          <w:szCs w:val="24"/>
        </w:rPr>
        <w:t>педагогический совет;</w:t>
      </w:r>
    </w:p>
    <w:p w:rsidR="00997EA3" w:rsidRPr="00776E86" w:rsidRDefault="00776E86" w:rsidP="00776E86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97EA3" w:rsidRPr="00776E86">
        <w:rPr>
          <w:rFonts w:ascii="Times New Roman" w:eastAsia="Times New Roman" w:hAnsi="Times New Roman" w:cs="Times New Roman"/>
          <w:sz w:val="24"/>
          <w:szCs w:val="24"/>
        </w:rPr>
        <w:t>методический совет;</w:t>
      </w:r>
    </w:p>
    <w:p w:rsidR="00997EA3" w:rsidRPr="00776E86" w:rsidRDefault="00776E86" w:rsidP="00776E86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97EA3" w:rsidRPr="00776E86">
        <w:rPr>
          <w:rFonts w:ascii="Times New Roman" w:eastAsia="Times New Roman" w:hAnsi="Times New Roman" w:cs="Times New Roman"/>
          <w:sz w:val="24"/>
          <w:szCs w:val="24"/>
        </w:rPr>
        <w:t>родительский комитет;</w:t>
      </w:r>
    </w:p>
    <w:p w:rsidR="00997EA3" w:rsidRPr="00776E86" w:rsidRDefault="00776E86" w:rsidP="00776E86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97EA3" w:rsidRPr="00776E86">
        <w:rPr>
          <w:rFonts w:ascii="Times New Roman" w:eastAsia="Times New Roman" w:hAnsi="Times New Roman" w:cs="Times New Roman"/>
          <w:sz w:val="24"/>
          <w:szCs w:val="24"/>
        </w:rPr>
        <w:t>общешкольное родительское собрание;</w:t>
      </w:r>
    </w:p>
    <w:p w:rsidR="00997EA3" w:rsidRPr="00776E86" w:rsidRDefault="00776E86" w:rsidP="00776E86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97EA3" w:rsidRPr="00776E86">
        <w:rPr>
          <w:rFonts w:ascii="Times New Roman" w:eastAsia="Times New Roman" w:hAnsi="Times New Roman" w:cs="Times New Roman"/>
          <w:sz w:val="24"/>
          <w:szCs w:val="24"/>
        </w:rPr>
        <w:t>ученический совет школы.</w:t>
      </w:r>
    </w:p>
    <w:p w:rsidR="00997EA3" w:rsidRDefault="00997EA3" w:rsidP="000A4A40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E86" w:rsidRPr="00776E86" w:rsidRDefault="00776E86" w:rsidP="00776E8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E86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 органов управления</w:t>
      </w:r>
      <w:r w:rsidRPr="00776E8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76E86" w:rsidRPr="00776E86" w:rsidRDefault="00776E86" w:rsidP="00776E86">
      <w:pPr>
        <w:numPr>
          <w:ilvl w:val="0"/>
          <w:numId w:val="30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76E86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</w:t>
      </w:r>
      <w:r w:rsidRPr="00776E86">
        <w:rPr>
          <w:rFonts w:ascii="Times New Roman" w:eastAsia="Times New Roman" w:hAnsi="Times New Roman" w:cs="Times New Roman"/>
          <w:sz w:val="24"/>
          <w:szCs w:val="24"/>
        </w:rPr>
        <w:t> контролирует работу и обеспечивает эффективное взаимодействие структурных подразделений, утверждает штатное расписание, отчётные документы, осуществляет общее руководство школой.</w:t>
      </w:r>
    </w:p>
    <w:p w:rsidR="00776E86" w:rsidRPr="00776E86" w:rsidRDefault="00776E86" w:rsidP="00776E86">
      <w:pPr>
        <w:numPr>
          <w:ilvl w:val="0"/>
          <w:numId w:val="30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76E86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Методический совет</w:t>
      </w:r>
      <w:r w:rsidRPr="00776E86">
        <w:rPr>
          <w:rFonts w:ascii="Times New Roman" w:eastAsia="Times New Roman" w:hAnsi="Times New Roman" w:cs="Times New Roman"/>
          <w:sz w:val="24"/>
          <w:szCs w:val="24"/>
        </w:rPr>
        <w:t> устанавливает связи с научно-педагогическими учреждениями, профессиональными педагогическими сообществами и высшими учебными заведениями, руководит проектно-экспериментальной деятельностью, методической деятельностью.</w:t>
      </w:r>
    </w:p>
    <w:p w:rsidR="00776E86" w:rsidRPr="00776E86" w:rsidRDefault="00776E86" w:rsidP="00776E86">
      <w:pPr>
        <w:numPr>
          <w:ilvl w:val="0"/>
          <w:numId w:val="30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76E86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Педагогический совет</w:t>
      </w:r>
      <w:r w:rsidRPr="00776E86">
        <w:rPr>
          <w:rFonts w:ascii="Times New Roman" w:eastAsia="Times New Roman" w:hAnsi="Times New Roman" w:cs="Times New Roman"/>
          <w:sz w:val="24"/>
          <w:szCs w:val="24"/>
        </w:rPr>
        <w:t> осуществляет текущее руководство образовательной деятельностью школы, в том числе рассматривает вопросы развития образовательных услуг, разработки образовательных программ и другие.</w:t>
      </w:r>
    </w:p>
    <w:p w:rsidR="00776E86" w:rsidRPr="00776E86" w:rsidRDefault="00776E86" w:rsidP="00776E86">
      <w:pPr>
        <w:numPr>
          <w:ilvl w:val="0"/>
          <w:numId w:val="30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76E86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Общее собрание работников</w:t>
      </w:r>
      <w:r w:rsidRPr="00776E86">
        <w:rPr>
          <w:rFonts w:ascii="Times New Roman" w:eastAsia="Times New Roman" w:hAnsi="Times New Roman" w:cs="Times New Roman"/>
          <w:sz w:val="24"/>
          <w:szCs w:val="24"/>
        </w:rPr>
        <w:t> реализует право работников участвовать в управлении образовательной организацией, в том числе участвует в разработке и принятии коллективного договора, правил трудового распорядка, принимает локальные акты, которые регламентируют деятельность школы и связаны с правами и обязанностями работников.</w:t>
      </w:r>
    </w:p>
    <w:p w:rsidR="00776E86" w:rsidRPr="00776E86" w:rsidRDefault="00776E86" w:rsidP="00776E86">
      <w:pPr>
        <w:numPr>
          <w:ilvl w:val="0"/>
          <w:numId w:val="30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76E86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Родительский комитет</w:t>
      </w:r>
      <w:r w:rsidRPr="00776E86">
        <w:rPr>
          <w:rFonts w:ascii="Times New Roman" w:eastAsia="Times New Roman" w:hAnsi="Times New Roman" w:cs="Times New Roman"/>
          <w:sz w:val="24"/>
          <w:szCs w:val="24"/>
        </w:rPr>
        <w:t> реализует право работников участвовать в управлении образовательной организацией, в том числе разрешает конфликтные ситуации между работниками и администрацией школы, вносит предложения по корректировке плана мероприятий школы и совершенствованию её работы.</w:t>
      </w:r>
    </w:p>
    <w:p w:rsidR="006F0B37" w:rsidRPr="00CA2805" w:rsidRDefault="006F0B37" w:rsidP="000A4A40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86" w:rsidRDefault="00776E86" w:rsidP="000A4A40">
      <w:pPr>
        <w:pStyle w:val="a8"/>
        <w:ind w:firstLine="567"/>
        <w:jc w:val="center"/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6E8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6F0B3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76E8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76E86"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  <w:t>Учебно-методическое и библиотечно-информационное обеспечение</w:t>
      </w:r>
    </w:p>
    <w:p w:rsidR="00544013" w:rsidRPr="00544013" w:rsidRDefault="00544013" w:rsidP="0054401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013">
        <w:rPr>
          <w:rFonts w:ascii="Times New Roman" w:hAnsi="Times New Roman" w:cs="Times New Roman"/>
          <w:sz w:val="24"/>
          <w:szCs w:val="24"/>
        </w:rPr>
        <w:t xml:space="preserve">В 2024-2025 учебном году педагогический коллектив МОУ «СОШ» с. </w:t>
      </w:r>
      <w:proofErr w:type="spellStart"/>
      <w:r w:rsidRPr="00544013">
        <w:rPr>
          <w:rFonts w:ascii="Times New Roman" w:hAnsi="Times New Roman" w:cs="Times New Roman"/>
          <w:sz w:val="24"/>
          <w:szCs w:val="24"/>
        </w:rPr>
        <w:t>Керес</w:t>
      </w:r>
      <w:proofErr w:type="spellEnd"/>
      <w:r w:rsidRPr="00544013">
        <w:rPr>
          <w:rFonts w:ascii="Times New Roman" w:hAnsi="Times New Roman" w:cs="Times New Roman"/>
          <w:sz w:val="24"/>
          <w:szCs w:val="24"/>
        </w:rPr>
        <w:t xml:space="preserve"> продолжил работу над методической темой</w:t>
      </w:r>
      <w:r w:rsidRPr="005440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4013">
        <w:rPr>
          <w:rFonts w:ascii="Times New Roman" w:hAnsi="Times New Roman" w:cs="Times New Roman"/>
          <w:sz w:val="24"/>
          <w:szCs w:val="24"/>
        </w:rPr>
        <w:t xml:space="preserve">«Создание условий для обеспечения позитивной динамики школы как открытой системы, обладающей </w:t>
      </w:r>
      <w:proofErr w:type="spellStart"/>
      <w:r w:rsidRPr="00544013">
        <w:rPr>
          <w:rFonts w:ascii="Times New Roman" w:hAnsi="Times New Roman" w:cs="Times New Roman"/>
          <w:sz w:val="24"/>
          <w:szCs w:val="24"/>
        </w:rPr>
        <w:t>конкурентноспособностью</w:t>
      </w:r>
      <w:proofErr w:type="spellEnd"/>
      <w:r w:rsidRPr="00544013">
        <w:rPr>
          <w:rFonts w:ascii="Times New Roman" w:hAnsi="Times New Roman" w:cs="Times New Roman"/>
          <w:sz w:val="24"/>
          <w:szCs w:val="24"/>
        </w:rPr>
        <w:t>, способствующей развитию образовательной среды на основе ФГОС и обновленных ФГОС НОО, ООО, СОО и ФОП» (2 год).</w:t>
      </w:r>
    </w:p>
    <w:p w:rsidR="00544013" w:rsidRPr="00544013" w:rsidRDefault="00544013" w:rsidP="0054401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013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Цель:</w:t>
      </w:r>
      <w:r w:rsidRPr="005440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4013">
        <w:rPr>
          <w:rFonts w:ascii="Times New Roman" w:hAnsi="Times New Roman" w:cs="Times New Roman"/>
          <w:sz w:val="24"/>
          <w:szCs w:val="24"/>
        </w:rPr>
        <w:t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обновленных ФГОС и воспитания личности, подготовленной жизни в высокотехнологичном, конкурентном мире.</w:t>
      </w:r>
    </w:p>
    <w:p w:rsidR="00544013" w:rsidRPr="00544013" w:rsidRDefault="00544013" w:rsidP="00544013">
      <w:pPr>
        <w:pStyle w:val="a8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4013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544013" w:rsidRPr="00544013" w:rsidRDefault="00544013" w:rsidP="0054401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013">
        <w:rPr>
          <w:rFonts w:ascii="Times New Roman" w:hAnsi="Times New Roman" w:cs="Times New Roman"/>
          <w:sz w:val="24"/>
          <w:szCs w:val="24"/>
        </w:rPr>
        <w:t>Обновление содержания образования</w:t>
      </w:r>
      <w:r w:rsidRPr="005440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4013">
        <w:rPr>
          <w:rFonts w:ascii="Times New Roman" w:hAnsi="Times New Roman" w:cs="Times New Roman"/>
          <w:sz w:val="24"/>
          <w:szCs w:val="24"/>
        </w:rPr>
        <w:t>через:</w:t>
      </w:r>
    </w:p>
    <w:p w:rsidR="00544013" w:rsidRPr="00544013" w:rsidRDefault="00544013" w:rsidP="00544013">
      <w:pPr>
        <w:pStyle w:val="a8"/>
        <w:numPr>
          <w:ilvl w:val="0"/>
          <w:numId w:val="3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44013">
        <w:rPr>
          <w:rFonts w:ascii="Times New Roman" w:hAnsi="Times New Roman" w:cs="Times New Roman"/>
          <w:sz w:val="24"/>
          <w:szCs w:val="24"/>
        </w:rPr>
        <w:t>реализацию обновленных ФГОС НОО (1-4 классы) и ФГОС ООО (1-7 классы), ФГОС СОО (10-11 класс) в штатном режиме, а</w:t>
      </w:r>
      <w:r w:rsidRPr="005440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44013">
        <w:rPr>
          <w:rFonts w:ascii="Times New Roman" w:hAnsi="Times New Roman" w:cs="Times New Roman"/>
          <w:sz w:val="24"/>
          <w:szCs w:val="24"/>
        </w:rPr>
        <w:t>именно:</w:t>
      </w:r>
    </w:p>
    <w:p w:rsidR="00544013" w:rsidRPr="00544013" w:rsidRDefault="00544013" w:rsidP="00544013">
      <w:pPr>
        <w:pStyle w:val="a8"/>
        <w:numPr>
          <w:ilvl w:val="0"/>
          <w:numId w:val="3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44013">
        <w:rPr>
          <w:rFonts w:ascii="Times New Roman" w:hAnsi="Times New Roman" w:cs="Times New Roman"/>
          <w:sz w:val="24"/>
          <w:szCs w:val="24"/>
        </w:rPr>
        <w:t xml:space="preserve">дальнейшую реализацию </w:t>
      </w:r>
      <w:proofErr w:type="spellStart"/>
      <w:r w:rsidRPr="00544013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544013">
        <w:rPr>
          <w:rFonts w:ascii="Times New Roman" w:hAnsi="Times New Roman" w:cs="Times New Roman"/>
          <w:sz w:val="24"/>
          <w:szCs w:val="24"/>
        </w:rPr>
        <w:t xml:space="preserve"> подхода в обучении, личностно-ориентированного образования, индивидуализацию работы с учителями, учащимися и родителями с целью реализации внешнего и внутреннего социального заказа, совершенствование системы открытого</w:t>
      </w:r>
      <w:r w:rsidRPr="005440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4013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544013" w:rsidRPr="00544013" w:rsidRDefault="00544013" w:rsidP="00544013">
      <w:pPr>
        <w:pStyle w:val="a8"/>
        <w:numPr>
          <w:ilvl w:val="0"/>
          <w:numId w:val="3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44013">
        <w:rPr>
          <w:rFonts w:ascii="Times New Roman" w:hAnsi="Times New Roman" w:cs="Times New Roman"/>
          <w:sz w:val="24"/>
          <w:szCs w:val="24"/>
        </w:rPr>
        <w:t>вариативность образовательных линий УМК, модулей образования и курсов, создание насыщенной информационно-образовательной среды, использование информационных технологий как средства повышения качества</w:t>
      </w:r>
      <w:r w:rsidRPr="005440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4013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544013" w:rsidRPr="00544013" w:rsidRDefault="00544013" w:rsidP="00544013">
      <w:pPr>
        <w:pStyle w:val="a8"/>
        <w:numPr>
          <w:ilvl w:val="0"/>
          <w:numId w:val="3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44013">
        <w:rPr>
          <w:rFonts w:ascii="Times New Roman" w:hAnsi="Times New Roman" w:cs="Times New Roman"/>
          <w:sz w:val="24"/>
          <w:szCs w:val="24"/>
        </w:rPr>
        <w:t>расширения сетевого взаимодействия с учреждениями дополнительного образования детей для организации внеурочной деятельности в рамках реализации</w:t>
      </w:r>
      <w:r w:rsidRPr="00544013">
        <w:rPr>
          <w:rFonts w:ascii="Times New Roman" w:hAnsi="Times New Roman" w:cs="Times New Roman"/>
          <w:spacing w:val="1"/>
          <w:sz w:val="24"/>
          <w:szCs w:val="24"/>
        </w:rPr>
        <w:t xml:space="preserve"> обновленных </w:t>
      </w:r>
      <w:r w:rsidRPr="00544013">
        <w:rPr>
          <w:rFonts w:ascii="Times New Roman" w:hAnsi="Times New Roman" w:cs="Times New Roman"/>
          <w:sz w:val="24"/>
          <w:szCs w:val="24"/>
        </w:rPr>
        <w:t>ФГОС;</w:t>
      </w:r>
    </w:p>
    <w:p w:rsidR="00544013" w:rsidRPr="00544013" w:rsidRDefault="00544013" w:rsidP="00544013">
      <w:pPr>
        <w:pStyle w:val="a8"/>
        <w:numPr>
          <w:ilvl w:val="0"/>
          <w:numId w:val="3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44013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spellStart"/>
      <w:r w:rsidRPr="00544013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544013">
        <w:rPr>
          <w:rFonts w:ascii="Times New Roman" w:hAnsi="Times New Roman" w:cs="Times New Roman"/>
          <w:sz w:val="24"/>
          <w:szCs w:val="24"/>
        </w:rPr>
        <w:t xml:space="preserve"> системы оценки качества образования, организация общественной экспертизы</w:t>
      </w:r>
      <w:r w:rsidRPr="0054401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4401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544013" w:rsidRPr="00544013" w:rsidRDefault="00544013" w:rsidP="0054401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013">
        <w:rPr>
          <w:rFonts w:ascii="Times New Roman" w:hAnsi="Times New Roman" w:cs="Times New Roman"/>
          <w:sz w:val="24"/>
          <w:szCs w:val="24"/>
        </w:rPr>
        <w:t>Развитие кадрового потенциала</w:t>
      </w:r>
      <w:r w:rsidRPr="005440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4013">
        <w:rPr>
          <w:rFonts w:ascii="Times New Roman" w:hAnsi="Times New Roman" w:cs="Times New Roman"/>
          <w:sz w:val="24"/>
          <w:szCs w:val="24"/>
        </w:rPr>
        <w:t>через:</w:t>
      </w:r>
    </w:p>
    <w:p w:rsidR="00544013" w:rsidRPr="00544013" w:rsidRDefault="00544013" w:rsidP="00544013">
      <w:pPr>
        <w:pStyle w:val="a8"/>
        <w:numPr>
          <w:ilvl w:val="0"/>
          <w:numId w:val="3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44013">
        <w:rPr>
          <w:rFonts w:ascii="Times New Roman" w:hAnsi="Times New Roman" w:cs="Times New Roman"/>
          <w:sz w:val="24"/>
          <w:szCs w:val="24"/>
        </w:rPr>
        <w:t>активизацию работы по развитию творческого и инновационного потенциала учительского</w:t>
      </w:r>
      <w:r w:rsidRPr="005440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4013">
        <w:rPr>
          <w:rFonts w:ascii="Times New Roman" w:hAnsi="Times New Roman" w:cs="Times New Roman"/>
          <w:sz w:val="24"/>
          <w:szCs w:val="24"/>
        </w:rPr>
        <w:t>корпуса;</w:t>
      </w:r>
    </w:p>
    <w:p w:rsidR="00544013" w:rsidRPr="00544013" w:rsidRDefault="00544013" w:rsidP="00544013">
      <w:pPr>
        <w:pStyle w:val="a8"/>
        <w:numPr>
          <w:ilvl w:val="0"/>
          <w:numId w:val="3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44013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профессиональной компетентности педагогов через их участие в профессиональных конкурсах, создание авторских педагогических разработок, проектно-исследовательскую деятельность, обучающие семинары, </w:t>
      </w:r>
      <w:proofErr w:type="spellStart"/>
      <w:r w:rsidRPr="00544013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544013">
        <w:rPr>
          <w:rFonts w:ascii="Times New Roman" w:hAnsi="Times New Roman" w:cs="Times New Roman"/>
          <w:sz w:val="24"/>
          <w:szCs w:val="24"/>
        </w:rPr>
        <w:t xml:space="preserve"> и курсовую подготовку;</w:t>
      </w:r>
    </w:p>
    <w:p w:rsidR="00544013" w:rsidRPr="00544013" w:rsidRDefault="00544013" w:rsidP="00544013">
      <w:pPr>
        <w:pStyle w:val="a8"/>
        <w:numPr>
          <w:ilvl w:val="0"/>
          <w:numId w:val="3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44013">
        <w:rPr>
          <w:rFonts w:ascii="Times New Roman" w:hAnsi="Times New Roman" w:cs="Times New Roman"/>
          <w:sz w:val="24"/>
          <w:szCs w:val="24"/>
        </w:rPr>
        <w:t>продолжение работы по обобщению и транслированию передового педагогического опыта творчески работающих учителей через организацию проведение единых методических дней, педагогических советов,</w:t>
      </w:r>
      <w:r w:rsidRPr="005440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4013">
        <w:rPr>
          <w:rFonts w:ascii="Times New Roman" w:hAnsi="Times New Roman" w:cs="Times New Roman"/>
          <w:sz w:val="24"/>
          <w:szCs w:val="24"/>
        </w:rPr>
        <w:t>мастер-классов;</w:t>
      </w:r>
    </w:p>
    <w:p w:rsidR="00544013" w:rsidRPr="00544013" w:rsidRDefault="00544013" w:rsidP="00544013">
      <w:pPr>
        <w:pStyle w:val="a8"/>
        <w:numPr>
          <w:ilvl w:val="0"/>
          <w:numId w:val="3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44013">
        <w:rPr>
          <w:rFonts w:ascii="Times New Roman" w:hAnsi="Times New Roman" w:cs="Times New Roman"/>
          <w:sz w:val="24"/>
          <w:szCs w:val="24"/>
        </w:rPr>
        <w:t>обеспечение методического сопровождения образовательного процесса в рамках реализации федеральных образовательных стандартов общего</w:t>
      </w:r>
      <w:r w:rsidRPr="005440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4013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544013" w:rsidRPr="00544013" w:rsidRDefault="00544013" w:rsidP="0054401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013">
        <w:rPr>
          <w:rFonts w:ascii="Times New Roman" w:hAnsi="Times New Roman" w:cs="Times New Roman"/>
          <w:sz w:val="24"/>
          <w:szCs w:val="24"/>
        </w:rPr>
        <w:t>Совершенствование системы поддержки одаренных детей</w:t>
      </w:r>
      <w:r w:rsidRPr="005440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4013">
        <w:rPr>
          <w:rFonts w:ascii="Times New Roman" w:hAnsi="Times New Roman" w:cs="Times New Roman"/>
          <w:sz w:val="24"/>
          <w:szCs w:val="24"/>
        </w:rPr>
        <w:t>через:</w:t>
      </w:r>
    </w:p>
    <w:p w:rsidR="00544013" w:rsidRPr="00544013" w:rsidRDefault="00544013" w:rsidP="00544013">
      <w:pPr>
        <w:pStyle w:val="a8"/>
        <w:numPr>
          <w:ilvl w:val="0"/>
          <w:numId w:val="3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44013">
        <w:rPr>
          <w:rFonts w:ascii="Times New Roman" w:hAnsi="Times New Roman" w:cs="Times New Roman"/>
          <w:sz w:val="24"/>
          <w:szCs w:val="24"/>
        </w:rPr>
        <w:t>выявление и развитие детской одаренности и поддержки детей в соответствии с их способностями, в том числе на основе инновационных технологий;</w:t>
      </w:r>
    </w:p>
    <w:p w:rsidR="00544013" w:rsidRPr="00544013" w:rsidRDefault="00544013" w:rsidP="00544013">
      <w:pPr>
        <w:pStyle w:val="a8"/>
        <w:numPr>
          <w:ilvl w:val="0"/>
          <w:numId w:val="3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44013">
        <w:rPr>
          <w:rFonts w:ascii="Times New Roman" w:hAnsi="Times New Roman" w:cs="Times New Roman"/>
          <w:sz w:val="24"/>
          <w:szCs w:val="24"/>
        </w:rPr>
        <w:t>реализацию индивидуальных образовательных маршрутов (при наличии запроса), направленных на развитие интеллектуально- творческих способностей</w:t>
      </w:r>
      <w:r w:rsidRPr="005440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4013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544013" w:rsidRPr="00544013" w:rsidRDefault="00544013" w:rsidP="00544013">
      <w:pPr>
        <w:pStyle w:val="a8"/>
        <w:numPr>
          <w:ilvl w:val="0"/>
          <w:numId w:val="3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44013">
        <w:rPr>
          <w:rFonts w:ascii="Times New Roman" w:hAnsi="Times New Roman" w:cs="Times New Roman"/>
          <w:sz w:val="24"/>
          <w:szCs w:val="24"/>
        </w:rPr>
        <w:t>расширение возможностей для участия способных и одаренных школьников в разных формах интеллектуально-творческой</w:t>
      </w:r>
      <w:r w:rsidRPr="0054401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44013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544013" w:rsidRPr="00544013" w:rsidRDefault="00544013" w:rsidP="00544013">
      <w:pPr>
        <w:pStyle w:val="a8"/>
        <w:numPr>
          <w:ilvl w:val="0"/>
          <w:numId w:val="3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44013">
        <w:rPr>
          <w:rFonts w:ascii="Times New Roman" w:hAnsi="Times New Roman" w:cs="Times New Roman"/>
          <w:sz w:val="24"/>
          <w:szCs w:val="24"/>
        </w:rPr>
        <w:t xml:space="preserve">формирование исследовательских умений и навыков обучающихся на уроках и во внеурочной деятельности, предоставление им оптимальных возможностей для реализации индивидуальных творческих запросов через активизацию работы по </w:t>
      </w:r>
      <w:proofErr w:type="spellStart"/>
      <w:r w:rsidRPr="00544013">
        <w:rPr>
          <w:rFonts w:ascii="Times New Roman" w:hAnsi="Times New Roman" w:cs="Times New Roman"/>
          <w:sz w:val="24"/>
          <w:szCs w:val="24"/>
        </w:rPr>
        <w:t>пректно-исследовательской</w:t>
      </w:r>
      <w:proofErr w:type="spellEnd"/>
      <w:r w:rsidRPr="00544013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544013" w:rsidRPr="00544013" w:rsidRDefault="00544013" w:rsidP="0054401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4013" w:rsidRPr="00544013" w:rsidRDefault="00544013" w:rsidP="00544013">
      <w:pPr>
        <w:pStyle w:val="a8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4013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Основные идеи, лежащие в основе управления методической работой:</w:t>
      </w:r>
    </w:p>
    <w:p w:rsidR="00544013" w:rsidRPr="00544013" w:rsidRDefault="00544013" w:rsidP="00544013">
      <w:pPr>
        <w:pStyle w:val="a8"/>
        <w:numPr>
          <w:ilvl w:val="0"/>
          <w:numId w:val="3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44013">
        <w:rPr>
          <w:rFonts w:ascii="Times New Roman" w:hAnsi="Times New Roman" w:cs="Times New Roman"/>
          <w:sz w:val="24"/>
          <w:szCs w:val="24"/>
        </w:rPr>
        <w:t>использование технологии педагогического</w:t>
      </w:r>
      <w:r w:rsidRPr="005440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4013">
        <w:rPr>
          <w:rFonts w:ascii="Times New Roman" w:hAnsi="Times New Roman" w:cs="Times New Roman"/>
          <w:sz w:val="24"/>
          <w:szCs w:val="24"/>
        </w:rPr>
        <w:t>проектирования;</w:t>
      </w:r>
    </w:p>
    <w:p w:rsidR="00544013" w:rsidRPr="00544013" w:rsidRDefault="00544013" w:rsidP="00544013">
      <w:pPr>
        <w:pStyle w:val="a8"/>
        <w:numPr>
          <w:ilvl w:val="0"/>
          <w:numId w:val="3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44013">
        <w:rPr>
          <w:rFonts w:ascii="Times New Roman" w:hAnsi="Times New Roman" w:cs="Times New Roman"/>
          <w:sz w:val="24"/>
          <w:szCs w:val="24"/>
        </w:rPr>
        <w:t>реализация новых подходов к повышению квалификации педагогических кадров: усиление субъектной позиции педагога в повышении квалификации: реализация и разработка педагогами индивидуальных образовательных маршрутов на основе самодиагностики и</w:t>
      </w:r>
      <w:r w:rsidRPr="00544013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544013">
        <w:rPr>
          <w:rFonts w:ascii="Times New Roman" w:hAnsi="Times New Roman" w:cs="Times New Roman"/>
          <w:sz w:val="24"/>
          <w:szCs w:val="24"/>
        </w:rPr>
        <w:t>самоанализа;</w:t>
      </w:r>
    </w:p>
    <w:p w:rsidR="00544013" w:rsidRPr="00544013" w:rsidRDefault="00544013" w:rsidP="00544013">
      <w:pPr>
        <w:pStyle w:val="a8"/>
        <w:numPr>
          <w:ilvl w:val="0"/>
          <w:numId w:val="3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44013">
        <w:rPr>
          <w:rFonts w:ascii="Times New Roman" w:hAnsi="Times New Roman" w:cs="Times New Roman"/>
          <w:sz w:val="24"/>
          <w:szCs w:val="24"/>
        </w:rPr>
        <w:t>личностно-ориентированный подход (весь методический процесс выстраивается от личности педагогов, их опыта и знаний, профессиональных интересов и</w:t>
      </w:r>
      <w:r w:rsidRPr="005440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44013">
        <w:rPr>
          <w:rFonts w:ascii="Times New Roman" w:hAnsi="Times New Roman" w:cs="Times New Roman"/>
          <w:sz w:val="24"/>
          <w:szCs w:val="24"/>
        </w:rPr>
        <w:t>умений);</w:t>
      </w:r>
    </w:p>
    <w:p w:rsidR="00544013" w:rsidRPr="00544013" w:rsidRDefault="00544013" w:rsidP="0054401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4013" w:rsidRPr="00544013" w:rsidRDefault="00544013" w:rsidP="00544013">
      <w:pPr>
        <w:pStyle w:val="a8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4013">
        <w:rPr>
          <w:rFonts w:ascii="Times New Roman" w:hAnsi="Times New Roman" w:cs="Times New Roman"/>
          <w:b/>
          <w:i/>
          <w:sz w:val="24"/>
          <w:szCs w:val="24"/>
        </w:rPr>
        <w:t>Ориентиры деятельности:</w:t>
      </w:r>
    </w:p>
    <w:p w:rsidR="00544013" w:rsidRPr="00544013" w:rsidRDefault="00544013" w:rsidP="00544013">
      <w:pPr>
        <w:pStyle w:val="a8"/>
        <w:numPr>
          <w:ilvl w:val="0"/>
          <w:numId w:val="35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44013">
        <w:rPr>
          <w:rFonts w:ascii="Times New Roman" w:hAnsi="Times New Roman" w:cs="Times New Roman"/>
          <w:sz w:val="24"/>
          <w:szCs w:val="24"/>
        </w:rPr>
        <w:t>реализация системного</w:t>
      </w:r>
      <w:r w:rsidRPr="005440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4013">
        <w:rPr>
          <w:rFonts w:ascii="Times New Roman" w:hAnsi="Times New Roman" w:cs="Times New Roman"/>
          <w:sz w:val="24"/>
          <w:szCs w:val="24"/>
        </w:rPr>
        <w:t>подхода;</w:t>
      </w:r>
    </w:p>
    <w:p w:rsidR="00544013" w:rsidRPr="00544013" w:rsidRDefault="00544013" w:rsidP="00544013">
      <w:pPr>
        <w:pStyle w:val="a8"/>
        <w:numPr>
          <w:ilvl w:val="0"/>
          <w:numId w:val="35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44013">
        <w:rPr>
          <w:rFonts w:ascii="Times New Roman" w:hAnsi="Times New Roman" w:cs="Times New Roman"/>
          <w:sz w:val="24"/>
          <w:szCs w:val="24"/>
        </w:rPr>
        <w:t>готовность учителя работать и инновационном режиме;</w:t>
      </w:r>
    </w:p>
    <w:p w:rsidR="00544013" w:rsidRPr="00544013" w:rsidRDefault="00544013" w:rsidP="00544013">
      <w:pPr>
        <w:pStyle w:val="a8"/>
        <w:numPr>
          <w:ilvl w:val="0"/>
          <w:numId w:val="35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44013">
        <w:rPr>
          <w:rFonts w:ascii="Times New Roman" w:hAnsi="Times New Roman" w:cs="Times New Roman"/>
          <w:sz w:val="24"/>
          <w:szCs w:val="24"/>
        </w:rPr>
        <w:t>диагностические и аналитические</w:t>
      </w:r>
      <w:r w:rsidRPr="005440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4013">
        <w:rPr>
          <w:rFonts w:ascii="Times New Roman" w:hAnsi="Times New Roman" w:cs="Times New Roman"/>
          <w:sz w:val="24"/>
          <w:szCs w:val="24"/>
        </w:rPr>
        <w:t>мероприятия;</w:t>
      </w:r>
    </w:p>
    <w:p w:rsidR="00544013" w:rsidRPr="00544013" w:rsidRDefault="00544013" w:rsidP="00544013">
      <w:pPr>
        <w:pStyle w:val="a8"/>
        <w:numPr>
          <w:ilvl w:val="0"/>
          <w:numId w:val="35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44013">
        <w:rPr>
          <w:rFonts w:ascii="Times New Roman" w:hAnsi="Times New Roman" w:cs="Times New Roman"/>
          <w:sz w:val="24"/>
          <w:szCs w:val="24"/>
        </w:rPr>
        <w:t>освоение и внедрение новых образовательных технологий, создание технологичной информационно-образовательной</w:t>
      </w:r>
      <w:r w:rsidRPr="005440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44013">
        <w:rPr>
          <w:rFonts w:ascii="Times New Roman" w:hAnsi="Times New Roman" w:cs="Times New Roman"/>
          <w:sz w:val="24"/>
          <w:szCs w:val="24"/>
        </w:rPr>
        <w:t>среды.</w:t>
      </w:r>
    </w:p>
    <w:p w:rsidR="00544013" w:rsidRPr="00544013" w:rsidRDefault="00544013" w:rsidP="00544013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4013" w:rsidRPr="00544013" w:rsidRDefault="00544013" w:rsidP="00544013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44013">
        <w:rPr>
          <w:rFonts w:ascii="Times New Roman" w:hAnsi="Times New Roman"/>
          <w:b/>
          <w:sz w:val="24"/>
          <w:szCs w:val="24"/>
          <w:u w:val="single"/>
        </w:rPr>
        <w:t>1.Работа методического совета школы</w:t>
      </w:r>
    </w:p>
    <w:p w:rsidR="00544013" w:rsidRPr="00544013" w:rsidRDefault="00544013" w:rsidP="00544013">
      <w:pPr>
        <w:pStyle w:val="a4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44013" w:rsidRPr="008951A9" w:rsidRDefault="00544013" w:rsidP="00544013">
      <w:pPr>
        <w:pStyle w:val="a4"/>
        <w:ind w:left="0"/>
        <w:jc w:val="center"/>
        <w:rPr>
          <w:rFonts w:ascii="Times New Roman" w:hAnsi="Times New Roman"/>
          <w:b/>
          <w:i/>
        </w:rPr>
      </w:pPr>
      <w:r w:rsidRPr="008951A9">
        <w:rPr>
          <w:rFonts w:ascii="Times New Roman" w:hAnsi="Times New Roman"/>
          <w:b/>
          <w:i/>
        </w:rPr>
        <w:t>Состав МС</w:t>
      </w:r>
    </w:p>
    <w:tbl>
      <w:tblPr>
        <w:tblStyle w:val="a3"/>
        <w:tblW w:w="0" w:type="auto"/>
        <w:jc w:val="center"/>
        <w:tblInd w:w="-34" w:type="dxa"/>
        <w:tblLook w:val="04A0"/>
      </w:tblPr>
      <w:tblGrid>
        <w:gridCol w:w="3261"/>
        <w:gridCol w:w="4749"/>
        <w:gridCol w:w="1771"/>
      </w:tblGrid>
      <w:tr w:rsidR="00544013" w:rsidRPr="00544013" w:rsidTr="00544013">
        <w:trPr>
          <w:trHeight w:val="24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13" w:rsidRPr="00544013" w:rsidRDefault="0054401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13" w:rsidRPr="00544013" w:rsidRDefault="0054401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13" w:rsidRPr="00544013" w:rsidRDefault="00544013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4013" w:rsidRPr="00544013" w:rsidTr="00544013">
        <w:trPr>
          <w:trHeight w:val="49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13" w:rsidRPr="00544013" w:rsidRDefault="00544013">
            <w:pPr>
              <w:pStyle w:val="a8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Чуприна Оксана Николаевна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13" w:rsidRPr="00544013" w:rsidRDefault="00544013">
            <w:pPr>
              <w:pStyle w:val="a8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зам. директора по УР, учитель географии, экономики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13" w:rsidRPr="00544013" w:rsidRDefault="0054401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председатель</w:t>
            </w:r>
          </w:p>
        </w:tc>
      </w:tr>
      <w:tr w:rsidR="00544013" w:rsidRPr="00544013" w:rsidTr="00544013">
        <w:trPr>
          <w:trHeight w:val="49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13" w:rsidRPr="00544013" w:rsidRDefault="0054401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544013">
              <w:rPr>
                <w:rFonts w:ascii="Times New Roman" w:hAnsi="Times New Roman" w:cs="Times New Roman"/>
              </w:rPr>
              <w:t>Бармичева</w:t>
            </w:r>
            <w:proofErr w:type="spellEnd"/>
            <w:r w:rsidRPr="00544013">
              <w:rPr>
                <w:rFonts w:ascii="Times New Roman" w:hAnsi="Times New Roman" w:cs="Times New Roman"/>
              </w:rPr>
              <w:t xml:space="preserve"> Валентина Вениаминовна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13" w:rsidRPr="00544013" w:rsidRDefault="00544013">
            <w:pPr>
              <w:pStyle w:val="a8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зам. директора по ВР, учитель начальных классов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13" w:rsidRPr="00544013" w:rsidRDefault="0054401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секретарь</w:t>
            </w:r>
          </w:p>
        </w:tc>
      </w:tr>
      <w:tr w:rsidR="00544013" w:rsidRPr="00544013" w:rsidTr="00544013">
        <w:trPr>
          <w:trHeight w:val="49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13" w:rsidRPr="00544013" w:rsidRDefault="00544013">
            <w:pPr>
              <w:pStyle w:val="a8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Петренко Галина Николаевна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13" w:rsidRPr="00544013" w:rsidRDefault="00544013">
            <w:pPr>
              <w:pStyle w:val="a8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директор школы, руководитель ШМО учителей языковедов, учитель русского и коми языка и литературы.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13" w:rsidRPr="00544013" w:rsidRDefault="0054401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член</w:t>
            </w:r>
          </w:p>
        </w:tc>
      </w:tr>
      <w:tr w:rsidR="00544013" w:rsidRPr="00544013" w:rsidTr="00544013">
        <w:trPr>
          <w:trHeight w:val="49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13" w:rsidRPr="00544013" w:rsidRDefault="0054401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544013">
              <w:rPr>
                <w:rFonts w:ascii="Times New Roman" w:hAnsi="Times New Roman" w:cs="Times New Roman"/>
              </w:rPr>
              <w:t>Шелепанова</w:t>
            </w:r>
            <w:proofErr w:type="spellEnd"/>
            <w:r w:rsidRPr="00544013">
              <w:rPr>
                <w:rFonts w:ascii="Times New Roman" w:hAnsi="Times New Roman" w:cs="Times New Roman"/>
              </w:rPr>
              <w:t xml:space="preserve"> Юлия Николаевна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13" w:rsidRPr="00544013" w:rsidRDefault="00544013">
            <w:pPr>
              <w:pStyle w:val="a8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учитель коми и русского языка и литературы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13" w:rsidRPr="00544013" w:rsidRDefault="0054401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член</w:t>
            </w:r>
          </w:p>
        </w:tc>
      </w:tr>
      <w:tr w:rsidR="00544013" w:rsidRPr="00544013" w:rsidTr="00544013">
        <w:trPr>
          <w:trHeight w:val="511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13" w:rsidRPr="00544013" w:rsidRDefault="00544013">
            <w:pPr>
              <w:pStyle w:val="a8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Демина Татьяна Михайловна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13" w:rsidRPr="00544013" w:rsidRDefault="00544013">
            <w:pPr>
              <w:pStyle w:val="a8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руководитель ШМО классных руководителей, учитель химии, биологии, экологии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13" w:rsidRPr="00544013" w:rsidRDefault="0054401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член</w:t>
            </w:r>
          </w:p>
        </w:tc>
      </w:tr>
    </w:tbl>
    <w:p w:rsidR="00544013" w:rsidRDefault="00544013" w:rsidP="00544013">
      <w:pPr>
        <w:pStyle w:val="a4"/>
        <w:ind w:left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44013" w:rsidRPr="008951A9" w:rsidRDefault="00544013" w:rsidP="00544013">
      <w:pPr>
        <w:pStyle w:val="a4"/>
        <w:ind w:left="0"/>
        <w:jc w:val="center"/>
        <w:rPr>
          <w:rFonts w:ascii="Times New Roman" w:hAnsi="Times New Roman" w:cs="Times New Roman"/>
          <w:b/>
        </w:rPr>
      </w:pPr>
      <w:r w:rsidRPr="008951A9">
        <w:rPr>
          <w:rFonts w:ascii="Times New Roman" w:hAnsi="Times New Roman" w:cs="Times New Roman"/>
          <w:b/>
        </w:rPr>
        <w:t>Тематика заседаний МС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530"/>
        <w:gridCol w:w="1415"/>
        <w:gridCol w:w="2410"/>
        <w:gridCol w:w="992"/>
        <w:gridCol w:w="4495"/>
      </w:tblGrid>
      <w:tr w:rsidR="00544013" w:rsidRPr="00544013" w:rsidTr="00544013">
        <w:trPr>
          <w:trHeight w:val="58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013">
              <w:rPr>
                <w:rFonts w:ascii="Times New Roman" w:hAnsi="Times New Roman" w:cs="Times New Roman"/>
                <w:b/>
              </w:rPr>
              <w:t>№</w:t>
            </w:r>
          </w:p>
          <w:p w:rsidR="00544013" w:rsidRPr="00544013" w:rsidRDefault="00544013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u w:val="single" w:color="7F7F7F"/>
              </w:rPr>
            </w:pPr>
            <w:proofErr w:type="spellStart"/>
            <w:r w:rsidRPr="00544013">
              <w:rPr>
                <w:rFonts w:ascii="Times New Roman" w:hAnsi="Times New Roman" w:cs="Times New Roman"/>
                <w:b/>
              </w:rPr>
              <w:lastRenderedPageBreak/>
              <w:t>п</w:t>
            </w:r>
            <w:proofErr w:type="spellEnd"/>
            <w:r w:rsidRPr="0054401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4401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u w:val="single" w:color="7F7F7F"/>
              </w:rPr>
            </w:pPr>
            <w:r w:rsidRPr="00544013">
              <w:rPr>
                <w:rFonts w:ascii="Times New Roman" w:hAnsi="Times New Roman" w:cs="Times New Roman"/>
                <w:b/>
              </w:rPr>
              <w:lastRenderedPageBreak/>
              <w:t xml:space="preserve">Темы </w:t>
            </w:r>
            <w:r w:rsidRPr="00544013">
              <w:rPr>
                <w:rFonts w:ascii="Times New Roman" w:hAnsi="Times New Roman" w:cs="Times New Roman"/>
                <w:b/>
              </w:rPr>
              <w:lastRenderedPageBreak/>
              <w:t>заседаний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544013">
              <w:rPr>
                <w:rFonts w:ascii="Times New Roman" w:hAnsi="Times New Roman" w:cs="Times New Roman"/>
                <w:b/>
              </w:rPr>
              <w:lastRenderedPageBreak/>
              <w:t>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u w:val="single" w:color="7F7F7F"/>
              </w:rPr>
            </w:pPr>
            <w:r w:rsidRPr="00544013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u w:val="single" w:color="7F7F7F"/>
              </w:rPr>
            </w:pPr>
            <w:r w:rsidRPr="00544013">
              <w:rPr>
                <w:rFonts w:ascii="Times New Roman" w:hAnsi="Times New Roman" w:cs="Times New Roman"/>
                <w:b/>
              </w:rPr>
              <w:t xml:space="preserve">Решение </w:t>
            </w:r>
          </w:p>
        </w:tc>
      </w:tr>
      <w:tr w:rsidR="00544013" w:rsidRPr="00544013" w:rsidTr="00544013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Итоги 2023-2024 учебного года. Утверждение планов и программ на новый 2024-2025 учебный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3">
              <w:rPr>
                <w:rFonts w:ascii="Times New Roman" w:hAnsi="Times New Roman" w:cs="Times New Roman"/>
              </w:rPr>
              <w:t>1. «Вызовы образования 2024–2025: новые реалии, новые возможности».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2.Итоги методической работы за 2023-2024 учебный год, задачи на новый 2024-2025 учебный год.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 xml:space="preserve">3.Ознакомление педагогического состава с нормативными </w:t>
            </w:r>
            <w:r w:rsidRPr="00544013">
              <w:rPr>
                <w:rFonts w:ascii="Times New Roman" w:hAnsi="Times New Roman" w:cs="Times New Roman"/>
                <w:spacing w:val="-2"/>
              </w:rPr>
              <w:t>документами.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 xml:space="preserve">4.Обсуждение и утверждение плана методической работы школы, планов работы МС, МО, в рамках реализации программы развития школы «Школа </w:t>
            </w:r>
            <w:proofErr w:type="spellStart"/>
            <w:r w:rsidRPr="00544013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544013">
              <w:rPr>
                <w:rFonts w:ascii="Times New Roman" w:hAnsi="Times New Roman" w:cs="Times New Roman"/>
              </w:rPr>
              <w:t xml:space="preserve"> России. Качественное образование» на 2025-2028 гг. 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 xml:space="preserve">5. Рассмотрение и согласование  планов работы методических объединений, программ рабочих учебных предметов, программ дополнительного </w:t>
            </w:r>
            <w:r w:rsidRPr="00544013">
              <w:rPr>
                <w:rFonts w:ascii="Times New Roman" w:hAnsi="Times New Roman" w:cs="Times New Roman"/>
              </w:rPr>
              <w:lastRenderedPageBreak/>
              <w:t>образования и внеурочной деятельности.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 xml:space="preserve">6.Подготовка </w:t>
            </w:r>
            <w:proofErr w:type="spellStart"/>
            <w:r w:rsidRPr="00544013">
              <w:rPr>
                <w:rFonts w:ascii="Times New Roman" w:hAnsi="Times New Roman" w:cs="Times New Roman"/>
              </w:rPr>
              <w:t>КИМов</w:t>
            </w:r>
            <w:proofErr w:type="spellEnd"/>
            <w:r w:rsidRPr="00544013">
              <w:rPr>
                <w:rFonts w:ascii="Times New Roman" w:hAnsi="Times New Roman" w:cs="Times New Roman"/>
              </w:rPr>
              <w:t xml:space="preserve"> стартовых диагностических работ по учебным предметам в 1, 5,6,7,8 и 10 классах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0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Прото-кол</w:t>
            </w:r>
            <w:proofErr w:type="spellEnd"/>
            <w:r w:rsidRPr="00544013">
              <w:rPr>
                <w:rFonts w:ascii="Times New Roman" w:hAnsi="Times New Roman" w:cs="Times New Roman"/>
                <w:sz w:val="20"/>
                <w:szCs w:val="20"/>
              </w:rPr>
              <w:t xml:space="preserve"> № 1 от 05.09.</w:t>
            </w:r>
          </w:p>
          <w:p w:rsidR="00544013" w:rsidRPr="00544013" w:rsidRDefault="00544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3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  <w:szCs w:val="24"/>
              </w:rPr>
            </w:pPr>
            <w:r w:rsidRPr="00544013">
              <w:rPr>
                <w:rFonts w:ascii="Times New Roman" w:hAnsi="Times New Roman" w:cs="Times New Roman"/>
                <w:szCs w:val="24"/>
              </w:rPr>
              <w:t>1.Информацию принять к сведению.</w:t>
            </w:r>
          </w:p>
          <w:p w:rsidR="00544013" w:rsidRPr="00544013" w:rsidRDefault="00544013">
            <w:pPr>
              <w:pStyle w:val="a8"/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2"/>
                <w:szCs w:val="24"/>
              </w:rPr>
            </w:pPr>
            <w:r w:rsidRPr="00544013">
              <w:rPr>
                <w:rFonts w:ascii="Times New Roman" w:hAnsi="Times New Roman" w:cs="Times New Roman"/>
                <w:szCs w:val="24"/>
              </w:rPr>
              <w:t xml:space="preserve">2.Признать работу методического совета за 2023-2024 учебный год </w:t>
            </w:r>
            <w:r w:rsidRPr="00544013">
              <w:rPr>
                <w:rFonts w:ascii="Times New Roman" w:hAnsi="Times New Roman" w:cs="Times New Roman"/>
                <w:spacing w:val="-2"/>
                <w:szCs w:val="24"/>
              </w:rPr>
              <w:t>удовлетворительной.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  <w:szCs w:val="24"/>
              </w:rPr>
            </w:pPr>
            <w:r w:rsidRPr="00544013">
              <w:rPr>
                <w:rFonts w:ascii="Times New Roman" w:hAnsi="Times New Roman" w:cs="Times New Roman"/>
                <w:szCs w:val="24"/>
              </w:rPr>
              <w:t>3.Информацию по  новым нормативным документам принять к сведению.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  <w:szCs w:val="24"/>
              </w:rPr>
            </w:pPr>
            <w:r w:rsidRPr="00544013">
              <w:rPr>
                <w:rFonts w:ascii="Times New Roman" w:hAnsi="Times New Roman" w:cs="Times New Roman"/>
                <w:szCs w:val="24"/>
              </w:rPr>
              <w:t xml:space="preserve">4. Согласовать план методической работы, план работы МС и ШМО  на 2024-2025 учебный год и представить к утверждению.  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  <w:szCs w:val="24"/>
              </w:rPr>
            </w:pPr>
            <w:r w:rsidRPr="00544013">
              <w:rPr>
                <w:rFonts w:ascii="Times New Roman" w:hAnsi="Times New Roman" w:cs="Times New Roman"/>
                <w:szCs w:val="24"/>
              </w:rPr>
              <w:t>5. Согласовать рабочие программы учебных предметов по литературе, географии, ОБЗР, труду (технологии), физической культуре, программы  дополнительного образования и внеурочной деятельности и предоставить к утверждению.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  <w:szCs w:val="24"/>
              </w:rPr>
            </w:pPr>
            <w:r w:rsidRPr="00544013">
              <w:rPr>
                <w:rFonts w:ascii="Times New Roman" w:hAnsi="Times New Roman" w:cs="Times New Roman"/>
                <w:szCs w:val="24"/>
              </w:rPr>
              <w:t xml:space="preserve">6. Предметникам разработать </w:t>
            </w:r>
            <w:proofErr w:type="spellStart"/>
            <w:r w:rsidRPr="00544013">
              <w:rPr>
                <w:rFonts w:ascii="Times New Roman" w:hAnsi="Times New Roman" w:cs="Times New Roman"/>
                <w:szCs w:val="24"/>
              </w:rPr>
              <w:t>КИМы</w:t>
            </w:r>
            <w:proofErr w:type="spellEnd"/>
            <w:r w:rsidRPr="00544013">
              <w:rPr>
                <w:rFonts w:ascii="Times New Roman" w:hAnsi="Times New Roman" w:cs="Times New Roman"/>
                <w:szCs w:val="24"/>
              </w:rPr>
              <w:t xml:space="preserve"> по учебным предметам до 20.09.2024 г.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  <w:szCs w:val="24"/>
              </w:rPr>
            </w:pPr>
            <w:r w:rsidRPr="00544013">
              <w:rPr>
                <w:rFonts w:ascii="Times New Roman" w:hAnsi="Times New Roman" w:cs="Times New Roman"/>
                <w:szCs w:val="24"/>
              </w:rPr>
              <w:t>7. Провести в конце сентября стартовые диагностические работы в данных классах.</w:t>
            </w:r>
          </w:p>
        </w:tc>
      </w:tr>
      <w:tr w:rsidR="00544013" w:rsidRPr="00544013" w:rsidTr="00544013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44013" w:rsidRDefault="0054401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3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544013" w:rsidRPr="00544013" w:rsidRDefault="00544013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544013" w:rsidRPr="00544013" w:rsidRDefault="00544013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3">
              <w:rPr>
                <w:rFonts w:ascii="Times New Roman" w:hAnsi="Times New Roman" w:cs="Times New Roman"/>
                <w:sz w:val="20"/>
                <w:szCs w:val="20"/>
              </w:rPr>
              <w:t xml:space="preserve">Стартовая диагностика. Школьный этап </w:t>
            </w:r>
            <w:proofErr w:type="spellStart"/>
            <w:r w:rsidRPr="00544013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  <w:proofErr w:type="spellEnd"/>
            <w:r w:rsidRPr="00544013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3">
              <w:rPr>
                <w:rFonts w:ascii="Times New Roman" w:hAnsi="Times New Roman" w:cs="Times New Roman"/>
              </w:rPr>
              <w:t xml:space="preserve">1.Рассмотрение и согласование </w:t>
            </w:r>
            <w:proofErr w:type="spellStart"/>
            <w:r w:rsidRPr="00544013">
              <w:rPr>
                <w:rFonts w:ascii="Times New Roman" w:hAnsi="Times New Roman" w:cs="Times New Roman"/>
              </w:rPr>
              <w:t>КИМов</w:t>
            </w:r>
            <w:proofErr w:type="spellEnd"/>
            <w:r w:rsidRPr="00544013">
              <w:rPr>
                <w:rFonts w:ascii="Times New Roman" w:hAnsi="Times New Roman" w:cs="Times New Roman"/>
              </w:rPr>
              <w:t xml:space="preserve"> стартовых диагностических работ по учебным предметам в 1, 5,6,7,8 и 10 классах для проведения стартовых диагностических работ.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 xml:space="preserve">2. Дорожная карта по проведению ВПР и ГИА в 2024-2025 учебном году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013">
              <w:rPr>
                <w:rFonts w:ascii="Times New Roman" w:hAnsi="Times New Roman" w:cs="Times New Roman"/>
                <w:sz w:val="20"/>
                <w:szCs w:val="20"/>
              </w:rPr>
              <w:t>Прото-кол</w:t>
            </w:r>
            <w:proofErr w:type="spellEnd"/>
            <w:r w:rsidRPr="00544013">
              <w:rPr>
                <w:rFonts w:ascii="Times New Roman" w:hAnsi="Times New Roman" w:cs="Times New Roman"/>
                <w:sz w:val="20"/>
                <w:szCs w:val="20"/>
              </w:rPr>
              <w:t xml:space="preserve"> № 2 от 26.09.</w:t>
            </w:r>
          </w:p>
          <w:p w:rsidR="00544013" w:rsidRPr="00544013" w:rsidRDefault="00544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3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44013" w:rsidRDefault="00544013">
            <w:pPr>
              <w:pStyle w:val="a8"/>
              <w:ind w:right="134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44013">
              <w:rPr>
                <w:rFonts w:ascii="Times New Roman" w:hAnsi="Times New Roman" w:cs="Times New Roman"/>
                <w:szCs w:val="24"/>
              </w:rPr>
              <w:t xml:space="preserve">1. Согласовать </w:t>
            </w:r>
            <w:proofErr w:type="spellStart"/>
            <w:r w:rsidRPr="00544013">
              <w:rPr>
                <w:rFonts w:ascii="Times New Roman" w:hAnsi="Times New Roman" w:cs="Times New Roman"/>
                <w:szCs w:val="24"/>
              </w:rPr>
              <w:t>КИМы</w:t>
            </w:r>
            <w:proofErr w:type="spellEnd"/>
            <w:r w:rsidRPr="00544013">
              <w:rPr>
                <w:rFonts w:ascii="Times New Roman" w:hAnsi="Times New Roman" w:cs="Times New Roman"/>
                <w:szCs w:val="24"/>
              </w:rPr>
              <w:t xml:space="preserve"> по учебным предметам для проведения стартовых диагностических работ и представить к утверждению директору школу.</w:t>
            </w:r>
          </w:p>
          <w:p w:rsidR="00544013" w:rsidRPr="00544013" w:rsidRDefault="00544013">
            <w:pPr>
              <w:pStyle w:val="a8"/>
              <w:ind w:right="134"/>
              <w:jc w:val="both"/>
              <w:rPr>
                <w:rFonts w:ascii="Times New Roman" w:hAnsi="Times New Roman" w:cs="Times New Roman"/>
                <w:szCs w:val="24"/>
              </w:rPr>
            </w:pPr>
            <w:r w:rsidRPr="00544013">
              <w:rPr>
                <w:rFonts w:ascii="Times New Roman" w:hAnsi="Times New Roman" w:cs="Times New Roman"/>
                <w:szCs w:val="24"/>
              </w:rPr>
              <w:t>2. Провести в конце сентября стартовые диагностические работы в данных классах, составить график проведения, утвердить ответственных организаторов в аудитории.</w:t>
            </w:r>
          </w:p>
          <w:p w:rsidR="00544013" w:rsidRPr="00544013" w:rsidRDefault="00544013">
            <w:pPr>
              <w:pStyle w:val="a8"/>
              <w:ind w:right="134"/>
              <w:jc w:val="both"/>
              <w:rPr>
                <w:rFonts w:ascii="Times New Roman" w:hAnsi="Times New Roman" w:cs="Times New Roman"/>
                <w:szCs w:val="24"/>
              </w:rPr>
            </w:pPr>
            <w:r w:rsidRPr="00544013">
              <w:rPr>
                <w:rFonts w:ascii="Times New Roman" w:hAnsi="Times New Roman" w:cs="Times New Roman"/>
                <w:szCs w:val="24"/>
              </w:rPr>
              <w:t>3. Представить к утверждению дорожные карты по ВПР и ГИА на 2024-2025 учебный год.</w:t>
            </w:r>
          </w:p>
          <w:p w:rsidR="00544013" w:rsidRPr="00544013" w:rsidRDefault="00544013">
            <w:pPr>
              <w:pStyle w:val="a8"/>
              <w:widowControl w:val="0"/>
              <w:autoSpaceDE w:val="0"/>
              <w:autoSpaceDN w:val="0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4013" w:rsidRPr="00544013" w:rsidTr="00544013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 xml:space="preserve">Самодиагностика школы. Преемственность в обучении. </w:t>
            </w:r>
            <w:proofErr w:type="spellStart"/>
            <w:r w:rsidRPr="00544013">
              <w:rPr>
                <w:rFonts w:ascii="Times New Roman" w:hAnsi="Times New Roman" w:cs="Times New Roman"/>
              </w:rPr>
              <w:t>ВсОШ</w:t>
            </w:r>
            <w:proofErr w:type="spellEnd"/>
            <w:r w:rsidRPr="00544013">
              <w:rPr>
                <w:rFonts w:ascii="Times New Roman" w:hAnsi="Times New Roman" w:cs="Times New Roman"/>
              </w:rPr>
              <w:t>. Итоги 1 четверти.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3">
              <w:rPr>
                <w:rFonts w:ascii="Times New Roman" w:hAnsi="Times New Roman" w:cs="Times New Roman"/>
              </w:rPr>
              <w:t>1.Итоги стартовой диагностики в 2023/24 учебном году. 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2.Обеспечение преемственности содержания и форм организации образовательной деятельности при реализации ООП НОО и ООО.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 xml:space="preserve">3.Результаты проведения школьного этапа Всероссийской </w:t>
            </w:r>
            <w:r w:rsidRPr="00544013">
              <w:rPr>
                <w:rFonts w:ascii="Times New Roman" w:hAnsi="Times New Roman" w:cs="Times New Roman"/>
              </w:rPr>
              <w:lastRenderedPageBreak/>
              <w:t xml:space="preserve">олимпиады школьников. Подготовка к муниципальному этапу </w:t>
            </w:r>
            <w:proofErr w:type="spellStart"/>
            <w:r w:rsidRPr="00544013">
              <w:rPr>
                <w:rFonts w:ascii="Times New Roman" w:hAnsi="Times New Roman" w:cs="Times New Roman"/>
              </w:rPr>
              <w:t>ВсОШ</w:t>
            </w:r>
            <w:proofErr w:type="spellEnd"/>
            <w:r w:rsidRPr="00544013">
              <w:rPr>
                <w:rFonts w:ascii="Times New Roman" w:hAnsi="Times New Roman" w:cs="Times New Roman"/>
              </w:rPr>
              <w:t>.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4.Итоги первой четверти: успеваемость и качество знаний.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013">
              <w:rPr>
                <w:rFonts w:ascii="Times New Roman" w:hAnsi="Times New Roman" w:cs="Times New Roman"/>
              </w:rPr>
              <w:lastRenderedPageBreak/>
              <w:t>Прото-кол</w:t>
            </w:r>
            <w:proofErr w:type="spellEnd"/>
            <w:r w:rsidRPr="00544013">
              <w:rPr>
                <w:rFonts w:ascii="Times New Roman" w:hAnsi="Times New Roman" w:cs="Times New Roman"/>
              </w:rPr>
              <w:t xml:space="preserve"> № 3 от 31.10.</w:t>
            </w:r>
          </w:p>
          <w:p w:rsidR="00544013" w:rsidRPr="00544013" w:rsidRDefault="0054401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3">
              <w:rPr>
                <w:rFonts w:ascii="Times New Roman" w:hAnsi="Times New Roman" w:cs="Times New Roman"/>
              </w:rPr>
              <w:t xml:space="preserve">1.По итогам стартовых диагностических работ  организовать индивидуальные занятия с обучающимися, осуществлять индивидуальный подход к обучающимся с высокой степенью тревожности, использовать игровые, </w:t>
            </w:r>
            <w:proofErr w:type="spellStart"/>
            <w:r w:rsidRPr="00544013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544013">
              <w:rPr>
                <w:rFonts w:ascii="Times New Roman" w:hAnsi="Times New Roman" w:cs="Times New Roman"/>
              </w:rPr>
              <w:t xml:space="preserve"> педагогические технологии для профилактики переутомления учеников, особенно  1 класса, усилить </w:t>
            </w:r>
            <w:proofErr w:type="spellStart"/>
            <w:r w:rsidRPr="00544013">
              <w:rPr>
                <w:rFonts w:ascii="Times New Roman" w:hAnsi="Times New Roman" w:cs="Times New Roman"/>
              </w:rPr>
              <w:t>коммуникативно-деятельностный</w:t>
            </w:r>
            <w:proofErr w:type="spellEnd"/>
            <w:r w:rsidRPr="00544013">
              <w:rPr>
                <w:rFonts w:ascii="Times New Roman" w:hAnsi="Times New Roman" w:cs="Times New Roman"/>
              </w:rPr>
              <w:t xml:space="preserve">  и практико-ориентированные подходы в преподавании предметов школьной программы.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lastRenderedPageBreak/>
              <w:t xml:space="preserve">2.Разработать план преемственности при переходе от  НОО к ООО, развивать обмен опытом учителей школы в рамках работы методических объединений, педсоветов, семинаров. Учителям - предметникам с целью предупреждения перегрузок строго регламентировать подачу нового учебного материала, соблюдать нормы домашних заданий, дифференцировать задания на всех этапах урока, уделять внимание </w:t>
            </w:r>
            <w:proofErr w:type="spellStart"/>
            <w:r w:rsidRPr="00544013">
              <w:rPr>
                <w:rFonts w:ascii="Times New Roman" w:hAnsi="Times New Roman" w:cs="Times New Roman"/>
              </w:rPr>
              <w:t>здоровьесберегающим</w:t>
            </w:r>
            <w:proofErr w:type="spellEnd"/>
            <w:r w:rsidRPr="00544013">
              <w:rPr>
                <w:rFonts w:ascii="Times New Roman" w:hAnsi="Times New Roman" w:cs="Times New Roman"/>
              </w:rPr>
              <w:t xml:space="preserve"> технологиям, дифференцировать работу с детьми с ОВЗ.  Соблюдать преемственность форм и методов организации учебной деятельности (учителя начальной школы и учителя-предметники основной школы).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 xml:space="preserve">3.Проанализировать результаты ШЭ </w:t>
            </w:r>
            <w:proofErr w:type="spellStart"/>
            <w:r w:rsidRPr="00544013">
              <w:rPr>
                <w:rFonts w:ascii="Times New Roman" w:hAnsi="Times New Roman" w:cs="Times New Roman"/>
              </w:rPr>
              <w:t>ВсОШ</w:t>
            </w:r>
            <w:proofErr w:type="spellEnd"/>
            <w:r w:rsidRPr="00544013">
              <w:rPr>
                <w:rFonts w:ascii="Times New Roman" w:hAnsi="Times New Roman" w:cs="Times New Roman"/>
              </w:rPr>
              <w:t xml:space="preserve"> на заседаниях ШМО, наметить пути повышения качества и количества участников </w:t>
            </w:r>
            <w:proofErr w:type="spellStart"/>
            <w:r w:rsidRPr="00544013">
              <w:rPr>
                <w:rFonts w:ascii="Times New Roman" w:hAnsi="Times New Roman" w:cs="Times New Roman"/>
              </w:rPr>
              <w:t>ВсОШ</w:t>
            </w:r>
            <w:proofErr w:type="spellEnd"/>
            <w:r w:rsidRPr="00544013">
              <w:rPr>
                <w:rFonts w:ascii="Times New Roman" w:hAnsi="Times New Roman" w:cs="Times New Roman"/>
              </w:rPr>
              <w:t xml:space="preserve">. Учителям предметникам вести качественную подготовку обучающихся к МЭ </w:t>
            </w:r>
            <w:proofErr w:type="spellStart"/>
            <w:r w:rsidRPr="00544013">
              <w:rPr>
                <w:rFonts w:ascii="Times New Roman" w:hAnsi="Times New Roman" w:cs="Times New Roman"/>
              </w:rPr>
              <w:t>ВсОШ</w:t>
            </w:r>
            <w:proofErr w:type="spellEnd"/>
            <w:r w:rsidRPr="00544013">
              <w:rPr>
                <w:rFonts w:ascii="Times New Roman" w:hAnsi="Times New Roman" w:cs="Times New Roman"/>
              </w:rPr>
              <w:t xml:space="preserve">. 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  <w:lang w:bidi="ru-RU"/>
              </w:rPr>
              <w:t xml:space="preserve">4.Продолжить работу по осуществлению систематического контроля и оценки результатов обучения, своевременного выявления пробелов в знаниях обучающихся. Отметить работу классных руководителей, организовавших учебно-воспитательный процесс, направленный на достижение высоких результатов по обеспечению качества образования – </w:t>
            </w:r>
            <w:proofErr w:type="spellStart"/>
            <w:r w:rsidRPr="00544013">
              <w:rPr>
                <w:rFonts w:ascii="Times New Roman" w:hAnsi="Times New Roman" w:cs="Times New Roman"/>
                <w:lang w:bidi="ru-RU"/>
              </w:rPr>
              <w:t>Шелепановой</w:t>
            </w:r>
            <w:proofErr w:type="spellEnd"/>
            <w:r w:rsidRPr="00544013">
              <w:rPr>
                <w:rFonts w:ascii="Times New Roman" w:hAnsi="Times New Roman" w:cs="Times New Roman"/>
                <w:lang w:bidi="ru-RU"/>
              </w:rPr>
              <w:t xml:space="preserve"> Ю.Н., </w:t>
            </w:r>
            <w:proofErr w:type="spellStart"/>
            <w:r w:rsidRPr="00544013">
              <w:rPr>
                <w:rFonts w:ascii="Times New Roman" w:hAnsi="Times New Roman" w:cs="Times New Roman"/>
                <w:lang w:bidi="ru-RU"/>
              </w:rPr>
              <w:t>Бармичевой</w:t>
            </w:r>
            <w:proofErr w:type="spellEnd"/>
            <w:r w:rsidRPr="00544013">
              <w:rPr>
                <w:rFonts w:ascii="Times New Roman" w:hAnsi="Times New Roman" w:cs="Times New Roman"/>
                <w:lang w:bidi="ru-RU"/>
              </w:rPr>
              <w:t xml:space="preserve"> В.В. Вынести вопросы осуществления текущего контроля успеваемости и его итогов на рассмотрение заседаний методических объединений, педагогического совета, </w:t>
            </w:r>
            <w:r w:rsidRPr="00544013">
              <w:rPr>
                <w:rFonts w:ascii="Times New Roman" w:hAnsi="Times New Roman" w:cs="Times New Roman"/>
                <w:lang w:bidi="ru-RU"/>
              </w:rPr>
              <w:lastRenderedPageBreak/>
              <w:t>родительских собраний.</w:t>
            </w:r>
          </w:p>
        </w:tc>
      </w:tr>
      <w:tr w:rsidR="00544013" w:rsidRPr="00544013" w:rsidTr="00544013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Аттестация. Контрольно-оценочные процедуры. Рассмотрение локальных актов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3">
              <w:rPr>
                <w:rFonts w:ascii="Times New Roman" w:hAnsi="Times New Roman" w:cs="Times New Roman"/>
              </w:rPr>
              <w:t xml:space="preserve">1.Анализ результатов самодиагностики школы. 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4013">
              <w:rPr>
                <w:rFonts w:ascii="Times New Roman" w:hAnsi="Times New Roman" w:cs="Times New Roman"/>
              </w:rPr>
              <w:t xml:space="preserve">2. Рассмотрение и согласование положения о проектной деятельности обучающихся 1-11 классов в МОУ «СОШ» с. </w:t>
            </w:r>
            <w:proofErr w:type="spellStart"/>
            <w:r w:rsidRPr="00544013">
              <w:rPr>
                <w:rFonts w:ascii="Times New Roman" w:hAnsi="Times New Roman" w:cs="Times New Roman"/>
              </w:rPr>
              <w:t>Керес</w:t>
            </w:r>
            <w:proofErr w:type="spellEnd"/>
            <w:r w:rsidRPr="00544013">
              <w:rPr>
                <w:rFonts w:ascii="Times New Roman" w:hAnsi="Times New Roman" w:cs="Times New Roman"/>
              </w:rPr>
              <w:t xml:space="preserve">. Организация </w:t>
            </w:r>
            <w:r w:rsidRPr="00544013">
              <w:rPr>
                <w:rFonts w:ascii="Times New Roman" w:hAnsi="Times New Roman" w:cs="Times New Roman"/>
                <w:color w:val="000000"/>
              </w:rPr>
              <w:t>проектной деятельность на уроках труда (технологии) в 5–9-х классах.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4013">
              <w:rPr>
                <w:rFonts w:ascii="Times New Roman" w:hAnsi="Times New Roman" w:cs="Times New Roman"/>
                <w:color w:val="000000"/>
              </w:rPr>
              <w:t>3. Методика проведения аттестации на соответствие занимаемой должности в школе.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4013">
              <w:rPr>
                <w:rFonts w:ascii="Times New Roman" w:hAnsi="Times New Roman" w:cs="Times New Roman"/>
                <w:color w:val="000000"/>
              </w:rPr>
              <w:t>4. Контрольно-оценочные процедуры.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  <w:color w:val="000000"/>
              </w:rPr>
              <w:t xml:space="preserve">5.Рассмотрение и согласование локальных актов по наставничеству в МОУ «СОШ» с. </w:t>
            </w:r>
            <w:proofErr w:type="spellStart"/>
            <w:r w:rsidRPr="00544013">
              <w:rPr>
                <w:rFonts w:ascii="Times New Roman" w:hAnsi="Times New Roman" w:cs="Times New Roman"/>
                <w:color w:val="000000"/>
              </w:rPr>
              <w:t>Керес</w:t>
            </w:r>
            <w:proofErr w:type="spellEnd"/>
            <w:r w:rsidRPr="0054401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013">
              <w:rPr>
                <w:rFonts w:ascii="Times New Roman" w:hAnsi="Times New Roman" w:cs="Times New Roman"/>
              </w:rPr>
              <w:t>Прото-кол</w:t>
            </w:r>
            <w:proofErr w:type="spellEnd"/>
            <w:r w:rsidRPr="00544013">
              <w:rPr>
                <w:rFonts w:ascii="Times New Roman" w:hAnsi="Times New Roman" w:cs="Times New Roman"/>
              </w:rPr>
              <w:t xml:space="preserve"> № 4 от 21.11.</w:t>
            </w:r>
          </w:p>
          <w:p w:rsidR="00544013" w:rsidRPr="00544013" w:rsidRDefault="0054401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3">
              <w:rPr>
                <w:rFonts w:ascii="Times New Roman" w:hAnsi="Times New Roman" w:cs="Times New Roman"/>
              </w:rPr>
              <w:t xml:space="preserve">Утвердить отчет о результатах </w:t>
            </w:r>
            <w:proofErr w:type="spellStart"/>
            <w:r w:rsidRPr="00544013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544013">
              <w:rPr>
                <w:rFonts w:ascii="Times New Roman" w:hAnsi="Times New Roman" w:cs="Times New Roman"/>
              </w:rPr>
              <w:t xml:space="preserve">  МОУ «СОШ» с. </w:t>
            </w:r>
            <w:proofErr w:type="spellStart"/>
            <w:r w:rsidRPr="00544013">
              <w:rPr>
                <w:rFonts w:ascii="Times New Roman" w:hAnsi="Times New Roman" w:cs="Times New Roman"/>
              </w:rPr>
              <w:t>Керес</w:t>
            </w:r>
            <w:proofErr w:type="spellEnd"/>
            <w:r w:rsidRPr="00544013">
              <w:rPr>
                <w:rFonts w:ascii="Times New Roman" w:hAnsi="Times New Roman" w:cs="Times New Roman"/>
              </w:rPr>
              <w:t>. Наметить приоритетные пути повышения программы развития школы.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 xml:space="preserve">Согласовать Положение о проектной деятельности обучающихся 1-11 классов в МОУ «СОШ» с. </w:t>
            </w:r>
            <w:proofErr w:type="spellStart"/>
            <w:r w:rsidRPr="00544013">
              <w:rPr>
                <w:rFonts w:ascii="Times New Roman" w:hAnsi="Times New Roman" w:cs="Times New Roman"/>
              </w:rPr>
              <w:t>Керес</w:t>
            </w:r>
            <w:proofErr w:type="spellEnd"/>
            <w:r w:rsidRPr="00544013">
              <w:rPr>
                <w:rFonts w:ascii="Times New Roman" w:hAnsi="Times New Roman" w:cs="Times New Roman"/>
              </w:rPr>
              <w:t xml:space="preserve"> и представить на утверждение директору школы.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Ознакомить учителей школы с планом и графиком проведения аттестации на СЗД в 2024-2025 учебном году.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Представить к утверждению  график КОП на 2024- 2025  учебный год.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Закрепить и утвердить кураторов (наставников) и пары «</w:t>
            </w:r>
            <w:proofErr w:type="spellStart"/>
            <w:r w:rsidRPr="00544013">
              <w:rPr>
                <w:rFonts w:ascii="Times New Roman" w:hAnsi="Times New Roman" w:cs="Times New Roman"/>
              </w:rPr>
              <w:t>наставник-наставляемый</w:t>
            </w:r>
            <w:proofErr w:type="spellEnd"/>
            <w:r w:rsidRPr="00544013">
              <w:rPr>
                <w:rFonts w:ascii="Times New Roman" w:hAnsi="Times New Roman" w:cs="Times New Roman"/>
              </w:rPr>
              <w:t xml:space="preserve">» по форме наставничества «Учитель-учитель» и «Учитель-ученик» в МОУ «СОШ» </w:t>
            </w:r>
            <w:proofErr w:type="spellStart"/>
            <w:r w:rsidRPr="00544013">
              <w:rPr>
                <w:rFonts w:ascii="Times New Roman" w:hAnsi="Times New Roman" w:cs="Times New Roman"/>
              </w:rPr>
              <w:t>с.Керес</w:t>
            </w:r>
            <w:proofErr w:type="spellEnd"/>
            <w:r w:rsidRPr="00544013">
              <w:rPr>
                <w:rFonts w:ascii="Times New Roman" w:hAnsi="Times New Roman" w:cs="Times New Roman"/>
              </w:rPr>
              <w:t xml:space="preserve"> на 2024-2025 учебный год.</w:t>
            </w:r>
          </w:p>
        </w:tc>
      </w:tr>
      <w:tr w:rsidR="00544013" w:rsidRPr="00544013" w:rsidTr="00544013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3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развития школы. Индекс качества образования. Электронное </w:t>
            </w:r>
            <w:r w:rsidRPr="005440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обучение и ДОТ. Школьный сайт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3">
              <w:rPr>
                <w:rFonts w:ascii="Times New Roman" w:hAnsi="Times New Roman" w:cs="Times New Roman"/>
              </w:rPr>
              <w:lastRenderedPageBreak/>
              <w:t xml:space="preserve">1.Программа развития «МОУ «СОШ» с. </w:t>
            </w:r>
            <w:proofErr w:type="spellStart"/>
            <w:r w:rsidRPr="00544013">
              <w:rPr>
                <w:rFonts w:ascii="Times New Roman" w:hAnsi="Times New Roman" w:cs="Times New Roman"/>
              </w:rPr>
              <w:t>Керес</w:t>
            </w:r>
            <w:proofErr w:type="spellEnd"/>
            <w:r w:rsidRPr="00544013">
              <w:rPr>
                <w:rFonts w:ascii="Times New Roman" w:hAnsi="Times New Roman" w:cs="Times New Roman"/>
              </w:rPr>
              <w:t xml:space="preserve"> на 2025-2028 г.г.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2.Электронное обучение и ДОТ.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 xml:space="preserve">3.Методология и </w:t>
            </w:r>
            <w:r w:rsidRPr="00544013">
              <w:rPr>
                <w:rFonts w:ascii="Times New Roman" w:hAnsi="Times New Roman" w:cs="Times New Roman"/>
              </w:rPr>
              <w:lastRenderedPageBreak/>
              <w:t>показатели оценки качества образования. Индекс качества образования.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4.Требования к результатам работы школьного школы.</w:t>
            </w:r>
          </w:p>
          <w:p w:rsidR="00544013" w:rsidRPr="00544013" w:rsidRDefault="005440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3">
              <w:rPr>
                <w:rFonts w:ascii="Times New Roman" w:hAnsi="Times New Roman" w:cs="Times New Roman"/>
                <w:sz w:val="20"/>
                <w:szCs w:val="20"/>
              </w:rPr>
              <w:t xml:space="preserve">5. Результаты  мониторинга методической работы школ </w:t>
            </w:r>
            <w:proofErr w:type="spellStart"/>
            <w:r w:rsidRPr="00544013">
              <w:rPr>
                <w:rFonts w:ascii="Times New Roman" w:hAnsi="Times New Roman" w:cs="Times New Roman"/>
                <w:sz w:val="20"/>
                <w:szCs w:val="20"/>
              </w:rPr>
              <w:t>Корткеросского</w:t>
            </w:r>
            <w:proofErr w:type="spellEnd"/>
            <w:r w:rsidRPr="00544013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013">
              <w:rPr>
                <w:rFonts w:ascii="Times New Roman" w:hAnsi="Times New Roman" w:cs="Times New Roman"/>
              </w:rPr>
              <w:lastRenderedPageBreak/>
              <w:t>Прото-кол</w:t>
            </w:r>
            <w:proofErr w:type="spellEnd"/>
            <w:r w:rsidRPr="00544013">
              <w:rPr>
                <w:rFonts w:ascii="Times New Roman" w:hAnsi="Times New Roman" w:cs="Times New Roman"/>
              </w:rPr>
              <w:t xml:space="preserve"> № 5 от 21.12.</w:t>
            </w:r>
          </w:p>
          <w:p w:rsidR="00544013" w:rsidRPr="00544013" w:rsidRDefault="00544013" w:rsidP="00544013">
            <w:pPr>
              <w:pStyle w:val="a8"/>
              <w:numPr>
                <w:ilvl w:val="0"/>
                <w:numId w:val="36"/>
              </w:numPr>
              <w:ind w:left="0" w:firstLine="0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pStyle w:val="a8"/>
              <w:widowControl w:val="0"/>
              <w:autoSpaceDE w:val="0"/>
              <w:autoSpaceDN w:val="0"/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3">
              <w:rPr>
                <w:rFonts w:ascii="Times New Roman" w:hAnsi="Times New Roman" w:cs="Times New Roman"/>
              </w:rPr>
              <w:t xml:space="preserve">1.Информацию по Программе развития МОУ «СОШ» с. </w:t>
            </w:r>
            <w:proofErr w:type="spellStart"/>
            <w:r w:rsidRPr="00544013">
              <w:rPr>
                <w:rFonts w:ascii="Times New Roman" w:hAnsi="Times New Roman" w:cs="Times New Roman"/>
              </w:rPr>
              <w:t>Керес</w:t>
            </w:r>
            <w:proofErr w:type="spellEnd"/>
            <w:r w:rsidRPr="00544013">
              <w:rPr>
                <w:rFonts w:ascii="Times New Roman" w:hAnsi="Times New Roman" w:cs="Times New Roman"/>
              </w:rPr>
              <w:t xml:space="preserve"> принять к сведению. Представить Программу развития «Школа </w:t>
            </w:r>
            <w:proofErr w:type="spellStart"/>
            <w:r w:rsidRPr="00544013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544013">
              <w:rPr>
                <w:rFonts w:ascii="Times New Roman" w:hAnsi="Times New Roman" w:cs="Times New Roman"/>
              </w:rPr>
              <w:t xml:space="preserve"> России. Качественное образование». С января 2025 года внести изменения в планы работы лицам, </w:t>
            </w:r>
            <w:r w:rsidRPr="00544013">
              <w:rPr>
                <w:rFonts w:ascii="Times New Roman" w:hAnsi="Times New Roman" w:cs="Times New Roman"/>
              </w:rPr>
              <w:lastRenderedPageBreak/>
              <w:t>ответственным за мероприятия по каждому магистральному  направлению и ключевому условию.</w:t>
            </w:r>
          </w:p>
          <w:p w:rsidR="00544013" w:rsidRPr="00544013" w:rsidRDefault="00544013">
            <w:pPr>
              <w:pStyle w:val="a8"/>
              <w:widowControl w:val="0"/>
              <w:autoSpaceDE w:val="0"/>
              <w:autoSpaceDN w:val="0"/>
              <w:ind w:right="3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2.Согласовать и представить к утверждению положение об электронном обучение и обучение по ДОТ.</w:t>
            </w:r>
          </w:p>
          <w:p w:rsidR="00544013" w:rsidRPr="00544013" w:rsidRDefault="00544013">
            <w:pPr>
              <w:pStyle w:val="a8"/>
              <w:widowControl w:val="0"/>
              <w:autoSpaceDE w:val="0"/>
              <w:autoSpaceDN w:val="0"/>
              <w:ind w:right="3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3.Информацию по методологии оценки качества общего образования и ее инструментах принять к сведению.</w:t>
            </w:r>
          </w:p>
          <w:p w:rsidR="00544013" w:rsidRPr="00544013" w:rsidRDefault="00544013">
            <w:pPr>
              <w:pStyle w:val="a8"/>
              <w:widowControl w:val="0"/>
              <w:autoSpaceDE w:val="0"/>
              <w:autoSpaceDN w:val="0"/>
              <w:ind w:right="3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 xml:space="preserve">4.Проверить разделы сайта школы в соответствие с </w:t>
            </w:r>
            <w:proofErr w:type="spellStart"/>
            <w:r w:rsidRPr="00544013">
              <w:rPr>
                <w:rFonts w:ascii="Times New Roman" w:hAnsi="Times New Roman" w:cs="Times New Roman"/>
              </w:rPr>
              <w:t>чек-листом</w:t>
            </w:r>
            <w:proofErr w:type="spellEnd"/>
            <w:r w:rsidRPr="00544013">
              <w:rPr>
                <w:rFonts w:ascii="Times New Roman" w:hAnsi="Times New Roman" w:cs="Times New Roman"/>
              </w:rPr>
              <w:t>. Дополнить недостающую информацию, убрать ненужные подразделы до 10.01.2025 г.</w:t>
            </w:r>
          </w:p>
          <w:p w:rsidR="00544013" w:rsidRPr="00544013" w:rsidRDefault="00544013">
            <w:pPr>
              <w:pStyle w:val="a8"/>
              <w:widowControl w:val="0"/>
              <w:autoSpaceDE w:val="0"/>
              <w:autoSpaceDN w:val="0"/>
              <w:ind w:right="3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5.Объявить благодарность учителям, внесшим вклад в развитие методической работы в 2023-2024 учебном году.</w:t>
            </w:r>
          </w:p>
          <w:p w:rsidR="00544013" w:rsidRPr="00544013" w:rsidRDefault="00544013">
            <w:pPr>
              <w:pStyle w:val="a8"/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 xml:space="preserve">6.Учителям и учащимся принимать активное участие в мероприятиях </w:t>
            </w:r>
            <w:proofErr w:type="spellStart"/>
            <w:r w:rsidRPr="00544013">
              <w:rPr>
                <w:rFonts w:ascii="Times New Roman" w:hAnsi="Times New Roman" w:cs="Times New Roman"/>
              </w:rPr>
              <w:t>Корткеросского</w:t>
            </w:r>
            <w:proofErr w:type="spellEnd"/>
            <w:r w:rsidRPr="00544013">
              <w:rPr>
                <w:rFonts w:ascii="Times New Roman" w:hAnsi="Times New Roman" w:cs="Times New Roman"/>
              </w:rPr>
              <w:t xml:space="preserve"> района: ММО, дни открытых дверей, конкурсы, олимпиады и т.д.</w:t>
            </w:r>
          </w:p>
        </w:tc>
      </w:tr>
      <w:tr w:rsidR="00544013" w:rsidRPr="00544013" w:rsidTr="00544013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3">
              <w:rPr>
                <w:rFonts w:ascii="Times New Roman" w:hAnsi="Times New Roman" w:cs="Times New Roman"/>
                <w:sz w:val="20"/>
                <w:szCs w:val="20"/>
              </w:rPr>
              <w:t>КОК в 5 классе. Аттестация на 1 и высшую категорию. Живая классика. Профилактические месячники. Пробные экзамены.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44013" w:rsidRDefault="00544013" w:rsidP="00544013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4013">
              <w:rPr>
                <w:rFonts w:ascii="Times New Roman" w:hAnsi="Times New Roman" w:cs="Times New Roman"/>
                <w:spacing w:val="-4"/>
              </w:rPr>
              <w:t>Итоги адаптации в 1 и 5 классе.</w:t>
            </w:r>
          </w:p>
          <w:p w:rsidR="00544013" w:rsidRPr="00544013" w:rsidRDefault="00544013" w:rsidP="00544013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pacing w:val="-4"/>
              </w:rPr>
            </w:pPr>
            <w:r w:rsidRPr="00544013">
              <w:rPr>
                <w:rFonts w:ascii="Times New Roman" w:hAnsi="Times New Roman" w:cs="Times New Roman"/>
                <w:spacing w:val="-4"/>
              </w:rPr>
              <w:t xml:space="preserve">Результаты успеваемости и качества обучения за </w:t>
            </w:r>
            <w:r w:rsidRPr="00544013">
              <w:rPr>
                <w:rFonts w:ascii="Times New Roman" w:hAnsi="Times New Roman" w:cs="Times New Roman"/>
                <w:spacing w:val="-4"/>
                <w:lang w:val="en-US"/>
              </w:rPr>
              <w:t>II</w:t>
            </w:r>
            <w:r w:rsidRPr="00544013">
              <w:rPr>
                <w:rFonts w:ascii="Times New Roman" w:hAnsi="Times New Roman" w:cs="Times New Roman"/>
                <w:spacing w:val="-4"/>
              </w:rPr>
              <w:t xml:space="preserve"> четверть и </w:t>
            </w:r>
            <w:r w:rsidRPr="00544013">
              <w:rPr>
                <w:rFonts w:ascii="Times New Roman" w:hAnsi="Times New Roman" w:cs="Times New Roman"/>
                <w:spacing w:val="-4"/>
                <w:lang w:val="en-US"/>
              </w:rPr>
              <w:t>I</w:t>
            </w:r>
            <w:r w:rsidRPr="00544013">
              <w:rPr>
                <w:rFonts w:ascii="Times New Roman" w:hAnsi="Times New Roman" w:cs="Times New Roman"/>
                <w:spacing w:val="-4"/>
              </w:rPr>
              <w:t xml:space="preserve"> полугодие 2024-2025 учебного года.</w:t>
            </w:r>
          </w:p>
          <w:p w:rsidR="00544013" w:rsidRPr="00544013" w:rsidRDefault="00544013" w:rsidP="00544013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pacing w:val="-4"/>
              </w:rPr>
            </w:pPr>
            <w:r w:rsidRPr="00544013">
              <w:rPr>
                <w:rFonts w:ascii="Times New Roman" w:hAnsi="Times New Roman" w:cs="Times New Roman"/>
                <w:spacing w:val="-4"/>
              </w:rPr>
              <w:t>Аттестация на первую и высшую категорию по отраслевому соглашению для членов профсоюза.</w:t>
            </w:r>
          </w:p>
          <w:p w:rsidR="00544013" w:rsidRPr="00544013" w:rsidRDefault="00544013" w:rsidP="00544013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pacing w:val="-4"/>
              </w:rPr>
            </w:pPr>
            <w:r w:rsidRPr="00544013">
              <w:rPr>
                <w:rFonts w:ascii="Times New Roman" w:hAnsi="Times New Roman" w:cs="Times New Roman"/>
                <w:spacing w:val="-4"/>
              </w:rPr>
              <w:t xml:space="preserve">Всероссийский </w:t>
            </w:r>
            <w:r w:rsidRPr="00544013">
              <w:rPr>
                <w:rFonts w:ascii="Times New Roman" w:hAnsi="Times New Roman" w:cs="Times New Roman"/>
                <w:spacing w:val="-4"/>
              </w:rPr>
              <w:lastRenderedPageBreak/>
              <w:t>конкурс «Живая классика» в 2025 году.</w:t>
            </w:r>
          </w:p>
          <w:p w:rsidR="00544013" w:rsidRPr="00544013" w:rsidRDefault="00544013" w:rsidP="00544013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pacing w:val="-4"/>
              </w:rPr>
            </w:pPr>
            <w:r w:rsidRPr="00544013">
              <w:rPr>
                <w:rFonts w:ascii="Times New Roman" w:hAnsi="Times New Roman" w:cs="Times New Roman"/>
                <w:spacing w:val="-4"/>
              </w:rPr>
              <w:t>Профилактические месячники.</w:t>
            </w:r>
          </w:p>
          <w:p w:rsidR="00544013" w:rsidRPr="00544013" w:rsidRDefault="00544013" w:rsidP="00544013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pacing w:val="-4"/>
              </w:rPr>
            </w:pPr>
            <w:r w:rsidRPr="00544013">
              <w:rPr>
                <w:rFonts w:ascii="Times New Roman" w:hAnsi="Times New Roman" w:cs="Times New Roman"/>
                <w:spacing w:val="-4"/>
              </w:rPr>
              <w:t>Пробные экзамены по ГИА в форме ОГЭ и ЕГЭ для обучающихся 9 и 11 класса.</w:t>
            </w:r>
          </w:p>
          <w:p w:rsidR="00544013" w:rsidRPr="00544013" w:rsidRDefault="005440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013">
              <w:rPr>
                <w:rFonts w:ascii="Times New Roman" w:hAnsi="Times New Roman" w:cs="Times New Roman"/>
              </w:rPr>
              <w:lastRenderedPageBreak/>
              <w:t>Прото-кол</w:t>
            </w:r>
            <w:proofErr w:type="spellEnd"/>
            <w:r w:rsidRPr="00544013">
              <w:rPr>
                <w:rFonts w:ascii="Times New Roman" w:hAnsi="Times New Roman" w:cs="Times New Roman"/>
              </w:rPr>
              <w:t xml:space="preserve"> № 6 от 20.01.</w:t>
            </w:r>
          </w:p>
          <w:p w:rsidR="00544013" w:rsidRPr="00544013" w:rsidRDefault="0054401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44013">
              <w:rPr>
                <w:rFonts w:ascii="Times New Roman" w:hAnsi="Times New Roman" w:cs="Times New Roman"/>
                <w:u w:val="single"/>
              </w:rPr>
              <w:t>1.Классным руководителям: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 xml:space="preserve">Продолжить формировать взаимоотношения со сверстниками, путем привития навыков жизни и деятельности в коллективе. Устранять эмоционально – психологические перегрузки. Активно привлекать детей к участию во внеурочной деятельности, занятиях дополнительного образования. 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 xml:space="preserve">Спланировать воспитательную работу для развития в классе чувства товарищества, взаимопомощи, сотрудничества.  Опираться на положительные стороны и возможности ребенка,  формировать чувство ответственности за свои мысли и поведение,  поощрять самостоятельность и инициативу,  помогать самовыражению ребенка, помогать </w:t>
            </w:r>
            <w:r w:rsidRPr="00544013">
              <w:rPr>
                <w:rFonts w:ascii="Times New Roman" w:hAnsi="Times New Roman" w:cs="Times New Roman"/>
              </w:rPr>
              <w:lastRenderedPageBreak/>
              <w:t>социальной адаптации, поощрять социальную активность, способствовать формированию положительной самооценки, вырабатывать у ребенка чувство объективности в оценивании себя и других людей.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  <w:lang w:bidi="ru-RU"/>
              </w:rPr>
              <w:t xml:space="preserve">Классным руководителям провести разъяснительную, просветительскую или профилактическую работу с обучающимися и родителями с целью повышения мотивации к обучению. Отметить работу классных руководителей, организовавших учебно-воспитательный процесс, направленный на достижение высоких результатов по обеспечению качества образования – </w:t>
            </w:r>
            <w:proofErr w:type="spellStart"/>
            <w:r w:rsidRPr="00544013">
              <w:rPr>
                <w:rFonts w:ascii="Times New Roman" w:hAnsi="Times New Roman" w:cs="Times New Roman"/>
                <w:lang w:bidi="ru-RU"/>
              </w:rPr>
              <w:t>Шелепановой</w:t>
            </w:r>
            <w:proofErr w:type="spellEnd"/>
            <w:r w:rsidRPr="00544013">
              <w:rPr>
                <w:rFonts w:ascii="Times New Roman" w:hAnsi="Times New Roman" w:cs="Times New Roman"/>
                <w:lang w:bidi="ru-RU"/>
              </w:rPr>
              <w:t xml:space="preserve"> Ю.Н., </w:t>
            </w:r>
            <w:proofErr w:type="spellStart"/>
            <w:r w:rsidRPr="00544013">
              <w:rPr>
                <w:rFonts w:ascii="Times New Roman" w:hAnsi="Times New Roman" w:cs="Times New Roman"/>
                <w:lang w:bidi="ru-RU"/>
              </w:rPr>
              <w:t>Бармичевой</w:t>
            </w:r>
            <w:proofErr w:type="spellEnd"/>
            <w:r w:rsidRPr="00544013">
              <w:rPr>
                <w:rFonts w:ascii="Times New Roman" w:hAnsi="Times New Roman" w:cs="Times New Roman"/>
                <w:lang w:bidi="ru-RU"/>
              </w:rPr>
              <w:t xml:space="preserve"> В.В.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  <w:u w:val="single"/>
              </w:rPr>
            </w:pPr>
            <w:r w:rsidRPr="00544013">
              <w:rPr>
                <w:rFonts w:ascii="Times New Roman" w:hAnsi="Times New Roman" w:cs="Times New Roman"/>
                <w:u w:val="single"/>
              </w:rPr>
              <w:t>2.Учителям – предметникам: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1) Целенаправленно работать над повышением качества обучения. Всем учителям, работающим в первом и пятом классе, осуществлять поурочное планирование с учетом возрастных особенностей детей,  осуществлять дифференцированный подход в работе, разумно сочетать разнообразные варианты, формы и методы работы. Продумать использование информационных технологий, с тем, чтобы разнообразить и активизировать учебную деятельность на уроке, сделать ее более интересной. Выставлять оценки своевременно, предварительно комментируя их.  У</w:t>
            </w:r>
            <w:r w:rsidRPr="00544013">
              <w:rPr>
                <w:rFonts w:ascii="Times New Roman" w:eastAsia="Calibri" w:hAnsi="Times New Roman" w:cs="Times New Roman"/>
              </w:rPr>
              <w:t xml:space="preserve">роки проводить с соблюдением </w:t>
            </w:r>
            <w:proofErr w:type="spellStart"/>
            <w:r w:rsidRPr="00544013">
              <w:rPr>
                <w:rFonts w:ascii="Times New Roman" w:eastAsia="Calibri" w:hAnsi="Times New Roman" w:cs="Times New Roman"/>
              </w:rPr>
              <w:t>здоровьесберегающих</w:t>
            </w:r>
            <w:proofErr w:type="spellEnd"/>
            <w:r w:rsidRPr="00544013">
              <w:rPr>
                <w:rFonts w:ascii="Times New Roman" w:eastAsia="Calibri" w:hAnsi="Times New Roman" w:cs="Times New Roman"/>
              </w:rPr>
              <w:t xml:space="preserve"> технологий. Не</w:t>
            </w:r>
            <w:r w:rsidRPr="00544013">
              <w:rPr>
                <w:rFonts w:ascii="Times New Roman" w:hAnsi="Times New Roman" w:cs="Times New Roman"/>
              </w:rPr>
              <w:t xml:space="preserve"> перегружать учеников излишними по объёму </w:t>
            </w:r>
            <w:r w:rsidRPr="00544013">
              <w:rPr>
                <w:rFonts w:ascii="Times New Roman" w:hAnsi="Times New Roman" w:cs="Times New Roman"/>
              </w:rPr>
              <w:lastRenderedPageBreak/>
              <w:t>домашними заданиями, дозировать их с учётом уровня подготовки ученика, гигиенических требований возраста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2)</w:t>
            </w:r>
            <w:r w:rsidRPr="00544013">
              <w:rPr>
                <w:rFonts w:ascii="Times New Roman" w:hAnsi="Times New Roman" w:cs="Times New Roman"/>
                <w:lang w:bidi="ru-RU"/>
              </w:rPr>
              <w:t xml:space="preserve"> Учителям-предметникам продолжить работу по осуществлению систематического контроля и оценки результатов обучения, своевременного выявления пробелов в знаниях обучающихся. Использовать </w:t>
            </w:r>
            <w:proofErr w:type="spellStart"/>
            <w:r w:rsidRPr="00544013">
              <w:rPr>
                <w:rFonts w:ascii="Times New Roman" w:hAnsi="Times New Roman" w:cs="Times New Roman"/>
                <w:lang w:bidi="ru-RU"/>
              </w:rPr>
              <w:t>разноуровневые</w:t>
            </w:r>
            <w:proofErr w:type="spellEnd"/>
            <w:r w:rsidRPr="00544013">
              <w:rPr>
                <w:rFonts w:ascii="Times New Roman" w:hAnsi="Times New Roman" w:cs="Times New Roman"/>
                <w:lang w:bidi="ru-RU"/>
              </w:rPr>
              <w:t xml:space="preserve"> задания для проверки знаний, карточки-инструкции, алгоритмы с целью оказания адресной помощи воспитанникам.</w:t>
            </w:r>
            <w:r w:rsidRPr="00544013">
              <w:rPr>
                <w:rFonts w:ascii="Times New Roman" w:hAnsi="Times New Roman" w:cs="Times New Roman"/>
              </w:rPr>
              <w:t xml:space="preserve"> </w:t>
            </w:r>
            <w:r w:rsidRPr="00544013">
              <w:rPr>
                <w:rFonts w:ascii="Times New Roman" w:hAnsi="Times New Roman" w:cs="Times New Roman"/>
                <w:lang w:bidi="ru-RU"/>
              </w:rPr>
              <w:t xml:space="preserve">Использовать в своей работе современные педагогические технологии и ИКТ для повышения мотивации к обучению, для повышения эффективности и качества образовательного процесса. </w:t>
            </w:r>
            <w:r w:rsidRPr="00544013">
              <w:rPr>
                <w:rFonts w:ascii="Times New Roman" w:hAnsi="Times New Roman" w:cs="Times New Roman"/>
                <w:i/>
                <w:iCs/>
                <w:lang w:bidi="ru-RU"/>
              </w:rPr>
              <w:t>Срок: в течение четверти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  <w:u w:val="single"/>
              </w:rPr>
              <w:t xml:space="preserve">3.Родителям </w:t>
            </w:r>
            <w:r w:rsidRPr="00544013">
              <w:rPr>
                <w:rFonts w:ascii="Times New Roman" w:hAnsi="Times New Roman" w:cs="Times New Roman"/>
              </w:rPr>
              <w:t>создавать благоприятный психологический микроклимат в семье.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44013">
              <w:rPr>
                <w:rFonts w:ascii="Times New Roman" w:hAnsi="Times New Roman" w:cs="Times New Roman"/>
                <w:lang w:bidi="ru-RU"/>
              </w:rPr>
              <w:t>4.Информацию по аттестации на первую и высшую категорию принять к сведению.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44013">
              <w:rPr>
                <w:rFonts w:ascii="Times New Roman" w:hAnsi="Times New Roman" w:cs="Times New Roman"/>
                <w:lang w:bidi="ru-RU"/>
              </w:rPr>
              <w:t>5.Ответственным за классный и школьный этап (</w:t>
            </w:r>
            <w:proofErr w:type="spellStart"/>
            <w:r w:rsidRPr="00544013">
              <w:rPr>
                <w:rFonts w:ascii="Times New Roman" w:hAnsi="Times New Roman" w:cs="Times New Roman"/>
                <w:lang w:bidi="ru-RU"/>
              </w:rPr>
              <w:t>Шелепановой</w:t>
            </w:r>
            <w:proofErr w:type="spellEnd"/>
            <w:r w:rsidRPr="00544013">
              <w:rPr>
                <w:rFonts w:ascii="Times New Roman" w:hAnsi="Times New Roman" w:cs="Times New Roman"/>
                <w:lang w:bidi="ru-RU"/>
              </w:rPr>
              <w:t xml:space="preserve"> Ю.Н., </w:t>
            </w:r>
            <w:proofErr w:type="spellStart"/>
            <w:r w:rsidRPr="00544013">
              <w:rPr>
                <w:rFonts w:ascii="Times New Roman" w:hAnsi="Times New Roman" w:cs="Times New Roman"/>
                <w:lang w:bidi="ru-RU"/>
              </w:rPr>
              <w:t>Коданева</w:t>
            </w:r>
            <w:proofErr w:type="spellEnd"/>
            <w:r w:rsidRPr="00544013">
              <w:rPr>
                <w:rFonts w:ascii="Times New Roman" w:hAnsi="Times New Roman" w:cs="Times New Roman"/>
                <w:lang w:bidi="ru-RU"/>
              </w:rPr>
              <w:t xml:space="preserve"> О.В., учителя русского языка и литературы) Всероссийского конкурса «Живая классика - 2025» зарегистрировать себя как кураторов и учащихся на сайте до 25.01.2025 г., подобрать тексты для учащихся, вести репетиции и организовать проведение в положенные сроки классного и школьного этапа конкурса.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44013">
              <w:rPr>
                <w:rFonts w:ascii="Times New Roman" w:hAnsi="Times New Roman" w:cs="Times New Roman"/>
                <w:lang w:bidi="ru-RU"/>
              </w:rPr>
              <w:t>6. Учителям и учащимся принимать активное участие в профилактических месячниках и своевременно сдавать отчеты.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  <w:lang w:bidi="ru-RU"/>
              </w:rPr>
              <w:t>7.</w:t>
            </w:r>
            <w:r w:rsidRPr="00544013">
              <w:rPr>
                <w:rFonts w:ascii="Times New Roman" w:hAnsi="Times New Roman" w:cs="Times New Roman"/>
                <w:color w:val="151515"/>
                <w:spacing w:val="-6"/>
              </w:rPr>
              <w:t xml:space="preserve"> Утвердить </w:t>
            </w:r>
            <w:r w:rsidRPr="00544013">
              <w:rPr>
                <w:rFonts w:ascii="Times New Roman" w:hAnsi="Times New Roman" w:cs="Times New Roman"/>
                <w:spacing w:val="-6"/>
              </w:rPr>
              <w:t xml:space="preserve">график проведения пробных экзаменов  по ГИА в формате ОГЭ и ЕГЭ в 9 и </w:t>
            </w:r>
            <w:r w:rsidRPr="00544013">
              <w:rPr>
                <w:rFonts w:ascii="Times New Roman" w:hAnsi="Times New Roman" w:cs="Times New Roman"/>
                <w:spacing w:val="-6"/>
              </w:rPr>
              <w:lastRenderedPageBreak/>
              <w:t>11 классе.</w:t>
            </w:r>
          </w:p>
        </w:tc>
      </w:tr>
      <w:tr w:rsidR="00544013" w:rsidRPr="00544013" w:rsidTr="00544013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pStyle w:val="a8"/>
              <w:ind w:right="-106"/>
              <w:jc w:val="center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3">
              <w:rPr>
                <w:rFonts w:ascii="Times New Roman" w:hAnsi="Times New Roman" w:cs="Times New Roman"/>
                <w:sz w:val="20"/>
                <w:szCs w:val="20"/>
              </w:rPr>
              <w:t>Итоговое собеседование. Итоги ГИА за 2024 г. Расписание экзаменов в 2025 г. Личный кабинет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44013" w:rsidRDefault="00544013" w:rsidP="00544013">
            <w:pPr>
              <w:pStyle w:val="a8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4013">
              <w:rPr>
                <w:rFonts w:ascii="Times New Roman" w:hAnsi="Times New Roman" w:cs="Times New Roman"/>
                <w:spacing w:val="-4"/>
              </w:rPr>
              <w:t>Организация и проведение итогового собеседования в 9 классе.</w:t>
            </w:r>
          </w:p>
          <w:p w:rsidR="00544013" w:rsidRPr="00544013" w:rsidRDefault="00544013" w:rsidP="00544013">
            <w:pPr>
              <w:pStyle w:val="a8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pacing w:val="-4"/>
              </w:rPr>
            </w:pPr>
            <w:r w:rsidRPr="00544013">
              <w:rPr>
                <w:rFonts w:ascii="Times New Roman" w:hAnsi="Times New Roman" w:cs="Times New Roman"/>
                <w:spacing w:val="-4"/>
              </w:rPr>
              <w:t xml:space="preserve">Итоги ГИА в Республике Коми, </w:t>
            </w:r>
            <w:proofErr w:type="spellStart"/>
            <w:r w:rsidRPr="00544013">
              <w:rPr>
                <w:rFonts w:ascii="Times New Roman" w:hAnsi="Times New Roman" w:cs="Times New Roman"/>
                <w:spacing w:val="-4"/>
              </w:rPr>
              <w:t>Корткеросском</w:t>
            </w:r>
            <w:proofErr w:type="spellEnd"/>
            <w:r w:rsidRPr="00544013">
              <w:rPr>
                <w:rFonts w:ascii="Times New Roman" w:hAnsi="Times New Roman" w:cs="Times New Roman"/>
                <w:spacing w:val="-4"/>
              </w:rPr>
              <w:t xml:space="preserve"> районе и МОУ «СОШ» с. </w:t>
            </w:r>
            <w:proofErr w:type="spellStart"/>
            <w:r w:rsidRPr="00544013">
              <w:rPr>
                <w:rFonts w:ascii="Times New Roman" w:hAnsi="Times New Roman" w:cs="Times New Roman"/>
                <w:spacing w:val="-4"/>
              </w:rPr>
              <w:t>Керес</w:t>
            </w:r>
            <w:proofErr w:type="spellEnd"/>
            <w:r w:rsidRPr="00544013">
              <w:rPr>
                <w:rFonts w:ascii="Times New Roman" w:hAnsi="Times New Roman" w:cs="Times New Roman"/>
                <w:spacing w:val="-4"/>
              </w:rPr>
              <w:t xml:space="preserve"> за 2024 год.</w:t>
            </w:r>
          </w:p>
          <w:p w:rsidR="00544013" w:rsidRPr="00544013" w:rsidRDefault="00544013" w:rsidP="00544013">
            <w:pPr>
              <w:pStyle w:val="a8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pacing w:val="-4"/>
              </w:rPr>
            </w:pPr>
            <w:r w:rsidRPr="00544013">
              <w:rPr>
                <w:rFonts w:ascii="Times New Roman" w:hAnsi="Times New Roman" w:cs="Times New Roman"/>
                <w:spacing w:val="-4"/>
              </w:rPr>
              <w:t>Особенности ГИА в 2025 году.</w:t>
            </w:r>
          </w:p>
          <w:p w:rsidR="00544013" w:rsidRPr="00544013" w:rsidRDefault="00544013" w:rsidP="00544013">
            <w:pPr>
              <w:pStyle w:val="a8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pacing w:val="-4"/>
              </w:rPr>
            </w:pPr>
            <w:r w:rsidRPr="00544013">
              <w:rPr>
                <w:rFonts w:ascii="Times New Roman" w:hAnsi="Times New Roman" w:cs="Times New Roman"/>
                <w:spacing w:val="-4"/>
              </w:rPr>
              <w:t>Расписание ЕГЭ и ОГЭ на 2025 год.</w:t>
            </w:r>
          </w:p>
          <w:p w:rsidR="00544013" w:rsidRPr="00544013" w:rsidRDefault="00544013" w:rsidP="00544013">
            <w:pPr>
              <w:pStyle w:val="a8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pacing w:val="-4"/>
              </w:rPr>
            </w:pPr>
            <w:r w:rsidRPr="00544013">
              <w:rPr>
                <w:rFonts w:ascii="Times New Roman" w:hAnsi="Times New Roman" w:cs="Times New Roman"/>
                <w:spacing w:val="-4"/>
              </w:rPr>
              <w:t>Личный кабинет обучающегося по подготовке к ОГЭ в 9 классе.</w:t>
            </w:r>
          </w:p>
          <w:p w:rsidR="00544013" w:rsidRPr="00544013" w:rsidRDefault="00544013" w:rsidP="00544013">
            <w:pPr>
              <w:pStyle w:val="a8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pacing w:val="-4"/>
              </w:rPr>
            </w:pPr>
            <w:r w:rsidRPr="00544013">
              <w:rPr>
                <w:rFonts w:ascii="Times New Roman" w:hAnsi="Times New Roman" w:cs="Times New Roman"/>
                <w:spacing w:val="-4"/>
              </w:rPr>
              <w:t>Проведение пробных ОГЭ и ЕГЭ для обучающихся.</w:t>
            </w:r>
          </w:p>
          <w:p w:rsidR="00544013" w:rsidRPr="00544013" w:rsidRDefault="005440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013">
              <w:rPr>
                <w:rFonts w:ascii="Times New Roman" w:hAnsi="Times New Roman" w:cs="Times New Roman"/>
              </w:rPr>
              <w:t>Прото-кол</w:t>
            </w:r>
            <w:proofErr w:type="spellEnd"/>
            <w:r w:rsidRPr="00544013">
              <w:rPr>
                <w:rFonts w:ascii="Times New Roman" w:hAnsi="Times New Roman" w:cs="Times New Roman"/>
              </w:rPr>
              <w:t xml:space="preserve"> № 7 от 06.02.</w:t>
            </w:r>
          </w:p>
          <w:p w:rsidR="00544013" w:rsidRPr="00544013" w:rsidRDefault="0054401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3">
              <w:rPr>
                <w:rFonts w:ascii="Times New Roman" w:hAnsi="Times New Roman" w:cs="Times New Roman"/>
              </w:rPr>
              <w:t>1.Каждый член комиссии по организации и проведению итогового собеседования в 9 классе должен ознакомиться с инструкциями и в дальнейшем ориентироваться на них.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2. Информацию по итогам ГИА за 2024 год принять к сведению. Итоги ГИА 2024 рассмотреть на ШМО учителей предметников.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3. Изменения в ЕГЭ и ОГЭ 2025 года могут учесть при подготовке к ГИА в 9 и 11 классах.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4. Информацию по срокам проведения ГИА в 9 и 11 классах принять к сведению.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 xml:space="preserve">5. Продолжить работу по подготовке к ОГЭ в личном кабинете обучающегося. Учителям-предметникам обеспечить систематический контроль за работой обучающегося на платформе </w:t>
            </w:r>
            <w:hyperlink r:id="rId19" w:history="1">
              <w:r w:rsidRPr="00544013">
                <w:rPr>
                  <w:rStyle w:val="af0"/>
                  <w:rFonts w:ascii="Times New Roman" w:hAnsi="Times New Roman" w:cs="Times New Roman"/>
                </w:rPr>
                <w:t>https://edu.rkomi.ru/</w:t>
              </w:r>
            </w:hyperlink>
            <w:r w:rsidRPr="00544013">
              <w:rPr>
                <w:rFonts w:ascii="Times New Roman" w:hAnsi="Times New Roman" w:cs="Times New Roman"/>
              </w:rPr>
              <w:t>.</w:t>
            </w:r>
          </w:p>
          <w:p w:rsidR="00544013" w:rsidRPr="00544013" w:rsidRDefault="0054401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3">
              <w:rPr>
                <w:rFonts w:ascii="Times New Roman" w:hAnsi="Times New Roman" w:cs="Times New Roman"/>
                <w:sz w:val="20"/>
                <w:szCs w:val="20"/>
              </w:rPr>
              <w:t>6. Провести пробные экзамены в форме ОГЭ и ЕГЭ в 9 и 11 классах. Составить аналитическую справку по итогам проведения пробных экзаменов.</w:t>
            </w:r>
          </w:p>
        </w:tc>
      </w:tr>
      <w:tr w:rsidR="00544013" w:rsidRPr="00544013" w:rsidTr="00544013">
        <w:trPr>
          <w:trHeight w:val="161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3">
              <w:rPr>
                <w:rFonts w:ascii="Times New Roman" w:hAnsi="Times New Roman" w:cs="Times New Roman"/>
                <w:sz w:val="20"/>
                <w:szCs w:val="20"/>
              </w:rPr>
              <w:t>ВПР в 2025 г. Признаки необъективности ВПР. Итоги пробных экзаменов.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4013">
              <w:rPr>
                <w:rFonts w:ascii="Times New Roman" w:hAnsi="Times New Roman" w:cs="Times New Roman"/>
                <w:spacing w:val="-4"/>
              </w:rPr>
              <w:t>1.О проведении ВПР в 2025 году.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  <w:spacing w:val="-4"/>
              </w:rPr>
            </w:pPr>
            <w:r w:rsidRPr="00544013">
              <w:rPr>
                <w:rFonts w:ascii="Times New Roman" w:hAnsi="Times New Roman" w:cs="Times New Roman"/>
                <w:spacing w:val="-4"/>
              </w:rPr>
              <w:t>2.Порядок проведения ВПР в 2025 году.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  <w:spacing w:val="-4"/>
              </w:rPr>
            </w:pPr>
            <w:r w:rsidRPr="00544013">
              <w:rPr>
                <w:rFonts w:ascii="Times New Roman" w:hAnsi="Times New Roman" w:cs="Times New Roman"/>
                <w:spacing w:val="-4"/>
              </w:rPr>
              <w:t>3.Система деятельности школы по преодолению признаков необъективности ВПР.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  <w:spacing w:val="-4"/>
              </w:rPr>
            </w:pPr>
            <w:r w:rsidRPr="00544013">
              <w:rPr>
                <w:rFonts w:ascii="Times New Roman" w:hAnsi="Times New Roman" w:cs="Times New Roman"/>
                <w:spacing w:val="-4"/>
              </w:rPr>
              <w:t xml:space="preserve">4.Итоги ВПР 2024 года в МОУ «СОШ» с. </w:t>
            </w:r>
            <w:proofErr w:type="spellStart"/>
            <w:r w:rsidRPr="00544013">
              <w:rPr>
                <w:rFonts w:ascii="Times New Roman" w:hAnsi="Times New Roman" w:cs="Times New Roman"/>
                <w:spacing w:val="-4"/>
              </w:rPr>
              <w:t>Керес</w:t>
            </w:r>
            <w:proofErr w:type="spellEnd"/>
            <w:r w:rsidRPr="00544013">
              <w:rPr>
                <w:rFonts w:ascii="Times New Roman" w:hAnsi="Times New Roman" w:cs="Times New Roman"/>
                <w:spacing w:val="-4"/>
              </w:rPr>
              <w:t>.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  <w:spacing w:val="-4"/>
              </w:rPr>
            </w:pPr>
            <w:r w:rsidRPr="00544013">
              <w:rPr>
                <w:rFonts w:ascii="Times New Roman" w:hAnsi="Times New Roman" w:cs="Times New Roman"/>
                <w:spacing w:val="-4"/>
              </w:rPr>
              <w:t xml:space="preserve">5.Итоги пробных экзаменов по ГИА в </w:t>
            </w:r>
            <w:r w:rsidRPr="00544013">
              <w:rPr>
                <w:rFonts w:ascii="Times New Roman" w:hAnsi="Times New Roman" w:cs="Times New Roman"/>
                <w:spacing w:val="-4"/>
              </w:rPr>
              <w:lastRenderedPageBreak/>
              <w:t>форме ОГЭ и ЕГЭ в 9 и 11 классах в 2024-2025 учебном году.</w:t>
            </w:r>
          </w:p>
          <w:p w:rsidR="00544013" w:rsidRPr="00544013" w:rsidRDefault="005440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013">
              <w:rPr>
                <w:rFonts w:ascii="Times New Roman" w:hAnsi="Times New Roman" w:cs="Times New Roman"/>
              </w:rPr>
              <w:lastRenderedPageBreak/>
              <w:t>Прото-кол</w:t>
            </w:r>
            <w:proofErr w:type="spellEnd"/>
            <w:r w:rsidRPr="00544013">
              <w:rPr>
                <w:rFonts w:ascii="Times New Roman" w:hAnsi="Times New Roman" w:cs="Times New Roman"/>
              </w:rPr>
              <w:t xml:space="preserve"> № 8 от 25.02.</w:t>
            </w:r>
          </w:p>
          <w:p w:rsidR="00544013" w:rsidRPr="00544013" w:rsidRDefault="00544013">
            <w:pPr>
              <w:pStyle w:val="a8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544013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 w:rsidP="00544013">
            <w:pPr>
              <w:pStyle w:val="a8"/>
              <w:widowControl w:val="0"/>
              <w:numPr>
                <w:ilvl w:val="0"/>
                <w:numId w:val="39"/>
              </w:numPr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3">
              <w:rPr>
                <w:rFonts w:ascii="Times New Roman" w:hAnsi="Times New Roman" w:cs="Times New Roman"/>
              </w:rPr>
              <w:t>1.Принять информацию о изменениях в порядке по проведению ВПР к сведению.</w:t>
            </w:r>
          </w:p>
          <w:p w:rsidR="00544013" w:rsidRPr="00544013" w:rsidRDefault="00544013" w:rsidP="00544013">
            <w:pPr>
              <w:pStyle w:val="a8"/>
              <w:widowControl w:val="0"/>
              <w:numPr>
                <w:ilvl w:val="0"/>
                <w:numId w:val="39"/>
              </w:numPr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2.Довести информацию по организации и проведению ВПР 2025  году, о результатах ВПР 2024 года до родителей обучающихся на родительских собраниях.</w:t>
            </w:r>
          </w:p>
          <w:p w:rsidR="00544013" w:rsidRPr="00544013" w:rsidRDefault="00544013" w:rsidP="00544013">
            <w:pPr>
              <w:pStyle w:val="a8"/>
              <w:widowControl w:val="0"/>
              <w:numPr>
                <w:ilvl w:val="0"/>
                <w:numId w:val="39"/>
              </w:numPr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 xml:space="preserve">3.Учителям-предметникам провести анализ результатов текущей, тематической и промежуточной оценки планируемых результатов с целью оценки уровня их </w:t>
            </w:r>
            <w:proofErr w:type="spellStart"/>
            <w:r w:rsidRPr="00544013">
              <w:rPr>
                <w:rFonts w:ascii="Times New Roman" w:hAnsi="Times New Roman" w:cs="Times New Roman"/>
                <w:spacing w:val="-2"/>
              </w:rPr>
              <w:t>сформированности</w:t>
            </w:r>
            <w:proofErr w:type="spellEnd"/>
            <w:r w:rsidRPr="00544013">
              <w:rPr>
                <w:rFonts w:ascii="Times New Roman" w:hAnsi="Times New Roman" w:cs="Times New Roman"/>
                <w:spacing w:val="-2"/>
              </w:rPr>
              <w:t>, провести корреляцию с внешней системой оценки качества образования.</w:t>
            </w:r>
          </w:p>
          <w:p w:rsidR="00544013" w:rsidRPr="00544013" w:rsidRDefault="00544013" w:rsidP="00544013">
            <w:pPr>
              <w:pStyle w:val="a8"/>
              <w:widowControl w:val="0"/>
              <w:numPr>
                <w:ilvl w:val="0"/>
                <w:numId w:val="39"/>
              </w:numPr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lastRenderedPageBreak/>
              <w:t>4.Администрации школы усилить контроль за проведением процедуры ВПР.</w:t>
            </w:r>
          </w:p>
          <w:p w:rsidR="00544013" w:rsidRPr="00544013" w:rsidRDefault="00544013" w:rsidP="00544013">
            <w:pPr>
              <w:pStyle w:val="a8"/>
              <w:widowControl w:val="0"/>
              <w:numPr>
                <w:ilvl w:val="0"/>
                <w:numId w:val="39"/>
              </w:numPr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 xml:space="preserve">5.Обеспечить строгое соблюдение всех необходимых процедур на основании приказа № 15 от 24.01.2025 г. «О проведении ВПР в МОУ «СОШ» с. </w:t>
            </w:r>
            <w:proofErr w:type="spellStart"/>
            <w:r w:rsidRPr="00544013">
              <w:rPr>
                <w:rFonts w:ascii="Times New Roman" w:hAnsi="Times New Roman" w:cs="Times New Roman"/>
              </w:rPr>
              <w:t>Керес</w:t>
            </w:r>
            <w:proofErr w:type="spellEnd"/>
            <w:r w:rsidRPr="00544013">
              <w:rPr>
                <w:rFonts w:ascii="Times New Roman" w:hAnsi="Times New Roman" w:cs="Times New Roman"/>
              </w:rPr>
              <w:t xml:space="preserve"> в 2025 году».</w:t>
            </w:r>
          </w:p>
          <w:p w:rsidR="00544013" w:rsidRPr="00544013" w:rsidRDefault="00544013" w:rsidP="00544013">
            <w:pPr>
              <w:pStyle w:val="a8"/>
              <w:widowControl w:val="0"/>
              <w:numPr>
                <w:ilvl w:val="0"/>
                <w:numId w:val="39"/>
              </w:numPr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6.Обеспечить объективное проведение всех этапов ВПР весной 2024-2025 учебного года.</w:t>
            </w:r>
          </w:p>
          <w:p w:rsidR="00544013" w:rsidRPr="00544013" w:rsidRDefault="00544013" w:rsidP="00544013">
            <w:pPr>
              <w:pStyle w:val="a8"/>
              <w:widowControl w:val="0"/>
              <w:numPr>
                <w:ilvl w:val="0"/>
                <w:numId w:val="39"/>
              </w:numPr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По итогам пробных экзаменов учителям – предметникам провести анализ решения заданий ОГЭ и ЕГЭ с учащимися: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- составить план индивидуальной работы с учащимися, не набравшими минимального количества баллов по предмету;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- продолжить проводить консультации по подготовке к ГИА учащихся 9 и 11 классов.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- принять к сведению вышеупомянутые  рекомендации в справке по каждому предмету и работать еще более качественно и эффективно.</w:t>
            </w:r>
          </w:p>
        </w:tc>
      </w:tr>
      <w:tr w:rsidR="00544013" w:rsidRPr="00544013" w:rsidTr="00544013">
        <w:trPr>
          <w:trHeight w:val="161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3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spellStart"/>
            <w:r w:rsidRPr="00544013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44013">
              <w:rPr>
                <w:rFonts w:ascii="Times New Roman" w:hAnsi="Times New Roman" w:cs="Times New Roman"/>
                <w:sz w:val="20"/>
                <w:szCs w:val="20"/>
              </w:rPr>
              <w:t xml:space="preserve"> № 704 от 09.10.2024 г. Внесение изменений В ООП, программу развития, локальные акты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pStyle w:val="a8"/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3">
              <w:rPr>
                <w:rFonts w:ascii="Times New Roman" w:hAnsi="Times New Roman" w:cs="Times New Roman"/>
                <w:color w:val="000000"/>
              </w:rPr>
              <w:t xml:space="preserve">1.Основные изменения в федеральных основных общеобразовательных программы согласно Приказ </w:t>
            </w:r>
            <w:proofErr w:type="spellStart"/>
            <w:r w:rsidRPr="00544013">
              <w:rPr>
                <w:rFonts w:ascii="Times New Roman" w:hAnsi="Times New Roman" w:cs="Times New Roman"/>
                <w:color w:val="000000"/>
              </w:rPr>
              <w:t>Минпросвещения</w:t>
            </w:r>
            <w:proofErr w:type="spellEnd"/>
            <w:r w:rsidRPr="00544013">
              <w:rPr>
                <w:rFonts w:ascii="Times New Roman" w:hAnsi="Times New Roman" w:cs="Times New Roman"/>
                <w:color w:val="000000"/>
              </w:rPr>
              <w:t xml:space="preserve"> РФ № 704 от 9  октября 2024 года. </w:t>
            </w:r>
          </w:p>
          <w:p w:rsidR="00544013" w:rsidRPr="00544013" w:rsidRDefault="00544013">
            <w:pPr>
              <w:pStyle w:val="a8"/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  <w:color w:val="000000"/>
              </w:rPr>
              <w:t>2.Внесение изменений в Программу развития школы.</w:t>
            </w:r>
          </w:p>
          <w:p w:rsidR="00544013" w:rsidRPr="00544013" w:rsidRDefault="00544013">
            <w:pPr>
              <w:pStyle w:val="a8"/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4"/>
              </w:rPr>
            </w:pPr>
            <w:r w:rsidRPr="00544013">
              <w:rPr>
                <w:rFonts w:ascii="Times New Roman" w:hAnsi="Times New Roman" w:cs="Times New Roman"/>
                <w:color w:val="000000"/>
              </w:rPr>
              <w:t>3.Внесение изменений в локальные акты школы по АООП ООО.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013">
              <w:rPr>
                <w:rFonts w:ascii="Times New Roman" w:hAnsi="Times New Roman" w:cs="Times New Roman"/>
              </w:rPr>
              <w:t>Прото-кол</w:t>
            </w:r>
            <w:proofErr w:type="spellEnd"/>
            <w:r w:rsidRPr="00544013">
              <w:rPr>
                <w:rFonts w:ascii="Times New Roman" w:hAnsi="Times New Roman" w:cs="Times New Roman"/>
              </w:rPr>
              <w:t xml:space="preserve"> № 9 от 10.03.</w:t>
            </w:r>
          </w:p>
          <w:p w:rsidR="00544013" w:rsidRPr="00544013" w:rsidRDefault="0054401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44013" w:rsidRDefault="00544013" w:rsidP="00544013">
            <w:pPr>
              <w:pStyle w:val="a8"/>
              <w:widowControl w:val="0"/>
              <w:numPr>
                <w:ilvl w:val="0"/>
                <w:numId w:val="40"/>
              </w:numPr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3">
              <w:rPr>
                <w:rFonts w:ascii="Times New Roman" w:hAnsi="Times New Roman" w:cs="Times New Roman"/>
              </w:rPr>
              <w:t>1.Информацию принять к сведению.</w:t>
            </w:r>
          </w:p>
          <w:p w:rsidR="00544013" w:rsidRPr="00544013" w:rsidRDefault="00544013" w:rsidP="00544013">
            <w:pPr>
              <w:pStyle w:val="a8"/>
              <w:widowControl w:val="0"/>
              <w:numPr>
                <w:ilvl w:val="0"/>
                <w:numId w:val="40"/>
              </w:numPr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2.В связи с  изменениями в ФЗ от 29.12.2012 №273-ФЗ «Об образовании в Российской Федерации» с 1 марта 2025 года внести изменения в ООП НОО, ООО, СОО, программу развития школы, локальные акты по обучающимися с интеллектуальными нарушениями до 01.05.2025 г. и представить к утверждению.</w:t>
            </w:r>
          </w:p>
          <w:p w:rsidR="00544013" w:rsidRPr="00544013" w:rsidRDefault="00544013" w:rsidP="00544013">
            <w:pPr>
              <w:pStyle w:val="a8"/>
              <w:widowControl w:val="0"/>
              <w:numPr>
                <w:ilvl w:val="0"/>
                <w:numId w:val="39"/>
              </w:numPr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4013" w:rsidRPr="00544013" w:rsidTr="00544013">
        <w:trPr>
          <w:trHeight w:val="161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3">
              <w:rPr>
                <w:rFonts w:ascii="Times New Roman" w:hAnsi="Times New Roman" w:cs="Times New Roman"/>
                <w:sz w:val="20"/>
                <w:szCs w:val="20"/>
              </w:rPr>
              <w:t>Изменения в ООП и РПУП на 2025-2026.</w:t>
            </w:r>
          </w:p>
          <w:p w:rsidR="00544013" w:rsidRPr="00544013" w:rsidRDefault="005440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3">
              <w:rPr>
                <w:rFonts w:ascii="Times New Roman" w:hAnsi="Times New Roman" w:cs="Times New Roman"/>
                <w:sz w:val="20"/>
                <w:szCs w:val="20"/>
              </w:rPr>
              <w:t>Итоги ВПР. Итоги 3 четверти.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44013" w:rsidRDefault="0054401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3">
              <w:rPr>
                <w:rFonts w:ascii="Times New Roman" w:hAnsi="Times New Roman" w:cs="Times New Roman"/>
                <w:sz w:val="20"/>
                <w:szCs w:val="20"/>
              </w:rPr>
              <w:t xml:space="preserve">1.Изменения в ФООП на 2025-2026 учебный год </w:t>
            </w:r>
          </w:p>
          <w:p w:rsidR="00544013" w:rsidRPr="00544013" w:rsidRDefault="0054401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3">
              <w:rPr>
                <w:rFonts w:ascii="Times New Roman" w:hAnsi="Times New Roman" w:cs="Times New Roman"/>
                <w:sz w:val="20"/>
                <w:szCs w:val="20"/>
              </w:rPr>
              <w:t>2.Итоги 3 четверти.</w:t>
            </w:r>
          </w:p>
          <w:p w:rsidR="00544013" w:rsidRPr="00544013" w:rsidRDefault="0054401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3">
              <w:rPr>
                <w:rFonts w:ascii="Times New Roman" w:hAnsi="Times New Roman" w:cs="Times New Roman"/>
                <w:sz w:val="20"/>
                <w:szCs w:val="20"/>
              </w:rPr>
              <w:t xml:space="preserve">3.Итоги ВПР в МОУ «СОШ» с. </w:t>
            </w:r>
            <w:proofErr w:type="spellStart"/>
            <w:r w:rsidRPr="00544013">
              <w:rPr>
                <w:rFonts w:ascii="Times New Roman" w:hAnsi="Times New Roman" w:cs="Times New Roman"/>
                <w:sz w:val="20"/>
                <w:szCs w:val="20"/>
              </w:rPr>
              <w:t>Керес</w:t>
            </w:r>
            <w:proofErr w:type="spellEnd"/>
            <w:r w:rsidRPr="00544013">
              <w:rPr>
                <w:rFonts w:ascii="Times New Roman" w:hAnsi="Times New Roman" w:cs="Times New Roman"/>
                <w:sz w:val="20"/>
                <w:szCs w:val="20"/>
              </w:rPr>
              <w:t xml:space="preserve"> за 2024-2025 учебный год</w:t>
            </w:r>
          </w:p>
          <w:p w:rsidR="00544013" w:rsidRPr="00544013" w:rsidRDefault="00544013">
            <w:pPr>
              <w:pStyle w:val="a8"/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013">
              <w:rPr>
                <w:rFonts w:ascii="Times New Roman" w:hAnsi="Times New Roman" w:cs="Times New Roman"/>
              </w:rPr>
              <w:t>Прото-кол</w:t>
            </w:r>
            <w:proofErr w:type="spellEnd"/>
            <w:r w:rsidRPr="00544013">
              <w:rPr>
                <w:rFonts w:ascii="Times New Roman" w:hAnsi="Times New Roman" w:cs="Times New Roman"/>
              </w:rPr>
              <w:t xml:space="preserve"> № 10 от 30.04.</w:t>
            </w:r>
          </w:p>
          <w:p w:rsidR="00544013" w:rsidRPr="00544013" w:rsidRDefault="00544013" w:rsidP="00544013">
            <w:pPr>
              <w:pStyle w:val="a8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013">
              <w:rPr>
                <w:rFonts w:ascii="Times New Roman" w:eastAsia="Times New Roman" w:hAnsi="Times New Roman" w:cs="Times New Roman"/>
                <w:sz w:val="20"/>
                <w:szCs w:val="20"/>
              </w:rPr>
              <w:t>1.Каждому учителю предметнику проанализировать итоги ВПР, сделать соответствующие выводы.</w:t>
            </w:r>
          </w:p>
          <w:p w:rsidR="00544013" w:rsidRPr="00544013" w:rsidRDefault="00544013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013">
              <w:rPr>
                <w:rFonts w:ascii="Times New Roman" w:eastAsia="Times New Roman" w:hAnsi="Times New Roman" w:cs="Times New Roman"/>
                <w:sz w:val="20"/>
                <w:szCs w:val="20"/>
              </w:rPr>
              <w:t>2.Необходимо  повысить эффективность освоения предмета, увеличить количество практических работ, которые направлены на формирование универсальных учебных действий учащихся. Можно использовать задания из демоверсии КИМ ВПР.</w:t>
            </w:r>
            <w:r w:rsidRPr="00544013">
              <w:rPr>
                <w:rFonts w:ascii="Times New Roman" w:hAnsi="Times New Roman" w:cs="Times New Roman"/>
                <w:sz w:val="20"/>
                <w:szCs w:val="20"/>
              </w:rPr>
              <w:t>В состав рабочих программ по предмету включить задания, которые направлены на развитие вариативности мышления учащихся и умений применять знания в новой или нестандартной ситуации. Задания должны развивать у детей умение создавать и преобразовывать модели и схемы в процессе решения задач или моделирования экспериментов.</w:t>
            </w:r>
          </w:p>
          <w:p w:rsidR="00544013" w:rsidRPr="00544013" w:rsidRDefault="00544013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013">
              <w:rPr>
                <w:rFonts w:ascii="Times New Roman" w:eastAsia="Times New Roman" w:hAnsi="Times New Roman" w:cs="Times New Roman"/>
                <w:sz w:val="20"/>
                <w:szCs w:val="20"/>
              </w:rPr>
              <w:t>3.В учебной деятельности организовывать проектную коллективную и индивидуальную деятельность, которая поможет сформировать универсальные учебные действия, например, научит оценивать характер взаимоотношений людей в различных социальных группах, взаимодействовать с партнером и оценивать собственное поведение, прогнозировать развитие ситуации.</w:t>
            </w:r>
          </w:p>
          <w:p w:rsidR="00544013" w:rsidRPr="00544013" w:rsidRDefault="00544013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013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544013">
              <w:rPr>
                <w:rFonts w:ascii="Times New Roman" w:hAnsi="Times New Roman" w:cs="Times New Roman"/>
                <w:sz w:val="20"/>
                <w:szCs w:val="20"/>
              </w:rPr>
              <w:t>Учесть результаты ВПР при составлении административных проверочных работ, сделать больший акцент на заданиях, в которых у учащихся были проблемы.</w:t>
            </w:r>
          </w:p>
          <w:p w:rsidR="00544013" w:rsidRPr="00544013" w:rsidRDefault="00544013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3">
              <w:rPr>
                <w:rFonts w:ascii="Times New Roman" w:hAnsi="Times New Roman" w:cs="Times New Roman"/>
                <w:sz w:val="20"/>
                <w:szCs w:val="20"/>
              </w:rPr>
              <w:t xml:space="preserve">5.Включить в план </w:t>
            </w:r>
            <w:proofErr w:type="spellStart"/>
            <w:r w:rsidRPr="00544013">
              <w:rPr>
                <w:rFonts w:ascii="Times New Roman" w:hAnsi="Times New Roman" w:cs="Times New Roman"/>
                <w:sz w:val="20"/>
                <w:szCs w:val="20"/>
              </w:rPr>
              <w:t>внутришкольного</w:t>
            </w:r>
            <w:proofErr w:type="spellEnd"/>
            <w:r w:rsidRPr="0054401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мероприятия, которые позволят оценить, насколько ученики лучше стали справляться с заданиями, сходными с заданиями ВПР.</w:t>
            </w:r>
          </w:p>
          <w:p w:rsidR="00544013" w:rsidRPr="00544013" w:rsidRDefault="00544013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3">
              <w:rPr>
                <w:rFonts w:ascii="Times New Roman" w:hAnsi="Times New Roman" w:cs="Times New Roman"/>
                <w:sz w:val="20"/>
                <w:szCs w:val="20"/>
              </w:rPr>
              <w:t xml:space="preserve">6.Уделить больше внимания обучению педагогов, </w:t>
            </w:r>
            <w:hyperlink r:id="rId20" w:anchor="/document/16/4019/" w:tooltip="Как организовать повышение квалификации педагогов" w:history="1">
              <w:r w:rsidRPr="00544013">
                <w:rPr>
                  <w:rStyle w:val="af0"/>
                  <w:rFonts w:ascii="Times New Roman" w:hAnsi="Times New Roman" w:cs="Times New Roman"/>
                  <w:u w:val="none"/>
                </w:rPr>
                <w:t>повышению их квалификации</w:t>
              </w:r>
            </w:hyperlink>
            <w:r w:rsidRPr="00544013">
              <w:rPr>
                <w:rFonts w:ascii="Times New Roman" w:hAnsi="Times New Roman" w:cs="Times New Roman"/>
                <w:sz w:val="20"/>
                <w:szCs w:val="20"/>
              </w:rPr>
              <w:t>. Направлять учителей на конференции, круглые столы, где участвуют учителя из образовательных организаций с лучшими результатами ВПР.</w:t>
            </w:r>
          </w:p>
          <w:p w:rsidR="00544013" w:rsidRPr="00544013" w:rsidRDefault="00544013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7.Стремиться к тому, чтобы   успеваемость  по всероссийским проверочным работам  была 100%, а качество  обучения более 50%.</w:t>
            </w:r>
          </w:p>
        </w:tc>
      </w:tr>
      <w:tr w:rsidR="00544013" w:rsidRPr="00544013" w:rsidTr="00544013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3">
              <w:rPr>
                <w:rFonts w:ascii="Times New Roman" w:hAnsi="Times New Roman" w:cs="Times New Roman"/>
                <w:sz w:val="20"/>
                <w:szCs w:val="20"/>
              </w:rPr>
              <w:t>Анализ работы методических объединений учителей в 2024/25 учебном году.</w:t>
            </w:r>
          </w:p>
          <w:p w:rsidR="00544013" w:rsidRPr="00544013" w:rsidRDefault="005440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3">
              <w:rPr>
                <w:rFonts w:ascii="Times New Roman" w:hAnsi="Times New Roman" w:cs="Times New Roman"/>
                <w:sz w:val="20"/>
                <w:szCs w:val="20"/>
              </w:rPr>
              <w:t>Анализ результатов методической работы за 2024-2025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3">
              <w:rPr>
                <w:rFonts w:ascii="Times New Roman" w:hAnsi="Times New Roman" w:cs="Times New Roman"/>
                <w:sz w:val="20"/>
                <w:szCs w:val="20"/>
              </w:rPr>
              <w:t xml:space="preserve">1.Отчет методических объединений о реализации планов работы.    </w:t>
            </w:r>
          </w:p>
          <w:p w:rsidR="00544013" w:rsidRPr="00544013" w:rsidRDefault="005440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3">
              <w:rPr>
                <w:rFonts w:ascii="Times New Roman" w:hAnsi="Times New Roman" w:cs="Times New Roman"/>
                <w:sz w:val="20"/>
                <w:szCs w:val="20"/>
              </w:rPr>
              <w:t>2. Анализ методической работы за 2024-2025 г.</w:t>
            </w:r>
          </w:p>
          <w:p w:rsidR="00544013" w:rsidRPr="00544013" w:rsidRDefault="005440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3">
              <w:rPr>
                <w:rFonts w:ascii="Times New Roman" w:hAnsi="Times New Roman" w:cs="Times New Roman"/>
                <w:sz w:val="20"/>
                <w:szCs w:val="20"/>
              </w:rPr>
              <w:t>3.Рассмотрение и согласование программ по ДОП на 2024-2025 учебный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013">
              <w:rPr>
                <w:rFonts w:ascii="Times New Roman" w:hAnsi="Times New Roman" w:cs="Times New Roman"/>
              </w:rPr>
              <w:t>Прото-кол</w:t>
            </w:r>
            <w:proofErr w:type="spellEnd"/>
            <w:r w:rsidRPr="00544013">
              <w:rPr>
                <w:rFonts w:ascii="Times New Roman" w:hAnsi="Times New Roman" w:cs="Times New Roman"/>
              </w:rPr>
              <w:t xml:space="preserve"> № 11 от 30.05.</w:t>
            </w:r>
          </w:p>
          <w:p w:rsidR="00544013" w:rsidRPr="00544013" w:rsidRDefault="0054401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3">
              <w:rPr>
                <w:rFonts w:ascii="Times New Roman" w:hAnsi="Times New Roman" w:cs="Times New Roman"/>
              </w:rPr>
              <w:t>1.Признать методическую работу школы  за 2024-2025 учебный год и работу  ШМО  удовлетворительной.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 xml:space="preserve">2.Направить деятельность </w:t>
            </w:r>
            <w:proofErr w:type="spellStart"/>
            <w:r w:rsidRPr="00544013">
              <w:rPr>
                <w:rFonts w:ascii="Times New Roman" w:hAnsi="Times New Roman" w:cs="Times New Roman"/>
              </w:rPr>
              <w:t>педколлектива</w:t>
            </w:r>
            <w:proofErr w:type="spellEnd"/>
            <w:r w:rsidRPr="00544013">
              <w:rPr>
                <w:rFonts w:ascii="Times New Roman" w:hAnsi="Times New Roman" w:cs="Times New Roman"/>
              </w:rPr>
              <w:t xml:space="preserve"> на дальнейшее изучение и внедрение </w:t>
            </w:r>
            <w:proofErr w:type="spellStart"/>
            <w:r w:rsidRPr="00544013">
              <w:rPr>
                <w:rFonts w:ascii="Times New Roman" w:hAnsi="Times New Roman" w:cs="Times New Roman"/>
              </w:rPr>
              <w:t>компетентностного</w:t>
            </w:r>
            <w:proofErr w:type="spellEnd"/>
            <w:r w:rsidRPr="00544013">
              <w:rPr>
                <w:rFonts w:ascii="Times New Roman" w:hAnsi="Times New Roman" w:cs="Times New Roman"/>
              </w:rPr>
              <w:t xml:space="preserve"> подхода в обучении в условиях ФГОС третьего поколения.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3. В работе ШМО по повышению профессионального мастерства обратить внимание на следующие умения: применение новых технологий и их элементов.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4.Увеличить число предметных недель и повысить их роль в развитии интереса к предмету.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5.Продолжить разработку учебных, дидактических материалов.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6.Продолжить работу с одаренными детьми и детьми,  испытывающими трудности.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 xml:space="preserve">7. Продолжить мониторинг результативности образовательного процесса. </w:t>
            </w:r>
          </w:p>
          <w:p w:rsidR="00544013" w:rsidRPr="00544013" w:rsidRDefault="0054401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44013">
              <w:rPr>
                <w:rFonts w:ascii="Times New Roman" w:hAnsi="Times New Roman" w:cs="Times New Roman"/>
              </w:rPr>
              <w:t>8. Согласовать программы по ДОП на 2025-2026 учебный год</w:t>
            </w:r>
          </w:p>
        </w:tc>
      </w:tr>
    </w:tbl>
    <w:p w:rsidR="00544013" w:rsidRPr="00544013" w:rsidRDefault="00544013" w:rsidP="00544013">
      <w:pPr>
        <w:pStyle w:val="a8"/>
        <w:rPr>
          <w:rFonts w:ascii="Times New Roman" w:hAnsi="Times New Roman" w:cs="Times New Roman"/>
          <w:i/>
          <w:u w:val="single"/>
        </w:rPr>
      </w:pPr>
      <w:r w:rsidRPr="00544013">
        <w:rPr>
          <w:rFonts w:ascii="Times New Roman" w:hAnsi="Times New Roman" w:cs="Times New Roman"/>
          <w:i/>
          <w:u w:val="single"/>
        </w:rPr>
        <w:t>Формы методической работы:</w:t>
      </w:r>
    </w:p>
    <w:p w:rsidR="00544013" w:rsidRPr="00544013" w:rsidRDefault="00544013" w:rsidP="00544013">
      <w:pPr>
        <w:pStyle w:val="a8"/>
        <w:rPr>
          <w:rFonts w:ascii="Times New Roman" w:hAnsi="Times New Roman" w:cs="Times New Roman"/>
        </w:rPr>
      </w:pPr>
      <w:r w:rsidRPr="00544013">
        <w:rPr>
          <w:rFonts w:ascii="Times New Roman" w:hAnsi="Times New Roman" w:cs="Times New Roman"/>
        </w:rPr>
        <w:t>а) работа педсоветов;</w:t>
      </w:r>
    </w:p>
    <w:p w:rsidR="00544013" w:rsidRPr="00544013" w:rsidRDefault="00544013" w:rsidP="00544013">
      <w:pPr>
        <w:pStyle w:val="a8"/>
        <w:rPr>
          <w:rFonts w:ascii="Times New Roman" w:hAnsi="Times New Roman" w:cs="Times New Roman"/>
        </w:rPr>
      </w:pPr>
      <w:r w:rsidRPr="00544013">
        <w:rPr>
          <w:rFonts w:ascii="Times New Roman" w:hAnsi="Times New Roman" w:cs="Times New Roman"/>
        </w:rPr>
        <w:t>б) работа методического совета школы;</w:t>
      </w:r>
    </w:p>
    <w:p w:rsidR="00544013" w:rsidRPr="00544013" w:rsidRDefault="00544013" w:rsidP="00544013">
      <w:pPr>
        <w:pStyle w:val="a8"/>
        <w:rPr>
          <w:rFonts w:ascii="Times New Roman" w:hAnsi="Times New Roman" w:cs="Times New Roman"/>
        </w:rPr>
      </w:pPr>
      <w:r w:rsidRPr="00544013">
        <w:rPr>
          <w:rFonts w:ascii="Times New Roman" w:hAnsi="Times New Roman" w:cs="Times New Roman"/>
        </w:rPr>
        <w:t>в) работа методических объединений;</w:t>
      </w:r>
    </w:p>
    <w:p w:rsidR="00544013" w:rsidRPr="00544013" w:rsidRDefault="00544013" w:rsidP="00544013">
      <w:pPr>
        <w:pStyle w:val="a8"/>
        <w:rPr>
          <w:rFonts w:ascii="Times New Roman" w:hAnsi="Times New Roman" w:cs="Times New Roman"/>
        </w:rPr>
      </w:pPr>
      <w:r w:rsidRPr="00544013">
        <w:rPr>
          <w:rFonts w:ascii="Times New Roman" w:hAnsi="Times New Roman" w:cs="Times New Roman"/>
        </w:rPr>
        <w:t>г)  работа педагогов над темами самообразования;</w:t>
      </w:r>
    </w:p>
    <w:p w:rsidR="00544013" w:rsidRPr="00544013" w:rsidRDefault="00544013" w:rsidP="00544013">
      <w:pPr>
        <w:pStyle w:val="a8"/>
        <w:rPr>
          <w:rFonts w:ascii="Times New Roman" w:hAnsi="Times New Roman" w:cs="Times New Roman"/>
        </w:rPr>
      </w:pPr>
      <w:proofErr w:type="spellStart"/>
      <w:r w:rsidRPr="00544013">
        <w:rPr>
          <w:rFonts w:ascii="Times New Roman" w:hAnsi="Times New Roman" w:cs="Times New Roman"/>
        </w:rPr>
        <w:t>д</w:t>
      </w:r>
      <w:proofErr w:type="spellEnd"/>
      <w:r w:rsidRPr="00544013">
        <w:rPr>
          <w:rFonts w:ascii="Times New Roman" w:hAnsi="Times New Roman" w:cs="Times New Roman"/>
        </w:rPr>
        <w:t>) открытые уроки</w:t>
      </w:r>
    </w:p>
    <w:p w:rsidR="00544013" w:rsidRPr="00544013" w:rsidRDefault="00544013" w:rsidP="00544013">
      <w:pPr>
        <w:pStyle w:val="a8"/>
        <w:rPr>
          <w:rFonts w:ascii="Times New Roman" w:hAnsi="Times New Roman" w:cs="Times New Roman"/>
        </w:rPr>
      </w:pPr>
      <w:r w:rsidRPr="00544013">
        <w:rPr>
          <w:rFonts w:ascii="Times New Roman" w:hAnsi="Times New Roman" w:cs="Times New Roman"/>
          <w:spacing w:val="-9"/>
        </w:rPr>
        <w:lastRenderedPageBreak/>
        <w:t>е) обобщение передового педагогического опыта учителей;</w:t>
      </w:r>
    </w:p>
    <w:p w:rsidR="00544013" w:rsidRPr="00544013" w:rsidRDefault="00544013" w:rsidP="00544013">
      <w:pPr>
        <w:pStyle w:val="a8"/>
        <w:rPr>
          <w:rFonts w:ascii="Times New Roman" w:hAnsi="Times New Roman" w:cs="Times New Roman"/>
        </w:rPr>
      </w:pPr>
      <w:r w:rsidRPr="00544013">
        <w:rPr>
          <w:rFonts w:ascii="Times New Roman" w:hAnsi="Times New Roman" w:cs="Times New Roman"/>
          <w:spacing w:val="-13"/>
        </w:rPr>
        <w:t>ж) внеклассная работа;</w:t>
      </w:r>
    </w:p>
    <w:p w:rsidR="00544013" w:rsidRPr="00544013" w:rsidRDefault="00544013" w:rsidP="00544013">
      <w:pPr>
        <w:pStyle w:val="a8"/>
        <w:rPr>
          <w:rFonts w:ascii="Times New Roman" w:hAnsi="Times New Roman" w:cs="Times New Roman"/>
        </w:rPr>
      </w:pPr>
      <w:proofErr w:type="spellStart"/>
      <w:r w:rsidRPr="00544013">
        <w:rPr>
          <w:rFonts w:ascii="Times New Roman" w:hAnsi="Times New Roman" w:cs="Times New Roman"/>
          <w:spacing w:val="-12"/>
        </w:rPr>
        <w:t>з</w:t>
      </w:r>
      <w:proofErr w:type="spellEnd"/>
      <w:r w:rsidRPr="00544013">
        <w:rPr>
          <w:rFonts w:ascii="Times New Roman" w:hAnsi="Times New Roman" w:cs="Times New Roman"/>
          <w:spacing w:val="-12"/>
        </w:rPr>
        <w:t xml:space="preserve">) аттестация педагогических кадров, участие в конкурсах и </w:t>
      </w:r>
      <w:r w:rsidRPr="00544013">
        <w:rPr>
          <w:rFonts w:ascii="Times New Roman" w:hAnsi="Times New Roman" w:cs="Times New Roman"/>
          <w:spacing w:val="-3"/>
        </w:rPr>
        <w:t>конференциях;</w:t>
      </w:r>
    </w:p>
    <w:p w:rsidR="00544013" w:rsidRPr="00544013" w:rsidRDefault="00544013" w:rsidP="00544013">
      <w:pPr>
        <w:pStyle w:val="a8"/>
        <w:rPr>
          <w:rFonts w:ascii="Times New Roman" w:hAnsi="Times New Roman" w:cs="Times New Roman"/>
          <w:b/>
        </w:rPr>
      </w:pPr>
      <w:r w:rsidRPr="00544013">
        <w:rPr>
          <w:rFonts w:ascii="Times New Roman" w:hAnsi="Times New Roman" w:cs="Times New Roman"/>
          <w:spacing w:val="-13"/>
        </w:rPr>
        <w:t>и) организация  и контроль курсовой подготовки учителей.</w:t>
      </w:r>
    </w:p>
    <w:p w:rsidR="00544013" w:rsidRPr="00544013" w:rsidRDefault="00544013" w:rsidP="00544013">
      <w:pPr>
        <w:pStyle w:val="a8"/>
        <w:rPr>
          <w:rFonts w:ascii="Times New Roman" w:hAnsi="Times New Roman" w:cs="Times New Roman"/>
          <w:color w:val="000000"/>
        </w:rPr>
      </w:pPr>
    </w:p>
    <w:p w:rsidR="00544013" w:rsidRPr="00544013" w:rsidRDefault="00544013" w:rsidP="0054401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color w:val="000000"/>
          <w:u w:val="single"/>
        </w:rPr>
      </w:pPr>
      <w:r w:rsidRPr="00544013">
        <w:rPr>
          <w:rFonts w:ascii="Times New Roman" w:hAnsi="Times New Roman" w:cs="Times New Roman"/>
          <w:i/>
          <w:color w:val="000000"/>
          <w:u w:val="single"/>
        </w:rPr>
        <w:t xml:space="preserve">Работа с образовательными стандартами: </w:t>
      </w:r>
    </w:p>
    <w:p w:rsidR="00544013" w:rsidRPr="00544013" w:rsidRDefault="00544013" w:rsidP="00544013">
      <w:pPr>
        <w:numPr>
          <w:ilvl w:val="0"/>
          <w:numId w:val="41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</w:rPr>
      </w:pPr>
      <w:r w:rsidRPr="00544013">
        <w:rPr>
          <w:rFonts w:ascii="Times New Roman" w:hAnsi="Times New Roman" w:cs="Times New Roman"/>
          <w:color w:val="000000"/>
        </w:rPr>
        <w:t xml:space="preserve">согласование календарно-тематических планов; </w:t>
      </w:r>
    </w:p>
    <w:p w:rsidR="00544013" w:rsidRPr="00544013" w:rsidRDefault="00544013" w:rsidP="00544013">
      <w:pPr>
        <w:numPr>
          <w:ilvl w:val="0"/>
          <w:numId w:val="41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</w:rPr>
      </w:pPr>
      <w:r w:rsidRPr="00544013">
        <w:rPr>
          <w:rFonts w:ascii="Times New Roman" w:hAnsi="Times New Roman" w:cs="Times New Roman"/>
          <w:color w:val="000000"/>
        </w:rPr>
        <w:t xml:space="preserve">преемственность в работе  на всех ступенях обучения; </w:t>
      </w:r>
    </w:p>
    <w:p w:rsidR="00544013" w:rsidRPr="00544013" w:rsidRDefault="00544013" w:rsidP="00544013">
      <w:pPr>
        <w:numPr>
          <w:ilvl w:val="0"/>
          <w:numId w:val="41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</w:rPr>
      </w:pPr>
      <w:r w:rsidRPr="00544013">
        <w:rPr>
          <w:rFonts w:ascii="Times New Roman" w:hAnsi="Times New Roman" w:cs="Times New Roman"/>
          <w:color w:val="000000"/>
        </w:rPr>
        <w:t xml:space="preserve">методы работы по ликвидации пробелов в знаниях учащихся; </w:t>
      </w:r>
    </w:p>
    <w:p w:rsidR="00544013" w:rsidRPr="00544013" w:rsidRDefault="00544013" w:rsidP="00544013">
      <w:pPr>
        <w:numPr>
          <w:ilvl w:val="0"/>
          <w:numId w:val="41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</w:rPr>
      </w:pPr>
      <w:r w:rsidRPr="00544013">
        <w:rPr>
          <w:rFonts w:ascii="Times New Roman" w:hAnsi="Times New Roman" w:cs="Times New Roman"/>
          <w:color w:val="000000"/>
        </w:rPr>
        <w:t xml:space="preserve">методы работы с учащимися, имеющими повышенную мотивацию к учебно-познавательной деятельности; </w:t>
      </w:r>
    </w:p>
    <w:p w:rsidR="00544013" w:rsidRPr="00544013" w:rsidRDefault="00544013" w:rsidP="00544013">
      <w:pPr>
        <w:numPr>
          <w:ilvl w:val="0"/>
          <w:numId w:val="41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</w:rPr>
      </w:pPr>
      <w:r w:rsidRPr="00544013">
        <w:rPr>
          <w:rFonts w:ascii="Times New Roman" w:hAnsi="Times New Roman" w:cs="Times New Roman"/>
          <w:color w:val="000000"/>
        </w:rPr>
        <w:t xml:space="preserve">формы и методы  промежуточного и итогового контроля; </w:t>
      </w:r>
    </w:p>
    <w:p w:rsidR="00544013" w:rsidRPr="00544013" w:rsidRDefault="00544013" w:rsidP="00544013">
      <w:pPr>
        <w:numPr>
          <w:ilvl w:val="0"/>
          <w:numId w:val="41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</w:rPr>
      </w:pPr>
      <w:r w:rsidRPr="00544013">
        <w:rPr>
          <w:rFonts w:ascii="Times New Roman" w:hAnsi="Times New Roman" w:cs="Times New Roman"/>
          <w:color w:val="000000"/>
        </w:rPr>
        <w:t xml:space="preserve">отчеты учителей по темам самообразования; </w:t>
      </w:r>
    </w:p>
    <w:p w:rsidR="00544013" w:rsidRPr="00544013" w:rsidRDefault="00544013" w:rsidP="00544013">
      <w:pPr>
        <w:numPr>
          <w:ilvl w:val="0"/>
          <w:numId w:val="41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</w:rPr>
      </w:pPr>
      <w:r w:rsidRPr="00544013">
        <w:rPr>
          <w:rFonts w:ascii="Times New Roman" w:hAnsi="Times New Roman" w:cs="Times New Roman"/>
          <w:color w:val="000000"/>
        </w:rPr>
        <w:t xml:space="preserve">итоговая аттестация учащихся. </w:t>
      </w:r>
    </w:p>
    <w:p w:rsidR="00544013" w:rsidRPr="00544013" w:rsidRDefault="00544013" w:rsidP="00544013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544013">
        <w:rPr>
          <w:rFonts w:ascii="Times New Roman" w:hAnsi="Times New Roman" w:cs="Times New Roman"/>
          <w:b/>
          <w:i/>
        </w:rPr>
        <w:t>Вывод:</w:t>
      </w:r>
      <w:r w:rsidRPr="00544013">
        <w:rPr>
          <w:rFonts w:ascii="Times New Roman" w:hAnsi="Times New Roman" w:cs="Times New Roman"/>
        </w:rPr>
        <w:t xml:space="preserve"> в 2024-2025 учебном году было проведено 11 заседаний методического совета школы. На заседании методического совета подводились итоги работы учителей-предметников над повышением качества знаний учащихся, работы по предупреждению </w:t>
      </w:r>
      <w:proofErr w:type="spellStart"/>
      <w:r w:rsidRPr="00544013">
        <w:rPr>
          <w:rFonts w:ascii="Times New Roman" w:hAnsi="Times New Roman" w:cs="Times New Roman"/>
        </w:rPr>
        <w:t>неуспешности</w:t>
      </w:r>
      <w:proofErr w:type="spellEnd"/>
      <w:r w:rsidRPr="00544013">
        <w:rPr>
          <w:rFonts w:ascii="Times New Roman" w:hAnsi="Times New Roman" w:cs="Times New Roman"/>
        </w:rPr>
        <w:t xml:space="preserve"> в обучении, работы с учащимися с повышенной учебной мотивацией, эффективность проведения всероссийской олимпиады школьников, об особенности деятельности организации в режиме дистанционного обучения и др.</w:t>
      </w:r>
    </w:p>
    <w:p w:rsidR="00544013" w:rsidRPr="00544013" w:rsidRDefault="00544013" w:rsidP="00544013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544013">
        <w:rPr>
          <w:rFonts w:ascii="Times New Roman" w:hAnsi="Times New Roman" w:cs="Times New Roman"/>
        </w:rPr>
        <w:t>В течение учебного года методический совет осуществлял координацию деятельности методических объединений и определял стратегические задачи развития школы.</w:t>
      </w:r>
    </w:p>
    <w:p w:rsidR="00544013" w:rsidRPr="00544013" w:rsidRDefault="00544013" w:rsidP="00544013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544013">
        <w:rPr>
          <w:rFonts w:ascii="Times New Roman" w:hAnsi="Times New Roman" w:cs="Times New Roman"/>
        </w:rPr>
        <w:t>Вся деятельность методического совета осуществлялась в соответствии с локальными актами, способствовала росту педагогического мастерства учителя, повышению качества учебно-воспитательного процесса.</w:t>
      </w:r>
    </w:p>
    <w:p w:rsidR="00544013" w:rsidRPr="00544013" w:rsidRDefault="00544013" w:rsidP="00544013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544013">
        <w:rPr>
          <w:rFonts w:ascii="Times New Roman" w:hAnsi="Times New Roman" w:cs="Times New Roman"/>
        </w:rPr>
        <w:t>План и задачи, стоящие перед МС в 2024-2025 учебном году, в целом выполнены.</w:t>
      </w:r>
    </w:p>
    <w:p w:rsidR="00544013" w:rsidRDefault="00544013" w:rsidP="00544013">
      <w:pPr>
        <w:pStyle w:val="a8"/>
        <w:jc w:val="both"/>
        <w:rPr>
          <w:b/>
          <w:u w:val="single"/>
        </w:rPr>
      </w:pPr>
      <w:r>
        <w:rPr>
          <w:b/>
          <w:i/>
        </w:rPr>
        <w:t xml:space="preserve"> </w:t>
      </w:r>
    </w:p>
    <w:p w:rsidR="00544013" w:rsidRPr="005A2E65" w:rsidRDefault="008951A9" w:rsidP="00544013">
      <w:pPr>
        <w:pStyle w:val="a8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</w:t>
      </w:r>
      <w:r w:rsidR="00544013" w:rsidRPr="005A2E65">
        <w:rPr>
          <w:rFonts w:ascii="Times New Roman" w:hAnsi="Times New Roman" w:cs="Times New Roman"/>
          <w:b/>
          <w:u w:val="single"/>
        </w:rPr>
        <w:t xml:space="preserve">. Работа  </w:t>
      </w:r>
      <w:r w:rsidR="00F41D03" w:rsidRPr="005A2E65">
        <w:rPr>
          <w:rFonts w:ascii="Times New Roman" w:hAnsi="Times New Roman" w:cs="Times New Roman"/>
          <w:b/>
          <w:u w:val="single"/>
        </w:rPr>
        <w:t>школьных методических объединений</w:t>
      </w:r>
    </w:p>
    <w:p w:rsidR="00544013" w:rsidRPr="005A2E65" w:rsidRDefault="00544013" w:rsidP="00544013">
      <w:pPr>
        <w:pStyle w:val="a8"/>
        <w:jc w:val="center"/>
        <w:rPr>
          <w:rFonts w:ascii="Times New Roman" w:hAnsi="Times New Roman" w:cs="Times New Roman"/>
          <w:b/>
          <w:u w:val="single"/>
        </w:rPr>
      </w:pPr>
    </w:p>
    <w:p w:rsidR="00544013" w:rsidRPr="005A2E65" w:rsidRDefault="00544013" w:rsidP="00544013">
      <w:pPr>
        <w:pStyle w:val="a8"/>
        <w:jc w:val="center"/>
        <w:rPr>
          <w:rFonts w:ascii="Times New Roman" w:hAnsi="Times New Roman" w:cs="Times New Roman"/>
          <w:b/>
        </w:rPr>
      </w:pPr>
      <w:r w:rsidRPr="005A2E65">
        <w:rPr>
          <w:rFonts w:ascii="Times New Roman" w:hAnsi="Times New Roman" w:cs="Times New Roman"/>
          <w:b/>
        </w:rPr>
        <w:t>Методические темы ШМО</w:t>
      </w:r>
    </w:p>
    <w:p w:rsidR="00544013" w:rsidRDefault="00544013" w:rsidP="00544013">
      <w:pPr>
        <w:pStyle w:val="a8"/>
        <w:jc w:val="center"/>
        <w:rPr>
          <w:b/>
        </w:rPr>
      </w:pPr>
    </w:p>
    <w:tbl>
      <w:tblPr>
        <w:tblStyle w:val="TableNormal"/>
        <w:tblW w:w="10200" w:type="dxa"/>
        <w:jc w:val="center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133"/>
        <w:gridCol w:w="1275"/>
        <w:gridCol w:w="1842"/>
        <w:gridCol w:w="5524"/>
      </w:tblGrid>
      <w:tr w:rsidR="00544013" w:rsidRPr="008951A9" w:rsidTr="00F41D03">
        <w:trPr>
          <w:trHeight w:val="27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Методическая тема: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Цель работы: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Задачи:</w:t>
            </w:r>
          </w:p>
        </w:tc>
      </w:tr>
      <w:tr w:rsidR="00544013" w:rsidRPr="008951A9" w:rsidTr="00F41D03">
        <w:trPr>
          <w:trHeight w:val="42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ind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ШМО</w:t>
            </w:r>
          </w:p>
          <w:p w:rsidR="00544013" w:rsidRPr="008951A9" w:rsidRDefault="00544013">
            <w:pPr>
              <w:pStyle w:val="a8"/>
              <w:ind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учителей гуманитарного цикла</w:t>
            </w:r>
          </w:p>
          <w:p w:rsidR="00544013" w:rsidRPr="008951A9" w:rsidRDefault="00544013">
            <w:pPr>
              <w:pStyle w:val="a8"/>
              <w:ind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lastRenderedPageBreak/>
              <w:t>(Руководитель – Петренко Г.Н.)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ind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lastRenderedPageBreak/>
              <w:t>«Мотивация учебной деятельности</w:t>
            </w:r>
            <w:r w:rsidRPr="008951A9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8951A9">
              <w:rPr>
                <w:rFonts w:ascii="Times New Roman" w:hAnsi="Times New Roman" w:cs="Times New Roman"/>
                <w:lang w:val="ru-RU"/>
              </w:rPr>
              <w:t>-</w:t>
            </w:r>
            <w:r w:rsidRPr="008951A9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8951A9">
              <w:rPr>
                <w:rFonts w:ascii="Times New Roman" w:hAnsi="Times New Roman" w:cs="Times New Roman"/>
                <w:lang w:val="ru-RU"/>
              </w:rPr>
              <w:t>главное</w:t>
            </w:r>
            <w:r w:rsidRPr="008951A9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8951A9">
              <w:rPr>
                <w:rFonts w:ascii="Times New Roman" w:hAnsi="Times New Roman" w:cs="Times New Roman"/>
                <w:lang w:val="ru-RU"/>
              </w:rPr>
              <w:t>условие</w:t>
            </w:r>
            <w:r w:rsidRPr="008951A9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8951A9">
              <w:rPr>
                <w:rFonts w:ascii="Times New Roman" w:hAnsi="Times New Roman" w:cs="Times New Roman"/>
                <w:lang w:val="ru-RU"/>
              </w:rPr>
              <w:lastRenderedPageBreak/>
              <w:t>повышения</w:t>
            </w:r>
            <w:r w:rsidRPr="008951A9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8951A9">
              <w:rPr>
                <w:rFonts w:ascii="Times New Roman" w:hAnsi="Times New Roman" w:cs="Times New Roman"/>
                <w:lang w:val="ru-RU"/>
              </w:rPr>
              <w:t>качества</w:t>
            </w:r>
            <w:r w:rsidRPr="008951A9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8951A9">
              <w:rPr>
                <w:rFonts w:ascii="Times New Roman" w:hAnsi="Times New Roman" w:cs="Times New Roman"/>
                <w:lang w:val="ru-RU"/>
              </w:rPr>
              <w:t>образования»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lastRenderedPageBreak/>
              <w:t xml:space="preserve">Создание социально-психологических условий для выработки </w:t>
            </w:r>
            <w:r w:rsidRPr="008951A9">
              <w:rPr>
                <w:rFonts w:ascii="Times New Roman" w:hAnsi="Times New Roman" w:cs="Times New Roman"/>
                <w:lang w:val="ru-RU"/>
              </w:rPr>
              <w:lastRenderedPageBreak/>
              <w:t>самими школьниками эффективного стиля познавательной учебной деятельности.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eastAsia="+mj-ea" w:hAnsi="Times New Roman" w:cs="Times New Roman"/>
                <w:bCs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r w:rsidRPr="008951A9">
              <w:rPr>
                <w:rFonts w:ascii="Times New Roman" w:eastAsia="+mj-ea" w:hAnsi="Times New Roman" w:cs="Times New Roman"/>
                <w:bCs/>
                <w:u w:val="single"/>
                <w:lang w:val="ru-RU"/>
              </w:rPr>
              <w:t>по отношению к обучающимся</w:t>
            </w:r>
            <w:r w:rsidRPr="008951A9">
              <w:rPr>
                <w:rFonts w:ascii="Times New Roman" w:eastAsia="+mj-ea" w:hAnsi="Times New Roman" w:cs="Times New Roman"/>
                <w:bCs/>
                <w:lang w:val="ru-RU"/>
              </w:rPr>
              <w:t>: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</w:rPr>
              <w:sym w:font="Symbol" w:char="00B7"/>
            </w:r>
            <w:r w:rsidRPr="008951A9">
              <w:rPr>
                <w:rFonts w:ascii="Times New Roman" w:hAnsi="Times New Roman" w:cs="Times New Roman"/>
                <w:lang w:val="ru-RU"/>
              </w:rPr>
              <w:t xml:space="preserve"> сформировать у детей необходимую позитивную мотивацию;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</w:rPr>
              <w:sym w:font="Symbol" w:char="00B7"/>
            </w:r>
            <w:r w:rsidRPr="008951A9">
              <w:rPr>
                <w:rFonts w:ascii="Times New Roman" w:hAnsi="Times New Roman" w:cs="Times New Roman"/>
                <w:lang w:val="ru-RU"/>
              </w:rPr>
              <w:t xml:space="preserve"> сформировать у школьников необходимые и доступные им на данном этапе развития навыки </w:t>
            </w:r>
            <w:r w:rsidRPr="008951A9">
              <w:rPr>
                <w:rFonts w:ascii="Times New Roman" w:hAnsi="Times New Roman" w:cs="Times New Roman"/>
                <w:lang w:val="ru-RU"/>
              </w:rPr>
              <w:lastRenderedPageBreak/>
              <w:t xml:space="preserve">самоанализа и </w:t>
            </w:r>
            <w:proofErr w:type="spellStart"/>
            <w:r w:rsidRPr="008951A9">
              <w:rPr>
                <w:rFonts w:ascii="Times New Roman" w:hAnsi="Times New Roman" w:cs="Times New Roman"/>
                <w:lang w:val="ru-RU"/>
              </w:rPr>
              <w:t>саморефлексии</w:t>
            </w:r>
            <w:proofErr w:type="spellEnd"/>
            <w:r w:rsidRPr="008951A9">
              <w:rPr>
                <w:rFonts w:ascii="Times New Roman" w:hAnsi="Times New Roman" w:cs="Times New Roman"/>
                <w:lang w:val="ru-RU"/>
              </w:rPr>
              <w:t xml:space="preserve">; 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</w:rPr>
              <w:sym w:font="Symbol" w:char="00B7"/>
            </w:r>
            <w:r w:rsidRPr="008951A9">
              <w:rPr>
                <w:rFonts w:ascii="Times New Roman" w:hAnsi="Times New Roman" w:cs="Times New Roman"/>
                <w:lang w:val="ru-RU"/>
              </w:rPr>
              <w:t xml:space="preserve"> дать учащимся возможность познать свои сильные стороны и научиться опираться на них в процессе учебных занятий; 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</w:rPr>
              <w:sym w:font="Symbol" w:char="00B7"/>
            </w:r>
            <w:r w:rsidRPr="008951A9">
              <w:rPr>
                <w:rFonts w:ascii="Times New Roman" w:hAnsi="Times New Roman" w:cs="Times New Roman"/>
                <w:lang w:val="ru-RU"/>
              </w:rPr>
              <w:t xml:space="preserve"> предоставить детям возможность познать слабые стороны своей познавательной деятельности и дать представления о способах их развития или приспособления к ним (компенсация другими возможностями);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951A9">
              <w:rPr>
                <w:rFonts w:ascii="Times New Roman" w:hAnsi="Times New Roman" w:cs="Times New Roman"/>
              </w:rPr>
              <w:sym w:font="Symbol" w:char="00B7"/>
            </w:r>
            <w:r w:rsidRPr="008951A9">
              <w:rPr>
                <w:rFonts w:ascii="Times New Roman" w:hAnsi="Times New Roman" w:cs="Times New Roman"/>
                <w:lang w:val="ru-RU"/>
              </w:rPr>
              <w:t xml:space="preserve"> интеграция усилий родителей и педагогов по формированию успешной учебной деятельности учащихся.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8951A9">
              <w:rPr>
                <w:rFonts w:ascii="Times New Roman" w:hAnsi="Times New Roman" w:cs="Times New Roman"/>
                <w:u w:val="single"/>
                <w:lang w:val="ru-RU"/>
              </w:rPr>
              <w:t>по отношению к педагогам: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</w:rPr>
              <w:sym w:font="Symbol" w:char="00B7"/>
            </w:r>
            <w:r w:rsidRPr="008951A9">
              <w:rPr>
                <w:rFonts w:ascii="Times New Roman" w:hAnsi="Times New Roman" w:cs="Times New Roman"/>
                <w:lang w:val="ru-RU"/>
              </w:rPr>
              <w:t xml:space="preserve"> использовать в работе современные образовательные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работы;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</w:rPr>
              <w:sym w:font="Symbol" w:char="00B7"/>
            </w:r>
            <w:r w:rsidRPr="008951A9">
              <w:rPr>
                <w:rFonts w:ascii="Times New Roman" w:hAnsi="Times New Roman" w:cs="Times New Roman"/>
                <w:lang w:val="ru-RU"/>
              </w:rPr>
              <w:t xml:space="preserve"> Использовать Интернет-ресурсы в учебно-воспитательном процессе с целью развития личности учащихся, их творческих и интеллектуальных способностей, а также улучшения качества знаний;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</w:rPr>
              <w:sym w:font="Symbol" w:char="00B7"/>
            </w:r>
            <w:r w:rsidRPr="008951A9">
              <w:rPr>
                <w:rFonts w:ascii="Times New Roman" w:hAnsi="Times New Roman" w:cs="Times New Roman"/>
                <w:lang w:val="ru-RU"/>
              </w:rPr>
              <w:t xml:space="preserve"> совершенствовать технологии</w:t>
            </w:r>
            <w:r w:rsidRPr="008951A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8951A9">
              <w:rPr>
                <w:rFonts w:ascii="Times New Roman" w:hAnsi="Times New Roman" w:cs="Times New Roman"/>
                <w:lang w:val="ru-RU"/>
              </w:rPr>
              <w:t>и методики</w:t>
            </w:r>
            <w:r w:rsidRPr="008951A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8951A9">
              <w:rPr>
                <w:rFonts w:ascii="Times New Roman" w:hAnsi="Times New Roman" w:cs="Times New Roman"/>
                <w:lang w:val="ru-RU"/>
              </w:rPr>
              <w:t>работы с</w:t>
            </w:r>
            <w:r w:rsidRPr="008951A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8951A9">
              <w:rPr>
                <w:rFonts w:ascii="Times New Roman" w:hAnsi="Times New Roman" w:cs="Times New Roman"/>
                <w:lang w:val="ru-RU"/>
              </w:rPr>
              <w:t>одарёнными детьми и</w:t>
            </w:r>
            <w:r w:rsidRPr="008951A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8951A9">
              <w:rPr>
                <w:rFonts w:ascii="Times New Roman" w:hAnsi="Times New Roman" w:cs="Times New Roman"/>
                <w:lang w:val="ru-RU"/>
              </w:rPr>
              <w:t>организовать целенаправленную работу со слабоуспевающими учащимися через индивидуальные задания, осуществлять психолого-педагогическую поддержку слабоуспевающих учащихся, совершенствовать внеурочную деятельность согласно ФГОС;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</w:rPr>
              <w:sym w:font="Symbol" w:char="00B7"/>
            </w:r>
            <w:r w:rsidRPr="008951A9">
              <w:rPr>
                <w:rFonts w:ascii="Times New Roman" w:hAnsi="Times New Roman" w:cs="Times New Roman"/>
                <w:lang w:val="ru-RU"/>
              </w:rPr>
              <w:t xml:space="preserve"> повысить уровень подготовки учащихся к ЕГЭ и ОГЭ по предметам естественно- гуманитарного цикла через внедрение современных образовательных технологий (проектной, исследовательской, ИКТ).</w:t>
            </w:r>
          </w:p>
        </w:tc>
      </w:tr>
      <w:tr w:rsidR="00544013" w:rsidRPr="008951A9" w:rsidTr="00F41D03">
        <w:trPr>
          <w:trHeight w:val="2122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951A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ind w:lef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ШМО</w:t>
            </w:r>
          </w:p>
          <w:p w:rsidR="00544013" w:rsidRPr="008951A9" w:rsidRDefault="00544013">
            <w:pPr>
              <w:pStyle w:val="a8"/>
              <w:ind w:lef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 xml:space="preserve">учителей начальных классов (Руководитель – </w:t>
            </w:r>
            <w:proofErr w:type="spellStart"/>
            <w:r w:rsidRPr="008951A9">
              <w:rPr>
                <w:rFonts w:ascii="Times New Roman" w:hAnsi="Times New Roman" w:cs="Times New Roman"/>
                <w:lang w:val="ru-RU"/>
              </w:rPr>
              <w:t>Бармичева</w:t>
            </w:r>
            <w:proofErr w:type="spellEnd"/>
            <w:r w:rsidRPr="008951A9">
              <w:rPr>
                <w:rFonts w:ascii="Times New Roman" w:hAnsi="Times New Roman" w:cs="Times New Roman"/>
                <w:lang w:val="ru-RU"/>
              </w:rPr>
              <w:t xml:space="preserve"> В.В.)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ind w:lef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eastAsia="Calibri" w:hAnsi="Times New Roman" w:cs="Times New Roman"/>
                <w:lang w:val="ru-RU"/>
              </w:rPr>
              <w:t>«Современные педагогические технологии как факт повышения профессиональной компетенции педагогов в обеспечении продуктивного взаимодействия участников образовательного процесса в условиях обновленных ФГОС»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 xml:space="preserve">Создание условий для повышения профессионального мастерства учителей начальных классов, развитие их творческого потенциала с целью совершенствования качества преподавания и воспитания личности, подготовленной к жизни в высокотехнологичном, конкурентном мире в условии в обновленных </w:t>
            </w:r>
            <w:r w:rsidRPr="008951A9">
              <w:rPr>
                <w:rFonts w:ascii="Times New Roman" w:hAnsi="Times New Roman" w:cs="Times New Roman"/>
                <w:color w:val="181818"/>
                <w:lang w:val="ru-RU"/>
              </w:rPr>
              <w:t>ФГОС  НОО.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color w:val="181818"/>
                <w:lang w:val="ru-RU"/>
              </w:rPr>
              <w:t>1.Изучение нормативных документов по переходу на обновленные ФГОС НОО.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 xml:space="preserve">2. Создание оптимальных условий (организационно-управленческих, методических, педагогических) для обновления и реализации основных образовательных программ образовательного учреждения, включающего три группы требований в соответствии с обновленными ФГОС. 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 xml:space="preserve">3. Создание благоприятных условий для формирования и развития интеллектуального и творческого потенциала учащихся. 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 xml:space="preserve">4. Создание комфортной образовательной среды на основе индивидуальной работы с обучающимися с учетом возрастных, психологических особенностей. 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 xml:space="preserve">5. Создание оптимальных условий для формирования и развития полноценной психически и физически здоровой личности с устойчивым нравственным поведением, способной к самореализации и самоопределению в социуме. 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 xml:space="preserve">6. Совершенствование работы, направленной на сохранение и укрепление здоровья обучающихся и привитие им навыков здорового образа жизни. 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 xml:space="preserve">7. Повышение профессиональной компетентности педагогов в соответствии с требованиями </w:t>
            </w:r>
            <w:r w:rsidRPr="008951A9">
              <w:rPr>
                <w:rFonts w:ascii="Times New Roman" w:hAnsi="Times New Roman" w:cs="Times New Roman"/>
                <w:color w:val="181818"/>
                <w:lang w:val="ru-RU"/>
              </w:rPr>
              <w:t>в обновленных ФГОС – НОО.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8. Совершенствование работы учителей, направленной на формирование у учащихся ключевых компетентностей. Обеспечение условий для изучения, обобщения и распространения передового педагогического опыта, для развития мотивации к профессиональному и творческому росту.</w:t>
            </w:r>
          </w:p>
        </w:tc>
      </w:tr>
      <w:tr w:rsidR="00544013" w:rsidRPr="008951A9" w:rsidTr="00F41D03">
        <w:trPr>
          <w:trHeight w:val="7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951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ind w:lef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ШМО</w:t>
            </w:r>
          </w:p>
          <w:p w:rsidR="00544013" w:rsidRPr="008951A9" w:rsidRDefault="00544013">
            <w:pPr>
              <w:pStyle w:val="a8"/>
              <w:ind w:lef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классных руководителей</w:t>
            </w:r>
          </w:p>
          <w:p w:rsidR="00544013" w:rsidRPr="008951A9" w:rsidRDefault="00544013">
            <w:pPr>
              <w:pStyle w:val="a8"/>
              <w:ind w:lef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(Руководи</w:t>
            </w:r>
            <w:r w:rsidRPr="008951A9">
              <w:rPr>
                <w:rFonts w:ascii="Times New Roman" w:hAnsi="Times New Roman" w:cs="Times New Roman"/>
                <w:lang w:val="ru-RU"/>
              </w:rPr>
              <w:lastRenderedPageBreak/>
              <w:t>тель – Демина Т.М.)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ind w:lef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lastRenderedPageBreak/>
              <w:t xml:space="preserve">«Развитие </w:t>
            </w:r>
            <w:proofErr w:type="spellStart"/>
            <w:r w:rsidRPr="008951A9">
              <w:rPr>
                <w:rFonts w:ascii="Times New Roman" w:hAnsi="Times New Roman" w:cs="Times New Roman"/>
                <w:lang w:val="ru-RU"/>
              </w:rPr>
              <w:t>про-фессиональной</w:t>
            </w:r>
            <w:proofErr w:type="spellEnd"/>
            <w:r w:rsidRPr="008951A9">
              <w:rPr>
                <w:rFonts w:ascii="Times New Roman" w:hAnsi="Times New Roman" w:cs="Times New Roman"/>
                <w:lang w:val="ru-RU"/>
              </w:rPr>
              <w:t xml:space="preserve"> компетентн</w:t>
            </w:r>
            <w:r w:rsidRPr="008951A9">
              <w:rPr>
                <w:rFonts w:ascii="Times New Roman" w:hAnsi="Times New Roman" w:cs="Times New Roman"/>
                <w:lang w:val="ru-RU"/>
              </w:rPr>
              <w:lastRenderedPageBreak/>
              <w:t xml:space="preserve">ости </w:t>
            </w:r>
            <w:proofErr w:type="spellStart"/>
            <w:r w:rsidRPr="008951A9">
              <w:rPr>
                <w:rFonts w:ascii="Times New Roman" w:hAnsi="Times New Roman" w:cs="Times New Roman"/>
                <w:lang w:val="ru-RU"/>
              </w:rPr>
              <w:t>классно-го</w:t>
            </w:r>
            <w:proofErr w:type="spellEnd"/>
            <w:r w:rsidRPr="008951A9">
              <w:rPr>
                <w:rFonts w:ascii="Times New Roman" w:hAnsi="Times New Roman" w:cs="Times New Roman"/>
                <w:lang w:val="ru-RU"/>
              </w:rPr>
              <w:t xml:space="preserve"> руководителя как фактор</w:t>
            </w:r>
          </w:p>
          <w:p w:rsidR="00544013" w:rsidRPr="008951A9" w:rsidRDefault="00544013">
            <w:pPr>
              <w:pStyle w:val="a8"/>
              <w:ind w:left="14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51A9">
              <w:rPr>
                <w:rFonts w:ascii="Times New Roman" w:hAnsi="Times New Roman" w:cs="Times New Roman"/>
              </w:rPr>
              <w:t>повышения</w:t>
            </w:r>
            <w:proofErr w:type="spellEnd"/>
            <w:r w:rsidRPr="008951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51A9">
              <w:rPr>
                <w:rFonts w:ascii="Times New Roman" w:hAnsi="Times New Roman" w:cs="Times New Roman"/>
              </w:rPr>
              <w:t>качества</w:t>
            </w:r>
            <w:proofErr w:type="spellEnd"/>
            <w:r w:rsidRPr="008951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51A9">
              <w:rPr>
                <w:rFonts w:ascii="Times New Roman" w:hAnsi="Times New Roman" w:cs="Times New Roman"/>
              </w:rPr>
              <w:t>воспитательного</w:t>
            </w:r>
            <w:proofErr w:type="spellEnd"/>
            <w:r w:rsidRPr="008951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51A9">
              <w:rPr>
                <w:rFonts w:ascii="Times New Roman" w:hAnsi="Times New Roman" w:cs="Times New Roman"/>
              </w:rPr>
              <w:t>процесса</w:t>
            </w:r>
            <w:proofErr w:type="spellEnd"/>
            <w:r w:rsidRPr="008951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lastRenderedPageBreak/>
              <w:t xml:space="preserve">Совершенствование и повышение эффективности воспитательной </w:t>
            </w:r>
            <w:r w:rsidRPr="008951A9">
              <w:rPr>
                <w:rFonts w:ascii="Times New Roman" w:hAnsi="Times New Roman" w:cs="Times New Roman"/>
                <w:lang w:val="ru-RU"/>
              </w:rPr>
              <w:lastRenderedPageBreak/>
              <w:t>работы в образовательном учреждении, создание благоприятных условий для умственного, духовного, нравственного и физического развития обучающихся в условиях реализации обновленных ФГОС.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lastRenderedPageBreak/>
              <w:t>1. Продолжить работу ШМО классных руководителей по реализации программы воспитания.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2. Обеспечить взаимодействие с семьей по вопросам воспитания и образования.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 xml:space="preserve">3. Создать условия для непрерывного повышения </w:t>
            </w:r>
            <w:r w:rsidRPr="008951A9">
              <w:rPr>
                <w:rFonts w:ascii="Times New Roman" w:hAnsi="Times New Roman" w:cs="Times New Roman"/>
                <w:lang w:val="ru-RU"/>
              </w:rPr>
              <w:lastRenderedPageBreak/>
              <w:t>профессиональной компетенции классных руководителей.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4. Содействовать активному внедрению интерактивных форм работы с обучающимися и их родителями.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5. Активно включать классных руководителей в научно-методическую, инновационную, опытно-педагогическую деятельность.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6. Повышать педагогическое мастерство и развитие творческих способностей классного руководителя.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7. Внедрять достижения классных руководителей в работу педагогического коллектива.</w:t>
            </w:r>
          </w:p>
        </w:tc>
      </w:tr>
    </w:tbl>
    <w:p w:rsidR="00544013" w:rsidRDefault="00544013" w:rsidP="00544013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4013" w:rsidRPr="005A2E65" w:rsidRDefault="00544013" w:rsidP="00544013">
      <w:pPr>
        <w:pStyle w:val="a8"/>
        <w:jc w:val="center"/>
        <w:rPr>
          <w:rFonts w:ascii="Times New Roman" w:hAnsi="Times New Roman" w:cs="Times New Roman"/>
          <w:b/>
        </w:rPr>
      </w:pPr>
      <w:r w:rsidRPr="005A2E65">
        <w:rPr>
          <w:rFonts w:ascii="Times New Roman" w:hAnsi="Times New Roman" w:cs="Times New Roman"/>
          <w:b/>
        </w:rPr>
        <w:t>Тематика заседаний ШМО</w:t>
      </w:r>
    </w:p>
    <w:p w:rsidR="00544013" w:rsidRPr="005A2E65" w:rsidRDefault="00544013" w:rsidP="00544013">
      <w:pPr>
        <w:pStyle w:val="a8"/>
        <w:jc w:val="center"/>
        <w:rPr>
          <w:rFonts w:ascii="Times New Roman" w:hAnsi="Times New Roman" w:cs="Times New Roman"/>
          <w:b/>
        </w:rPr>
      </w:pPr>
    </w:p>
    <w:tbl>
      <w:tblPr>
        <w:tblStyle w:val="TableNormal"/>
        <w:tblW w:w="10200" w:type="dxa"/>
        <w:jc w:val="center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1079"/>
        <w:gridCol w:w="2266"/>
        <w:gridCol w:w="3117"/>
        <w:gridCol w:w="3258"/>
      </w:tblGrid>
      <w:tr w:rsidR="00544013" w:rsidRPr="005A2E65" w:rsidTr="005A2E65">
        <w:trPr>
          <w:trHeight w:val="275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951A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951A9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51A9">
              <w:rPr>
                <w:rFonts w:ascii="Times New Roman" w:hAnsi="Times New Roman" w:cs="Times New Roman"/>
              </w:rPr>
              <w:t>Темы</w:t>
            </w:r>
            <w:proofErr w:type="spellEnd"/>
            <w:r w:rsidRPr="008951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51A9">
              <w:rPr>
                <w:rFonts w:ascii="Times New Roman" w:hAnsi="Times New Roman" w:cs="Times New Roman"/>
              </w:rPr>
              <w:t>заседаний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51A9">
              <w:rPr>
                <w:rFonts w:ascii="Times New Roman" w:hAnsi="Times New Roman" w:cs="Times New Roman"/>
              </w:rPr>
              <w:t>Вопросы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51A9">
              <w:rPr>
                <w:rFonts w:ascii="Times New Roman" w:hAnsi="Times New Roman" w:cs="Times New Roman"/>
              </w:rPr>
              <w:t>Решения</w:t>
            </w:r>
            <w:proofErr w:type="spellEnd"/>
          </w:p>
        </w:tc>
      </w:tr>
      <w:tr w:rsidR="00544013" w:rsidRPr="005A2E65" w:rsidTr="005A2E65">
        <w:trPr>
          <w:trHeight w:val="556"/>
          <w:jc w:val="center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951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ind w:left="88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ШМО</w:t>
            </w:r>
          </w:p>
          <w:p w:rsidR="00544013" w:rsidRPr="008951A9" w:rsidRDefault="00544013">
            <w:pPr>
              <w:pStyle w:val="a8"/>
              <w:ind w:left="88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учителей гуманитарного цикла</w:t>
            </w:r>
          </w:p>
          <w:p w:rsidR="00544013" w:rsidRPr="008951A9" w:rsidRDefault="00544013">
            <w:pPr>
              <w:pStyle w:val="a8"/>
              <w:ind w:left="88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(Руководитель – Петренко Г.Н.)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ind w:left="88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1. "Планирование работы ШМО" (Протокол № 1 от 28.10.2024)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ind w:left="88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 xml:space="preserve">1. Анализ работы МО за 2023-2024 </w:t>
            </w:r>
            <w:proofErr w:type="spellStart"/>
            <w:r w:rsidRPr="008951A9">
              <w:rPr>
                <w:rFonts w:ascii="Times New Roman" w:hAnsi="Times New Roman" w:cs="Times New Roman"/>
                <w:lang w:val="ru-RU"/>
              </w:rPr>
              <w:t>у.г</w:t>
            </w:r>
            <w:proofErr w:type="spellEnd"/>
            <w:r w:rsidRPr="008951A9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544013" w:rsidRPr="008951A9" w:rsidRDefault="00544013">
            <w:pPr>
              <w:pStyle w:val="a8"/>
              <w:ind w:left="88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 xml:space="preserve">2. Обсуждение плана работы на 2-24-2025 </w:t>
            </w:r>
            <w:proofErr w:type="spellStart"/>
            <w:r w:rsidRPr="008951A9">
              <w:rPr>
                <w:rFonts w:ascii="Times New Roman" w:hAnsi="Times New Roman" w:cs="Times New Roman"/>
                <w:lang w:val="ru-RU"/>
              </w:rPr>
              <w:t>у.г</w:t>
            </w:r>
            <w:proofErr w:type="spellEnd"/>
            <w:r w:rsidRPr="008951A9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544013" w:rsidRPr="008951A9" w:rsidRDefault="00544013">
            <w:pPr>
              <w:pStyle w:val="a8"/>
              <w:ind w:left="88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3. самообразование (темы, отчетность).</w:t>
            </w:r>
          </w:p>
          <w:p w:rsidR="00544013" w:rsidRPr="008951A9" w:rsidRDefault="00544013">
            <w:pPr>
              <w:pStyle w:val="a8"/>
              <w:ind w:left="88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4. Обсуждение рабочих программ, внеурочной деятельности, дополнительных программ.</w:t>
            </w:r>
          </w:p>
          <w:p w:rsidR="00544013" w:rsidRPr="008951A9" w:rsidRDefault="00544013">
            <w:pPr>
              <w:pStyle w:val="a8"/>
              <w:ind w:left="88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5. Техника безопасности на уроках.</w:t>
            </w:r>
          </w:p>
          <w:p w:rsidR="00544013" w:rsidRPr="008951A9" w:rsidRDefault="00544013">
            <w:pPr>
              <w:pStyle w:val="a8"/>
              <w:ind w:left="88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 xml:space="preserve">6. Введение школьной документации (электронные журналы, ученические тетради, периодичность </w:t>
            </w:r>
            <w:r w:rsidRPr="008951A9">
              <w:rPr>
                <w:rFonts w:ascii="Times New Roman" w:hAnsi="Times New Roman" w:cs="Times New Roman"/>
                <w:lang w:val="ru-RU"/>
              </w:rPr>
              <w:lastRenderedPageBreak/>
              <w:t>проверки, требования оформления).</w:t>
            </w:r>
          </w:p>
          <w:p w:rsidR="00544013" w:rsidRPr="008951A9" w:rsidRDefault="00544013">
            <w:pPr>
              <w:pStyle w:val="a8"/>
              <w:ind w:left="88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7. Анализ результатов ОГЭ, ЕГЭ за последние 3 года.</w:t>
            </w:r>
          </w:p>
          <w:p w:rsidR="00544013" w:rsidRPr="008951A9" w:rsidRDefault="00544013">
            <w:pPr>
              <w:pStyle w:val="a8"/>
              <w:ind w:left="88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8. Аттестация на соответствие занимаемой должнос</w:t>
            </w:r>
            <w:r w:rsidR="005A2E65" w:rsidRPr="008951A9">
              <w:rPr>
                <w:rFonts w:ascii="Times New Roman" w:hAnsi="Times New Roman" w:cs="Times New Roman"/>
                <w:lang w:val="ru-RU"/>
              </w:rPr>
              <w:t xml:space="preserve">ти (Петренко Г.Н., </w:t>
            </w:r>
            <w:proofErr w:type="spellStart"/>
            <w:r w:rsidR="005A2E65" w:rsidRPr="008951A9">
              <w:rPr>
                <w:rFonts w:ascii="Times New Roman" w:hAnsi="Times New Roman" w:cs="Times New Roman"/>
                <w:lang w:val="ru-RU"/>
              </w:rPr>
              <w:t>Зюзева</w:t>
            </w:r>
            <w:proofErr w:type="spellEnd"/>
            <w:r w:rsidR="005A2E65" w:rsidRPr="008951A9">
              <w:rPr>
                <w:rFonts w:ascii="Times New Roman" w:hAnsi="Times New Roman" w:cs="Times New Roman"/>
                <w:lang w:val="ru-RU"/>
              </w:rPr>
              <w:t xml:space="preserve"> В.А.)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ind w:left="88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lastRenderedPageBreak/>
              <w:t>1. Принять усилия по реализации программ внеурочной деятельности  дополнительных программ.</w:t>
            </w:r>
          </w:p>
          <w:p w:rsidR="00544013" w:rsidRPr="008951A9" w:rsidRDefault="00544013">
            <w:pPr>
              <w:pStyle w:val="a8"/>
              <w:ind w:left="88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2. Провести беседы с обучающимися по ведению школьных тетрадей.</w:t>
            </w:r>
          </w:p>
          <w:p w:rsidR="00544013" w:rsidRPr="008951A9" w:rsidRDefault="00544013">
            <w:pPr>
              <w:pStyle w:val="a8"/>
              <w:ind w:left="88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3. своевременно и качественно оформлять электронные журналы.</w:t>
            </w:r>
          </w:p>
          <w:p w:rsidR="00544013" w:rsidRPr="008951A9" w:rsidRDefault="00544013">
            <w:pPr>
              <w:pStyle w:val="a8"/>
              <w:ind w:left="88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4. Аттестующимся учителям провести открытые уроки в соответствии с графиком.</w:t>
            </w:r>
          </w:p>
          <w:p w:rsidR="00544013" w:rsidRPr="008951A9" w:rsidRDefault="00544013">
            <w:pPr>
              <w:pStyle w:val="a8"/>
              <w:ind w:left="88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 xml:space="preserve">5. Всем членам МО продумать вопрос организации внеклассной работы по </w:t>
            </w:r>
            <w:r w:rsidRPr="008951A9">
              <w:rPr>
                <w:rFonts w:ascii="Times New Roman" w:hAnsi="Times New Roman" w:cs="Times New Roman"/>
                <w:lang w:val="ru-RU"/>
              </w:rPr>
              <w:lastRenderedPageBreak/>
              <w:t>предмету.</w:t>
            </w:r>
          </w:p>
          <w:p w:rsidR="00544013" w:rsidRPr="008951A9" w:rsidRDefault="00544013">
            <w:pPr>
              <w:pStyle w:val="a8"/>
              <w:ind w:left="88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6. Принять информацию по отчету МО, результатам экзаменов.</w:t>
            </w:r>
          </w:p>
        </w:tc>
      </w:tr>
      <w:tr w:rsidR="00544013" w:rsidRPr="005A2E65" w:rsidTr="005A2E65">
        <w:trPr>
          <w:trHeight w:val="1755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13" w:rsidRPr="008951A9" w:rsidRDefault="0054401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13" w:rsidRPr="008951A9" w:rsidRDefault="0054401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ind w:left="142" w:right="189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2. Лекция "Мотивация и успешность школьной деятельности" (Протокол № 2 от 27.11.2024)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ind w:left="142" w:right="189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Что такое мотивация; факторы, определяющие учебную мотивацию; смысл учения; виды мотивов; уровни мотивации; мотивация у разных возрастных групп; развитие учебной мотивации - рекомендации.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tabs>
                <w:tab w:val="left" w:pos="3118"/>
              </w:tabs>
              <w:ind w:left="141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1. Взять за основу в практической деятельности учителя выработанную схему формирования мотивационной сферы учащихся:</w:t>
            </w:r>
          </w:p>
          <w:p w:rsidR="00544013" w:rsidRPr="008951A9" w:rsidRDefault="00544013">
            <w:pPr>
              <w:pStyle w:val="a8"/>
              <w:tabs>
                <w:tab w:val="left" w:pos="3118"/>
              </w:tabs>
              <w:ind w:left="141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- учет возрастных особенностей;</w:t>
            </w:r>
          </w:p>
          <w:p w:rsidR="00544013" w:rsidRPr="008951A9" w:rsidRDefault="00544013">
            <w:pPr>
              <w:pStyle w:val="a8"/>
              <w:tabs>
                <w:tab w:val="left" w:pos="3118"/>
              </w:tabs>
              <w:ind w:left="141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- выбор действия в соответствии с возможностями ученика;</w:t>
            </w:r>
          </w:p>
          <w:p w:rsidR="00544013" w:rsidRPr="008951A9" w:rsidRDefault="00544013">
            <w:pPr>
              <w:pStyle w:val="a8"/>
              <w:tabs>
                <w:tab w:val="left" w:pos="3118"/>
              </w:tabs>
              <w:ind w:left="141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- использование проблемных ситуаций, споров, дискуссий;</w:t>
            </w:r>
          </w:p>
          <w:p w:rsidR="00544013" w:rsidRPr="008951A9" w:rsidRDefault="00544013">
            <w:pPr>
              <w:pStyle w:val="a8"/>
              <w:tabs>
                <w:tab w:val="left" w:pos="3118"/>
              </w:tabs>
              <w:ind w:left="141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- нестандартная форма проведения уроков;</w:t>
            </w:r>
          </w:p>
          <w:p w:rsidR="00544013" w:rsidRPr="008951A9" w:rsidRDefault="00544013">
            <w:pPr>
              <w:pStyle w:val="a8"/>
              <w:tabs>
                <w:tab w:val="left" w:pos="3118"/>
              </w:tabs>
              <w:ind w:left="141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- создание ситуации успеха;</w:t>
            </w:r>
          </w:p>
          <w:p w:rsidR="00544013" w:rsidRPr="008951A9" w:rsidRDefault="00544013">
            <w:pPr>
              <w:pStyle w:val="a8"/>
              <w:tabs>
                <w:tab w:val="left" w:pos="3118"/>
              </w:tabs>
              <w:ind w:left="141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- использование групповых и индивидуальных форм организации учебной деятельности;</w:t>
            </w:r>
          </w:p>
          <w:p w:rsidR="00544013" w:rsidRPr="008951A9" w:rsidRDefault="00544013">
            <w:pPr>
              <w:pStyle w:val="a8"/>
              <w:tabs>
                <w:tab w:val="left" w:pos="3118"/>
              </w:tabs>
              <w:ind w:left="141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- формирование адекватной самооценки;</w:t>
            </w:r>
          </w:p>
          <w:p w:rsidR="00544013" w:rsidRPr="008951A9" w:rsidRDefault="00544013">
            <w:pPr>
              <w:pStyle w:val="a8"/>
              <w:tabs>
                <w:tab w:val="left" w:pos="3118"/>
              </w:tabs>
              <w:ind w:left="141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- стимулирование учеников к выбору и самостоятельному использованию разных способов выполнения заданий без боязни ошибиться;</w:t>
            </w:r>
          </w:p>
          <w:p w:rsidR="00544013" w:rsidRPr="008951A9" w:rsidRDefault="00544013">
            <w:pPr>
              <w:pStyle w:val="a8"/>
              <w:tabs>
                <w:tab w:val="left" w:pos="3118"/>
              </w:tabs>
              <w:ind w:left="141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 xml:space="preserve">- оценка деятельности ученика не только по конечному результату, но и процессу его </w:t>
            </w:r>
            <w:r w:rsidRPr="008951A9">
              <w:rPr>
                <w:rFonts w:ascii="Times New Roman" w:hAnsi="Times New Roman" w:cs="Times New Roman"/>
                <w:lang w:val="ru-RU"/>
              </w:rPr>
              <w:lastRenderedPageBreak/>
              <w:t>достижения.</w:t>
            </w:r>
          </w:p>
          <w:p w:rsidR="00544013" w:rsidRPr="008951A9" w:rsidRDefault="00544013">
            <w:pPr>
              <w:pStyle w:val="a8"/>
              <w:tabs>
                <w:tab w:val="left" w:pos="3118"/>
              </w:tabs>
              <w:ind w:left="141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2. Рассмотреть на заседании МО современные технологии, способствующие повышению мотивации учения..</w:t>
            </w:r>
          </w:p>
        </w:tc>
      </w:tr>
      <w:tr w:rsidR="00544013" w:rsidRPr="005A2E65" w:rsidTr="005A2E65">
        <w:trPr>
          <w:trHeight w:val="1755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13" w:rsidRPr="008951A9" w:rsidRDefault="0054401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13" w:rsidRPr="008951A9" w:rsidRDefault="0054401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ind w:left="142" w:right="189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3. Обмен опытом  "Пути повышения мотивации учения школьников" (Протокол № 3 от 29.01.2025)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ind w:left="142" w:right="189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1. Наглядность как средство мотивации.</w:t>
            </w:r>
          </w:p>
          <w:p w:rsidR="00544013" w:rsidRPr="008951A9" w:rsidRDefault="00544013">
            <w:pPr>
              <w:pStyle w:val="a8"/>
              <w:ind w:left="142" w:right="189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2. Пути повышения мотивации обучения школьников при помощи ИКТ.</w:t>
            </w:r>
          </w:p>
          <w:p w:rsidR="00544013" w:rsidRPr="008951A9" w:rsidRDefault="00544013">
            <w:pPr>
              <w:pStyle w:val="a8"/>
              <w:ind w:left="142" w:right="189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3. Приемы повышения мотивации к обучению.</w:t>
            </w:r>
          </w:p>
          <w:p w:rsidR="00544013" w:rsidRPr="008951A9" w:rsidRDefault="00544013">
            <w:pPr>
              <w:pStyle w:val="a8"/>
              <w:ind w:left="142" w:right="189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4. Творческие работы на уроках истории и обществознания.</w:t>
            </w:r>
          </w:p>
          <w:p w:rsidR="00544013" w:rsidRPr="008951A9" w:rsidRDefault="00544013">
            <w:pPr>
              <w:pStyle w:val="a8"/>
              <w:ind w:left="142" w:right="189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5. Итоги школьной и муниципальной олимпиады школьников, подготовка к ОГЭ и ЕГЭ.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tabs>
                <w:tab w:val="left" w:pos="3118"/>
              </w:tabs>
              <w:ind w:left="141" w:right="189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1. Применять на уроках мотивирующие школьников приемы и средства обучения.</w:t>
            </w:r>
          </w:p>
          <w:p w:rsidR="00544013" w:rsidRPr="008951A9" w:rsidRDefault="00544013">
            <w:pPr>
              <w:pStyle w:val="a8"/>
              <w:tabs>
                <w:tab w:val="left" w:pos="3118"/>
              </w:tabs>
              <w:ind w:left="141" w:right="189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2. Перенять опыт работы коллег по использованию различных методов, приемов, форм работы для улучшения качества урока, повышения мотивации.</w:t>
            </w:r>
          </w:p>
        </w:tc>
      </w:tr>
      <w:tr w:rsidR="00544013" w:rsidRPr="005A2E65" w:rsidTr="005A2E65">
        <w:trPr>
          <w:trHeight w:val="1755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13" w:rsidRPr="008951A9" w:rsidRDefault="0054401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13" w:rsidRPr="008951A9" w:rsidRDefault="0054401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ind w:left="142" w:right="189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8951A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4. Ма</w:t>
            </w:r>
            <w:r w:rsidRPr="008951A9">
              <w:rPr>
                <w:rFonts w:ascii="Times New Roman" w:hAnsi="Times New Roman" w:cs="Times New Roman"/>
                <w:lang w:val="ru-RU"/>
              </w:rPr>
              <w:t>стер-класс</w:t>
            </w:r>
            <w:r w:rsidRPr="008951A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"Приемы </w:t>
            </w:r>
            <w:r w:rsidRPr="008951A9">
              <w:rPr>
                <w:rFonts w:ascii="Times New Roman" w:hAnsi="Times New Roman" w:cs="Times New Roman"/>
                <w:lang w:val="ru-RU"/>
              </w:rPr>
              <w:t>создания психологического комфорта на уроке как средство формирования учебной мотивации" (Протокол №  4 от 12.03.2025)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ind w:left="142" w:right="189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Теоретический ввод, игра-ассоциация "Что такое комфорт?",  виды и приемы создания психологического комфорта, приемы создания ситуации успеха (упражнения и игры).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ind w:left="142" w:right="189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951A9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 </w:t>
            </w:r>
            <w:r w:rsidRPr="008951A9">
              <w:rPr>
                <w:rFonts w:ascii="Times New Roman" w:hAnsi="Times New Roman" w:cs="Times New Roman"/>
                <w:color w:val="181818"/>
                <w:shd w:val="clear" w:color="auto" w:fill="FFFFFF"/>
                <w:lang w:val="ru-RU"/>
              </w:rPr>
              <w:t>Соблюдать правила  организации урока, учет индивидуальных особенностей детей, применять технологии создания психологического комфорта на уроке.</w:t>
            </w:r>
          </w:p>
        </w:tc>
      </w:tr>
      <w:tr w:rsidR="00544013" w:rsidRPr="005A2E65" w:rsidTr="005A2E65">
        <w:trPr>
          <w:trHeight w:val="689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13" w:rsidRPr="008951A9" w:rsidRDefault="0054401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13" w:rsidRPr="008951A9" w:rsidRDefault="0054401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ind w:left="142" w:right="189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5. "Диагно</w:t>
            </w:r>
            <w:r w:rsidRPr="008951A9">
              <w:rPr>
                <w:rFonts w:ascii="Times New Roman" w:hAnsi="Times New Roman" w:cs="Times New Roman"/>
                <w:lang w:val="ru-RU"/>
              </w:rPr>
              <w:t>стические методики учебной мотивации".</w:t>
            </w:r>
          </w:p>
          <w:p w:rsidR="00544013" w:rsidRPr="008951A9" w:rsidRDefault="00544013">
            <w:pPr>
              <w:pStyle w:val="a8"/>
              <w:ind w:left="142" w:right="189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lastRenderedPageBreak/>
              <w:t>Особенности формирования мотивации у слабоуспевающих и отстающих детей" (Протокол № 5 от 23.04.2025)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ind w:left="142" w:right="189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lastRenderedPageBreak/>
              <w:t>Результаты диагностики учебной мотивации разной направленности.</w:t>
            </w:r>
          </w:p>
          <w:p w:rsidR="00544013" w:rsidRPr="008951A9" w:rsidRDefault="00544013">
            <w:pPr>
              <w:pStyle w:val="a8"/>
              <w:ind w:left="142" w:right="189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 xml:space="preserve">Основные причины </w:t>
            </w:r>
            <w:r w:rsidRPr="008951A9">
              <w:rPr>
                <w:rFonts w:ascii="Times New Roman" w:hAnsi="Times New Roman" w:cs="Times New Roman"/>
                <w:lang w:val="ru-RU"/>
              </w:rPr>
              <w:lastRenderedPageBreak/>
              <w:t>неуспеваемости и затруднений в учебе; пути формирования мотивации у слабоуспевающих детей; рекомендации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ind w:left="142" w:right="189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color w:val="181818"/>
                <w:shd w:val="clear" w:color="auto" w:fill="FFFFFF"/>
                <w:lang w:val="ru-RU"/>
              </w:rPr>
              <w:lastRenderedPageBreak/>
              <w:t xml:space="preserve">1. Принять информацию к </w:t>
            </w:r>
            <w:r w:rsidRPr="008951A9">
              <w:rPr>
                <w:rFonts w:ascii="Times New Roman" w:hAnsi="Times New Roman" w:cs="Times New Roman"/>
                <w:lang w:val="ru-RU"/>
              </w:rPr>
              <w:t xml:space="preserve">сведению о результатах диагностических работ по учебной мотивации </w:t>
            </w:r>
            <w:r w:rsidRPr="008951A9">
              <w:rPr>
                <w:rFonts w:ascii="Times New Roman" w:hAnsi="Times New Roman" w:cs="Times New Roman"/>
                <w:lang w:val="ru-RU"/>
              </w:rPr>
              <w:lastRenderedPageBreak/>
              <w:t>обучающихся.</w:t>
            </w:r>
          </w:p>
          <w:p w:rsidR="00544013" w:rsidRPr="008951A9" w:rsidRDefault="00544013">
            <w:pPr>
              <w:pStyle w:val="a8"/>
              <w:ind w:left="142" w:right="189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2. Учитывать индивидуальные особенности у слабоуспевающих детей.</w:t>
            </w:r>
          </w:p>
          <w:p w:rsidR="00544013" w:rsidRPr="008951A9" w:rsidRDefault="00544013">
            <w:pPr>
              <w:pStyle w:val="a8"/>
              <w:ind w:left="142" w:right="189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3. Использовать методы и приемы дифференцированного и личностно-ориентированного подходов в обучении.</w:t>
            </w:r>
          </w:p>
          <w:p w:rsidR="00544013" w:rsidRPr="008951A9" w:rsidRDefault="00544013">
            <w:pPr>
              <w:pStyle w:val="a8"/>
              <w:ind w:left="142" w:right="189"/>
              <w:jc w:val="both"/>
              <w:rPr>
                <w:rFonts w:ascii="Times New Roman" w:hAnsi="Times New Roman" w:cs="Times New Roman"/>
                <w:color w:val="181818"/>
                <w:shd w:val="clear" w:color="auto" w:fill="FFFFFF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4. Усилить работу как с мотивированными детьми, так и со слабоуспевающими.</w:t>
            </w:r>
          </w:p>
        </w:tc>
      </w:tr>
      <w:tr w:rsidR="00544013" w:rsidRPr="005A2E65" w:rsidTr="005A2E65">
        <w:trPr>
          <w:trHeight w:val="1755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13" w:rsidRPr="008951A9" w:rsidRDefault="0054401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13" w:rsidRPr="008951A9" w:rsidRDefault="0054401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ind w:left="142" w:right="189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8951A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6. "Результаты деятельно</w:t>
            </w:r>
            <w:r w:rsidRPr="008951A9">
              <w:rPr>
                <w:rFonts w:ascii="Times New Roman" w:hAnsi="Times New Roman" w:cs="Times New Roman"/>
                <w:lang w:val="ru-RU"/>
              </w:rPr>
              <w:t xml:space="preserve">сти ШМО по совершенствованию образовательного процесса за 2024-2025 </w:t>
            </w:r>
            <w:proofErr w:type="spellStart"/>
            <w:r w:rsidRPr="008951A9">
              <w:rPr>
                <w:rFonts w:ascii="Times New Roman" w:hAnsi="Times New Roman" w:cs="Times New Roman"/>
                <w:lang w:val="ru-RU"/>
              </w:rPr>
              <w:t>у.г</w:t>
            </w:r>
            <w:proofErr w:type="spellEnd"/>
            <w:r w:rsidRPr="008951A9">
              <w:rPr>
                <w:rFonts w:ascii="Times New Roman" w:hAnsi="Times New Roman" w:cs="Times New Roman"/>
                <w:lang w:val="ru-RU"/>
              </w:rPr>
              <w:t xml:space="preserve">. и перспективные задачи  на 2025-2026 </w:t>
            </w:r>
            <w:proofErr w:type="spellStart"/>
            <w:r w:rsidRPr="008951A9">
              <w:rPr>
                <w:rFonts w:ascii="Times New Roman" w:hAnsi="Times New Roman" w:cs="Times New Roman"/>
                <w:lang w:val="ru-RU"/>
              </w:rPr>
              <w:t>у.г</w:t>
            </w:r>
            <w:proofErr w:type="spellEnd"/>
            <w:r w:rsidRPr="008951A9">
              <w:rPr>
                <w:rFonts w:ascii="Times New Roman" w:hAnsi="Times New Roman" w:cs="Times New Roman"/>
                <w:lang w:val="ru-RU"/>
              </w:rPr>
              <w:t>." (Протокол № 6 от 27.05.2025)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ind w:left="142" w:right="189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 xml:space="preserve">1. Проведение итогового контроля по предметам гуманитарного цикла в 5-11 </w:t>
            </w:r>
            <w:proofErr w:type="spellStart"/>
            <w:r w:rsidRPr="008951A9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 w:rsidRPr="008951A9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544013" w:rsidRPr="008951A9" w:rsidRDefault="00544013">
            <w:pPr>
              <w:pStyle w:val="a8"/>
              <w:ind w:left="142" w:right="189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2. Анализ успеваемости за год. Обсуждение проблем и задачи их реализации.</w:t>
            </w:r>
          </w:p>
          <w:p w:rsidR="00544013" w:rsidRPr="008951A9" w:rsidRDefault="00544013">
            <w:pPr>
              <w:pStyle w:val="a8"/>
              <w:ind w:left="142" w:right="189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3. Проведение промежуточной и  итоговой аттестации.</w:t>
            </w:r>
          </w:p>
          <w:p w:rsidR="00544013" w:rsidRPr="008951A9" w:rsidRDefault="00544013">
            <w:pPr>
              <w:pStyle w:val="a8"/>
              <w:ind w:left="142" w:right="189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4. Из опыта работы учителей МО.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shd w:val="clear" w:color="auto" w:fill="FFFFFF"/>
              <w:spacing w:before="24" w:after="24"/>
              <w:ind w:left="141" w:right="14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951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1.Разнообразить формы проведения заседаний: творческий отчет, </w:t>
            </w:r>
            <w:r w:rsidRPr="008951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8951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деловые игры, семинары-практикумы.</w:t>
            </w:r>
          </w:p>
          <w:p w:rsidR="00544013" w:rsidRPr="008951A9" w:rsidRDefault="00544013">
            <w:pPr>
              <w:shd w:val="clear" w:color="auto" w:fill="FFFFFF"/>
              <w:spacing w:before="24" w:after="24"/>
              <w:ind w:left="141" w:right="14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951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2.Организовать семинары и открытые уроки в рамках обмена опытом.</w:t>
            </w:r>
          </w:p>
          <w:p w:rsidR="00544013" w:rsidRPr="008951A9" w:rsidRDefault="00544013">
            <w:pPr>
              <w:shd w:val="clear" w:color="auto" w:fill="FFFFFF"/>
              <w:spacing w:before="24" w:after="24"/>
              <w:ind w:left="141" w:right="14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951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3. Продолжить работу по формированию </w:t>
            </w:r>
            <w:proofErr w:type="spellStart"/>
            <w:r w:rsidRPr="008951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общеучебных</w:t>
            </w:r>
            <w:proofErr w:type="spellEnd"/>
            <w:r w:rsidRPr="008951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и исследовательских умений обучающихся.</w:t>
            </w:r>
          </w:p>
          <w:p w:rsidR="00544013" w:rsidRPr="008951A9" w:rsidRDefault="00544013">
            <w:pPr>
              <w:pStyle w:val="a8"/>
              <w:ind w:left="141" w:right="14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 xml:space="preserve">4. Продолжить </w:t>
            </w:r>
            <w:r w:rsidRPr="008951A9">
              <w:rPr>
                <w:rFonts w:ascii="Times New Roman" w:hAnsi="Times New Roman" w:cs="Times New Roman"/>
                <w:color w:val="000000"/>
                <w:lang w:val="ru-RU"/>
              </w:rPr>
              <w:t>совершенствование уровня педагогического мастерства, эрудиции и компетентности в области предметов и методики преподавания.</w:t>
            </w:r>
          </w:p>
          <w:p w:rsidR="00544013" w:rsidRPr="008951A9" w:rsidRDefault="00544013">
            <w:pPr>
              <w:pStyle w:val="a8"/>
              <w:ind w:left="141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color w:val="000000"/>
                <w:lang w:val="ru-RU"/>
              </w:rPr>
              <w:t>5. Продолжить целенаправленную работу по подготовке обучающихся к ОГЭ и ЕГЭ.</w:t>
            </w:r>
          </w:p>
        </w:tc>
      </w:tr>
      <w:tr w:rsidR="00544013" w:rsidRPr="005A2E65" w:rsidTr="005A2E65">
        <w:trPr>
          <w:trHeight w:val="406"/>
          <w:jc w:val="center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951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ind w:left="88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ШМО</w:t>
            </w:r>
          </w:p>
          <w:p w:rsidR="00544013" w:rsidRPr="008951A9" w:rsidRDefault="00544013">
            <w:pPr>
              <w:pStyle w:val="a8"/>
              <w:ind w:left="88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 xml:space="preserve">учителей </w:t>
            </w:r>
            <w:r w:rsidRPr="008951A9">
              <w:rPr>
                <w:rFonts w:ascii="Times New Roman" w:hAnsi="Times New Roman" w:cs="Times New Roman"/>
                <w:lang w:val="ru-RU"/>
              </w:rPr>
              <w:lastRenderedPageBreak/>
              <w:t xml:space="preserve">начальных классов (Руководитель – </w:t>
            </w:r>
            <w:proofErr w:type="spellStart"/>
            <w:r w:rsidRPr="008951A9">
              <w:rPr>
                <w:rFonts w:ascii="Times New Roman" w:hAnsi="Times New Roman" w:cs="Times New Roman"/>
                <w:lang w:val="ru-RU"/>
              </w:rPr>
              <w:t>Бармичева</w:t>
            </w:r>
            <w:proofErr w:type="spellEnd"/>
            <w:r w:rsidRPr="008951A9">
              <w:rPr>
                <w:rFonts w:ascii="Times New Roman" w:hAnsi="Times New Roman" w:cs="Times New Roman"/>
                <w:lang w:val="ru-RU"/>
              </w:rPr>
              <w:t xml:space="preserve"> В.В.)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lastRenderedPageBreak/>
              <w:t xml:space="preserve">Тема: «Планирование и организация </w:t>
            </w:r>
            <w:r w:rsidRPr="008951A9">
              <w:rPr>
                <w:rFonts w:ascii="Times New Roman" w:hAnsi="Times New Roman" w:cs="Times New Roman"/>
                <w:lang w:val="ru-RU"/>
              </w:rPr>
              <w:lastRenderedPageBreak/>
              <w:t>методической работы учителей начальных классов на 2024 –2025 учебный год».</w:t>
            </w:r>
          </w:p>
          <w:p w:rsidR="00544013" w:rsidRPr="008951A9" w:rsidRDefault="00544013">
            <w:pPr>
              <w:ind w:left="142" w:right="142"/>
              <w:jc w:val="both"/>
              <w:rPr>
                <w:rFonts w:ascii="Times New Roman" w:hAnsi="Times New Roman" w:cs="Times New Roman"/>
                <w:b/>
              </w:rPr>
            </w:pPr>
            <w:r w:rsidRPr="008951A9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8951A9">
              <w:rPr>
                <w:rFonts w:ascii="Times New Roman" w:hAnsi="Times New Roman" w:cs="Times New Roman"/>
                <w:bCs/>
              </w:rPr>
              <w:t>Протокол</w:t>
            </w:r>
            <w:proofErr w:type="spellEnd"/>
            <w:r w:rsidRPr="008951A9">
              <w:rPr>
                <w:rFonts w:ascii="Times New Roman" w:hAnsi="Times New Roman" w:cs="Times New Roman"/>
                <w:bCs/>
              </w:rPr>
              <w:t xml:space="preserve"> № 1 </w:t>
            </w:r>
            <w:proofErr w:type="spellStart"/>
            <w:r w:rsidRPr="008951A9">
              <w:rPr>
                <w:rFonts w:ascii="Times New Roman" w:hAnsi="Times New Roman" w:cs="Times New Roman"/>
                <w:bCs/>
              </w:rPr>
              <w:t>от</w:t>
            </w:r>
            <w:proofErr w:type="spellEnd"/>
            <w:r w:rsidRPr="008951A9">
              <w:rPr>
                <w:rFonts w:ascii="Times New Roman" w:hAnsi="Times New Roman" w:cs="Times New Roman"/>
                <w:bCs/>
              </w:rPr>
              <w:t xml:space="preserve"> 12.09. 2024 </w:t>
            </w:r>
            <w:proofErr w:type="spellStart"/>
            <w:r w:rsidRPr="008951A9">
              <w:rPr>
                <w:rFonts w:ascii="Times New Roman" w:hAnsi="Times New Roman" w:cs="Times New Roman"/>
                <w:bCs/>
              </w:rPr>
              <w:t>учебный</w:t>
            </w:r>
            <w:proofErr w:type="spellEnd"/>
            <w:r w:rsidRPr="008951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951A9">
              <w:rPr>
                <w:rFonts w:ascii="Times New Roman" w:hAnsi="Times New Roman" w:cs="Times New Roman"/>
                <w:bCs/>
              </w:rPr>
              <w:t>год</w:t>
            </w:r>
            <w:proofErr w:type="spellEnd"/>
            <w:r w:rsidRPr="008951A9">
              <w:rPr>
                <w:rFonts w:ascii="Times New Roman" w:hAnsi="Times New Roman" w:cs="Times New Roman"/>
                <w:bCs/>
              </w:rPr>
              <w:t>)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lastRenderedPageBreak/>
              <w:t xml:space="preserve">1.Анализ работы методического объединения учителей начальных классов </w:t>
            </w:r>
            <w:r w:rsidRPr="008951A9">
              <w:rPr>
                <w:rFonts w:ascii="Times New Roman" w:hAnsi="Times New Roman" w:cs="Times New Roman"/>
                <w:lang w:val="ru-RU"/>
              </w:rPr>
              <w:lastRenderedPageBreak/>
              <w:t>за 2023- 2024 учебный год.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2.Обсуждение и утверждение плана работы  ШМО на 2024-2025 учебный год.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3.</w:t>
            </w:r>
            <w:r w:rsidRPr="008951A9">
              <w:rPr>
                <w:rFonts w:ascii="Times New Roman" w:hAnsi="Times New Roman" w:cs="Times New Roman"/>
              </w:rPr>
              <w:t> </w:t>
            </w:r>
            <w:r w:rsidRPr="008951A9">
              <w:rPr>
                <w:rFonts w:ascii="Times New Roman" w:hAnsi="Times New Roman" w:cs="Times New Roman"/>
                <w:lang w:val="ru-RU"/>
              </w:rPr>
              <w:t>Корректировка и утверждение тем по самообразованию педагогов.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 xml:space="preserve">4. Коррекция промежуточной аттестации </w:t>
            </w:r>
            <w:proofErr w:type="spellStart"/>
            <w:r w:rsidRPr="008951A9">
              <w:rPr>
                <w:rFonts w:ascii="Times New Roman" w:hAnsi="Times New Roman" w:cs="Times New Roman"/>
                <w:lang w:val="ru-RU"/>
              </w:rPr>
              <w:t>КИМ-ов</w:t>
            </w:r>
            <w:proofErr w:type="spellEnd"/>
            <w:r w:rsidRPr="008951A9">
              <w:rPr>
                <w:rFonts w:ascii="Times New Roman" w:hAnsi="Times New Roman" w:cs="Times New Roman"/>
                <w:lang w:val="ru-RU"/>
              </w:rPr>
              <w:t xml:space="preserve"> по предметам: коми язык (родной), ИЗО, технология.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5. Составление программы по внеурочной деятельности «Орлята России».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6. Коррекция рабочих программ по новым учебникам для 1-2 классов.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 xml:space="preserve">7. Краткий обзор новинок методической литературы. Обеспечение учебниками учащихся начальной школы на 2024-2025 </w:t>
            </w:r>
            <w:proofErr w:type="spellStart"/>
            <w:r w:rsidRPr="008951A9">
              <w:rPr>
                <w:rFonts w:ascii="Times New Roman" w:hAnsi="Times New Roman" w:cs="Times New Roman"/>
                <w:lang w:val="ru-RU"/>
              </w:rPr>
              <w:t>уч</w:t>
            </w:r>
            <w:proofErr w:type="spellEnd"/>
            <w:r w:rsidRPr="008951A9">
              <w:rPr>
                <w:rFonts w:ascii="Times New Roman" w:hAnsi="Times New Roman" w:cs="Times New Roman"/>
                <w:lang w:val="ru-RU"/>
              </w:rPr>
              <w:t>. год.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8. Единый орфографический режим при оформлении школьной и ученической документации.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 xml:space="preserve">9.Итоги проверки готовности кабинетов к новому учебному году.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lastRenderedPageBreak/>
              <w:t xml:space="preserve">1. В течении года вести </w:t>
            </w:r>
            <w:proofErr w:type="spellStart"/>
            <w:r w:rsidRPr="008951A9">
              <w:rPr>
                <w:rFonts w:ascii="Times New Roman" w:hAnsi="Times New Roman" w:cs="Times New Roman"/>
                <w:lang w:val="ru-RU"/>
              </w:rPr>
              <w:t>твоческую</w:t>
            </w:r>
            <w:proofErr w:type="spellEnd"/>
            <w:r w:rsidRPr="008951A9">
              <w:rPr>
                <w:rFonts w:ascii="Times New Roman" w:hAnsi="Times New Roman" w:cs="Times New Roman"/>
                <w:lang w:val="ru-RU"/>
              </w:rPr>
              <w:t xml:space="preserve"> работу ШМО по утверждённому плану.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lastRenderedPageBreak/>
              <w:t>2.Стараться выезжать на районные семинары и ЕМД.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 xml:space="preserve">3. Утвердить план работы ШМО на 2024-2025 </w:t>
            </w:r>
            <w:proofErr w:type="spellStart"/>
            <w:r w:rsidRPr="008951A9">
              <w:rPr>
                <w:rFonts w:ascii="Times New Roman" w:hAnsi="Times New Roman" w:cs="Times New Roman"/>
                <w:lang w:val="ru-RU"/>
              </w:rPr>
              <w:t>уч</w:t>
            </w:r>
            <w:proofErr w:type="spellEnd"/>
            <w:r w:rsidRPr="008951A9">
              <w:rPr>
                <w:rFonts w:ascii="Times New Roman" w:hAnsi="Times New Roman" w:cs="Times New Roman"/>
                <w:lang w:val="ru-RU"/>
              </w:rPr>
              <w:t>. год.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4. Корректировать и утвердить темы по самообразованиям.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 xml:space="preserve">5. Корректировать  </w:t>
            </w:r>
            <w:proofErr w:type="spellStart"/>
            <w:r w:rsidRPr="008951A9">
              <w:rPr>
                <w:rFonts w:ascii="Times New Roman" w:hAnsi="Times New Roman" w:cs="Times New Roman"/>
                <w:lang w:val="ru-RU"/>
              </w:rPr>
              <w:t>КИМ-ы</w:t>
            </w:r>
            <w:proofErr w:type="spellEnd"/>
            <w:r w:rsidRPr="008951A9">
              <w:rPr>
                <w:rFonts w:ascii="Times New Roman" w:hAnsi="Times New Roman" w:cs="Times New Roman"/>
                <w:lang w:val="ru-RU"/>
              </w:rPr>
              <w:t xml:space="preserve"> по предметам коми язык, ИЗО, технология.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6. Составить программу по внеурочной деятельности «Орлята России»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7.Корректировать рабочие программы по новым учебникам для 1-2 классов.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8.Напомнить учащимся  об едином орфографическом режиме при оформлении школьной и ученической документации.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9.Подготовить кабинеты к новому учебному году.</w:t>
            </w:r>
          </w:p>
        </w:tc>
      </w:tr>
      <w:tr w:rsidR="00544013" w:rsidRPr="005A2E65" w:rsidTr="005A2E65">
        <w:trPr>
          <w:trHeight w:val="1540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13" w:rsidRPr="008951A9" w:rsidRDefault="0054401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13" w:rsidRPr="008951A9" w:rsidRDefault="0054401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13" w:rsidRPr="008951A9" w:rsidRDefault="00544013">
            <w:pPr>
              <w:pStyle w:val="a8"/>
              <w:tabs>
                <w:tab w:val="left" w:pos="2125"/>
              </w:tabs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 xml:space="preserve">Тема: «Педагогическая компетентность. Стартовая диагностика. Адаптация первоклассников к </w:t>
            </w:r>
            <w:r w:rsidRPr="008951A9">
              <w:rPr>
                <w:rFonts w:ascii="Times New Roman" w:hAnsi="Times New Roman" w:cs="Times New Roman"/>
                <w:lang w:val="ru-RU"/>
              </w:rPr>
              <w:lastRenderedPageBreak/>
              <w:t>школе».</w:t>
            </w:r>
          </w:p>
          <w:p w:rsidR="00544013" w:rsidRPr="008951A9" w:rsidRDefault="00544013">
            <w:pPr>
              <w:tabs>
                <w:tab w:val="left" w:pos="2125"/>
              </w:tabs>
              <w:ind w:left="142"/>
              <w:jc w:val="both"/>
              <w:rPr>
                <w:rFonts w:ascii="Times New Roman" w:hAnsi="Times New Roman" w:cs="Times New Roman"/>
                <w:bCs/>
              </w:rPr>
            </w:pPr>
            <w:r w:rsidRPr="008951A9">
              <w:rPr>
                <w:rFonts w:ascii="Times New Roman" w:hAnsi="Times New Roman" w:cs="Times New Roman"/>
                <w:bCs/>
                <w:lang w:val="ru-RU"/>
              </w:rPr>
              <w:t xml:space="preserve">(Протокол № 2 от 01.11. </w:t>
            </w:r>
            <w:r w:rsidRPr="008951A9">
              <w:rPr>
                <w:rFonts w:ascii="Times New Roman" w:hAnsi="Times New Roman" w:cs="Times New Roman"/>
                <w:bCs/>
              </w:rPr>
              <w:t xml:space="preserve">2024 </w:t>
            </w:r>
            <w:proofErr w:type="spellStart"/>
            <w:r w:rsidRPr="008951A9">
              <w:rPr>
                <w:rFonts w:ascii="Times New Roman" w:hAnsi="Times New Roman" w:cs="Times New Roman"/>
                <w:bCs/>
              </w:rPr>
              <w:t>учебный</w:t>
            </w:r>
            <w:proofErr w:type="spellEnd"/>
            <w:r w:rsidRPr="008951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951A9">
              <w:rPr>
                <w:rFonts w:ascii="Times New Roman" w:hAnsi="Times New Roman" w:cs="Times New Roman"/>
                <w:bCs/>
              </w:rPr>
              <w:t>год</w:t>
            </w:r>
            <w:proofErr w:type="spellEnd"/>
            <w:r w:rsidRPr="008951A9">
              <w:rPr>
                <w:rFonts w:ascii="Times New Roman" w:hAnsi="Times New Roman" w:cs="Times New Roman"/>
                <w:bCs/>
              </w:rPr>
              <w:t>)</w:t>
            </w:r>
          </w:p>
          <w:p w:rsidR="00544013" w:rsidRPr="008951A9" w:rsidRDefault="00544013">
            <w:pPr>
              <w:pStyle w:val="a8"/>
              <w:tabs>
                <w:tab w:val="left" w:pos="2125"/>
              </w:tabs>
              <w:ind w:left="142"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tabs>
                <w:tab w:val="left" w:pos="2125"/>
              </w:tabs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lastRenderedPageBreak/>
              <w:t>1.Стартовая диагностика учащихся 1 класса.</w:t>
            </w:r>
          </w:p>
          <w:p w:rsidR="00544013" w:rsidRPr="008951A9" w:rsidRDefault="00544013">
            <w:pPr>
              <w:pStyle w:val="a8"/>
              <w:tabs>
                <w:tab w:val="left" w:pos="2125"/>
              </w:tabs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 xml:space="preserve">2.Организация внеурочной деятельности в соответствии с обновленным ФГОС НОО. </w:t>
            </w:r>
          </w:p>
          <w:p w:rsidR="00544013" w:rsidRPr="008951A9" w:rsidRDefault="00544013">
            <w:pPr>
              <w:pStyle w:val="a8"/>
              <w:tabs>
                <w:tab w:val="left" w:pos="2125"/>
              </w:tabs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 xml:space="preserve">3. Адаптация учащихся 1 классов. Специфика </w:t>
            </w:r>
            <w:r w:rsidRPr="008951A9">
              <w:rPr>
                <w:rFonts w:ascii="Times New Roman" w:hAnsi="Times New Roman" w:cs="Times New Roman"/>
                <w:lang w:val="ru-RU"/>
              </w:rPr>
              <w:lastRenderedPageBreak/>
              <w:t xml:space="preserve">организации образовательного процесса для учащихся 1 класса. </w:t>
            </w:r>
          </w:p>
          <w:p w:rsidR="00544013" w:rsidRPr="008951A9" w:rsidRDefault="00544013">
            <w:pPr>
              <w:pStyle w:val="a8"/>
              <w:tabs>
                <w:tab w:val="left" w:pos="2125"/>
              </w:tabs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4.План работы со слабоуспевающими детьми, план работы с одарѐнными учащимися.</w:t>
            </w:r>
          </w:p>
          <w:p w:rsidR="00544013" w:rsidRPr="008951A9" w:rsidRDefault="00544013">
            <w:pPr>
              <w:pStyle w:val="a8"/>
              <w:tabs>
                <w:tab w:val="left" w:pos="2125"/>
              </w:tabs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5.Проеведение собрания для родителей первоклассников «Ознакомление с итогами стартовой диагностики».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13" w:rsidRPr="008951A9" w:rsidRDefault="00544013">
            <w:pPr>
              <w:pStyle w:val="a8"/>
              <w:tabs>
                <w:tab w:val="left" w:pos="2125"/>
              </w:tabs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lastRenderedPageBreak/>
              <w:t xml:space="preserve">1.Провести стартовую диагностику для учащихся 1 класса. Ответственный: </w:t>
            </w:r>
            <w:proofErr w:type="spellStart"/>
            <w:r w:rsidRPr="008951A9">
              <w:rPr>
                <w:rFonts w:ascii="Times New Roman" w:hAnsi="Times New Roman" w:cs="Times New Roman"/>
                <w:lang w:val="ru-RU"/>
              </w:rPr>
              <w:t>Зюзева</w:t>
            </w:r>
            <w:proofErr w:type="spellEnd"/>
            <w:r w:rsidRPr="008951A9">
              <w:rPr>
                <w:rFonts w:ascii="Times New Roman" w:hAnsi="Times New Roman" w:cs="Times New Roman"/>
                <w:lang w:val="ru-RU"/>
              </w:rPr>
              <w:t xml:space="preserve"> М.Н.</w:t>
            </w:r>
          </w:p>
          <w:p w:rsidR="00544013" w:rsidRPr="008951A9" w:rsidRDefault="00544013">
            <w:pPr>
              <w:pStyle w:val="a8"/>
              <w:tabs>
                <w:tab w:val="left" w:pos="2125"/>
              </w:tabs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2.Ознакомленить родителей 1 класса с результатами стартовой диагностики.</w:t>
            </w:r>
          </w:p>
          <w:p w:rsidR="00544013" w:rsidRPr="008951A9" w:rsidRDefault="00544013">
            <w:pPr>
              <w:pStyle w:val="a8"/>
              <w:tabs>
                <w:tab w:val="left" w:pos="2125"/>
              </w:tabs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lastRenderedPageBreak/>
              <w:t>3.Составить план работы со слабоуспевающими детьми и план работы с одарёнными учащимися.</w:t>
            </w:r>
          </w:p>
          <w:p w:rsidR="00544013" w:rsidRPr="008951A9" w:rsidRDefault="00544013">
            <w:pPr>
              <w:pStyle w:val="a8"/>
              <w:tabs>
                <w:tab w:val="left" w:pos="2125"/>
              </w:tabs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44013" w:rsidRPr="005A2E65" w:rsidTr="005A2E65">
        <w:trPr>
          <w:trHeight w:val="132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13" w:rsidRPr="008951A9" w:rsidRDefault="0054401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13" w:rsidRPr="008951A9" w:rsidRDefault="0054401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Тема: «Повышение эффективности современного урока через применение современных образовательных технологий».</w:t>
            </w:r>
          </w:p>
          <w:p w:rsidR="00544013" w:rsidRPr="008951A9" w:rsidRDefault="00544013">
            <w:pPr>
              <w:ind w:left="142" w:right="142"/>
              <w:jc w:val="both"/>
              <w:rPr>
                <w:rFonts w:ascii="Times New Roman" w:hAnsi="Times New Roman" w:cs="Times New Roman"/>
                <w:bCs/>
              </w:rPr>
            </w:pPr>
            <w:r w:rsidRPr="008951A9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8951A9">
              <w:rPr>
                <w:rFonts w:ascii="Times New Roman" w:hAnsi="Times New Roman" w:cs="Times New Roman"/>
                <w:bCs/>
              </w:rPr>
              <w:t>Протокол</w:t>
            </w:r>
            <w:proofErr w:type="spellEnd"/>
            <w:r w:rsidRPr="008951A9">
              <w:rPr>
                <w:rFonts w:ascii="Times New Roman" w:hAnsi="Times New Roman" w:cs="Times New Roman"/>
                <w:bCs/>
              </w:rPr>
              <w:t xml:space="preserve"> № 3 </w:t>
            </w:r>
            <w:proofErr w:type="spellStart"/>
            <w:r w:rsidRPr="008951A9">
              <w:rPr>
                <w:rFonts w:ascii="Times New Roman" w:hAnsi="Times New Roman" w:cs="Times New Roman"/>
                <w:bCs/>
              </w:rPr>
              <w:t>от</w:t>
            </w:r>
            <w:proofErr w:type="spellEnd"/>
            <w:r w:rsidRPr="008951A9">
              <w:rPr>
                <w:rFonts w:ascii="Times New Roman" w:hAnsi="Times New Roman" w:cs="Times New Roman"/>
                <w:bCs/>
              </w:rPr>
              <w:t xml:space="preserve"> 21.01.2025 </w:t>
            </w:r>
            <w:proofErr w:type="spellStart"/>
            <w:r w:rsidRPr="008951A9">
              <w:rPr>
                <w:rFonts w:ascii="Times New Roman" w:hAnsi="Times New Roman" w:cs="Times New Roman"/>
                <w:bCs/>
              </w:rPr>
              <w:t>учебный</w:t>
            </w:r>
            <w:proofErr w:type="spellEnd"/>
            <w:r w:rsidRPr="008951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951A9">
              <w:rPr>
                <w:rFonts w:ascii="Times New Roman" w:hAnsi="Times New Roman" w:cs="Times New Roman"/>
                <w:bCs/>
              </w:rPr>
              <w:t>год</w:t>
            </w:r>
            <w:proofErr w:type="spellEnd"/>
            <w:r w:rsidRPr="008951A9">
              <w:rPr>
                <w:rFonts w:ascii="Times New Roman" w:hAnsi="Times New Roman" w:cs="Times New Roman"/>
                <w:bCs/>
              </w:rPr>
              <w:t>)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 xml:space="preserve">1. Практический опыт внедрения  </w:t>
            </w:r>
            <w:proofErr w:type="spellStart"/>
            <w:r w:rsidRPr="008951A9">
              <w:rPr>
                <w:rFonts w:ascii="Times New Roman" w:hAnsi="Times New Roman" w:cs="Times New Roman"/>
                <w:lang w:val="ru-RU"/>
              </w:rPr>
              <w:t>Сферум</w:t>
            </w:r>
            <w:proofErr w:type="spellEnd"/>
            <w:r w:rsidRPr="008951A9">
              <w:rPr>
                <w:rFonts w:ascii="Times New Roman" w:hAnsi="Times New Roman" w:cs="Times New Roman"/>
                <w:lang w:val="ru-RU"/>
              </w:rPr>
              <w:t xml:space="preserve"> / </w:t>
            </w:r>
            <w:r w:rsidRPr="008951A9">
              <w:rPr>
                <w:rFonts w:ascii="Times New Roman" w:hAnsi="Times New Roman" w:cs="Times New Roman"/>
              </w:rPr>
              <w:t>VK</w:t>
            </w:r>
            <w:proofErr w:type="spellStart"/>
            <w:r w:rsidRPr="008951A9">
              <w:rPr>
                <w:rFonts w:ascii="Times New Roman" w:hAnsi="Times New Roman" w:cs="Times New Roman"/>
                <w:lang w:val="ru-RU"/>
              </w:rPr>
              <w:t>Мессенджер</w:t>
            </w:r>
            <w:proofErr w:type="spellEnd"/>
            <w:r w:rsidRPr="008951A9">
              <w:rPr>
                <w:rFonts w:ascii="Times New Roman" w:hAnsi="Times New Roman" w:cs="Times New Roman"/>
                <w:lang w:val="ru-RU"/>
              </w:rPr>
              <w:t xml:space="preserve"> на уровне </w:t>
            </w:r>
            <w:proofErr w:type="spellStart"/>
            <w:r w:rsidRPr="008951A9">
              <w:rPr>
                <w:rFonts w:ascii="Times New Roman" w:hAnsi="Times New Roman" w:cs="Times New Roman"/>
                <w:lang w:val="ru-RU"/>
              </w:rPr>
              <w:t>образоательной</w:t>
            </w:r>
            <w:proofErr w:type="spellEnd"/>
            <w:r w:rsidRPr="008951A9">
              <w:rPr>
                <w:rFonts w:ascii="Times New Roman" w:hAnsi="Times New Roman" w:cs="Times New Roman"/>
                <w:lang w:val="ru-RU"/>
              </w:rPr>
              <w:t xml:space="preserve"> организации. 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 xml:space="preserve">2.Влияние современных технологий на повышение учебной и творческой мотивации учащихся на уроках родного языка. 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 xml:space="preserve">3.Изучение родного языка на основе традиций, обычаев и культуры своего родного края. Использование </w:t>
            </w:r>
            <w:proofErr w:type="spellStart"/>
            <w:r w:rsidRPr="008951A9">
              <w:rPr>
                <w:rFonts w:ascii="Times New Roman" w:hAnsi="Times New Roman" w:cs="Times New Roman"/>
                <w:lang w:val="ru-RU"/>
              </w:rPr>
              <w:t>мультимедийных</w:t>
            </w:r>
            <w:proofErr w:type="spellEnd"/>
            <w:r w:rsidRPr="008951A9">
              <w:rPr>
                <w:rFonts w:ascii="Times New Roman" w:hAnsi="Times New Roman" w:cs="Times New Roman"/>
                <w:lang w:val="ru-RU"/>
              </w:rPr>
              <w:t xml:space="preserve"> средств обучения на уроках в начальной школе как условие повышения мотивации и познавательной активности  учащихся.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1.Своевременно и качественно оформлять электронные журналы.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 xml:space="preserve">2.Продолжать изучать и применять на уроках метод виртуальной экскурсии с использованием ИКТ. 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 xml:space="preserve">3. При изучении родного языка знакомить учащихся с традициями и обычаями культуры родного края с использованием </w:t>
            </w:r>
            <w:proofErr w:type="spellStart"/>
            <w:r w:rsidRPr="008951A9">
              <w:rPr>
                <w:rFonts w:ascii="Times New Roman" w:hAnsi="Times New Roman" w:cs="Times New Roman"/>
                <w:lang w:val="ru-RU"/>
              </w:rPr>
              <w:t>мультимедийных</w:t>
            </w:r>
            <w:proofErr w:type="spellEnd"/>
            <w:r w:rsidRPr="008951A9">
              <w:rPr>
                <w:rFonts w:ascii="Times New Roman" w:hAnsi="Times New Roman" w:cs="Times New Roman"/>
                <w:lang w:val="ru-RU"/>
              </w:rPr>
              <w:t xml:space="preserve"> средств</w:t>
            </w:r>
          </w:p>
        </w:tc>
      </w:tr>
      <w:tr w:rsidR="00544013" w:rsidRPr="005A2E65" w:rsidTr="005A2E65">
        <w:trPr>
          <w:trHeight w:val="1128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13" w:rsidRPr="008951A9" w:rsidRDefault="0054401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13" w:rsidRPr="008951A9" w:rsidRDefault="0054401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13" w:rsidRPr="008951A9" w:rsidRDefault="00544013">
            <w:pPr>
              <w:pStyle w:val="a8"/>
              <w:tabs>
                <w:tab w:val="left" w:pos="2268"/>
              </w:tabs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Профессиональный рост учителя.</w:t>
            </w:r>
          </w:p>
          <w:p w:rsidR="00544013" w:rsidRPr="008951A9" w:rsidRDefault="00544013">
            <w:pPr>
              <w:tabs>
                <w:tab w:val="left" w:pos="2268"/>
              </w:tabs>
              <w:ind w:left="142" w:right="142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951A9">
              <w:rPr>
                <w:rFonts w:ascii="Times New Roman" w:hAnsi="Times New Roman" w:cs="Times New Roman"/>
                <w:bCs/>
                <w:lang w:val="ru-RU"/>
              </w:rPr>
              <w:t>(Протокол № 4 от 26.03.2025 учебный год)</w:t>
            </w:r>
          </w:p>
          <w:p w:rsidR="00544013" w:rsidRPr="008951A9" w:rsidRDefault="00544013">
            <w:pPr>
              <w:pStyle w:val="a8"/>
              <w:tabs>
                <w:tab w:val="left" w:pos="2268"/>
              </w:tabs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tabs>
                <w:tab w:val="left" w:pos="2268"/>
              </w:tabs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 xml:space="preserve">1. Организация и проведение предметных (методических) недель. </w:t>
            </w:r>
          </w:p>
          <w:p w:rsidR="00544013" w:rsidRPr="008951A9" w:rsidRDefault="00544013">
            <w:pPr>
              <w:pStyle w:val="a8"/>
              <w:tabs>
                <w:tab w:val="left" w:pos="2268"/>
              </w:tabs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 xml:space="preserve">2. Аттестация учителей. </w:t>
            </w:r>
          </w:p>
          <w:p w:rsidR="00544013" w:rsidRPr="008951A9" w:rsidRDefault="00544013">
            <w:pPr>
              <w:pStyle w:val="a8"/>
              <w:tabs>
                <w:tab w:val="left" w:pos="2268"/>
              </w:tabs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 xml:space="preserve">3.Открытые уроки, внеклассные мероприятия. </w:t>
            </w:r>
            <w:r w:rsidRPr="008951A9">
              <w:rPr>
                <w:rFonts w:ascii="Times New Roman" w:hAnsi="Times New Roman" w:cs="Times New Roman"/>
                <w:lang w:val="ru-RU"/>
              </w:rPr>
              <w:lastRenderedPageBreak/>
              <w:t xml:space="preserve">Изучение и внедрение активных методов обучения. Курсовая подготовка. Выступления на педсоветах, семинарах, совещаниях и конференциях. Участие в работе ШМО.  Участие в профессиональных педагогических конкурсах. Обобщение и распространение опыта работы. Изучение передового педагогического опыта. </w:t>
            </w:r>
          </w:p>
          <w:p w:rsidR="00544013" w:rsidRPr="008951A9" w:rsidRDefault="00544013">
            <w:pPr>
              <w:pStyle w:val="a8"/>
              <w:tabs>
                <w:tab w:val="left" w:pos="2268"/>
              </w:tabs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Вопросы:</w:t>
            </w:r>
          </w:p>
          <w:p w:rsidR="00544013" w:rsidRPr="008951A9" w:rsidRDefault="00544013">
            <w:pPr>
              <w:pStyle w:val="a8"/>
              <w:tabs>
                <w:tab w:val="left" w:pos="2268"/>
              </w:tabs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 xml:space="preserve">4. «Применение  технологии развития критического мышления как средство повышения учебной мотивации обучающихся на уроках в начальной школе». Создание копилки "Способы и приёмы, способствующие формированию </w:t>
            </w:r>
            <w:proofErr w:type="spellStart"/>
            <w:r w:rsidRPr="008951A9">
              <w:rPr>
                <w:rFonts w:ascii="Times New Roman" w:hAnsi="Times New Roman" w:cs="Times New Roman"/>
                <w:lang w:val="ru-RU"/>
              </w:rPr>
              <w:t>креативного</w:t>
            </w:r>
            <w:proofErr w:type="spellEnd"/>
            <w:r w:rsidRPr="008951A9">
              <w:rPr>
                <w:rFonts w:ascii="Times New Roman" w:hAnsi="Times New Roman" w:cs="Times New Roman"/>
                <w:lang w:val="ru-RU"/>
              </w:rPr>
              <w:t xml:space="preserve"> мышления».</w:t>
            </w:r>
          </w:p>
          <w:p w:rsidR="00544013" w:rsidRPr="008951A9" w:rsidRDefault="00544013">
            <w:pPr>
              <w:pStyle w:val="a8"/>
              <w:tabs>
                <w:tab w:val="left" w:pos="2268"/>
              </w:tabs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5. «Формирующее оценивание как современный подход к оценке учебных достижений обучающихся». Что такое формирующее оценивание. Технология формирующего оценивания. Методы, техники и инструменты формирующего оценивания.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tabs>
                <w:tab w:val="left" w:pos="2268"/>
              </w:tabs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lastRenderedPageBreak/>
              <w:t>1.Учителям начальных классов</w:t>
            </w:r>
          </w:p>
          <w:p w:rsidR="00544013" w:rsidRPr="008951A9" w:rsidRDefault="00544013">
            <w:pPr>
              <w:pStyle w:val="a8"/>
              <w:tabs>
                <w:tab w:val="left" w:pos="2268"/>
              </w:tabs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провести неделю начального звена по литературному чтению.</w:t>
            </w:r>
          </w:p>
          <w:p w:rsidR="00544013" w:rsidRPr="008951A9" w:rsidRDefault="00544013" w:rsidP="00544013">
            <w:pPr>
              <w:pStyle w:val="a8"/>
              <w:numPr>
                <w:ilvl w:val="0"/>
                <w:numId w:val="42"/>
              </w:numPr>
              <w:tabs>
                <w:tab w:val="left" w:pos="2268"/>
              </w:tabs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 xml:space="preserve">Аттестующимся учителям провести открытые уроки и </w:t>
            </w:r>
            <w:r w:rsidRPr="008951A9">
              <w:rPr>
                <w:rFonts w:ascii="Times New Roman" w:hAnsi="Times New Roman" w:cs="Times New Roman"/>
                <w:lang w:val="ru-RU"/>
              </w:rPr>
              <w:lastRenderedPageBreak/>
              <w:t>внеклассные мероприятия в соответствии с графиком.</w:t>
            </w:r>
          </w:p>
          <w:p w:rsidR="00544013" w:rsidRPr="008951A9" w:rsidRDefault="00544013" w:rsidP="00544013">
            <w:pPr>
              <w:pStyle w:val="a8"/>
              <w:numPr>
                <w:ilvl w:val="0"/>
                <w:numId w:val="43"/>
              </w:numPr>
              <w:tabs>
                <w:tab w:val="left" w:pos="2268"/>
              </w:tabs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Провести игру «Зарница 2.0» - открытое внеклассное мероприятие.</w:t>
            </w:r>
          </w:p>
          <w:p w:rsidR="00544013" w:rsidRPr="008951A9" w:rsidRDefault="00544013" w:rsidP="00544013">
            <w:pPr>
              <w:pStyle w:val="a8"/>
              <w:numPr>
                <w:ilvl w:val="0"/>
                <w:numId w:val="43"/>
              </w:numPr>
              <w:tabs>
                <w:tab w:val="left" w:pos="2268"/>
              </w:tabs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Подготовить к ВПР учащихся 4 класса.</w:t>
            </w:r>
          </w:p>
          <w:p w:rsidR="00544013" w:rsidRPr="008951A9" w:rsidRDefault="00544013" w:rsidP="00544013">
            <w:pPr>
              <w:pStyle w:val="a8"/>
              <w:numPr>
                <w:ilvl w:val="0"/>
                <w:numId w:val="43"/>
              </w:numPr>
              <w:tabs>
                <w:tab w:val="left" w:pos="2268"/>
              </w:tabs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 xml:space="preserve">Принимать участие в конкурсах разных уровней; участие в </w:t>
            </w:r>
            <w:proofErr w:type="spellStart"/>
            <w:r w:rsidRPr="008951A9">
              <w:rPr>
                <w:rFonts w:ascii="Times New Roman" w:hAnsi="Times New Roman" w:cs="Times New Roman"/>
                <w:lang w:val="ru-RU"/>
              </w:rPr>
              <w:t>вебинарах</w:t>
            </w:r>
            <w:proofErr w:type="spellEnd"/>
            <w:r w:rsidRPr="008951A9">
              <w:rPr>
                <w:rFonts w:ascii="Times New Roman" w:hAnsi="Times New Roman" w:cs="Times New Roman"/>
                <w:lang w:val="ru-RU"/>
              </w:rPr>
              <w:t xml:space="preserve">, семинарах, РМО. Пройти курсы по ОПК </w:t>
            </w:r>
            <w:proofErr w:type="spellStart"/>
            <w:r w:rsidRPr="008951A9">
              <w:rPr>
                <w:rFonts w:ascii="Times New Roman" w:hAnsi="Times New Roman" w:cs="Times New Roman"/>
                <w:lang w:val="ru-RU"/>
              </w:rPr>
              <w:t>Бармичевой</w:t>
            </w:r>
            <w:proofErr w:type="spellEnd"/>
            <w:r w:rsidRPr="008951A9">
              <w:rPr>
                <w:rFonts w:ascii="Times New Roman" w:hAnsi="Times New Roman" w:cs="Times New Roman"/>
                <w:lang w:val="ru-RU"/>
              </w:rPr>
              <w:t xml:space="preserve"> В.В., курсы по доп. образов. учителям </w:t>
            </w:r>
            <w:proofErr w:type="spellStart"/>
            <w:r w:rsidRPr="008951A9">
              <w:rPr>
                <w:rFonts w:ascii="Times New Roman" w:hAnsi="Times New Roman" w:cs="Times New Roman"/>
                <w:lang w:val="ru-RU"/>
              </w:rPr>
              <w:t>нач</w:t>
            </w:r>
            <w:proofErr w:type="spellEnd"/>
            <w:r w:rsidRPr="008951A9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8951A9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 w:rsidRPr="008951A9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544013" w:rsidRPr="008951A9" w:rsidRDefault="00544013" w:rsidP="00544013">
            <w:pPr>
              <w:pStyle w:val="a8"/>
              <w:numPr>
                <w:ilvl w:val="0"/>
                <w:numId w:val="43"/>
              </w:numPr>
              <w:tabs>
                <w:tab w:val="left" w:pos="2268"/>
              </w:tabs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Применять на уроках новые технологии как средство повышения учебной мотивации обучающихся .</w:t>
            </w:r>
          </w:p>
        </w:tc>
      </w:tr>
      <w:tr w:rsidR="00544013" w:rsidRPr="005A2E65" w:rsidTr="005A2E65">
        <w:trPr>
          <w:trHeight w:val="1755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13" w:rsidRPr="008951A9" w:rsidRDefault="0054401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13" w:rsidRPr="008951A9" w:rsidRDefault="0054401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Обмен опытом по темам самообразования.</w:t>
            </w:r>
          </w:p>
          <w:p w:rsidR="00544013" w:rsidRPr="008951A9" w:rsidRDefault="00544013">
            <w:pPr>
              <w:ind w:left="142" w:right="142"/>
              <w:jc w:val="both"/>
              <w:rPr>
                <w:rFonts w:ascii="Times New Roman" w:hAnsi="Times New Roman" w:cs="Times New Roman"/>
                <w:bCs/>
              </w:rPr>
            </w:pPr>
            <w:r w:rsidRPr="008951A9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8951A9">
              <w:rPr>
                <w:rFonts w:ascii="Times New Roman" w:hAnsi="Times New Roman" w:cs="Times New Roman"/>
                <w:bCs/>
              </w:rPr>
              <w:t>Протокол</w:t>
            </w:r>
            <w:proofErr w:type="spellEnd"/>
            <w:r w:rsidRPr="008951A9">
              <w:rPr>
                <w:rFonts w:ascii="Times New Roman" w:hAnsi="Times New Roman" w:cs="Times New Roman"/>
                <w:bCs/>
              </w:rPr>
              <w:t xml:space="preserve"> № 5 </w:t>
            </w:r>
            <w:proofErr w:type="spellStart"/>
            <w:r w:rsidRPr="008951A9">
              <w:rPr>
                <w:rFonts w:ascii="Times New Roman" w:hAnsi="Times New Roman" w:cs="Times New Roman"/>
                <w:bCs/>
              </w:rPr>
              <w:t>от</w:t>
            </w:r>
            <w:proofErr w:type="spellEnd"/>
            <w:r w:rsidRPr="008951A9">
              <w:rPr>
                <w:rFonts w:ascii="Times New Roman" w:hAnsi="Times New Roman" w:cs="Times New Roman"/>
                <w:bCs/>
              </w:rPr>
              <w:t xml:space="preserve"> </w:t>
            </w:r>
            <w:r w:rsidRPr="008951A9">
              <w:rPr>
                <w:rFonts w:ascii="Times New Roman" w:eastAsia="Calibri" w:hAnsi="Times New Roman" w:cs="Times New Roman"/>
                <w:bCs/>
              </w:rPr>
              <w:t>15.04.2025</w:t>
            </w:r>
            <w:r w:rsidRPr="008951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951A9">
              <w:rPr>
                <w:rFonts w:ascii="Times New Roman" w:hAnsi="Times New Roman" w:cs="Times New Roman"/>
                <w:bCs/>
              </w:rPr>
              <w:t>учебный</w:t>
            </w:r>
            <w:proofErr w:type="spellEnd"/>
            <w:r w:rsidRPr="008951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951A9">
              <w:rPr>
                <w:rFonts w:ascii="Times New Roman" w:hAnsi="Times New Roman" w:cs="Times New Roman"/>
                <w:bCs/>
              </w:rPr>
              <w:t>год</w:t>
            </w:r>
            <w:proofErr w:type="spellEnd"/>
            <w:r w:rsidRPr="008951A9">
              <w:rPr>
                <w:rFonts w:ascii="Times New Roman" w:hAnsi="Times New Roman" w:cs="Times New Roman"/>
                <w:bCs/>
              </w:rPr>
              <w:t>)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1.Индивидуальная методическая работа учителя (отчет по самообразованию).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2.  Подведение итогов работы учителей.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3. Анализ результатов контрольных работ по русскому языку, математике и чтению за год. Итоги ВПР в 4-х классах.   Выработка рекомендации по устранению недостатков.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4. Итоги работы методического объединения за 2024- 2025 учебный год.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5. Задачи на 2025–2026 учебный год и составление плана.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8951A9">
              <w:rPr>
                <w:rFonts w:ascii="Times New Roman" w:hAnsi="Times New Roman" w:cs="Times New Roman"/>
              </w:rPr>
              <w:t xml:space="preserve">6.Выполнение </w:t>
            </w:r>
            <w:proofErr w:type="spellStart"/>
            <w:r w:rsidRPr="008951A9">
              <w:rPr>
                <w:rFonts w:ascii="Times New Roman" w:hAnsi="Times New Roman" w:cs="Times New Roman"/>
              </w:rPr>
              <w:t>учебных</w:t>
            </w:r>
            <w:proofErr w:type="spellEnd"/>
            <w:r w:rsidRPr="008951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51A9">
              <w:rPr>
                <w:rFonts w:ascii="Times New Roman" w:hAnsi="Times New Roman" w:cs="Times New Roman"/>
              </w:rPr>
              <w:t>программ</w:t>
            </w:r>
            <w:proofErr w:type="spellEnd"/>
            <w:r w:rsidRPr="008951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1.В течение года вести творческую работу ШМО по утверждённому плану.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2.Стараться выезжать на районные семинары и ЕМД.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3.Принимать активное участие в конкурсах разного уровня.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4.Выезжать с учащимися на республиканские и районные конкурсы.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5. Составить план работы ШМО на 2025-2026 учебный год.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6.Сдать все отчёты по методической работе членам ШМО.</w:t>
            </w:r>
          </w:p>
        </w:tc>
      </w:tr>
      <w:tr w:rsidR="00544013" w:rsidRPr="005A2E65" w:rsidTr="005A2E65">
        <w:trPr>
          <w:trHeight w:val="132"/>
          <w:jc w:val="center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951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ind w:left="88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ШМО</w:t>
            </w:r>
          </w:p>
          <w:p w:rsidR="00544013" w:rsidRPr="008951A9" w:rsidRDefault="00544013">
            <w:pPr>
              <w:pStyle w:val="a8"/>
              <w:ind w:left="88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классных руководителей</w:t>
            </w:r>
          </w:p>
          <w:p w:rsidR="00544013" w:rsidRPr="008951A9" w:rsidRDefault="00544013">
            <w:pPr>
              <w:pStyle w:val="a8"/>
              <w:ind w:left="88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(Руководитель – Демина Т.М.)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«Нормативно – правовое обеспечение деятельности классного руководителя» (Протокол № 1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51A9">
              <w:rPr>
                <w:rFonts w:ascii="Times New Roman" w:hAnsi="Times New Roman" w:cs="Times New Roman"/>
              </w:rPr>
              <w:t>от</w:t>
            </w:r>
            <w:proofErr w:type="spellEnd"/>
            <w:r w:rsidRPr="008951A9">
              <w:rPr>
                <w:rFonts w:ascii="Times New Roman" w:hAnsi="Times New Roman" w:cs="Times New Roman"/>
              </w:rPr>
              <w:t xml:space="preserve"> 15.09.2024 г.)</w:t>
            </w:r>
          </w:p>
          <w:p w:rsidR="00544013" w:rsidRPr="008951A9" w:rsidRDefault="00544013">
            <w:pPr>
              <w:pStyle w:val="a8"/>
              <w:ind w:left="142" w:right="4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8"/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1.Утверждение плана</w:t>
            </w:r>
            <w:r w:rsidRPr="008951A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951A9">
              <w:rPr>
                <w:rFonts w:ascii="Times New Roman" w:hAnsi="Times New Roman" w:cs="Times New Roman"/>
                <w:lang w:val="ru-RU"/>
              </w:rPr>
              <w:t>работы</w:t>
            </w:r>
            <w:r w:rsidRPr="008951A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8951A9">
              <w:rPr>
                <w:rFonts w:ascii="Times New Roman" w:hAnsi="Times New Roman" w:cs="Times New Roman"/>
                <w:lang w:val="ru-RU"/>
              </w:rPr>
              <w:t>на 2024-2025</w:t>
            </w:r>
            <w:r w:rsidRPr="008951A9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8951A9">
              <w:rPr>
                <w:rFonts w:ascii="Times New Roman" w:hAnsi="Times New Roman" w:cs="Times New Roman"/>
                <w:lang w:val="ru-RU"/>
              </w:rPr>
              <w:t>учебный</w:t>
            </w:r>
            <w:r w:rsidRPr="008951A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51A9">
              <w:rPr>
                <w:rFonts w:ascii="Times New Roman" w:hAnsi="Times New Roman" w:cs="Times New Roman"/>
                <w:lang w:val="ru-RU"/>
              </w:rPr>
              <w:t>год. 2.Рекомендации по</w:t>
            </w:r>
            <w:r w:rsidRPr="008951A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951A9">
              <w:rPr>
                <w:rFonts w:ascii="Times New Roman" w:hAnsi="Times New Roman" w:cs="Times New Roman"/>
                <w:lang w:val="ru-RU"/>
              </w:rPr>
              <w:t>составлению</w:t>
            </w:r>
            <w:r w:rsidRPr="008951A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8951A9">
              <w:rPr>
                <w:rFonts w:ascii="Times New Roman" w:hAnsi="Times New Roman" w:cs="Times New Roman"/>
                <w:lang w:val="ru-RU"/>
              </w:rPr>
              <w:t>планов.</w:t>
            </w:r>
          </w:p>
          <w:p w:rsidR="00544013" w:rsidRPr="008951A9" w:rsidRDefault="00544013">
            <w:pPr>
              <w:pStyle w:val="a8"/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 xml:space="preserve">3.Современные требования к планированию воспитательной работы классных руководителей в соответствии с ФГОС. 4.Рекомендации по составлению плана воспитательной работы на 2024-2025 учебный год: календарь памятных дат, рекомендации о проведении профилактических </w:t>
            </w:r>
            <w:r w:rsidRPr="008951A9">
              <w:rPr>
                <w:rFonts w:ascii="Times New Roman" w:hAnsi="Times New Roman" w:cs="Times New Roman"/>
                <w:lang w:val="ru-RU"/>
              </w:rPr>
              <w:lastRenderedPageBreak/>
              <w:t>мероприятий, рекомендации.</w:t>
            </w:r>
          </w:p>
          <w:p w:rsidR="00544013" w:rsidRPr="008951A9" w:rsidRDefault="00544013">
            <w:pPr>
              <w:pStyle w:val="a8"/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spacing w:val="-1"/>
                <w:lang w:val="ru-RU"/>
              </w:rPr>
              <w:t>5.Обсуждение основных общешкольных дел.</w:t>
            </w:r>
          </w:p>
          <w:p w:rsidR="00544013" w:rsidRPr="008951A9" w:rsidRDefault="00544013">
            <w:pPr>
              <w:pStyle w:val="a8"/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 xml:space="preserve">6.Составление графика </w:t>
            </w:r>
            <w:r w:rsidRPr="008951A9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8951A9">
              <w:rPr>
                <w:rFonts w:ascii="Times New Roman" w:hAnsi="Times New Roman" w:cs="Times New Roman"/>
                <w:lang w:val="ru-RU"/>
              </w:rPr>
              <w:t>открытых классных</w:t>
            </w:r>
            <w:r w:rsidRPr="008951A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51A9">
              <w:rPr>
                <w:rFonts w:ascii="Times New Roman" w:hAnsi="Times New Roman" w:cs="Times New Roman"/>
                <w:lang w:val="ru-RU"/>
              </w:rPr>
              <w:t>мероприятий.</w:t>
            </w:r>
          </w:p>
          <w:p w:rsidR="00544013" w:rsidRPr="008951A9" w:rsidRDefault="00544013">
            <w:pPr>
              <w:pStyle w:val="Default"/>
              <w:ind w:left="142" w:right="141"/>
              <w:jc w:val="both"/>
              <w:rPr>
                <w:sz w:val="22"/>
                <w:szCs w:val="22"/>
              </w:rPr>
            </w:pPr>
            <w:r w:rsidRPr="008951A9">
              <w:rPr>
                <w:color w:val="auto"/>
                <w:sz w:val="22"/>
                <w:szCs w:val="22"/>
              </w:rPr>
              <w:t>7.Разное.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4013" w:rsidRPr="008951A9" w:rsidRDefault="00544013">
            <w:pPr>
              <w:pStyle w:val="a8"/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bdr w:val="none" w:sz="0" w:space="0" w:color="auto" w:frame="1"/>
                <w:lang w:val="ru-RU"/>
              </w:rPr>
              <w:lastRenderedPageBreak/>
              <w:t>1.План работы ШМОКР утвердить.</w:t>
            </w:r>
          </w:p>
          <w:p w:rsidR="00544013" w:rsidRPr="008951A9" w:rsidRDefault="00544013">
            <w:pPr>
              <w:pStyle w:val="a8"/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2. Всем членам ШМО при составлении плана ВР с классом учитывать эти требования.</w:t>
            </w:r>
          </w:p>
          <w:p w:rsidR="00544013" w:rsidRPr="008951A9" w:rsidRDefault="00544013">
            <w:pPr>
              <w:pStyle w:val="a8"/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3. Обсуждение основных общешкольных дел будет проводиться в рамках</w:t>
            </w:r>
            <w:r w:rsidRPr="008951A9">
              <w:rPr>
                <w:rFonts w:ascii="Times New Roman" w:hAnsi="Times New Roman" w:cs="Times New Roman"/>
              </w:rPr>
              <w:t> </w:t>
            </w:r>
            <w:r w:rsidRPr="008951A9">
              <w:rPr>
                <w:rStyle w:val="af6"/>
                <w:rFonts w:ascii="Times New Roman" w:hAnsi="Times New Roman" w:cs="Times New Roman"/>
                <w:lang w:val="ru-RU"/>
              </w:rPr>
              <w:t>методических советов</w:t>
            </w:r>
            <w:r w:rsidRPr="008951A9">
              <w:rPr>
                <w:rFonts w:ascii="Times New Roman" w:hAnsi="Times New Roman" w:cs="Times New Roman"/>
              </w:rPr>
              <w:t> </w:t>
            </w:r>
            <w:r w:rsidRPr="008951A9">
              <w:rPr>
                <w:rFonts w:ascii="Times New Roman" w:hAnsi="Times New Roman" w:cs="Times New Roman"/>
                <w:lang w:val="ru-RU"/>
              </w:rPr>
              <w:t>или</w:t>
            </w:r>
            <w:r w:rsidRPr="008951A9">
              <w:rPr>
                <w:rFonts w:ascii="Times New Roman" w:hAnsi="Times New Roman" w:cs="Times New Roman"/>
              </w:rPr>
              <w:t> </w:t>
            </w:r>
            <w:r w:rsidRPr="008951A9">
              <w:rPr>
                <w:rStyle w:val="af6"/>
                <w:rFonts w:ascii="Times New Roman" w:hAnsi="Times New Roman" w:cs="Times New Roman"/>
                <w:lang w:val="ru-RU"/>
              </w:rPr>
              <w:t>круглых столов</w:t>
            </w:r>
            <w:r w:rsidRPr="008951A9">
              <w:rPr>
                <w:rFonts w:ascii="Times New Roman" w:hAnsi="Times New Roman" w:cs="Times New Roman"/>
                <w:lang w:val="ru-RU"/>
              </w:rPr>
              <w:t>. На таких встречах будем вносить коррективы в проведение общешкольных мероприятий.</w:t>
            </w:r>
          </w:p>
          <w:p w:rsidR="00544013" w:rsidRPr="008951A9" w:rsidRDefault="00544013">
            <w:pPr>
              <w:pStyle w:val="a8"/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 xml:space="preserve">4. График открытых </w:t>
            </w:r>
            <w:r w:rsidRPr="008951A9">
              <w:rPr>
                <w:rFonts w:ascii="Times New Roman" w:hAnsi="Times New Roman" w:cs="Times New Roman"/>
                <w:lang w:val="ru-RU"/>
              </w:rPr>
              <w:lastRenderedPageBreak/>
              <w:t>мероприятий утвердить.</w:t>
            </w:r>
          </w:p>
          <w:p w:rsidR="00544013" w:rsidRPr="008951A9" w:rsidRDefault="00544013">
            <w:pPr>
              <w:pStyle w:val="a8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 xml:space="preserve">5. </w:t>
            </w:r>
            <w:proofErr w:type="spellStart"/>
            <w:r w:rsidRPr="008951A9">
              <w:rPr>
                <w:rFonts w:ascii="Times New Roman" w:hAnsi="Times New Roman" w:cs="Times New Roman"/>
                <w:lang w:val="ru-RU"/>
              </w:rPr>
              <w:t>Бармичева</w:t>
            </w:r>
            <w:proofErr w:type="spellEnd"/>
            <w:r w:rsidRPr="008951A9">
              <w:rPr>
                <w:rFonts w:ascii="Times New Roman" w:hAnsi="Times New Roman" w:cs="Times New Roman"/>
                <w:lang w:val="ru-RU"/>
              </w:rPr>
              <w:t xml:space="preserve"> В.В. педагог-организатор и классный руководитель 1,4 класса, познакомила с планом мероприятий, посвященных Дню </w:t>
            </w:r>
            <w:proofErr w:type="spellStart"/>
            <w:r w:rsidRPr="008951A9">
              <w:rPr>
                <w:rFonts w:ascii="Times New Roman" w:hAnsi="Times New Roman" w:cs="Times New Roman"/>
              </w:rPr>
              <w:t>Учителя</w:t>
            </w:r>
            <w:proofErr w:type="spellEnd"/>
            <w:r w:rsidRPr="008951A9">
              <w:rPr>
                <w:rFonts w:ascii="Times New Roman" w:hAnsi="Times New Roman" w:cs="Times New Roman"/>
              </w:rPr>
              <w:t>.</w:t>
            </w:r>
          </w:p>
        </w:tc>
      </w:tr>
      <w:tr w:rsidR="00544013" w:rsidRPr="005A2E65" w:rsidTr="005A2E65">
        <w:trPr>
          <w:trHeight w:val="5209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13" w:rsidRPr="008951A9" w:rsidRDefault="005440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13" w:rsidRPr="008951A9" w:rsidRDefault="005440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8951A9">
              <w:rPr>
                <w:rFonts w:ascii="Times New Roman" w:hAnsi="Times New Roman" w:cs="Times New Roman"/>
                <w:lang w:val="ru-RU"/>
              </w:rPr>
              <w:t>Профориентационная</w:t>
            </w:r>
            <w:proofErr w:type="spellEnd"/>
            <w:r w:rsidRPr="008951A9">
              <w:rPr>
                <w:rFonts w:ascii="Times New Roman" w:hAnsi="Times New Roman" w:cs="Times New Roman"/>
                <w:lang w:val="ru-RU"/>
              </w:rPr>
              <w:t xml:space="preserve"> работа - как один из путей профилактики </w:t>
            </w:r>
            <w:proofErr w:type="spellStart"/>
            <w:r w:rsidRPr="008951A9">
              <w:rPr>
                <w:rFonts w:ascii="Times New Roman" w:hAnsi="Times New Roman" w:cs="Times New Roman"/>
                <w:lang w:val="ru-RU"/>
              </w:rPr>
              <w:t>девиантного</w:t>
            </w:r>
            <w:proofErr w:type="spellEnd"/>
            <w:r w:rsidRPr="008951A9">
              <w:rPr>
                <w:rFonts w:ascii="Times New Roman" w:hAnsi="Times New Roman" w:cs="Times New Roman"/>
                <w:lang w:val="ru-RU"/>
              </w:rPr>
              <w:t xml:space="preserve"> поведения» (Протокол № 2 от 05.11.2024 г.)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Default"/>
              <w:ind w:left="142" w:right="142"/>
              <w:jc w:val="both"/>
              <w:rPr>
                <w:color w:val="auto"/>
                <w:sz w:val="22"/>
                <w:szCs w:val="22"/>
                <w:lang w:val="ru-RU"/>
              </w:rPr>
            </w:pPr>
            <w:r w:rsidRPr="008951A9">
              <w:rPr>
                <w:color w:val="auto"/>
                <w:sz w:val="22"/>
                <w:szCs w:val="22"/>
                <w:lang w:val="ru-RU"/>
              </w:rPr>
              <w:t>1.Социальные проблемы профориентации учащихся.</w:t>
            </w:r>
          </w:p>
          <w:p w:rsidR="00544013" w:rsidRPr="008951A9" w:rsidRDefault="00544013">
            <w:pPr>
              <w:pStyle w:val="Default"/>
              <w:ind w:left="142" w:right="142"/>
              <w:jc w:val="both"/>
              <w:rPr>
                <w:color w:val="auto"/>
                <w:sz w:val="22"/>
                <w:szCs w:val="22"/>
                <w:lang w:val="ru-RU"/>
              </w:rPr>
            </w:pPr>
            <w:r w:rsidRPr="008951A9">
              <w:rPr>
                <w:color w:val="auto"/>
                <w:sz w:val="22"/>
                <w:szCs w:val="22"/>
                <w:lang w:val="ru-RU"/>
              </w:rPr>
              <w:t>2.Формирование у школьников ценностного отношения к труду, понимание его роли в жизни человека и в обществе; 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      </w:r>
          </w:p>
          <w:p w:rsidR="00544013" w:rsidRPr="008951A9" w:rsidRDefault="00544013">
            <w:pPr>
              <w:pStyle w:val="Default"/>
              <w:ind w:left="142" w:right="142"/>
              <w:jc w:val="both"/>
              <w:rPr>
                <w:color w:val="auto"/>
                <w:sz w:val="22"/>
                <w:szCs w:val="22"/>
                <w:lang w:val="ru-RU"/>
              </w:rPr>
            </w:pPr>
            <w:r w:rsidRPr="008951A9">
              <w:rPr>
                <w:color w:val="auto"/>
                <w:sz w:val="22"/>
                <w:szCs w:val="22"/>
                <w:lang w:val="ru-RU"/>
              </w:rPr>
              <w:t>3.Роль классного руководителя в профессиональной ориентации школьника.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4"/>
              <w:ind w:left="142" w:right="142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951A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1.Проводить </w:t>
            </w:r>
            <w:proofErr w:type="spellStart"/>
            <w:r w:rsidRPr="008951A9">
              <w:rPr>
                <w:rFonts w:ascii="Times New Roman" w:eastAsia="Times New Roman" w:hAnsi="Times New Roman" w:cs="Times New Roman"/>
                <w:lang w:val="ru-RU" w:eastAsia="ru-RU"/>
              </w:rPr>
              <w:t>профориента-ционную</w:t>
            </w:r>
            <w:proofErr w:type="spellEnd"/>
            <w:r w:rsidRPr="008951A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работу начиная с 5 класса.</w:t>
            </w:r>
          </w:p>
          <w:p w:rsidR="00544013" w:rsidRPr="008951A9" w:rsidRDefault="00544013">
            <w:pPr>
              <w:pStyle w:val="a4"/>
              <w:ind w:left="142" w:right="14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2.Для реализации этих задач использовать внеклассные мероприятия, посвящённые формированию представлений о мире труда и профессий, а также возможность участия школьников в разных видах деятельности, например, обслуживание себя и других, наблюдение и уход за домашними животными, организация досуга и творческая деятельность.</w:t>
            </w:r>
          </w:p>
          <w:p w:rsidR="00544013" w:rsidRPr="008951A9" w:rsidRDefault="00544013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 xml:space="preserve">3.Классным руководителям проводить </w:t>
            </w:r>
            <w:proofErr w:type="spellStart"/>
            <w:r w:rsidRPr="008951A9">
              <w:rPr>
                <w:rFonts w:ascii="Times New Roman" w:hAnsi="Times New Roman" w:cs="Times New Roman"/>
                <w:lang w:val="ru-RU"/>
              </w:rPr>
              <w:t>профориентационную</w:t>
            </w:r>
            <w:proofErr w:type="spellEnd"/>
            <w:r w:rsidRPr="008951A9">
              <w:rPr>
                <w:rFonts w:ascii="Times New Roman" w:hAnsi="Times New Roman" w:cs="Times New Roman"/>
                <w:lang w:val="ru-RU"/>
              </w:rPr>
              <w:t xml:space="preserve"> работу с учетом возрастных особенностей учащихся. 4.Организовывать встречи с представителями разных профессий из числа родительского кабинета.</w:t>
            </w:r>
          </w:p>
        </w:tc>
      </w:tr>
      <w:tr w:rsidR="00544013" w:rsidRPr="005A2E65" w:rsidTr="005A2E65">
        <w:trPr>
          <w:trHeight w:val="1398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13" w:rsidRPr="008951A9" w:rsidRDefault="0054401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13" w:rsidRPr="008951A9" w:rsidRDefault="0054401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«Системный подход к решению проблемы формирования активной гражданской позиции обучающихся»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8951A9">
              <w:rPr>
                <w:rFonts w:ascii="Times New Roman" w:hAnsi="Times New Roman" w:cs="Times New Roman"/>
              </w:rPr>
              <w:t>(</w:t>
            </w:r>
            <w:proofErr w:type="spellStart"/>
            <w:r w:rsidRPr="008951A9">
              <w:rPr>
                <w:rFonts w:ascii="Times New Roman" w:hAnsi="Times New Roman" w:cs="Times New Roman"/>
              </w:rPr>
              <w:t>Протокол</w:t>
            </w:r>
            <w:proofErr w:type="spellEnd"/>
            <w:r w:rsidRPr="008951A9">
              <w:rPr>
                <w:rFonts w:ascii="Times New Roman" w:hAnsi="Times New Roman" w:cs="Times New Roman"/>
              </w:rPr>
              <w:t xml:space="preserve"> №3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51A9">
              <w:rPr>
                <w:rFonts w:ascii="Times New Roman" w:hAnsi="Times New Roman" w:cs="Times New Roman"/>
              </w:rPr>
              <w:t>от</w:t>
            </w:r>
            <w:proofErr w:type="spellEnd"/>
            <w:r w:rsidRPr="008951A9">
              <w:rPr>
                <w:rFonts w:ascii="Times New Roman" w:hAnsi="Times New Roman" w:cs="Times New Roman"/>
              </w:rPr>
              <w:t xml:space="preserve"> 28.01.2025 г.)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Default"/>
              <w:ind w:left="142" w:right="142"/>
              <w:jc w:val="both"/>
              <w:rPr>
                <w:color w:val="auto"/>
                <w:sz w:val="22"/>
                <w:szCs w:val="22"/>
                <w:lang w:val="ru-RU"/>
              </w:rPr>
            </w:pPr>
            <w:r w:rsidRPr="008951A9">
              <w:rPr>
                <w:color w:val="auto"/>
                <w:sz w:val="22"/>
                <w:szCs w:val="22"/>
                <w:lang w:val="ru-RU"/>
              </w:rPr>
              <w:t>1.Влияние семьи на становление личности. Проблемы семейного воспитания и взаимодействия семьи и школы.</w:t>
            </w:r>
          </w:p>
          <w:p w:rsidR="00544013" w:rsidRPr="008951A9" w:rsidRDefault="00544013">
            <w:pPr>
              <w:pStyle w:val="Default"/>
              <w:ind w:left="142" w:right="142"/>
              <w:jc w:val="both"/>
              <w:rPr>
                <w:color w:val="auto"/>
                <w:sz w:val="22"/>
                <w:szCs w:val="22"/>
                <w:lang w:val="ru-RU"/>
              </w:rPr>
            </w:pPr>
            <w:r w:rsidRPr="008951A9">
              <w:rPr>
                <w:color w:val="auto"/>
                <w:sz w:val="22"/>
                <w:szCs w:val="22"/>
                <w:lang w:val="ru-RU"/>
              </w:rPr>
              <w:t>2. Гражданско-патриотическое воспитание учащихся в работе детских организаций и объединений.</w:t>
            </w:r>
          </w:p>
          <w:p w:rsidR="00544013" w:rsidRPr="008951A9" w:rsidRDefault="00544013">
            <w:pPr>
              <w:pStyle w:val="Default"/>
              <w:ind w:left="142" w:right="142"/>
              <w:jc w:val="both"/>
              <w:rPr>
                <w:color w:val="auto"/>
                <w:sz w:val="22"/>
                <w:szCs w:val="22"/>
                <w:lang w:val="ru-RU"/>
              </w:rPr>
            </w:pPr>
            <w:r w:rsidRPr="008951A9">
              <w:rPr>
                <w:color w:val="auto"/>
                <w:sz w:val="22"/>
                <w:szCs w:val="22"/>
                <w:lang w:val="ru-RU"/>
              </w:rPr>
              <w:t>3. Панорама открытых мероприятий по гражданско-патриотическому воспитанию.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futurismarkdown-paragraph"/>
              <w:shd w:val="clear" w:color="auto" w:fill="FFFFFF"/>
              <w:spacing w:before="0" w:beforeAutospacing="0" w:after="0" w:afterAutospacing="0"/>
              <w:ind w:left="142" w:right="142"/>
              <w:jc w:val="both"/>
              <w:rPr>
                <w:sz w:val="22"/>
                <w:szCs w:val="22"/>
                <w:lang w:val="ru-RU"/>
              </w:rPr>
            </w:pPr>
            <w:r w:rsidRPr="008951A9">
              <w:rPr>
                <w:sz w:val="22"/>
                <w:szCs w:val="22"/>
                <w:lang w:val="ru-RU"/>
              </w:rPr>
              <w:t>1.Для решения этих проблем необходимо</w:t>
            </w:r>
            <w:r w:rsidRPr="008951A9">
              <w:rPr>
                <w:sz w:val="22"/>
                <w:szCs w:val="22"/>
              </w:rPr>
              <w:t> </w:t>
            </w:r>
            <w:r w:rsidRPr="008951A9">
              <w:rPr>
                <w:rStyle w:val="af6"/>
                <w:sz w:val="22"/>
                <w:szCs w:val="22"/>
                <w:lang w:val="ru-RU"/>
              </w:rPr>
              <w:t>совместное участие родителей и педагогов</w:t>
            </w:r>
            <w:r w:rsidRPr="008951A9">
              <w:rPr>
                <w:sz w:val="22"/>
                <w:szCs w:val="22"/>
                <w:lang w:val="ru-RU"/>
              </w:rPr>
              <w:t>. Важно создать пространство для общения и обмена информацией между ними. Родители должны активно включаться в жизнь школы, участвовать в родительских собраниях и совещаниях, чтобы быть в курсе процессов, происходящих в образовательном учреждении. Педагоги, в свою очередь, должны стараться узнать больше о семейной среде каждого ребёнка, чтобы лучше понимать его индивидуальные особенности и потребности.</w:t>
            </w:r>
          </w:p>
          <w:p w:rsidR="00544013" w:rsidRPr="008951A9" w:rsidRDefault="00544013">
            <w:pPr>
              <w:pStyle w:val="futurismarkdown-paragraph"/>
              <w:shd w:val="clear" w:color="auto" w:fill="FFFFFF"/>
              <w:spacing w:before="0" w:beforeAutospacing="0" w:after="0" w:afterAutospacing="0"/>
              <w:ind w:left="142" w:right="142"/>
              <w:jc w:val="both"/>
              <w:rPr>
                <w:sz w:val="22"/>
                <w:szCs w:val="22"/>
                <w:lang w:val="ru-RU"/>
              </w:rPr>
            </w:pPr>
            <w:r w:rsidRPr="008951A9">
              <w:rPr>
                <w:sz w:val="22"/>
                <w:szCs w:val="22"/>
                <w:lang w:val="ru-RU"/>
              </w:rPr>
              <w:t>2.Для эффективного гражданско-патриотического воспитания важно, чтобы мероприятия патриотической направленности задействовали обучающихся в качестве организаторов и участников, а не зрителей.</w:t>
            </w:r>
          </w:p>
          <w:p w:rsidR="00544013" w:rsidRPr="008951A9" w:rsidRDefault="00544013" w:rsidP="005A2E65">
            <w:pPr>
              <w:pStyle w:val="futurismarkdown-paragraph"/>
              <w:shd w:val="clear" w:color="auto" w:fill="FFFFFF"/>
              <w:spacing w:before="0" w:beforeAutospacing="0" w:after="0" w:afterAutospacing="0"/>
              <w:ind w:left="142" w:right="142"/>
              <w:jc w:val="both"/>
              <w:rPr>
                <w:sz w:val="22"/>
                <w:szCs w:val="22"/>
                <w:lang w:val="ru-RU"/>
              </w:rPr>
            </w:pPr>
            <w:r w:rsidRPr="008951A9">
              <w:rPr>
                <w:sz w:val="22"/>
                <w:szCs w:val="22"/>
                <w:lang w:val="ru-RU"/>
              </w:rPr>
              <w:t>3.Классные руководители подключатся к проведению мероприятий, направленных на патриотическое воспитание и первой проведет «Чтения Победы» Демина Т.М.</w:t>
            </w:r>
          </w:p>
        </w:tc>
      </w:tr>
      <w:tr w:rsidR="00544013" w:rsidRPr="005A2E65" w:rsidTr="005A2E65">
        <w:trPr>
          <w:trHeight w:val="6076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13" w:rsidRPr="005A2E65" w:rsidRDefault="005440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13" w:rsidRPr="005A2E65" w:rsidRDefault="005440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«Совершенствование системы воспитательной работы в классных коллективах в условиях реализации ФГОС» (Протокол № 4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51A9">
              <w:rPr>
                <w:rFonts w:ascii="Times New Roman" w:hAnsi="Times New Roman" w:cs="Times New Roman"/>
              </w:rPr>
              <w:t>от</w:t>
            </w:r>
            <w:proofErr w:type="spellEnd"/>
            <w:r w:rsidRPr="008951A9">
              <w:rPr>
                <w:rFonts w:ascii="Times New Roman" w:hAnsi="Times New Roman" w:cs="Times New Roman"/>
              </w:rPr>
              <w:t xml:space="preserve"> 24.03.2025 г.)</w:t>
            </w: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Default"/>
              <w:ind w:left="142" w:right="142"/>
              <w:jc w:val="both"/>
              <w:rPr>
                <w:color w:val="auto"/>
                <w:sz w:val="22"/>
                <w:szCs w:val="22"/>
                <w:lang w:val="ru-RU"/>
              </w:rPr>
            </w:pPr>
            <w:r w:rsidRPr="008951A9">
              <w:rPr>
                <w:color w:val="auto"/>
                <w:sz w:val="22"/>
                <w:szCs w:val="22"/>
                <w:lang w:val="ru-RU"/>
              </w:rPr>
              <w:t>1. Развитие ученического самоуправления в классе.</w:t>
            </w:r>
          </w:p>
          <w:p w:rsidR="00544013" w:rsidRPr="008951A9" w:rsidRDefault="00544013">
            <w:pPr>
              <w:pStyle w:val="Default"/>
              <w:ind w:left="142" w:right="142"/>
              <w:jc w:val="both"/>
              <w:rPr>
                <w:color w:val="auto"/>
                <w:sz w:val="22"/>
                <w:szCs w:val="22"/>
                <w:lang w:val="ru-RU"/>
              </w:rPr>
            </w:pPr>
            <w:r w:rsidRPr="008951A9">
              <w:rPr>
                <w:color w:val="auto"/>
                <w:sz w:val="22"/>
                <w:szCs w:val="22"/>
                <w:lang w:val="ru-RU"/>
              </w:rPr>
              <w:t>2. Презентация опыта проведения классного часа через новые интерактивные формы.</w:t>
            </w:r>
          </w:p>
          <w:p w:rsidR="00544013" w:rsidRPr="008951A9" w:rsidRDefault="00544013">
            <w:pPr>
              <w:pStyle w:val="Default"/>
              <w:ind w:left="142" w:right="142"/>
              <w:jc w:val="both"/>
              <w:rPr>
                <w:color w:val="auto"/>
                <w:sz w:val="22"/>
                <w:szCs w:val="22"/>
                <w:lang w:val="ru-RU"/>
              </w:rPr>
            </w:pPr>
            <w:r w:rsidRPr="008951A9">
              <w:rPr>
                <w:color w:val="auto"/>
                <w:sz w:val="22"/>
                <w:szCs w:val="22"/>
                <w:lang w:val="ru-RU"/>
              </w:rPr>
              <w:t>3. Роль классного руководителя в становлении классного коллектива и его влияние на формирование личности каждого ученика.</w:t>
            </w:r>
          </w:p>
          <w:p w:rsidR="00544013" w:rsidRPr="008951A9" w:rsidRDefault="00544013">
            <w:pPr>
              <w:pStyle w:val="Default"/>
              <w:ind w:left="142" w:right="142"/>
              <w:jc w:val="both"/>
              <w:rPr>
                <w:color w:val="auto"/>
                <w:sz w:val="22"/>
                <w:szCs w:val="22"/>
              </w:rPr>
            </w:pPr>
            <w:r w:rsidRPr="008951A9">
              <w:rPr>
                <w:color w:val="auto"/>
                <w:sz w:val="22"/>
                <w:szCs w:val="22"/>
              </w:rPr>
              <w:t xml:space="preserve">4. </w:t>
            </w:r>
            <w:proofErr w:type="spellStart"/>
            <w:r w:rsidRPr="008951A9">
              <w:rPr>
                <w:color w:val="auto"/>
                <w:sz w:val="22"/>
                <w:szCs w:val="22"/>
              </w:rPr>
              <w:t>Разное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Style w:val="af6"/>
                <w:rFonts w:ascii="Times New Roman" w:hAnsi="Times New Roman" w:cs="Times New Roman"/>
                <w:b w:val="0"/>
                <w:lang w:val="ru-RU"/>
              </w:rPr>
              <w:t>1.Для того, чтобы наши дети</w:t>
            </w:r>
            <w:r w:rsidRPr="008951A9">
              <w:rPr>
                <w:rFonts w:ascii="Times New Roman" w:hAnsi="Times New Roman" w:cs="Times New Roman"/>
                <w:lang w:val="ru-RU"/>
              </w:rPr>
              <w:t xml:space="preserve"> обрели чувство уверенности в себе, осознавали ответственность за свои поступки, расширяли представления о себе, своих возможностях, умели распределять обязанности и действовать в коллективе ученическое самоуправление необходимо развивать.</w:t>
            </w:r>
          </w:p>
          <w:p w:rsidR="00544013" w:rsidRPr="008951A9" w:rsidRDefault="00544013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2. При использовании интерактивных форм организации воспитательной деятельности дети лучше ориентируются в незнакомой ситуации, лучше усваивают новую информацию, учатся применять полученные знания на практике.</w:t>
            </w:r>
          </w:p>
          <w:p w:rsidR="00544013" w:rsidRPr="008951A9" w:rsidRDefault="00544013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3. Работа классного руководителя развивает личность ребёнка, он учится проявлять себя и тем самым он учится взаимодействовать с окружающими, то есть от классного руководителя зависит социализация школьников.</w:t>
            </w:r>
          </w:p>
          <w:p w:rsidR="00544013" w:rsidRPr="008951A9" w:rsidRDefault="00544013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4. Демина Т.М. провела мастер-класс «Использование интерактивных методов в проведении классных часов» на примере классного часа по теме «Люди со специальными потребностями вокруг нас».</w:t>
            </w:r>
          </w:p>
        </w:tc>
      </w:tr>
      <w:tr w:rsidR="00544013" w:rsidRPr="005A2E65" w:rsidTr="005A2E65">
        <w:trPr>
          <w:trHeight w:val="973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13" w:rsidRPr="005A2E65" w:rsidRDefault="005440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13" w:rsidRPr="005A2E65" w:rsidRDefault="005440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Педагогический мониторинг эффективности воспитательного процесса, воспитательной системы (Протокол № 5 от 12.05.2025 г.)</w:t>
            </w:r>
          </w:p>
          <w:p w:rsidR="00544013" w:rsidRPr="008951A9" w:rsidRDefault="00544013">
            <w:pPr>
              <w:pStyle w:val="Default"/>
              <w:ind w:left="142" w:right="142"/>
              <w:jc w:val="both"/>
              <w:rPr>
                <w:color w:val="auto"/>
                <w:sz w:val="22"/>
                <w:szCs w:val="22"/>
                <w:lang w:val="ru-RU"/>
              </w:rPr>
            </w:pPr>
          </w:p>
          <w:p w:rsidR="00544013" w:rsidRPr="008951A9" w:rsidRDefault="00544013">
            <w:pPr>
              <w:pStyle w:val="a8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13" w:rsidRPr="008951A9" w:rsidRDefault="00544013">
            <w:pPr>
              <w:pStyle w:val="Default"/>
              <w:ind w:left="142" w:right="142"/>
              <w:jc w:val="both"/>
              <w:rPr>
                <w:color w:val="auto"/>
                <w:sz w:val="22"/>
                <w:szCs w:val="22"/>
                <w:lang w:val="ru-RU"/>
              </w:rPr>
            </w:pPr>
            <w:r w:rsidRPr="008951A9">
              <w:rPr>
                <w:color w:val="auto"/>
                <w:sz w:val="22"/>
                <w:szCs w:val="22"/>
                <w:lang w:val="ru-RU"/>
              </w:rPr>
              <w:t>1.Итоги работы классных коллективов за истекший период.</w:t>
            </w:r>
          </w:p>
          <w:p w:rsidR="00544013" w:rsidRPr="008951A9" w:rsidRDefault="00544013">
            <w:pPr>
              <w:pStyle w:val="Default"/>
              <w:ind w:left="142" w:right="142"/>
              <w:jc w:val="both"/>
              <w:rPr>
                <w:color w:val="auto"/>
                <w:sz w:val="22"/>
                <w:szCs w:val="22"/>
                <w:lang w:val="ru-RU"/>
              </w:rPr>
            </w:pPr>
            <w:r w:rsidRPr="008951A9">
              <w:rPr>
                <w:color w:val="auto"/>
                <w:sz w:val="22"/>
                <w:szCs w:val="22"/>
                <w:lang w:val="ru-RU"/>
              </w:rPr>
              <w:t>2. Перспективы работы МО на следующий учебный год.</w:t>
            </w:r>
          </w:p>
          <w:p w:rsidR="00544013" w:rsidRPr="008951A9" w:rsidRDefault="00544013">
            <w:pPr>
              <w:pStyle w:val="Default"/>
              <w:ind w:left="142" w:right="142"/>
              <w:jc w:val="both"/>
              <w:rPr>
                <w:color w:val="auto"/>
                <w:sz w:val="22"/>
                <w:szCs w:val="22"/>
              </w:rPr>
            </w:pPr>
            <w:r w:rsidRPr="008951A9">
              <w:rPr>
                <w:color w:val="auto"/>
                <w:sz w:val="22"/>
                <w:szCs w:val="22"/>
              </w:rPr>
              <w:t xml:space="preserve">3. </w:t>
            </w:r>
            <w:proofErr w:type="spellStart"/>
            <w:r w:rsidRPr="008951A9">
              <w:rPr>
                <w:color w:val="auto"/>
                <w:sz w:val="22"/>
                <w:szCs w:val="22"/>
              </w:rPr>
              <w:t>Разное</w:t>
            </w:r>
            <w:proofErr w:type="spellEnd"/>
            <w:r w:rsidRPr="008951A9">
              <w:rPr>
                <w:color w:val="auto"/>
                <w:sz w:val="22"/>
                <w:szCs w:val="22"/>
              </w:rPr>
              <w:t>.</w:t>
            </w:r>
          </w:p>
          <w:p w:rsidR="00544013" w:rsidRPr="008951A9" w:rsidRDefault="00544013">
            <w:pPr>
              <w:pStyle w:val="Default"/>
              <w:ind w:left="142" w:right="142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13" w:rsidRPr="008951A9" w:rsidRDefault="00544013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8951A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1.Проводимая работа способствовала интеллектуальному, нравственному становлению личности.</w:t>
            </w:r>
          </w:p>
          <w:p w:rsidR="00544013" w:rsidRPr="008951A9" w:rsidRDefault="00544013">
            <w:pPr>
              <w:pStyle w:val="a4"/>
              <w:spacing w:line="256" w:lineRule="auto"/>
              <w:ind w:left="142" w:right="142"/>
              <w:jc w:val="both"/>
              <w:rPr>
                <w:rStyle w:val="extendedtext-full"/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2.</w:t>
            </w:r>
            <w:r w:rsidRPr="008951A9">
              <w:rPr>
                <w:rStyle w:val="extendedtext-full"/>
                <w:rFonts w:ascii="Times New Roman" w:hAnsi="Times New Roman" w:cs="Times New Roman"/>
                <w:lang w:val="ru-RU"/>
              </w:rPr>
              <w:t xml:space="preserve"> Классные руководители выделили перспективные вопросы для работы ШМОКР: </w:t>
            </w:r>
          </w:p>
          <w:p w:rsidR="00544013" w:rsidRPr="008951A9" w:rsidRDefault="00544013" w:rsidP="00544013">
            <w:pPr>
              <w:pStyle w:val="a4"/>
              <w:numPr>
                <w:ilvl w:val="0"/>
                <w:numId w:val="44"/>
              </w:numPr>
              <w:shd w:val="clear" w:color="auto" w:fill="FFFFFF"/>
              <w:ind w:left="142" w:right="14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Style w:val="af6"/>
                <w:rFonts w:ascii="Times New Roman" w:hAnsi="Times New Roman" w:cs="Times New Roman"/>
                <w:b w:val="0"/>
                <w:lang w:val="ru-RU"/>
              </w:rPr>
              <w:t>Совершенствование методики проведения воспитательных занятий</w:t>
            </w:r>
            <w:r w:rsidRPr="008951A9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8951A9">
              <w:rPr>
                <w:rFonts w:ascii="Times New Roman" w:hAnsi="Times New Roman" w:cs="Times New Roman"/>
                <w:lang w:val="ru-RU"/>
              </w:rPr>
              <w:t>Важно повышать эффективность всех видов воспитательных занятий.</w:t>
            </w:r>
            <w:r w:rsidRPr="008951A9">
              <w:rPr>
                <w:rFonts w:ascii="Times New Roman" w:hAnsi="Times New Roman" w:cs="Times New Roman"/>
              </w:rPr>
              <w:t> </w:t>
            </w:r>
          </w:p>
          <w:p w:rsidR="00544013" w:rsidRPr="008951A9" w:rsidRDefault="00544013" w:rsidP="00544013">
            <w:pPr>
              <w:pStyle w:val="a4"/>
              <w:numPr>
                <w:ilvl w:val="0"/>
                <w:numId w:val="44"/>
              </w:numPr>
              <w:shd w:val="clear" w:color="auto" w:fill="FFFFFF"/>
              <w:ind w:left="142" w:right="142" w:firstLine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951A9">
              <w:rPr>
                <w:rStyle w:val="af6"/>
                <w:rFonts w:ascii="Times New Roman" w:hAnsi="Times New Roman" w:cs="Times New Roman"/>
                <w:b w:val="0"/>
                <w:lang w:val="ru-RU"/>
              </w:rPr>
              <w:t>Работа с учащимися, направленная на укрепление здоровья и формирование здорового образа жизни</w:t>
            </w:r>
            <w:r w:rsidRPr="008951A9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</w:p>
          <w:p w:rsidR="00544013" w:rsidRPr="008951A9" w:rsidRDefault="00544013" w:rsidP="00544013">
            <w:pPr>
              <w:pStyle w:val="a4"/>
              <w:numPr>
                <w:ilvl w:val="0"/>
                <w:numId w:val="44"/>
              </w:numPr>
              <w:shd w:val="clear" w:color="auto" w:fill="FFFFFF"/>
              <w:ind w:left="142" w:right="14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Style w:val="af6"/>
                <w:rFonts w:ascii="Times New Roman" w:hAnsi="Times New Roman" w:cs="Times New Roman"/>
                <w:b w:val="0"/>
                <w:lang w:val="ru-RU"/>
              </w:rPr>
              <w:t>Воспитание у учащихся нравственных качеств</w:t>
            </w:r>
            <w:r w:rsidRPr="008951A9"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r w:rsidRPr="008951A9">
              <w:rPr>
                <w:rFonts w:ascii="Times New Roman" w:hAnsi="Times New Roman" w:cs="Times New Roman"/>
                <w:lang w:val="ru-RU"/>
              </w:rPr>
              <w:t xml:space="preserve">толерантности, чувств патриотизма и гражданственности. </w:t>
            </w:r>
          </w:p>
          <w:p w:rsidR="00544013" w:rsidRPr="008951A9" w:rsidRDefault="00544013" w:rsidP="00544013">
            <w:pPr>
              <w:pStyle w:val="a4"/>
              <w:numPr>
                <w:ilvl w:val="0"/>
                <w:numId w:val="44"/>
              </w:numPr>
              <w:shd w:val="clear" w:color="auto" w:fill="FFFFFF"/>
              <w:ind w:left="142" w:right="14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Style w:val="af6"/>
                <w:rFonts w:ascii="Times New Roman" w:hAnsi="Times New Roman" w:cs="Times New Roman"/>
                <w:b w:val="0"/>
                <w:lang w:val="ru-RU"/>
              </w:rPr>
              <w:t>Взаимодействие со всеми участниками образовательной деятельности</w:t>
            </w:r>
            <w:r w:rsidRPr="008951A9">
              <w:rPr>
                <w:rFonts w:ascii="Times New Roman" w:hAnsi="Times New Roman" w:cs="Times New Roman"/>
                <w:b/>
              </w:rPr>
              <w:t> </w:t>
            </w:r>
            <w:r w:rsidRPr="008951A9">
              <w:rPr>
                <w:rFonts w:ascii="Times New Roman" w:hAnsi="Times New Roman" w:cs="Times New Roman"/>
                <w:lang w:val="ru-RU"/>
              </w:rPr>
              <w:t>для реализации единых подходов в решении образовательно-коррекционных задач.</w:t>
            </w:r>
          </w:p>
          <w:p w:rsidR="00544013" w:rsidRPr="008951A9" w:rsidRDefault="00544013" w:rsidP="00544013">
            <w:pPr>
              <w:pStyle w:val="a4"/>
              <w:numPr>
                <w:ilvl w:val="0"/>
                <w:numId w:val="44"/>
              </w:numPr>
              <w:shd w:val="clear" w:color="auto" w:fill="FFFFFF"/>
              <w:ind w:left="142" w:right="14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Style w:val="af6"/>
                <w:rFonts w:ascii="Times New Roman" w:hAnsi="Times New Roman" w:cs="Times New Roman"/>
                <w:b w:val="0"/>
                <w:lang w:val="ru-RU"/>
              </w:rPr>
              <w:t xml:space="preserve">Привлечение </w:t>
            </w:r>
            <w:r w:rsidRPr="008951A9">
              <w:rPr>
                <w:rStyle w:val="af6"/>
                <w:rFonts w:ascii="Times New Roman" w:hAnsi="Times New Roman" w:cs="Times New Roman"/>
                <w:lang w:val="ru-RU"/>
              </w:rPr>
              <w:t>родителей</w:t>
            </w:r>
            <w:r w:rsidRPr="008951A9">
              <w:rPr>
                <w:rFonts w:ascii="Times New Roman" w:hAnsi="Times New Roman" w:cs="Times New Roman"/>
              </w:rPr>
              <w:t> </w:t>
            </w:r>
            <w:r w:rsidRPr="008951A9">
              <w:rPr>
                <w:rFonts w:ascii="Times New Roman" w:hAnsi="Times New Roman" w:cs="Times New Roman"/>
                <w:lang w:val="ru-RU"/>
              </w:rPr>
              <w:t xml:space="preserve">к организации проводимых классных и общешкольных мероприятий. </w:t>
            </w:r>
          </w:p>
          <w:p w:rsidR="00544013" w:rsidRPr="008951A9" w:rsidRDefault="00544013" w:rsidP="00544013">
            <w:pPr>
              <w:pStyle w:val="a4"/>
              <w:numPr>
                <w:ilvl w:val="0"/>
                <w:numId w:val="44"/>
              </w:numPr>
              <w:shd w:val="clear" w:color="auto" w:fill="FFFFFF"/>
              <w:ind w:left="142" w:right="142" w:firstLine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951A9">
              <w:rPr>
                <w:rStyle w:val="af6"/>
                <w:rFonts w:ascii="Times New Roman" w:hAnsi="Times New Roman" w:cs="Times New Roman"/>
                <w:b w:val="0"/>
              </w:rPr>
              <w:t>Развитие</w:t>
            </w:r>
            <w:proofErr w:type="spellEnd"/>
            <w:r w:rsidRPr="008951A9">
              <w:rPr>
                <w:rStyle w:val="af6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8951A9">
              <w:rPr>
                <w:rStyle w:val="af6"/>
                <w:rFonts w:ascii="Times New Roman" w:hAnsi="Times New Roman" w:cs="Times New Roman"/>
                <w:b w:val="0"/>
              </w:rPr>
              <w:t>школьного</w:t>
            </w:r>
            <w:proofErr w:type="spellEnd"/>
            <w:r w:rsidRPr="008951A9">
              <w:rPr>
                <w:rStyle w:val="af6"/>
                <w:rFonts w:ascii="Times New Roman" w:hAnsi="Times New Roman" w:cs="Times New Roman"/>
              </w:rPr>
              <w:t xml:space="preserve"> </w:t>
            </w:r>
            <w:proofErr w:type="spellStart"/>
            <w:r w:rsidRPr="008951A9">
              <w:rPr>
                <w:rStyle w:val="af6"/>
                <w:rFonts w:ascii="Times New Roman" w:hAnsi="Times New Roman" w:cs="Times New Roman"/>
                <w:b w:val="0"/>
              </w:rPr>
              <w:t>самоуправления</w:t>
            </w:r>
            <w:proofErr w:type="spellEnd"/>
            <w:r w:rsidRPr="008951A9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544013" w:rsidRPr="008951A9" w:rsidRDefault="00544013" w:rsidP="00544013">
            <w:pPr>
              <w:pStyle w:val="a4"/>
              <w:numPr>
                <w:ilvl w:val="0"/>
                <w:numId w:val="44"/>
              </w:numPr>
              <w:shd w:val="clear" w:color="auto" w:fill="FFFFFF"/>
              <w:ind w:left="142" w:right="14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Style w:val="af6"/>
                <w:rFonts w:ascii="Times New Roman" w:hAnsi="Times New Roman" w:cs="Times New Roman"/>
                <w:b w:val="0"/>
                <w:lang w:val="ru-RU"/>
              </w:rPr>
              <w:lastRenderedPageBreak/>
              <w:t>Активизирование работы</w:t>
            </w:r>
            <w:r w:rsidRPr="008951A9">
              <w:rPr>
                <w:rFonts w:ascii="Times New Roman" w:hAnsi="Times New Roman" w:cs="Times New Roman"/>
                <w:b/>
              </w:rPr>
              <w:t> </w:t>
            </w:r>
            <w:r w:rsidRPr="008951A9">
              <w:rPr>
                <w:rFonts w:ascii="Times New Roman" w:hAnsi="Times New Roman" w:cs="Times New Roman"/>
                <w:lang w:val="ru-RU"/>
              </w:rPr>
              <w:t>по развитию самоуправления в классном коллективе.</w:t>
            </w:r>
          </w:p>
          <w:p w:rsidR="00544013" w:rsidRPr="008951A9" w:rsidRDefault="00544013">
            <w:pPr>
              <w:shd w:val="clear" w:color="auto" w:fill="FFFFFF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3.</w:t>
            </w:r>
            <w:r w:rsidRPr="008951A9">
              <w:rPr>
                <w:rStyle w:val="extendedtext-full"/>
                <w:rFonts w:ascii="Times New Roman" w:hAnsi="Times New Roman" w:cs="Times New Roman"/>
                <w:lang w:val="ru-RU"/>
              </w:rPr>
              <w:t xml:space="preserve"> Демина Т.М. познакомила классных руководителей с организацией летнего отдыха учащихся.</w:t>
            </w:r>
          </w:p>
        </w:tc>
      </w:tr>
    </w:tbl>
    <w:p w:rsidR="00544013" w:rsidRPr="008951A9" w:rsidRDefault="00544013" w:rsidP="0054401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1A9">
        <w:rPr>
          <w:rFonts w:ascii="Times New Roman" w:hAnsi="Times New Roman" w:cs="Times New Roman"/>
          <w:b/>
          <w:i/>
          <w:sz w:val="24"/>
          <w:szCs w:val="24"/>
        </w:rPr>
        <w:lastRenderedPageBreak/>
        <w:t>Вывод:</w:t>
      </w:r>
      <w:r w:rsidRPr="008951A9">
        <w:rPr>
          <w:rFonts w:ascii="Times New Roman" w:hAnsi="Times New Roman" w:cs="Times New Roman"/>
          <w:sz w:val="24"/>
          <w:szCs w:val="24"/>
        </w:rPr>
        <w:t xml:space="preserve"> анализируя работу ШМО за 2024-2025 учебный год можно сделать выводы:</w:t>
      </w:r>
    </w:p>
    <w:p w:rsidR="00544013" w:rsidRPr="008951A9" w:rsidRDefault="00544013" w:rsidP="0054401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1A9">
        <w:rPr>
          <w:rFonts w:ascii="Times New Roman" w:hAnsi="Times New Roman" w:cs="Times New Roman"/>
          <w:sz w:val="24"/>
          <w:szCs w:val="24"/>
        </w:rPr>
        <w:t>- работу учителей ШМО за 2024-2025 учебный год можно считать удовлетворительной;</w:t>
      </w:r>
    </w:p>
    <w:p w:rsidR="00544013" w:rsidRPr="008951A9" w:rsidRDefault="00544013" w:rsidP="0054401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1A9">
        <w:rPr>
          <w:rFonts w:ascii="Times New Roman" w:hAnsi="Times New Roman" w:cs="Times New Roman"/>
          <w:sz w:val="24"/>
          <w:szCs w:val="24"/>
        </w:rPr>
        <w:t>- учебные программы по всем предметам пройдены в полном объеме с учетом корректировки часов;</w:t>
      </w:r>
    </w:p>
    <w:p w:rsidR="00544013" w:rsidRPr="008951A9" w:rsidRDefault="00544013" w:rsidP="0054401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1A9">
        <w:rPr>
          <w:rFonts w:ascii="Times New Roman" w:hAnsi="Times New Roman" w:cs="Times New Roman"/>
          <w:sz w:val="24"/>
          <w:szCs w:val="24"/>
        </w:rPr>
        <w:t>- поставленные задачи в основном выполнены;</w:t>
      </w:r>
    </w:p>
    <w:p w:rsidR="00544013" w:rsidRPr="008951A9" w:rsidRDefault="00544013" w:rsidP="0054401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1A9">
        <w:rPr>
          <w:rFonts w:ascii="Times New Roman" w:hAnsi="Times New Roman" w:cs="Times New Roman"/>
          <w:sz w:val="24"/>
          <w:szCs w:val="24"/>
        </w:rPr>
        <w:t>- учителя ШМО внедряют в практику работы  современные образовательные технологии;</w:t>
      </w:r>
    </w:p>
    <w:p w:rsidR="00544013" w:rsidRPr="008951A9" w:rsidRDefault="00544013" w:rsidP="0054401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1A9">
        <w:rPr>
          <w:rFonts w:ascii="Times New Roman" w:hAnsi="Times New Roman" w:cs="Times New Roman"/>
          <w:sz w:val="24"/>
          <w:szCs w:val="24"/>
        </w:rPr>
        <w:t>- все члены ШМО охвачены методической работой;</w:t>
      </w:r>
    </w:p>
    <w:p w:rsidR="00544013" w:rsidRPr="008951A9" w:rsidRDefault="00544013" w:rsidP="0054401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1A9">
        <w:rPr>
          <w:rFonts w:ascii="Times New Roman" w:hAnsi="Times New Roman" w:cs="Times New Roman"/>
          <w:sz w:val="24"/>
          <w:szCs w:val="24"/>
        </w:rPr>
        <w:t>- результаты методической работы педагогов отражаются в методических разработках по различным темам и направлениям;</w:t>
      </w:r>
    </w:p>
    <w:p w:rsidR="00544013" w:rsidRPr="008951A9" w:rsidRDefault="00544013" w:rsidP="0054401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1A9">
        <w:rPr>
          <w:rFonts w:ascii="Times New Roman" w:hAnsi="Times New Roman" w:cs="Times New Roman"/>
          <w:sz w:val="24"/>
          <w:szCs w:val="24"/>
        </w:rPr>
        <w:t>- уровень профессиональной грамотности педагогов значительно возрос за последние три года благодаря активному изучению и внедрению в практику современных педагогических технологий;</w:t>
      </w:r>
    </w:p>
    <w:p w:rsidR="00544013" w:rsidRPr="008951A9" w:rsidRDefault="00544013" w:rsidP="0054401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1A9">
        <w:rPr>
          <w:rFonts w:ascii="Times New Roman" w:hAnsi="Times New Roman" w:cs="Times New Roman"/>
          <w:sz w:val="24"/>
          <w:szCs w:val="24"/>
        </w:rPr>
        <w:t>- учителя ШМО на протяжении всего года работали над темами по самообразованию, прошли курсы повышения квалификации, публиковали свои работы на сайтах;</w:t>
      </w:r>
    </w:p>
    <w:p w:rsidR="00544013" w:rsidRPr="008951A9" w:rsidRDefault="00544013" w:rsidP="0054401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1A9">
        <w:rPr>
          <w:rFonts w:ascii="Times New Roman" w:hAnsi="Times New Roman" w:cs="Times New Roman"/>
          <w:sz w:val="24"/>
          <w:szCs w:val="24"/>
        </w:rPr>
        <w:t>- проводили открытые уроки и внеклассные мероприятия;</w:t>
      </w:r>
    </w:p>
    <w:p w:rsidR="00544013" w:rsidRPr="008951A9" w:rsidRDefault="00544013" w:rsidP="0054401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1A9">
        <w:rPr>
          <w:rFonts w:ascii="Times New Roman" w:hAnsi="Times New Roman" w:cs="Times New Roman"/>
          <w:sz w:val="24"/>
          <w:szCs w:val="24"/>
        </w:rPr>
        <w:t>- занимались оборудованием и оформлением своих кабинетов;</w:t>
      </w:r>
    </w:p>
    <w:p w:rsidR="00544013" w:rsidRPr="008951A9" w:rsidRDefault="00544013" w:rsidP="0054401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1A9">
        <w:rPr>
          <w:rFonts w:ascii="Times New Roman" w:hAnsi="Times New Roman" w:cs="Times New Roman"/>
          <w:sz w:val="24"/>
          <w:szCs w:val="24"/>
        </w:rPr>
        <w:t>- являлись руководителями обучающихся в конкурсах различного уровня и направления.</w:t>
      </w:r>
    </w:p>
    <w:p w:rsidR="00544013" w:rsidRPr="008951A9" w:rsidRDefault="00544013" w:rsidP="0054401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1A9">
        <w:rPr>
          <w:rFonts w:ascii="Times New Roman" w:hAnsi="Times New Roman" w:cs="Times New Roman"/>
          <w:sz w:val="24"/>
          <w:szCs w:val="24"/>
        </w:rPr>
        <w:t xml:space="preserve">Тематика заседаний отражает основные проблемы, стоящие перед педагогами школы, заседания тщательно подготовлены и продуманы, выступления и выводы основывались на анализе, практических результатах, позволяющим сделать серьезные методические обобщения. Проводилась работа по овладению учителями современными методиками и технологиями обучения. Работа ШМО в течение учебного года была достаточно насыщенной, продуктивной, большинство членов методических объединений активно участвовали в совместной работе. Поставленные задачи и план мероприятий в 2024-2025учебном году методическими объединениями выполнены. Хорошо было организовано </w:t>
      </w:r>
      <w:proofErr w:type="spellStart"/>
      <w:r w:rsidRPr="008951A9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8951A9">
        <w:rPr>
          <w:rFonts w:ascii="Times New Roman" w:hAnsi="Times New Roman" w:cs="Times New Roman"/>
          <w:sz w:val="24"/>
          <w:szCs w:val="24"/>
        </w:rPr>
        <w:t xml:space="preserve"> уроков своих коллег.</w:t>
      </w:r>
    </w:p>
    <w:p w:rsidR="00544013" w:rsidRPr="008951A9" w:rsidRDefault="00544013" w:rsidP="00544013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5A2E65">
        <w:rPr>
          <w:rFonts w:ascii="Times New Roman" w:hAnsi="Times New Roman" w:cs="Times New Roman"/>
        </w:rPr>
        <w:t xml:space="preserve"> </w:t>
      </w:r>
    </w:p>
    <w:p w:rsidR="008951A9" w:rsidRPr="008951A9" w:rsidRDefault="008951A9" w:rsidP="008951A9">
      <w:pPr>
        <w:pStyle w:val="a8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8951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8951A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3.Самообразование учителей</w:t>
      </w:r>
    </w:p>
    <w:p w:rsidR="008951A9" w:rsidRPr="008951A9" w:rsidRDefault="008951A9" w:rsidP="008951A9">
      <w:pPr>
        <w:pStyle w:val="a8"/>
        <w:ind w:firstLine="567"/>
        <w:jc w:val="both"/>
        <w:rPr>
          <w:rFonts w:ascii="Times New Roman" w:eastAsia="Times New Roman" w:hAnsi="Times New Roman" w:cs="Times New Roman"/>
        </w:rPr>
      </w:pPr>
      <w:r w:rsidRPr="008951A9">
        <w:rPr>
          <w:rFonts w:ascii="Times New Roman" w:hAnsi="Times New Roman" w:cs="Times New Roman"/>
        </w:rPr>
        <w:t>Самообразование учителей занимает особое место в системе методической работы и в обеспечении её целостности.</w:t>
      </w:r>
    </w:p>
    <w:p w:rsidR="008951A9" w:rsidRPr="008951A9" w:rsidRDefault="008951A9" w:rsidP="008951A9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8951A9">
        <w:rPr>
          <w:rFonts w:ascii="Times New Roman" w:hAnsi="Times New Roman" w:cs="Times New Roman"/>
        </w:rPr>
        <w:t xml:space="preserve">Каждый педагог школы работает над темой самообразования. Самообразование –главный и наиболее доступный источник знаний. Выбор темы самообразования основывается на оценке деятельности, видении каждым своих личностных и профессиональных проблем, умении корректно формулировать </w:t>
      </w:r>
      <w:r w:rsidRPr="008951A9">
        <w:rPr>
          <w:rFonts w:ascii="Times New Roman" w:hAnsi="Times New Roman" w:cs="Times New Roman"/>
        </w:rPr>
        <w:lastRenderedPageBreak/>
        <w:t>цели и последовательно их решать, умении проектировать и контролировать свою деятельность. В соответствии с методической темой школы и методической темой МО всеми педагогами были выбраны темы самообразования.</w:t>
      </w:r>
    </w:p>
    <w:p w:rsidR="008951A9" w:rsidRPr="008951A9" w:rsidRDefault="008951A9" w:rsidP="008951A9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8951A9">
        <w:rPr>
          <w:rFonts w:ascii="Times New Roman" w:hAnsi="Times New Roman" w:cs="Times New Roman"/>
        </w:rPr>
        <w:t>Методическая работа учителя по направлению «самообразование» - это целостная система, направленная на достижение конечных результатов – промежуточных и конечных. Ее цель – повышение квалификации, восполнение пробелов и недостатков в своей работе, усовершенствование учебного курса. В ходе работы над темой самообразования каждый педагог определял круг вопросов для из учения, ставил цели, планировал изучение соответствующей литературы, передового педагогического опыта, творческое сотрудничество, прогнозировал конечные результаты. О проделанной работе по самообразованию учителя отчитывались на заседаниях методических объединений, методическом совете, представляя итоги в различной форме: творческие отчёты, открытые уроки, мастер-классы, обобщение опыта.</w:t>
      </w:r>
    </w:p>
    <w:p w:rsidR="008951A9" w:rsidRDefault="008951A9" w:rsidP="008951A9">
      <w:pPr>
        <w:pStyle w:val="a8"/>
        <w:jc w:val="center"/>
        <w:rPr>
          <w:rFonts w:eastAsia="Calibri"/>
          <w:b/>
          <w:lang w:eastAsia="en-US"/>
        </w:rPr>
      </w:pPr>
    </w:p>
    <w:tbl>
      <w:tblPr>
        <w:tblStyle w:val="TableNormal"/>
        <w:tblW w:w="9780" w:type="dxa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1701"/>
        <w:gridCol w:w="5952"/>
        <w:gridCol w:w="1276"/>
      </w:tblGrid>
      <w:tr w:rsidR="008951A9" w:rsidRPr="008951A9" w:rsidTr="008951A9">
        <w:trPr>
          <w:trHeight w:val="45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1A9" w:rsidRPr="008951A9" w:rsidRDefault="008951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951A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1A9" w:rsidRPr="008951A9" w:rsidRDefault="008951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951A9">
              <w:rPr>
                <w:rFonts w:ascii="Times New Roman" w:hAnsi="Times New Roman" w:cs="Times New Roman"/>
              </w:rPr>
              <w:t>ФИО</w:t>
            </w:r>
          </w:p>
          <w:p w:rsidR="008951A9" w:rsidRPr="008951A9" w:rsidRDefault="008951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51A9">
              <w:rPr>
                <w:rFonts w:ascii="Times New Roman" w:hAnsi="Times New Roman" w:cs="Times New Roman"/>
              </w:rPr>
              <w:t>учителя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1A9" w:rsidRPr="008951A9" w:rsidRDefault="008951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51A9">
              <w:rPr>
                <w:rFonts w:ascii="Times New Roman" w:hAnsi="Times New Roman" w:cs="Times New Roman"/>
              </w:rPr>
              <w:t>Тема</w:t>
            </w:r>
            <w:proofErr w:type="spellEnd"/>
            <w:r w:rsidRPr="008951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51A9">
              <w:rPr>
                <w:rFonts w:ascii="Times New Roman" w:hAnsi="Times New Roman" w:cs="Times New Roman"/>
              </w:rPr>
              <w:t>по</w:t>
            </w:r>
            <w:proofErr w:type="spellEnd"/>
            <w:r w:rsidRPr="008951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51A9">
              <w:rPr>
                <w:rFonts w:ascii="Times New Roman" w:hAnsi="Times New Roman" w:cs="Times New Roman"/>
              </w:rPr>
              <w:t>самообразованию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1A9" w:rsidRPr="008951A9" w:rsidRDefault="008951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51A9">
              <w:rPr>
                <w:rFonts w:ascii="Times New Roman" w:hAnsi="Times New Roman" w:cs="Times New Roman"/>
              </w:rPr>
              <w:t>Который</w:t>
            </w:r>
            <w:proofErr w:type="spellEnd"/>
            <w:r w:rsidRPr="008951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51A9">
              <w:rPr>
                <w:rFonts w:ascii="Times New Roman" w:hAnsi="Times New Roman" w:cs="Times New Roman"/>
              </w:rPr>
              <w:t>год</w:t>
            </w:r>
            <w:proofErr w:type="spellEnd"/>
          </w:p>
          <w:p w:rsidR="008951A9" w:rsidRPr="008951A9" w:rsidRDefault="008951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51A9">
              <w:rPr>
                <w:rFonts w:ascii="Times New Roman" w:hAnsi="Times New Roman" w:cs="Times New Roman"/>
              </w:rPr>
              <w:t>работает</w:t>
            </w:r>
            <w:proofErr w:type="spellEnd"/>
          </w:p>
        </w:tc>
      </w:tr>
      <w:tr w:rsidR="008951A9" w:rsidRPr="008951A9" w:rsidTr="008951A9">
        <w:trPr>
          <w:trHeight w:val="309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1A9" w:rsidRPr="008951A9" w:rsidRDefault="008951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951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1A9" w:rsidRPr="008951A9" w:rsidRDefault="008951A9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8951A9">
              <w:rPr>
                <w:rFonts w:ascii="Times New Roman" w:hAnsi="Times New Roman" w:cs="Times New Roman"/>
              </w:rPr>
              <w:t>Бармичева</w:t>
            </w:r>
            <w:proofErr w:type="spellEnd"/>
            <w:r w:rsidRPr="008951A9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1A9" w:rsidRPr="008951A9" w:rsidRDefault="008951A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«Современные методики и технологии обучения родному языку (коми)»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1A9" w:rsidRPr="008951A9" w:rsidRDefault="008951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951A9">
              <w:rPr>
                <w:rFonts w:ascii="Times New Roman" w:hAnsi="Times New Roman" w:cs="Times New Roman"/>
              </w:rPr>
              <w:t>1</w:t>
            </w:r>
          </w:p>
        </w:tc>
      </w:tr>
      <w:tr w:rsidR="008951A9" w:rsidRPr="008951A9" w:rsidTr="008951A9">
        <w:trPr>
          <w:trHeight w:val="33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1A9" w:rsidRPr="008951A9" w:rsidRDefault="008951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951A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1A9" w:rsidRPr="008951A9" w:rsidRDefault="008951A9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8951A9">
              <w:rPr>
                <w:rFonts w:ascii="Times New Roman" w:hAnsi="Times New Roman" w:cs="Times New Roman"/>
              </w:rPr>
              <w:t>Ванеев</w:t>
            </w:r>
            <w:proofErr w:type="spellEnd"/>
            <w:r w:rsidRPr="008951A9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1A9" w:rsidRPr="008951A9" w:rsidRDefault="008951A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 xml:space="preserve">«Развитие двигательной активности как средство формирования практических навыков здорового образа жизни в школьном возрасте».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1A9" w:rsidRPr="008951A9" w:rsidRDefault="008951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951A9">
              <w:rPr>
                <w:rFonts w:ascii="Times New Roman" w:hAnsi="Times New Roman" w:cs="Times New Roman"/>
              </w:rPr>
              <w:t>1</w:t>
            </w:r>
          </w:p>
        </w:tc>
      </w:tr>
      <w:tr w:rsidR="008951A9" w:rsidRPr="008951A9" w:rsidTr="008951A9">
        <w:trPr>
          <w:trHeight w:val="51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1A9" w:rsidRPr="008951A9" w:rsidRDefault="008951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951A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1A9" w:rsidRPr="008951A9" w:rsidRDefault="008951A9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8951A9">
              <w:rPr>
                <w:rFonts w:ascii="Times New Roman" w:hAnsi="Times New Roman" w:cs="Times New Roman"/>
              </w:rPr>
              <w:t>Дёмин</w:t>
            </w:r>
            <w:proofErr w:type="spellEnd"/>
            <w:r w:rsidRPr="008951A9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1A9" w:rsidRPr="008951A9" w:rsidRDefault="008951A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«Приёмы активизации познавательной деятельности на уроках математики в условиях реализации ФГОС»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1A9" w:rsidRPr="008951A9" w:rsidRDefault="008951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951A9">
              <w:rPr>
                <w:rFonts w:ascii="Times New Roman" w:hAnsi="Times New Roman" w:cs="Times New Roman"/>
              </w:rPr>
              <w:t>1</w:t>
            </w:r>
          </w:p>
        </w:tc>
      </w:tr>
      <w:tr w:rsidR="008951A9" w:rsidRPr="008951A9" w:rsidTr="008951A9">
        <w:trPr>
          <w:trHeight w:val="24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1A9" w:rsidRPr="008951A9" w:rsidRDefault="008951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951A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1A9" w:rsidRPr="008951A9" w:rsidRDefault="008951A9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8951A9">
              <w:rPr>
                <w:rFonts w:ascii="Times New Roman" w:hAnsi="Times New Roman" w:cs="Times New Roman"/>
              </w:rPr>
              <w:t>Дёмина</w:t>
            </w:r>
            <w:proofErr w:type="spellEnd"/>
            <w:r w:rsidRPr="008951A9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1A9" w:rsidRPr="008951A9" w:rsidRDefault="008951A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«Формирование функциональной грамотности на уроках биологии»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1A9" w:rsidRPr="008951A9" w:rsidRDefault="008951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951A9">
              <w:rPr>
                <w:rFonts w:ascii="Times New Roman" w:hAnsi="Times New Roman" w:cs="Times New Roman"/>
              </w:rPr>
              <w:t>1</w:t>
            </w:r>
          </w:p>
        </w:tc>
      </w:tr>
      <w:tr w:rsidR="008951A9" w:rsidRPr="008951A9" w:rsidTr="008951A9">
        <w:trPr>
          <w:trHeight w:val="60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1A9" w:rsidRPr="008951A9" w:rsidRDefault="008951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951A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1A9" w:rsidRPr="008951A9" w:rsidRDefault="008951A9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8951A9">
              <w:rPr>
                <w:rFonts w:ascii="Times New Roman" w:hAnsi="Times New Roman" w:cs="Times New Roman"/>
              </w:rPr>
              <w:t>Зюзева</w:t>
            </w:r>
            <w:proofErr w:type="spellEnd"/>
            <w:r w:rsidRPr="008951A9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8951A9">
              <w:rPr>
                <w:rFonts w:ascii="Times New Roman" w:hAnsi="Times New Roman" w:cs="Times New Roman"/>
              </w:rPr>
              <w:t>В.А.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1A9" w:rsidRPr="008951A9" w:rsidRDefault="008951A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spacing w:val="-3"/>
                <w:lang w:val="ru-RU"/>
              </w:rPr>
              <w:t xml:space="preserve">«Формирование </w:t>
            </w:r>
            <w:r w:rsidRPr="008951A9">
              <w:rPr>
                <w:rFonts w:ascii="Times New Roman" w:hAnsi="Times New Roman" w:cs="Times New Roman"/>
                <w:lang w:val="ru-RU"/>
              </w:rPr>
              <w:t xml:space="preserve">УУД на </w:t>
            </w:r>
            <w:r w:rsidRPr="008951A9">
              <w:rPr>
                <w:rFonts w:ascii="Times New Roman" w:hAnsi="Times New Roman" w:cs="Times New Roman"/>
                <w:spacing w:val="-3"/>
                <w:lang w:val="ru-RU"/>
              </w:rPr>
              <w:t xml:space="preserve">уроках истории </w:t>
            </w:r>
            <w:r w:rsidRPr="008951A9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8951A9">
              <w:rPr>
                <w:rFonts w:ascii="Times New Roman" w:hAnsi="Times New Roman" w:cs="Times New Roman"/>
                <w:spacing w:val="-3"/>
                <w:lang w:val="ru-RU"/>
              </w:rPr>
              <w:t xml:space="preserve">обществознания </w:t>
            </w:r>
            <w:r w:rsidRPr="008951A9">
              <w:rPr>
                <w:rFonts w:ascii="Times New Roman" w:hAnsi="Times New Roman" w:cs="Times New Roman"/>
                <w:lang w:val="ru-RU"/>
              </w:rPr>
              <w:t xml:space="preserve">в работе со </w:t>
            </w:r>
            <w:proofErr w:type="spellStart"/>
            <w:r w:rsidRPr="008951A9">
              <w:rPr>
                <w:rFonts w:ascii="Times New Roman" w:hAnsi="Times New Roman" w:cs="Times New Roman"/>
                <w:spacing w:val="-3"/>
                <w:lang w:val="ru-RU"/>
              </w:rPr>
              <w:t>слабомотивированными</w:t>
            </w:r>
            <w:proofErr w:type="spellEnd"/>
            <w:r w:rsidRPr="008951A9">
              <w:rPr>
                <w:rFonts w:ascii="Times New Roman" w:hAnsi="Times New Roman" w:cs="Times New Roman"/>
                <w:spacing w:val="-3"/>
                <w:lang w:val="ru-RU"/>
              </w:rPr>
              <w:t xml:space="preserve"> обучающимися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1A9" w:rsidRPr="008951A9" w:rsidRDefault="008951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951A9">
              <w:rPr>
                <w:rFonts w:ascii="Times New Roman" w:hAnsi="Times New Roman" w:cs="Times New Roman"/>
              </w:rPr>
              <w:t>2</w:t>
            </w:r>
          </w:p>
        </w:tc>
      </w:tr>
      <w:tr w:rsidR="008951A9" w:rsidRPr="008951A9" w:rsidTr="008951A9">
        <w:trPr>
          <w:trHeight w:val="27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1A9" w:rsidRPr="008951A9" w:rsidRDefault="008951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951A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1A9" w:rsidRPr="008951A9" w:rsidRDefault="008951A9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8951A9">
              <w:rPr>
                <w:rFonts w:ascii="Times New Roman" w:hAnsi="Times New Roman" w:cs="Times New Roman"/>
              </w:rPr>
              <w:t>Попова</w:t>
            </w:r>
            <w:proofErr w:type="spellEnd"/>
            <w:r w:rsidRPr="008951A9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1A9" w:rsidRPr="008951A9" w:rsidRDefault="008951A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«Читательская грамотность как компонент функциональной грамотности»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1A9" w:rsidRPr="008951A9" w:rsidRDefault="008951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951A9">
              <w:rPr>
                <w:rFonts w:ascii="Times New Roman" w:hAnsi="Times New Roman" w:cs="Times New Roman"/>
              </w:rPr>
              <w:t>1</w:t>
            </w:r>
          </w:p>
        </w:tc>
      </w:tr>
      <w:tr w:rsidR="008951A9" w:rsidRPr="008951A9" w:rsidTr="008951A9">
        <w:trPr>
          <w:trHeight w:val="54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1A9" w:rsidRPr="008951A9" w:rsidRDefault="008951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951A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1A9" w:rsidRPr="008951A9" w:rsidRDefault="008951A9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8951A9">
              <w:rPr>
                <w:rFonts w:ascii="Times New Roman" w:hAnsi="Times New Roman" w:cs="Times New Roman"/>
              </w:rPr>
              <w:t>Зюзева</w:t>
            </w:r>
            <w:proofErr w:type="spellEnd"/>
            <w:r w:rsidRPr="008951A9"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1A9" w:rsidRPr="008951A9" w:rsidRDefault="008951A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«Развитие познавательных интересов на уроках технологии посредством творческой,</w:t>
            </w:r>
          </w:p>
          <w:p w:rsidR="008951A9" w:rsidRPr="008951A9" w:rsidRDefault="008951A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практической деятельности учащихся в условиях реализации ФГОС»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1A9" w:rsidRPr="008951A9" w:rsidRDefault="008951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951A9">
              <w:rPr>
                <w:rFonts w:ascii="Times New Roman" w:hAnsi="Times New Roman" w:cs="Times New Roman"/>
              </w:rPr>
              <w:t>2</w:t>
            </w:r>
          </w:p>
        </w:tc>
      </w:tr>
      <w:tr w:rsidR="008951A9" w:rsidRPr="008951A9" w:rsidTr="008951A9">
        <w:trPr>
          <w:trHeight w:val="26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1A9" w:rsidRPr="008951A9" w:rsidRDefault="008951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951A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1A9" w:rsidRPr="008951A9" w:rsidRDefault="008951A9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8951A9">
              <w:rPr>
                <w:rFonts w:ascii="Times New Roman" w:hAnsi="Times New Roman" w:cs="Times New Roman"/>
              </w:rPr>
              <w:t>Коданёва</w:t>
            </w:r>
            <w:proofErr w:type="spellEnd"/>
            <w:r w:rsidRPr="008951A9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1A9" w:rsidRPr="008951A9" w:rsidRDefault="008951A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«Работа с текстом   как основной способ формирования читательской грамотности»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1A9" w:rsidRPr="008951A9" w:rsidRDefault="008951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951A9">
              <w:rPr>
                <w:rFonts w:ascii="Times New Roman" w:hAnsi="Times New Roman" w:cs="Times New Roman"/>
              </w:rPr>
              <w:t>1</w:t>
            </w:r>
          </w:p>
        </w:tc>
      </w:tr>
      <w:tr w:rsidR="008951A9" w:rsidRPr="008951A9" w:rsidTr="008951A9">
        <w:trPr>
          <w:trHeight w:val="10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1A9" w:rsidRPr="008951A9" w:rsidRDefault="008951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951A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1A9" w:rsidRPr="008951A9" w:rsidRDefault="008951A9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8951A9">
              <w:rPr>
                <w:rFonts w:ascii="Times New Roman" w:hAnsi="Times New Roman" w:cs="Times New Roman"/>
              </w:rPr>
              <w:t>Петренко</w:t>
            </w:r>
            <w:proofErr w:type="spellEnd"/>
            <w:r w:rsidRPr="008951A9">
              <w:rPr>
                <w:rFonts w:ascii="Times New Roman" w:hAnsi="Times New Roman" w:cs="Times New Roman"/>
              </w:rPr>
              <w:t xml:space="preserve"> Г.Н.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1A9" w:rsidRPr="008951A9" w:rsidRDefault="008951A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«Формирование информационной культуры как необходимое условие повышения качества образовательного процесса»»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1A9" w:rsidRPr="008951A9" w:rsidRDefault="008951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951A9">
              <w:rPr>
                <w:rFonts w:ascii="Times New Roman" w:hAnsi="Times New Roman" w:cs="Times New Roman"/>
              </w:rPr>
              <w:t>1</w:t>
            </w:r>
          </w:p>
        </w:tc>
      </w:tr>
      <w:tr w:rsidR="008951A9" w:rsidRPr="008951A9" w:rsidTr="008951A9">
        <w:trPr>
          <w:trHeight w:val="25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1A9" w:rsidRPr="008951A9" w:rsidRDefault="008951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951A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1A9" w:rsidRPr="008951A9" w:rsidRDefault="008951A9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8951A9">
              <w:rPr>
                <w:rFonts w:ascii="Times New Roman" w:hAnsi="Times New Roman" w:cs="Times New Roman"/>
              </w:rPr>
              <w:t>Чугаева</w:t>
            </w:r>
            <w:proofErr w:type="spellEnd"/>
            <w:r w:rsidRPr="008951A9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1A9" w:rsidRPr="008951A9" w:rsidRDefault="008951A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color w:val="FF0000"/>
                <w:lang w:val="ru-RU"/>
              </w:rPr>
              <w:t xml:space="preserve">    </w:t>
            </w:r>
            <w:r w:rsidRPr="008951A9">
              <w:rPr>
                <w:rFonts w:ascii="Times New Roman" w:hAnsi="Times New Roman" w:cs="Times New Roman"/>
                <w:lang w:val="ru-RU"/>
              </w:rPr>
              <w:t>«Духовно-нравственное воспитание на уроках музыки»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1A9" w:rsidRPr="008951A9" w:rsidRDefault="008951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951A9">
              <w:rPr>
                <w:rFonts w:ascii="Times New Roman" w:hAnsi="Times New Roman" w:cs="Times New Roman"/>
              </w:rPr>
              <w:t>1</w:t>
            </w:r>
          </w:p>
        </w:tc>
      </w:tr>
      <w:tr w:rsidR="008951A9" w:rsidRPr="008951A9" w:rsidTr="008951A9">
        <w:trPr>
          <w:trHeight w:val="28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1A9" w:rsidRPr="008951A9" w:rsidRDefault="008951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951A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1A9" w:rsidRPr="008951A9" w:rsidRDefault="008951A9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8951A9">
              <w:rPr>
                <w:rFonts w:ascii="Times New Roman" w:hAnsi="Times New Roman" w:cs="Times New Roman"/>
              </w:rPr>
              <w:t>Чуприна</w:t>
            </w:r>
            <w:proofErr w:type="spellEnd"/>
            <w:r w:rsidRPr="008951A9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1A9" w:rsidRPr="008951A9" w:rsidRDefault="008951A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 xml:space="preserve">«Использование технологии развития критического мышления на уроках географии как средство формирования </w:t>
            </w:r>
            <w:r w:rsidRPr="008951A9">
              <w:rPr>
                <w:rFonts w:ascii="Times New Roman" w:hAnsi="Times New Roman" w:cs="Times New Roman"/>
                <w:lang w:val="ru-RU"/>
              </w:rPr>
              <w:lastRenderedPageBreak/>
              <w:t xml:space="preserve">коммуникативной компетенции ученика»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1A9" w:rsidRPr="008951A9" w:rsidRDefault="008951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951A9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8951A9" w:rsidRPr="008951A9" w:rsidTr="008951A9">
        <w:trPr>
          <w:trHeight w:val="28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1A9" w:rsidRPr="008951A9" w:rsidRDefault="008951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951A9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1A9" w:rsidRPr="008951A9" w:rsidRDefault="008951A9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8951A9">
              <w:rPr>
                <w:rFonts w:ascii="Times New Roman" w:hAnsi="Times New Roman" w:cs="Times New Roman"/>
              </w:rPr>
              <w:t>Шелепанова</w:t>
            </w:r>
            <w:proofErr w:type="spellEnd"/>
            <w:r w:rsidRPr="008951A9">
              <w:rPr>
                <w:rFonts w:ascii="Times New Roman" w:hAnsi="Times New Roman" w:cs="Times New Roman"/>
              </w:rPr>
              <w:t xml:space="preserve"> Ю.Н.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1A9" w:rsidRPr="008951A9" w:rsidRDefault="008951A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 xml:space="preserve">«Формирование речевой компетентности учащихся на уроках русского языка и литературы"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1A9" w:rsidRPr="008951A9" w:rsidRDefault="008951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951A9">
              <w:rPr>
                <w:rFonts w:ascii="Times New Roman" w:hAnsi="Times New Roman" w:cs="Times New Roman"/>
              </w:rPr>
              <w:t>1</w:t>
            </w:r>
          </w:p>
        </w:tc>
      </w:tr>
      <w:tr w:rsidR="008951A9" w:rsidRPr="008951A9" w:rsidTr="008951A9">
        <w:trPr>
          <w:trHeight w:val="28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1A9" w:rsidRPr="008951A9" w:rsidRDefault="008951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951A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1A9" w:rsidRPr="008951A9" w:rsidRDefault="008951A9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8951A9">
              <w:rPr>
                <w:rFonts w:ascii="Times New Roman" w:hAnsi="Times New Roman" w:cs="Times New Roman"/>
              </w:rPr>
              <w:t>Франц</w:t>
            </w:r>
            <w:proofErr w:type="spellEnd"/>
            <w:r w:rsidRPr="008951A9">
              <w:rPr>
                <w:rFonts w:ascii="Times New Roman" w:hAnsi="Times New Roman" w:cs="Times New Roman"/>
              </w:rPr>
              <w:t xml:space="preserve"> СВ.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1A9" w:rsidRPr="008951A9" w:rsidRDefault="008951A9">
            <w:pPr>
              <w:pStyle w:val="a8"/>
              <w:rPr>
                <w:rFonts w:ascii="Times New Roman" w:hAnsi="Times New Roman" w:cs="Times New Roman"/>
              </w:rPr>
            </w:pPr>
            <w:r w:rsidRPr="008951A9">
              <w:rPr>
                <w:rFonts w:ascii="Times New Roman" w:hAnsi="Times New Roman" w:cs="Times New Roman"/>
              </w:rPr>
              <w:t>«</w:t>
            </w:r>
            <w:proofErr w:type="spellStart"/>
            <w:r w:rsidRPr="008951A9">
              <w:rPr>
                <w:rFonts w:ascii="Times New Roman" w:hAnsi="Times New Roman" w:cs="Times New Roman"/>
              </w:rPr>
              <w:t>Народный</w:t>
            </w:r>
            <w:proofErr w:type="spellEnd"/>
            <w:r w:rsidRPr="008951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51A9">
              <w:rPr>
                <w:rFonts w:ascii="Times New Roman" w:hAnsi="Times New Roman" w:cs="Times New Roman"/>
              </w:rPr>
              <w:t>календарь</w:t>
            </w:r>
            <w:proofErr w:type="spellEnd"/>
            <w:r w:rsidRPr="008951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1A9" w:rsidRPr="008951A9" w:rsidRDefault="008951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951A9">
              <w:rPr>
                <w:rFonts w:ascii="Times New Roman" w:hAnsi="Times New Roman" w:cs="Times New Roman"/>
              </w:rPr>
              <w:t>1</w:t>
            </w:r>
          </w:p>
        </w:tc>
      </w:tr>
      <w:tr w:rsidR="008951A9" w:rsidRPr="008951A9" w:rsidTr="008951A9">
        <w:trPr>
          <w:trHeight w:val="57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1A9" w:rsidRPr="008951A9" w:rsidRDefault="008951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951A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1A9" w:rsidRPr="008951A9" w:rsidRDefault="008951A9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8951A9">
              <w:rPr>
                <w:rFonts w:ascii="Times New Roman" w:hAnsi="Times New Roman" w:cs="Times New Roman"/>
              </w:rPr>
              <w:t>Филиппова</w:t>
            </w:r>
            <w:proofErr w:type="spellEnd"/>
            <w:r w:rsidRPr="008951A9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1A9" w:rsidRPr="008951A9" w:rsidRDefault="008951A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8951A9">
              <w:rPr>
                <w:rFonts w:ascii="Times New Roman" w:hAnsi="Times New Roman" w:cs="Times New Roman"/>
                <w:lang w:val="ru-RU"/>
              </w:rPr>
              <w:t>«Проблема формирования лексического запаса обучающихся на уроках иностранного языка путем применения игровых технологий»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1A9" w:rsidRPr="008951A9" w:rsidRDefault="008951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951A9">
              <w:rPr>
                <w:rFonts w:ascii="Times New Roman" w:hAnsi="Times New Roman" w:cs="Times New Roman"/>
              </w:rPr>
              <w:t>2</w:t>
            </w:r>
          </w:p>
        </w:tc>
      </w:tr>
    </w:tbl>
    <w:p w:rsidR="008951A9" w:rsidRPr="008951A9" w:rsidRDefault="008951A9" w:rsidP="008951A9">
      <w:pPr>
        <w:pStyle w:val="a8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A9">
        <w:rPr>
          <w:rFonts w:ascii="Times New Roman" w:hAnsi="Times New Roman" w:cs="Times New Roman"/>
          <w:b/>
          <w:i/>
          <w:sz w:val="24"/>
          <w:szCs w:val="24"/>
        </w:rPr>
        <w:t>Выводы:</w:t>
      </w:r>
      <w:r w:rsidRPr="008951A9">
        <w:rPr>
          <w:rFonts w:ascii="Times New Roman" w:hAnsi="Times New Roman" w:cs="Times New Roman"/>
          <w:sz w:val="24"/>
          <w:szCs w:val="24"/>
        </w:rPr>
        <w:t xml:space="preserve"> ведется планомерная работа педагогов в соответствии с планами самообразования. Но темы самообразования некоторых учителей выбраны формально, без учета профессиональных затруднений и точек профессионального роста.</w:t>
      </w:r>
    </w:p>
    <w:p w:rsidR="008951A9" w:rsidRDefault="008951A9" w:rsidP="008951A9">
      <w:pPr>
        <w:pStyle w:val="a8"/>
        <w:ind w:firstLine="567"/>
        <w:jc w:val="center"/>
        <w:rPr>
          <w:rFonts w:ascii="Times New Roman" w:hAnsi="Times New Roman" w:cs="Times New Roman"/>
        </w:rPr>
      </w:pPr>
    </w:p>
    <w:p w:rsidR="00917709" w:rsidRPr="00917709" w:rsidRDefault="008951A9" w:rsidP="00917709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51A9">
        <w:rPr>
          <w:rFonts w:ascii="Times New Roman" w:hAnsi="Times New Roman" w:cs="Times New Roman"/>
          <w:b/>
          <w:sz w:val="24"/>
          <w:szCs w:val="24"/>
          <w:u w:val="single"/>
        </w:rPr>
        <w:t xml:space="preserve">4. </w:t>
      </w:r>
      <w:proofErr w:type="spellStart"/>
      <w:r w:rsidRPr="008951A9">
        <w:rPr>
          <w:rFonts w:ascii="Times New Roman" w:hAnsi="Times New Roman" w:cs="Times New Roman"/>
          <w:b/>
          <w:sz w:val="24"/>
          <w:szCs w:val="24"/>
          <w:u w:val="single"/>
        </w:rPr>
        <w:t>Инфорационно-библиотечное</w:t>
      </w:r>
      <w:proofErr w:type="spellEnd"/>
      <w:r w:rsidRPr="008951A9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обеспечение</w:t>
      </w:r>
    </w:p>
    <w:p w:rsidR="00917709" w:rsidRPr="00917709" w:rsidRDefault="00917709" w:rsidP="00917709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17709">
        <w:rPr>
          <w:rFonts w:ascii="Times New Roman" w:hAnsi="Times New Roman" w:cs="Times New Roman"/>
          <w:bCs/>
          <w:sz w:val="24"/>
          <w:szCs w:val="24"/>
        </w:rPr>
        <w:t>Основные задачи д</w:t>
      </w:r>
      <w:r>
        <w:rPr>
          <w:rFonts w:ascii="Times New Roman" w:hAnsi="Times New Roman" w:cs="Times New Roman"/>
          <w:bCs/>
          <w:sz w:val="24"/>
          <w:szCs w:val="24"/>
        </w:rPr>
        <w:t>еятельности школьной библиотеки:</w:t>
      </w:r>
    </w:p>
    <w:p w:rsidR="00917709" w:rsidRPr="00917709" w:rsidRDefault="00917709" w:rsidP="00917709">
      <w:pPr>
        <w:pStyle w:val="a8"/>
        <w:rPr>
          <w:rFonts w:ascii="Times New Roman" w:hAnsi="Times New Roman" w:cs="Times New Roman"/>
          <w:sz w:val="24"/>
          <w:szCs w:val="24"/>
        </w:rPr>
      </w:pPr>
      <w:r w:rsidRPr="00917709">
        <w:rPr>
          <w:rFonts w:ascii="Times New Roman" w:hAnsi="Times New Roman" w:cs="Times New Roman"/>
          <w:sz w:val="24"/>
          <w:szCs w:val="24"/>
        </w:rPr>
        <w:t>1.Обеспечение учебно-воспитательного процесса школы и самообразования обучающихся, педагогов путем библиотечного и информационно-библиографического обслуживания.</w:t>
      </w:r>
    </w:p>
    <w:p w:rsidR="00917709" w:rsidRPr="00917709" w:rsidRDefault="00917709" w:rsidP="00917709">
      <w:pPr>
        <w:pStyle w:val="a8"/>
        <w:rPr>
          <w:rFonts w:ascii="Times New Roman" w:hAnsi="Times New Roman" w:cs="Times New Roman"/>
          <w:sz w:val="24"/>
          <w:szCs w:val="24"/>
        </w:rPr>
      </w:pPr>
      <w:r w:rsidRPr="00917709">
        <w:rPr>
          <w:rFonts w:ascii="Times New Roman" w:hAnsi="Times New Roman" w:cs="Times New Roman"/>
          <w:sz w:val="24"/>
          <w:szCs w:val="24"/>
        </w:rPr>
        <w:t>2.Обеспечение альтернативного обучения, многообразия содержания образовательного процесса на основе качественного комплектования библиотечного фонда, эффективного ведения справочно-поискового аппарата библиотеки.</w:t>
      </w:r>
    </w:p>
    <w:p w:rsidR="00917709" w:rsidRPr="00917709" w:rsidRDefault="00917709" w:rsidP="00917709">
      <w:pPr>
        <w:pStyle w:val="a8"/>
        <w:rPr>
          <w:rFonts w:ascii="Times New Roman" w:hAnsi="Times New Roman" w:cs="Times New Roman"/>
          <w:sz w:val="24"/>
          <w:szCs w:val="24"/>
        </w:rPr>
      </w:pPr>
      <w:r w:rsidRPr="00917709">
        <w:rPr>
          <w:rFonts w:ascii="Times New Roman" w:hAnsi="Times New Roman" w:cs="Times New Roman"/>
          <w:sz w:val="24"/>
          <w:szCs w:val="24"/>
        </w:rPr>
        <w:t>3.Всемерное содействие повышению методического, педагогического мастерства учителей, воспитателей школы с использованием пропаганды педагогической литературы и информации о ней.</w:t>
      </w:r>
    </w:p>
    <w:p w:rsidR="00917709" w:rsidRPr="00917709" w:rsidRDefault="00917709" w:rsidP="00917709">
      <w:pPr>
        <w:pStyle w:val="a8"/>
        <w:rPr>
          <w:rFonts w:ascii="Times New Roman" w:hAnsi="Times New Roman" w:cs="Times New Roman"/>
          <w:sz w:val="24"/>
          <w:szCs w:val="24"/>
        </w:rPr>
      </w:pPr>
      <w:r w:rsidRPr="00917709">
        <w:rPr>
          <w:rFonts w:ascii="Times New Roman" w:hAnsi="Times New Roman" w:cs="Times New Roman"/>
          <w:sz w:val="24"/>
          <w:szCs w:val="24"/>
        </w:rPr>
        <w:t>4. Формирование у обучающихся информационной культуры, любви к книге, культуры чтения, умения и навыков независимого библиотечного пользователя, психологическая поддержка читательской деятельности.</w:t>
      </w:r>
    </w:p>
    <w:p w:rsidR="00917709" w:rsidRPr="00917709" w:rsidRDefault="00917709" w:rsidP="00917709">
      <w:pPr>
        <w:pStyle w:val="a8"/>
        <w:rPr>
          <w:rFonts w:ascii="Times New Roman" w:hAnsi="Times New Roman" w:cs="Times New Roman"/>
          <w:sz w:val="24"/>
          <w:szCs w:val="24"/>
        </w:rPr>
      </w:pPr>
      <w:r w:rsidRPr="00917709">
        <w:rPr>
          <w:rFonts w:ascii="Times New Roman" w:hAnsi="Times New Roman" w:cs="Times New Roman"/>
          <w:sz w:val="24"/>
          <w:szCs w:val="24"/>
        </w:rPr>
        <w:t>5.Обеспечение учащимся и учителям условий и возможностей для свободного выбора методов, форм и средств развития личности.</w:t>
      </w:r>
    </w:p>
    <w:p w:rsidR="00917709" w:rsidRPr="00917709" w:rsidRDefault="00917709" w:rsidP="00917709">
      <w:pPr>
        <w:pStyle w:val="a8"/>
        <w:rPr>
          <w:rFonts w:ascii="Times New Roman" w:hAnsi="Times New Roman" w:cs="Times New Roman"/>
          <w:sz w:val="24"/>
          <w:szCs w:val="24"/>
        </w:rPr>
      </w:pPr>
      <w:r w:rsidRPr="00917709">
        <w:rPr>
          <w:rFonts w:ascii="Times New Roman" w:hAnsi="Times New Roman" w:cs="Times New Roman"/>
          <w:sz w:val="24"/>
          <w:szCs w:val="24"/>
        </w:rPr>
        <w:t xml:space="preserve">6.Расширение сферы </w:t>
      </w:r>
      <w:proofErr w:type="spellStart"/>
      <w:r w:rsidRPr="00917709">
        <w:rPr>
          <w:rFonts w:ascii="Times New Roman" w:hAnsi="Times New Roman" w:cs="Times New Roman"/>
          <w:sz w:val="24"/>
          <w:szCs w:val="24"/>
        </w:rPr>
        <w:t>услуговой</w:t>
      </w:r>
      <w:proofErr w:type="spellEnd"/>
      <w:r w:rsidRPr="00917709">
        <w:rPr>
          <w:rFonts w:ascii="Times New Roman" w:hAnsi="Times New Roman" w:cs="Times New Roman"/>
          <w:sz w:val="24"/>
          <w:szCs w:val="24"/>
        </w:rPr>
        <w:t xml:space="preserve"> деятельности библиотеки.</w:t>
      </w:r>
    </w:p>
    <w:p w:rsidR="00544013" w:rsidRDefault="00544013" w:rsidP="000A4A40">
      <w:pPr>
        <w:pStyle w:val="a8"/>
        <w:ind w:firstLine="567"/>
        <w:jc w:val="center"/>
        <w:rPr>
          <w:rStyle w:val="af6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17709" w:rsidRPr="00917709" w:rsidRDefault="00917709" w:rsidP="00917709">
      <w:pPr>
        <w:pStyle w:val="a8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Pr="00917709">
        <w:rPr>
          <w:rFonts w:ascii="Times New Roman" w:hAnsi="Times New Roman" w:cs="Times New Roman"/>
          <w:sz w:val="24"/>
          <w:szCs w:val="24"/>
        </w:rPr>
        <w:t xml:space="preserve">Все обучающиеся и учителя   своевременно обеспечены учебниками. В тесном сотрудничестве с классными руководителями проводятся различные мероприятия, конкурсы интеллектуального характера.  </w:t>
      </w:r>
    </w:p>
    <w:p w:rsidR="00917709" w:rsidRPr="00917709" w:rsidRDefault="00917709" w:rsidP="00917709">
      <w:pPr>
        <w:pStyle w:val="a8"/>
        <w:rPr>
          <w:rFonts w:ascii="Times New Roman" w:hAnsi="Times New Roman" w:cs="Times New Roman"/>
          <w:sz w:val="24"/>
          <w:szCs w:val="24"/>
        </w:rPr>
      </w:pPr>
      <w:r w:rsidRPr="00917709">
        <w:rPr>
          <w:rFonts w:ascii="Times New Roman" w:hAnsi="Times New Roman" w:cs="Times New Roman"/>
          <w:sz w:val="24"/>
          <w:szCs w:val="24"/>
        </w:rPr>
        <w:t xml:space="preserve">       Библиотека учебно</w:t>
      </w:r>
      <w:r>
        <w:rPr>
          <w:rFonts w:ascii="Times New Roman" w:hAnsi="Times New Roman" w:cs="Times New Roman"/>
          <w:sz w:val="24"/>
          <w:szCs w:val="24"/>
        </w:rPr>
        <w:t>й литературой обеспечена на 99% ( нет учебников для обучения лиц с ОВЗ).</w:t>
      </w:r>
      <w:r w:rsidRPr="00917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709" w:rsidRPr="00917709" w:rsidRDefault="00917709" w:rsidP="00917709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709">
        <w:rPr>
          <w:rFonts w:ascii="Times New Roman" w:hAnsi="Times New Roman" w:cs="Times New Roman"/>
          <w:sz w:val="24"/>
          <w:szCs w:val="24"/>
        </w:rPr>
        <w:t xml:space="preserve">       В библиотечном фонде имеется художественная и справочная литература:</w:t>
      </w:r>
    </w:p>
    <w:p w:rsidR="00917709" w:rsidRPr="00917709" w:rsidRDefault="00917709" w:rsidP="00917709">
      <w:pPr>
        <w:pStyle w:val="ConsPlusNormal"/>
        <w:widowControl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709">
        <w:rPr>
          <w:rFonts w:ascii="Times New Roman" w:hAnsi="Times New Roman" w:cs="Times New Roman"/>
          <w:sz w:val="24"/>
          <w:szCs w:val="24"/>
        </w:rPr>
        <w:t>«Библиотека отечественной классической художественной литературы» в 100 томах (в полном комплекте);</w:t>
      </w:r>
    </w:p>
    <w:p w:rsidR="00917709" w:rsidRPr="00917709" w:rsidRDefault="00917709" w:rsidP="00917709">
      <w:pPr>
        <w:pStyle w:val="ConsPlusNormal"/>
        <w:widowControl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709">
        <w:rPr>
          <w:rFonts w:ascii="Times New Roman" w:hAnsi="Times New Roman" w:cs="Times New Roman"/>
          <w:sz w:val="24"/>
          <w:szCs w:val="24"/>
        </w:rPr>
        <w:t>«Библиотека школьника» (все произведения школьной программы для обязательного чтения и изучения);</w:t>
      </w:r>
    </w:p>
    <w:p w:rsidR="00917709" w:rsidRPr="00917709" w:rsidRDefault="00917709" w:rsidP="00917709">
      <w:pPr>
        <w:pStyle w:val="ConsPlusNormal"/>
        <w:widowControl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709">
        <w:rPr>
          <w:rFonts w:ascii="Times New Roman" w:hAnsi="Times New Roman" w:cs="Times New Roman"/>
          <w:sz w:val="24"/>
          <w:szCs w:val="24"/>
        </w:rPr>
        <w:t>«Библиотека мировой литературы для детей»;</w:t>
      </w:r>
    </w:p>
    <w:p w:rsidR="00917709" w:rsidRPr="00917709" w:rsidRDefault="00917709" w:rsidP="00917709">
      <w:pPr>
        <w:pStyle w:val="ConsPlusNormal"/>
        <w:widowControl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709">
        <w:rPr>
          <w:rFonts w:ascii="Times New Roman" w:hAnsi="Times New Roman" w:cs="Times New Roman"/>
          <w:sz w:val="24"/>
          <w:szCs w:val="24"/>
        </w:rPr>
        <w:t>«Библиотека учителя» (худ. лит.);</w:t>
      </w:r>
    </w:p>
    <w:p w:rsidR="00917709" w:rsidRPr="00917709" w:rsidRDefault="00917709" w:rsidP="00917709">
      <w:pPr>
        <w:pStyle w:val="ConsPlusNormal"/>
        <w:widowControl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709">
        <w:rPr>
          <w:rFonts w:ascii="Times New Roman" w:hAnsi="Times New Roman" w:cs="Times New Roman"/>
          <w:sz w:val="24"/>
          <w:szCs w:val="24"/>
        </w:rPr>
        <w:t>Литература для внеклассного чтения (231 экземпляр худ. лит.);</w:t>
      </w:r>
    </w:p>
    <w:p w:rsidR="00917709" w:rsidRPr="00917709" w:rsidRDefault="00917709" w:rsidP="00917709">
      <w:pPr>
        <w:pStyle w:val="ConsPlusNormal"/>
        <w:widowControl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709">
        <w:rPr>
          <w:rFonts w:ascii="Times New Roman" w:hAnsi="Times New Roman" w:cs="Times New Roman"/>
          <w:sz w:val="24"/>
          <w:szCs w:val="24"/>
        </w:rPr>
        <w:lastRenderedPageBreak/>
        <w:t>Худ. литература для младшего школьника:</w:t>
      </w:r>
    </w:p>
    <w:p w:rsidR="00917709" w:rsidRPr="00917709" w:rsidRDefault="00917709" w:rsidP="00917709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7709">
        <w:rPr>
          <w:rFonts w:ascii="Times New Roman" w:hAnsi="Times New Roman" w:cs="Times New Roman"/>
          <w:sz w:val="24"/>
          <w:szCs w:val="24"/>
        </w:rPr>
        <w:t>- «Мои первые книжки»;</w:t>
      </w:r>
    </w:p>
    <w:p w:rsidR="00917709" w:rsidRPr="00917709" w:rsidRDefault="00917709" w:rsidP="00917709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7709">
        <w:rPr>
          <w:rFonts w:ascii="Times New Roman" w:hAnsi="Times New Roman" w:cs="Times New Roman"/>
          <w:sz w:val="24"/>
          <w:szCs w:val="24"/>
        </w:rPr>
        <w:t>- «Читаем сами»;</w:t>
      </w:r>
    </w:p>
    <w:p w:rsidR="00917709" w:rsidRPr="00917709" w:rsidRDefault="00917709" w:rsidP="00917709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7709">
        <w:rPr>
          <w:rFonts w:ascii="Times New Roman" w:hAnsi="Times New Roman" w:cs="Times New Roman"/>
          <w:sz w:val="24"/>
          <w:szCs w:val="24"/>
        </w:rPr>
        <w:t>- Детская литература.</w:t>
      </w:r>
    </w:p>
    <w:p w:rsidR="00917709" w:rsidRPr="00917709" w:rsidRDefault="00917709" w:rsidP="009177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17709">
        <w:rPr>
          <w:rFonts w:ascii="Times New Roman" w:hAnsi="Times New Roman" w:cs="Times New Roman"/>
          <w:sz w:val="24"/>
          <w:szCs w:val="24"/>
        </w:rPr>
        <w:t xml:space="preserve">         7.Справочная литература:</w:t>
      </w:r>
    </w:p>
    <w:p w:rsidR="00917709" w:rsidRPr="00917709" w:rsidRDefault="00917709" w:rsidP="009177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17709">
        <w:rPr>
          <w:rFonts w:ascii="Times New Roman" w:hAnsi="Times New Roman" w:cs="Times New Roman"/>
          <w:sz w:val="24"/>
          <w:szCs w:val="24"/>
        </w:rPr>
        <w:t xml:space="preserve">            - Энциклопедии («Школьная энциклопедия», «Коми язык», «Энциклопедия РК», Энциклопедические словари по всем предметам).</w:t>
      </w:r>
    </w:p>
    <w:p w:rsidR="00917709" w:rsidRPr="00917709" w:rsidRDefault="00917709" w:rsidP="009177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17709">
        <w:rPr>
          <w:rFonts w:ascii="Times New Roman" w:hAnsi="Times New Roman" w:cs="Times New Roman"/>
          <w:sz w:val="24"/>
          <w:szCs w:val="24"/>
        </w:rPr>
        <w:t xml:space="preserve">         8. Научно-популярная литература («Путеводная звезда», «Школьный роман», «Зарубежный роман», «АРТ»).</w:t>
      </w:r>
    </w:p>
    <w:p w:rsidR="00917709" w:rsidRPr="00917709" w:rsidRDefault="00917709" w:rsidP="009177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17709">
        <w:rPr>
          <w:rFonts w:ascii="Times New Roman" w:hAnsi="Times New Roman" w:cs="Times New Roman"/>
          <w:sz w:val="24"/>
          <w:szCs w:val="24"/>
        </w:rPr>
        <w:t xml:space="preserve">         9. Детские журналы.</w:t>
      </w:r>
    </w:p>
    <w:p w:rsidR="00917709" w:rsidRPr="00917709" w:rsidRDefault="00917709" w:rsidP="009177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709">
        <w:rPr>
          <w:rFonts w:ascii="Times New Roman" w:hAnsi="Times New Roman" w:cs="Times New Roman"/>
          <w:sz w:val="24"/>
          <w:szCs w:val="24"/>
        </w:rPr>
        <w:t xml:space="preserve"> Методическ</w:t>
      </w:r>
      <w:r>
        <w:rPr>
          <w:rFonts w:ascii="Times New Roman" w:hAnsi="Times New Roman" w:cs="Times New Roman"/>
          <w:sz w:val="24"/>
          <w:szCs w:val="24"/>
        </w:rPr>
        <w:t xml:space="preserve">ая литература частично имеется. </w:t>
      </w:r>
      <w:r w:rsidRPr="00917709">
        <w:rPr>
          <w:rFonts w:ascii="Times New Roman" w:hAnsi="Times New Roman" w:cs="Times New Roman"/>
          <w:sz w:val="24"/>
          <w:szCs w:val="24"/>
        </w:rPr>
        <w:t>Учителя приоб</w:t>
      </w:r>
      <w:r>
        <w:rPr>
          <w:rFonts w:ascii="Times New Roman" w:hAnsi="Times New Roman" w:cs="Times New Roman"/>
          <w:sz w:val="24"/>
          <w:szCs w:val="24"/>
        </w:rPr>
        <w:t xml:space="preserve">ретают методическую литературу, </w:t>
      </w:r>
      <w:r w:rsidRPr="00917709">
        <w:rPr>
          <w:rFonts w:ascii="Times New Roman" w:hAnsi="Times New Roman" w:cs="Times New Roman"/>
          <w:sz w:val="24"/>
          <w:szCs w:val="24"/>
        </w:rPr>
        <w:t>предметные журналы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17709">
        <w:rPr>
          <w:rFonts w:ascii="Times New Roman" w:hAnsi="Times New Roman" w:cs="Times New Roman"/>
          <w:sz w:val="24"/>
          <w:szCs w:val="24"/>
        </w:rPr>
        <w:t>Школа имеет электронные диски 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17709">
        <w:rPr>
          <w:rFonts w:ascii="Times New Roman" w:hAnsi="Times New Roman" w:cs="Times New Roman"/>
          <w:sz w:val="24"/>
          <w:szCs w:val="24"/>
        </w:rPr>
        <w:t xml:space="preserve"> предметам.</w:t>
      </w:r>
    </w:p>
    <w:p w:rsidR="00917709" w:rsidRPr="00917709" w:rsidRDefault="00917709" w:rsidP="009177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709">
        <w:rPr>
          <w:rFonts w:ascii="Times New Roman" w:hAnsi="Times New Roman" w:cs="Times New Roman"/>
          <w:b/>
          <w:bCs/>
          <w:sz w:val="24"/>
          <w:szCs w:val="24"/>
        </w:rPr>
        <w:t>Общая площадь</w:t>
      </w:r>
      <w:r w:rsidRPr="00917709">
        <w:rPr>
          <w:rFonts w:ascii="Times New Roman" w:hAnsi="Times New Roman" w:cs="Times New Roman"/>
          <w:sz w:val="24"/>
          <w:szCs w:val="24"/>
        </w:rPr>
        <w:t xml:space="preserve"> библиотеки - 39,3 кв. м</w:t>
      </w:r>
      <w:r w:rsidRPr="00917709">
        <w:rPr>
          <w:rFonts w:ascii="Times New Roman" w:hAnsi="Times New Roman" w:cs="Times New Roman"/>
          <w:b/>
          <w:bCs/>
          <w:sz w:val="24"/>
          <w:szCs w:val="24"/>
        </w:rPr>
        <w:t>. Количество комнат</w:t>
      </w:r>
      <w:r w:rsidRPr="00917709">
        <w:rPr>
          <w:rFonts w:ascii="Times New Roman" w:hAnsi="Times New Roman" w:cs="Times New Roman"/>
          <w:sz w:val="24"/>
          <w:szCs w:val="24"/>
        </w:rPr>
        <w:t>– 2.</w:t>
      </w:r>
    </w:p>
    <w:p w:rsidR="00917709" w:rsidRPr="00917709" w:rsidRDefault="00917709" w:rsidP="009177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709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Pr="00917709">
        <w:rPr>
          <w:rFonts w:ascii="Times New Roman" w:hAnsi="Times New Roman" w:cs="Times New Roman"/>
          <w:sz w:val="24"/>
          <w:szCs w:val="24"/>
        </w:rPr>
        <w:t>: 3 шкафа, 9 этажерок, настенные полки, столы, стулья.</w:t>
      </w:r>
    </w:p>
    <w:p w:rsidR="00917709" w:rsidRPr="00917709" w:rsidRDefault="00917709" w:rsidP="0091770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709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17709">
        <w:rPr>
          <w:rFonts w:ascii="Times New Roman" w:hAnsi="Times New Roman" w:cs="Times New Roman"/>
          <w:sz w:val="24"/>
          <w:szCs w:val="24"/>
        </w:rPr>
        <w:t xml:space="preserve"> ноутбук.</w:t>
      </w:r>
    </w:p>
    <w:p w:rsidR="00917709" w:rsidRDefault="00917709" w:rsidP="00917709">
      <w:pPr>
        <w:shd w:val="clear" w:color="auto" w:fill="FFFFFF"/>
        <w:spacing w:after="21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70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DB9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</w:t>
      </w:r>
      <w:r w:rsidR="006F0B37" w:rsidRPr="006F0B37">
        <w:rPr>
          <w:rFonts w:ascii="Times New Roman" w:eastAsia="Times New Roman" w:hAnsi="Times New Roman" w:cs="Times New Roman"/>
          <w:color w:val="000000"/>
          <w:sz w:val="24"/>
          <w:szCs w:val="24"/>
        </w:rPr>
        <w:t>ый книжный фонд включает 23218 экземпляра: учебники – 4112</w:t>
      </w:r>
      <w:r w:rsidRPr="001D2DB9">
        <w:rPr>
          <w:rFonts w:ascii="Times New Roman" w:eastAsia="Times New Roman" w:hAnsi="Times New Roman" w:cs="Times New Roman"/>
          <w:color w:val="000000"/>
          <w:sz w:val="24"/>
          <w:szCs w:val="24"/>
        </w:rPr>
        <w:t>, художественная литература – 17800, справочные материалы – 525, иные учебные пособия – 384.</w:t>
      </w:r>
    </w:p>
    <w:tbl>
      <w:tblPr>
        <w:tblW w:w="1021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40"/>
        <w:gridCol w:w="1937"/>
        <w:gridCol w:w="1938"/>
      </w:tblGrid>
      <w:tr w:rsidR="003E25EF" w:rsidTr="003E25EF">
        <w:trPr>
          <w:jc w:val="center"/>
        </w:trPr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5EF" w:rsidRPr="003E25EF" w:rsidRDefault="003E25EF">
            <w:pPr>
              <w:pStyle w:val="TableContents"/>
              <w:jc w:val="left"/>
              <w:rPr>
                <w:rFonts w:ascii="Liberation Serif" w:hAnsi="Liberation Serif"/>
                <w:b/>
                <w:color w:val="000000"/>
                <w:sz w:val="24"/>
              </w:rPr>
            </w:pPr>
            <w:r w:rsidRPr="003E25EF">
              <w:rPr>
                <w:rFonts w:ascii="Liberation Serif" w:hAnsi="Liberation Serif"/>
                <w:b/>
                <w:color w:val="000000"/>
                <w:sz w:val="24"/>
              </w:rPr>
              <w:t>Основные показатели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5EF" w:rsidRPr="003E25EF" w:rsidRDefault="003E25EF">
            <w:pPr>
              <w:pStyle w:val="TableContents"/>
              <w:jc w:val="left"/>
              <w:rPr>
                <w:rFonts w:ascii="Liberation Serif" w:hAnsi="Liberation Serif"/>
                <w:b/>
                <w:color w:val="000000"/>
                <w:sz w:val="24"/>
              </w:rPr>
            </w:pPr>
            <w:r w:rsidRPr="003E25EF">
              <w:rPr>
                <w:rFonts w:ascii="Liberation Serif" w:hAnsi="Liberation Serif"/>
                <w:b/>
                <w:color w:val="000000"/>
                <w:sz w:val="24"/>
              </w:rPr>
              <w:t>2023-2024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5EF" w:rsidRPr="003E25EF" w:rsidRDefault="003E25EF">
            <w:pPr>
              <w:pStyle w:val="TableContents"/>
              <w:jc w:val="left"/>
              <w:rPr>
                <w:rFonts w:ascii="Liberation Serif" w:hAnsi="Liberation Serif"/>
                <w:b/>
                <w:color w:val="000000"/>
                <w:sz w:val="24"/>
              </w:rPr>
            </w:pPr>
            <w:r w:rsidRPr="003E25EF">
              <w:rPr>
                <w:rFonts w:ascii="Liberation Serif" w:hAnsi="Liberation Serif"/>
                <w:b/>
                <w:color w:val="000000"/>
                <w:sz w:val="24"/>
              </w:rPr>
              <w:t>2024-2025</w:t>
            </w:r>
          </w:p>
        </w:tc>
      </w:tr>
      <w:tr w:rsidR="003E25EF" w:rsidTr="003E25EF">
        <w:trPr>
          <w:jc w:val="center"/>
        </w:trPr>
        <w:tc>
          <w:tcPr>
            <w:tcW w:w="63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5EF" w:rsidRDefault="003E25EF">
            <w:pPr>
              <w:pStyle w:val="TableContents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Количество учащихся в школе</w:t>
            </w: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5EF" w:rsidRDefault="003E25EF">
            <w:pPr>
              <w:pStyle w:val="TableContents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34</w:t>
            </w:r>
          </w:p>
        </w:tc>
        <w:tc>
          <w:tcPr>
            <w:tcW w:w="1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5EF" w:rsidRDefault="003E25EF">
            <w:pPr>
              <w:pStyle w:val="TableContents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29</w:t>
            </w:r>
          </w:p>
        </w:tc>
      </w:tr>
      <w:tr w:rsidR="003E25EF" w:rsidTr="003E25EF">
        <w:trPr>
          <w:jc w:val="center"/>
        </w:trPr>
        <w:tc>
          <w:tcPr>
            <w:tcW w:w="63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5EF" w:rsidRDefault="003E25EF">
            <w:pPr>
              <w:pStyle w:val="TableContents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Всего читателей</w:t>
            </w: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5EF" w:rsidRDefault="003E25EF">
            <w:pPr>
              <w:pStyle w:val="TableContents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49</w:t>
            </w:r>
          </w:p>
        </w:tc>
        <w:tc>
          <w:tcPr>
            <w:tcW w:w="1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5EF" w:rsidRDefault="003E25EF">
            <w:pPr>
              <w:pStyle w:val="TableContents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47</w:t>
            </w:r>
          </w:p>
        </w:tc>
      </w:tr>
      <w:tr w:rsidR="003E25EF" w:rsidTr="003E25EF">
        <w:trPr>
          <w:jc w:val="center"/>
        </w:trPr>
        <w:tc>
          <w:tcPr>
            <w:tcW w:w="63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5EF" w:rsidRDefault="003E25EF">
            <w:pPr>
              <w:pStyle w:val="TableContents"/>
              <w:jc w:val="left"/>
              <w:rPr>
                <w:rFonts w:ascii="Liberation Serif" w:hAnsi="Liberation Serif" w:cs="Times New Roman"/>
                <w:color w:val="000000"/>
                <w:sz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</w:rPr>
              <w:t>Всего читателей учащихся</w:t>
            </w: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5EF" w:rsidRDefault="003E25EF">
            <w:pPr>
              <w:pStyle w:val="TableContents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34</w:t>
            </w:r>
          </w:p>
        </w:tc>
        <w:tc>
          <w:tcPr>
            <w:tcW w:w="1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5EF" w:rsidRDefault="003E25EF">
            <w:pPr>
              <w:pStyle w:val="TableContents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29</w:t>
            </w:r>
          </w:p>
        </w:tc>
      </w:tr>
      <w:tr w:rsidR="003E25EF" w:rsidTr="003E25EF">
        <w:trPr>
          <w:jc w:val="center"/>
        </w:trPr>
        <w:tc>
          <w:tcPr>
            <w:tcW w:w="63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5EF" w:rsidRPr="003E25EF" w:rsidRDefault="003E25EF">
            <w:pPr>
              <w:pStyle w:val="TableContents"/>
              <w:jc w:val="left"/>
              <w:rPr>
                <w:rFonts w:ascii="Liberation Serif" w:hAnsi="Liberation Serif"/>
                <w:b/>
                <w:color w:val="000000"/>
                <w:sz w:val="24"/>
              </w:rPr>
            </w:pPr>
            <w:r w:rsidRPr="003E25EF">
              <w:rPr>
                <w:rStyle w:val="af6"/>
                <w:b w:val="0"/>
                <w:sz w:val="24"/>
              </w:rPr>
              <w:t>Количество посещений</w:t>
            </w: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5EF" w:rsidRDefault="003E25EF">
            <w:pPr>
              <w:pStyle w:val="TableContents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902</w:t>
            </w:r>
          </w:p>
        </w:tc>
        <w:tc>
          <w:tcPr>
            <w:tcW w:w="1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5EF" w:rsidRDefault="003E25EF">
            <w:pPr>
              <w:pStyle w:val="TableContents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1212</w:t>
            </w:r>
          </w:p>
        </w:tc>
      </w:tr>
      <w:tr w:rsidR="003E25EF" w:rsidTr="003E25EF">
        <w:trPr>
          <w:jc w:val="center"/>
        </w:trPr>
        <w:tc>
          <w:tcPr>
            <w:tcW w:w="63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5EF" w:rsidRDefault="003E25EF">
            <w:pPr>
              <w:pStyle w:val="TableContents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Книжный фонд</w:t>
            </w: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5EF" w:rsidRDefault="00F720EE">
            <w:pPr>
              <w:pStyle w:val="TableContents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23116</w:t>
            </w:r>
          </w:p>
        </w:tc>
        <w:tc>
          <w:tcPr>
            <w:tcW w:w="1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5EF" w:rsidRDefault="00F720EE">
            <w:pPr>
              <w:pStyle w:val="TableContents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23218</w:t>
            </w:r>
          </w:p>
        </w:tc>
      </w:tr>
      <w:tr w:rsidR="003E25EF" w:rsidTr="003E25EF">
        <w:trPr>
          <w:jc w:val="center"/>
        </w:trPr>
        <w:tc>
          <w:tcPr>
            <w:tcW w:w="63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5EF" w:rsidRDefault="003E25EF">
            <w:pPr>
              <w:pStyle w:val="Standard"/>
              <w:jc w:val="left"/>
              <w:rPr>
                <w:rFonts w:ascii="Liberation Serif" w:hAnsi="Liberation Serif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hd w:val="clear" w:color="auto" w:fill="FFFFFF"/>
              </w:rPr>
              <w:t>Фонд учебников</w:t>
            </w: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5EF" w:rsidRDefault="003E25EF">
            <w:pPr>
              <w:pStyle w:val="TableContents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4024</w:t>
            </w:r>
          </w:p>
        </w:tc>
        <w:tc>
          <w:tcPr>
            <w:tcW w:w="1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5EF" w:rsidRDefault="003E25EF">
            <w:pPr>
              <w:pStyle w:val="TableContents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41</w:t>
            </w:r>
            <w:r w:rsidR="00F720EE">
              <w:rPr>
                <w:rFonts w:ascii="Liberation Serif" w:hAnsi="Liberation Serif"/>
                <w:color w:val="000000"/>
                <w:sz w:val="24"/>
              </w:rPr>
              <w:t>12</w:t>
            </w:r>
          </w:p>
        </w:tc>
      </w:tr>
      <w:tr w:rsidR="003E25EF" w:rsidTr="003E25EF">
        <w:trPr>
          <w:jc w:val="center"/>
        </w:trPr>
        <w:tc>
          <w:tcPr>
            <w:tcW w:w="63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5EF" w:rsidRDefault="003E25EF">
            <w:pPr>
              <w:pStyle w:val="TableContents"/>
              <w:jc w:val="left"/>
              <w:rPr>
                <w:rFonts w:ascii="Liberation Serif" w:hAnsi="Liberation Serif" w:cs="Times New Roman"/>
                <w:color w:val="000000"/>
                <w:sz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</w:rPr>
              <w:t>Книговыдача</w:t>
            </w: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5EF" w:rsidRDefault="003E25EF">
            <w:pPr>
              <w:pStyle w:val="TableContents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938</w:t>
            </w:r>
          </w:p>
        </w:tc>
        <w:tc>
          <w:tcPr>
            <w:tcW w:w="1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5EF" w:rsidRDefault="003E25EF">
            <w:pPr>
              <w:pStyle w:val="TableContents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1255</w:t>
            </w:r>
          </w:p>
        </w:tc>
      </w:tr>
      <w:tr w:rsidR="003E25EF" w:rsidTr="003E25EF">
        <w:trPr>
          <w:jc w:val="center"/>
        </w:trPr>
        <w:tc>
          <w:tcPr>
            <w:tcW w:w="63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5EF" w:rsidRDefault="003E25EF">
            <w:pPr>
              <w:pStyle w:val="TableContents"/>
              <w:jc w:val="left"/>
              <w:rPr>
                <w:rFonts w:ascii="Liberation Serif" w:hAnsi="Liberation Serif" w:cs="Times New Roman"/>
                <w:color w:val="000000"/>
                <w:sz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</w:rPr>
              <w:t>Выдано учебников</w:t>
            </w: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5EF" w:rsidRDefault="003E25EF">
            <w:pPr>
              <w:pStyle w:val="TableContents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555</w:t>
            </w:r>
          </w:p>
        </w:tc>
        <w:tc>
          <w:tcPr>
            <w:tcW w:w="1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5EF" w:rsidRDefault="003E25EF">
            <w:pPr>
              <w:pStyle w:val="TableContents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464</w:t>
            </w:r>
          </w:p>
        </w:tc>
      </w:tr>
      <w:tr w:rsidR="003E25EF" w:rsidTr="003E25EF">
        <w:trPr>
          <w:jc w:val="center"/>
        </w:trPr>
        <w:tc>
          <w:tcPr>
            <w:tcW w:w="63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5EF" w:rsidRDefault="003E25EF">
            <w:pPr>
              <w:pStyle w:val="TableContents"/>
              <w:jc w:val="left"/>
              <w:rPr>
                <w:rFonts w:ascii="Liberation Serif" w:hAnsi="Liberation Serif" w:cs="Times New Roman"/>
                <w:color w:val="000000"/>
                <w:sz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</w:rPr>
              <w:t xml:space="preserve"> Проведено массовых мероприятий</w:t>
            </w: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5EF" w:rsidRDefault="003E25EF">
            <w:pPr>
              <w:pStyle w:val="TableContents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3</w:t>
            </w:r>
          </w:p>
        </w:tc>
        <w:tc>
          <w:tcPr>
            <w:tcW w:w="1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5EF" w:rsidRDefault="003E25EF">
            <w:pPr>
              <w:pStyle w:val="TableContents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2</w:t>
            </w:r>
          </w:p>
        </w:tc>
      </w:tr>
      <w:tr w:rsidR="003E25EF" w:rsidTr="003E25EF">
        <w:trPr>
          <w:jc w:val="center"/>
        </w:trPr>
        <w:tc>
          <w:tcPr>
            <w:tcW w:w="63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5EF" w:rsidRDefault="003E25EF">
            <w:pPr>
              <w:pStyle w:val="TableContents"/>
              <w:jc w:val="left"/>
              <w:rPr>
                <w:rFonts w:ascii="Liberation Serif" w:hAnsi="Liberation Serif" w:cs="Times New Roman"/>
                <w:color w:val="000000"/>
                <w:sz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</w:rPr>
              <w:t>Библиотечные уроки</w:t>
            </w: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5EF" w:rsidRDefault="003E25EF">
            <w:pPr>
              <w:pStyle w:val="TableContents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7</w:t>
            </w:r>
          </w:p>
        </w:tc>
        <w:tc>
          <w:tcPr>
            <w:tcW w:w="1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5EF" w:rsidRDefault="003E25EF">
            <w:pPr>
              <w:pStyle w:val="TableContents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6</w:t>
            </w:r>
          </w:p>
        </w:tc>
      </w:tr>
      <w:tr w:rsidR="003E25EF" w:rsidTr="003E25EF">
        <w:trPr>
          <w:jc w:val="center"/>
        </w:trPr>
        <w:tc>
          <w:tcPr>
            <w:tcW w:w="63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5EF" w:rsidRDefault="003E25EF">
            <w:pPr>
              <w:pStyle w:val="TableContents"/>
              <w:jc w:val="left"/>
              <w:rPr>
                <w:rFonts w:ascii="Liberation Serif" w:hAnsi="Liberation Serif" w:cs="Times New Roman"/>
                <w:color w:val="000000"/>
                <w:sz w:val="24"/>
              </w:rPr>
            </w:pPr>
            <w:proofErr w:type="spellStart"/>
            <w:r>
              <w:rPr>
                <w:rFonts w:ascii="Liberation Serif" w:hAnsi="Liberation Serif" w:cs="Times New Roman"/>
                <w:color w:val="000000"/>
                <w:sz w:val="24"/>
              </w:rPr>
              <w:t>Медиа</w:t>
            </w:r>
            <w:proofErr w:type="spellEnd"/>
            <w:r>
              <w:rPr>
                <w:rFonts w:ascii="Liberation Serif" w:hAnsi="Liberation Serif" w:cs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Liberation Serif" w:hAnsi="Liberation Serif" w:cs="Times New Roman"/>
                <w:color w:val="000000"/>
                <w:sz w:val="24"/>
              </w:rPr>
              <w:t>видеуроки</w:t>
            </w:r>
            <w:proofErr w:type="spellEnd"/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5EF" w:rsidRDefault="003E25EF">
            <w:pPr>
              <w:pStyle w:val="TableContents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0</w:t>
            </w:r>
          </w:p>
        </w:tc>
        <w:tc>
          <w:tcPr>
            <w:tcW w:w="1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25EF" w:rsidRDefault="003E25EF">
            <w:pPr>
              <w:pStyle w:val="TableContents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0</w:t>
            </w:r>
          </w:p>
        </w:tc>
      </w:tr>
    </w:tbl>
    <w:p w:rsidR="00776E86" w:rsidRPr="00917709" w:rsidRDefault="00917709" w:rsidP="00917709">
      <w:pPr>
        <w:tabs>
          <w:tab w:val="left" w:pos="10260"/>
        </w:tabs>
        <w:jc w:val="both"/>
        <w:rPr>
          <w:rStyle w:val="af6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917709">
        <w:rPr>
          <w:rFonts w:ascii="Times New Roman" w:hAnsi="Times New Roman" w:cs="Times New Roman"/>
          <w:sz w:val="24"/>
          <w:szCs w:val="24"/>
        </w:rPr>
        <w:tab/>
      </w:r>
      <w:r w:rsidRPr="00917709">
        <w:rPr>
          <w:rFonts w:ascii="Times New Roman" w:hAnsi="Times New Roman" w:cs="Times New Roman"/>
          <w:sz w:val="24"/>
          <w:szCs w:val="24"/>
        </w:rPr>
        <w:tab/>
      </w:r>
      <w:r w:rsidRPr="00917709">
        <w:rPr>
          <w:rFonts w:ascii="Times New Roman" w:hAnsi="Times New Roman" w:cs="Times New Roman"/>
          <w:sz w:val="24"/>
          <w:szCs w:val="24"/>
        </w:rPr>
        <w:tab/>
      </w:r>
      <w:r w:rsidRPr="00917709">
        <w:rPr>
          <w:rFonts w:ascii="Times New Roman" w:hAnsi="Times New Roman" w:cs="Times New Roman"/>
          <w:sz w:val="24"/>
          <w:szCs w:val="24"/>
        </w:rPr>
        <w:tab/>
      </w:r>
    </w:p>
    <w:p w:rsidR="00776E86" w:rsidRDefault="00776E86" w:rsidP="004C0E88">
      <w:pPr>
        <w:pStyle w:val="a8"/>
        <w:ind w:firstLine="567"/>
        <w:jc w:val="center"/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6E86"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>VII</w:t>
      </w:r>
      <w:r w:rsidR="006F0B37"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8951A9"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776E86"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  <w:t>Материально-техническая база</w:t>
      </w:r>
    </w:p>
    <w:p w:rsidR="001D2DB9" w:rsidRPr="00F8613F" w:rsidRDefault="001D2DB9" w:rsidP="004C0E88">
      <w:pPr>
        <w:shd w:val="clear" w:color="auto" w:fill="FFFFFF"/>
        <w:spacing w:after="21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13F">
        <w:rPr>
          <w:rFonts w:ascii="Times New Roman" w:hAnsi="Times New Roman" w:cs="Times New Roman"/>
          <w:color w:val="000000"/>
          <w:sz w:val="24"/>
          <w:szCs w:val="24"/>
        </w:rPr>
        <w:t>Обучение ведется в трех зданиях: школы, спортивного зала и детского сада.</w:t>
      </w:r>
      <w:r w:rsidR="00F8613F" w:rsidRPr="00F86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613F" w:rsidRPr="001D2DB9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имеет учебно-опытный участок площадью 0,2 га.</w:t>
      </w:r>
    </w:p>
    <w:p w:rsidR="001D2DB9" w:rsidRPr="00F8613F" w:rsidRDefault="008951A9" w:rsidP="004C0E88">
      <w:pPr>
        <w:shd w:val="clear" w:color="auto" w:fill="FFFFFF"/>
        <w:spacing w:after="21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1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реализации образовательного процесса в школе оборудовано 10 учебных кабинетов. </w:t>
      </w:r>
      <w:r w:rsidR="001D2DB9" w:rsidRPr="001D2DB9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Имеются все основные учебные кабинеты, в том числе начальных классов, географии, русского языка и литературы, информатики, математики, коми языка и литературы, истории, английского языка, а также кабинет химии, биологии и физики.</w:t>
      </w:r>
      <w:r w:rsidR="001D2DB9" w:rsidRPr="00F861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61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Кабинеты оснащены всем необходимым оборудованием и средствами для проведения занятий. </w:t>
      </w:r>
      <w:r w:rsidR="001D2DB9" w:rsidRPr="001D2DB9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Имеется необходимый наглядный материал и иное оборудование для проведения занятий.</w:t>
      </w:r>
      <w:r w:rsidR="00F86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61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Имеется лаборантская кабинетов биологии-химии, физики. Для проведения практических занятий в школе имеется класс (мастерская) для проведения уроков технологии</w:t>
      </w:r>
      <w:r w:rsidR="001D2DB9" w:rsidRPr="00F861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Созданы условия, способствующие укреплению здоровья обучающихся посредством физической культуры и спорта. Имеется помещение для занятий физической культурой и спортом (школьный спортивный зал) общей площадью 245 кв. м. со специализированным напольным покрытием, а также необходимым инвентарем для проведения уроков. На базе школы функционируют филиал детской спортивной школы по лыжным видам спорта и освещенная трасса для проведения тренировок.</w:t>
      </w:r>
      <w:r w:rsidR="001D2DB9" w:rsidRPr="00F8613F">
        <w:rPr>
          <w:rFonts w:ascii="Times New Roman" w:hAnsi="Times New Roman" w:cs="Times New Roman"/>
          <w:color w:val="000000"/>
          <w:sz w:val="24"/>
          <w:szCs w:val="24"/>
        </w:rPr>
        <w:t xml:space="preserve"> Спортзал оснащен</w:t>
      </w:r>
      <w:r w:rsidR="001D2DB9" w:rsidRPr="001D2DB9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спортивным инвентарем</w:t>
      </w:r>
      <w:r w:rsidR="00F8613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D2DB9" w:rsidRPr="00F86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2DB9" w:rsidRPr="001D2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Структурное подразделение «Детский сад </w:t>
      </w:r>
      <w:proofErr w:type="spellStart"/>
      <w:r w:rsidR="001D2DB9" w:rsidRPr="001D2DB9">
        <w:rPr>
          <w:rFonts w:ascii="Times New Roman" w:eastAsia="Times New Roman" w:hAnsi="Times New Roman" w:cs="Times New Roman"/>
          <w:color w:val="000000"/>
          <w:sz w:val="24"/>
          <w:szCs w:val="24"/>
        </w:rPr>
        <w:t>с.Керес</w:t>
      </w:r>
      <w:proofErr w:type="spellEnd"/>
      <w:r w:rsidR="001D2DB9" w:rsidRPr="001D2DB9">
        <w:rPr>
          <w:rFonts w:ascii="Times New Roman" w:eastAsia="Times New Roman" w:hAnsi="Times New Roman" w:cs="Times New Roman"/>
          <w:color w:val="000000"/>
          <w:sz w:val="24"/>
          <w:szCs w:val="24"/>
        </w:rPr>
        <w:t>» оснащено спортивной и музыкальной комнатами. Для проведения занятий этнокультурной направленности оформлен уголок «Коми изба».</w:t>
      </w:r>
    </w:p>
    <w:p w:rsidR="001D2DB9" w:rsidRPr="001D2DB9" w:rsidRDefault="001D2DB9" w:rsidP="004C0E88">
      <w:pPr>
        <w:pStyle w:val="af1"/>
        <w:shd w:val="clear" w:color="auto" w:fill="FFFFFF"/>
        <w:spacing w:before="0" w:after="210"/>
        <w:ind w:firstLine="567"/>
        <w:jc w:val="both"/>
        <w:rPr>
          <w:color w:val="000000"/>
          <w:sz w:val="24"/>
          <w:szCs w:val="24"/>
        </w:rPr>
      </w:pPr>
      <w:r w:rsidRPr="00F8613F">
        <w:rPr>
          <w:color w:val="000000"/>
          <w:sz w:val="24"/>
          <w:szCs w:val="24"/>
        </w:rPr>
        <w:t>Функционирует</w:t>
      </w:r>
      <w:r w:rsidRPr="001D2DB9">
        <w:rPr>
          <w:color w:val="000000"/>
          <w:sz w:val="24"/>
          <w:szCs w:val="24"/>
        </w:rPr>
        <w:t xml:space="preserve"> столовая на пятьдесят посадочных мест.</w:t>
      </w:r>
      <w:r w:rsidRPr="00F8613F">
        <w:rPr>
          <w:color w:val="000000"/>
          <w:sz w:val="24"/>
          <w:szCs w:val="24"/>
        </w:rPr>
        <w:t xml:space="preserve"> Оснащение столовой: </w:t>
      </w:r>
      <w:r w:rsidR="00F8613F">
        <w:rPr>
          <w:bCs/>
          <w:color w:val="000000"/>
          <w:sz w:val="24"/>
          <w:szCs w:val="24"/>
        </w:rPr>
        <w:t>э</w:t>
      </w:r>
      <w:r w:rsidRPr="00F8613F">
        <w:rPr>
          <w:bCs/>
          <w:color w:val="000000"/>
          <w:sz w:val="24"/>
          <w:szCs w:val="24"/>
        </w:rPr>
        <w:t xml:space="preserve">лектроплита - 2 шт., холодильник -2 шт., морозильная камера - 1 шт., </w:t>
      </w:r>
      <w:proofErr w:type="spellStart"/>
      <w:r w:rsidR="00F8613F">
        <w:rPr>
          <w:bCs/>
          <w:color w:val="000000"/>
          <w:sz w:val="24"/>
          <w:szCs w:val="24"/>
        </w:rPr>
        <w:t>э</w:t>
      </w:r>
      <w:r w:rsidRPr="00F8613F">
        <w:rPr>
          <w:bCs/>
          <w:color w:val="000000"/>
          <w:sz w:val="24"/>
          <w:szCs w:val="24"/>
        </w:rPr>
        <w:t>лектрокотел</w:t>
      </w:r>
      <w:proofErr w:type="spellEnd"/>
      <w:r w:rsidRPr="00F8613F">
        <w:rPr>
          <w:bCs/>
          <w:color w:val="000000"/>
          <w:sz w:val="24"/>
          <w:szCs w:val="24"/>
        </w:rPr>
        <w:t xml:space="preserve"> -1 шт.</w:t>
      </w:r>
      <w:r w:rsidR="00F8613F">
        <w:rPr>
          <w:bCs/>
          <w:color w:val="000000"/>
          <w:sz w:val="24"/>
          <w:szCs w:val="24"/>
        </w:rPr>
        <w:t xml:space="preserve">, </w:t>
      </w:r>
      <w:proofErr w:type="spellStart"/>
      <w:r w:rsidR="00F8613F">
        <w:rPr>
          <w:bCs/>
          <w:color w:val="000000"/>
          <w:sz w:val="24"/>
          <w:szCs w:val="24"/>
        </w:rPr>
        <w:t>э</w:t>
      </w:r>
      <w:r w:rsidRPr="00F8613F">
        <w:rPr>
          <w:bCs/>
          <w:color w:val="000000"/>
          <w:sz w:val="24"/>
          <w:szCs w:val="24"/>
        </w:rPr>
        <w:t>лектромясорубка</w:t>
      </w:r>
      <w:proofErr w:type="spellEnd"/>
      <w:r w:rsidRPr="00F8613F">
        <w:rPr>
          <w:bCs/>
          <w:color w:val="000000"/>
          <w:sz w:val="24"/>
          <w:szCs w:val="24"/>
        </w:rPr>
        <w:t xml:space="preserve"> -2 шт.</w:t>
      </w:r>
    </w:p>
    <w:p w:rsidR="001D2DB9" w:rsidRPr="00F8613F" w:rsidRDefault="001D2DB9" w:rsidP="004C0E88">
      <w:pPr>
        <w:shd w:val="clear" w:color="auto" w:fill="FFFFFF"/>
        <w:spacing w:after="21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DB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организация оборудована современным компьютерным классом. Имеется доступ к сети Интернет, организована работа по ведению школьного сайта. Школа обеспечена необходимой компьютерной техникой: компьютерами, проекторами, принтерами, многофункциональными устройствами, сканерами.</w:t>
      </w:r>
    </w:p>
    <w:p w:rsidR="001D2DB9" w:rsidRPr="001D2DB9" w:rsidRDefault="001D2DB9" w:rsidP="004C0E88">
      <w:pPr>
        <w:shd w:val="clear" w:color="auto" w:fill="FFFFFF"/>
        <w:spacing w:after="21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МОУ «СОШ» с. </w:t>
      </w:r>
      <w:proofErr w:type="spellStart"/>
      <w:r w:rsidRPr="001D2DB9">
        <w:rPr>
          <w:rFonts w:ascii="Times New Roman" w:eastAsia="Times New Roman" w:hAnsi="Times New Roman" w:cs="Times New Roman"/>
          <w:color w:val="000000"/>
          <w:sz w:val="24"/>
          <w:szCs w:val="24"/>
        </w:rPr>
        <w:t>Керес</w:t>
      </w:r>
      <w:proofErr w:type="spellEnd"/>
      <w:r w:rsidRPr="001D2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созданы необходимые, безопасные условия для успешной образовательной деятельности детей: соответствующее оборудование, достаточный уровень освещения и инсоляции, оптимальный микроклимат, водоснабжение и канализация, организация учебных мест с использованием соответствующей мебели, учебные издания, технические средства обучения. Система гигиенических требований, обеспечивающая безопасные для нормального роста и развития условия реализации основных общеобразовательных программ обеспечивает безопасные, комфортные условия обучения детей в образовательной организации.</w:t>
      </w:r>
    </w:p>
    <w:p w:rsidR="001D2DB9" w:rsidRPr="001D2DB9" w:rsidRDefault="001D2DB9" w:rsidP="004C0E88">
      <w:pPr>
        <w:shd w:val="clear" w:color="auto" w:fill="FFFFFF"/>
        <w:spacing w:after="21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контроль и регулирование учебных нагрузок, в том числе времени, затрачиваемого на выполнение домашнего задания, применяются элементы </w:t>
      </w:r>
      <w:proofErr w:type="spellStart"/>
      <w:r w:rsidRPr="001D2DB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1D2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технологий, большое внимание отводится воспитанию у обучающихся культуры здоровья, привитию потребности вести здоровый образ жизни. Уроки проводятся и анализируются с позиции </w:t>
      </w:r>
      <w:proofErr w:type="spellStart"/>
      <w:r w:rsidRPr="001D2DB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1D2D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2DB9" w:rsidRPr="001D2DB9" w:rsidRDefault="001D2DB9" w:rsidP="004C0E88">
      <w:pPr>
        <w:shd w:val="clear" w:color="auto" w:fill="FFFFFF"/>
        <w:spacing w:before="90" w:after="21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DB9">
        <w:rPr>
          <w:rFonts w:ascii="Times New Roman" w:eastAsia="Times New Roman" w:hAnsi="Times New Roman" w:cs="Times New Roman"/>
          <w:color w:val="000000"/>
          <w:sz w:val="24"/>
          <w:szCs w:val="24"/>
        </w:rPr>
        <w:t>В постоянном режиме функционирует компьютерный класс. Оснащены компьютерами библиотека, бухгалтерия, кабинет администрации и учительская. Ком</w:t>
      </w:r>
      <w:r w:rsidR="00F8613F">
        <w:rPr>
          <w:rFonts w:ascii="Times New Roman" w:eastAsia="Times New Roman" w:hAnsi="Times New Roman" w:cs="Times New Roman"/>
          <w:color w:val="000000"/>
          <w:sz w:val="24"/>
          <w:szCs w:val="24"/>
        </w:rPr>
        <w:t>пьютерный парк школы содержит более 50</w:t>
      </w:r>
      <w:r w:rsidR="004C0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компьютеров, но некоторые из них из старого фонда.</w:t>
      </w:r>
      <w:r w:rsidRPr="001D2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большинстве предметных </w:t>
      </w:r>
      <w:r w:rsidRPr="001D2D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кабинетов есть автоматизированное место учителя.</w:t>
      </w:r>
      <w:r w:rsidR="00F86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Школа использует оборудование, поступившее по программе ЦОС: ноутбуки</w:t>
      </w:r>
      <w:r w:rsidR="004C0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МФУ, </w:t>
      </w:r>
      <w:proofErr w:type="spellStart"/>
      <w:r w:rsidR="004C0E88">
        <w:rPr>
          <w:rFonts w:ascii="Times New Roman" w:eastAsia="Times New Roman" w:hAnsi="Times New Roman" w:cs="Times New Roman"/>
          <w:color w:val="000000"/>
          <w:sz w:val="24"/>
          <w:szCs w:val="24"/>
        </w:rPr>
        <w:t>веб-камера</w:t>
      </w:r>
      <w:proofErr w:type="spellEnd"/>
      <w:r w:rsidR="004C0E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2DB9" w:rsidRPr="001D2DB9" w:rsidRDefault="001D2DB9" w:rsidP="004C0E88">
      <w:pPr>
        <w:shd w:val="clear" w:color="auto" w:fill="FFFFFF"/>
        <w:spacing w:after="21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обучающихся и педагогических работников организован свободный доступ к информационным системам и информационно-телекоммуникационным сетям в течение всего учебного времени в компьютерном кабинете (с 09:00 до 15:00, выходные: суббота, воскресенье). Провайдер, предоставляющий услуги доступа к информационным системам информационно-телекоммуникационных сетей, в том числе к сети Интернет, ООО «Т2 </w:t>
      </w:r>
      <w:proofErr w:type="spellStart"/>
      <w:r w:rsidRPr="001D2DB9">
        <w:rPr>
          <w:rFonts w:ascii="Times New Roman" w:eastAsia="Times New Roman" w:hAnsi="Times New Roman" w:cs="Times New Roman"/>
          <w:color w:val="000000"/>
          <w:sz w:val="24"/>
          <w:szCs w:val="24"/>
        </w:rPr>
        <w:t>Мобайл</w:t>
      </w:r>
      <w:proofErr w:type="spellEnd"/>
      <w:r w:rsidRPr="001D2DB9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 w:rsidR="004C0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школе организован доступ обучающимся к сторонним образовательным ресурсам. </w:t>
      </w:r>
    </w:p>
    <w:p w:rsidR="001D2DB9" w:rsidRPr="004C0E88" w:rsidRDefault="001D2DB9" w:rsidP="004C0E88">
      <w:pPr>
        <w:shd w:val="clear" w:color="auto" w:fill="FFFFFF"/>
        <w:spacing w:before="90" w:after="21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DB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Информационно-техническое обеспечение образовательной деятельности школы включает в себя следующие средства:</w:t>
      </w:r>
      <w:r w:rsidR="004C0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13F">
        <w:rPr>
          <w:rFonts w:ascii="Times New Roman" w:eastAsia="Times New Roman" w:hAnsi="Times New Roman" w:cs="Times New Roman"/>
          <w:sz w:val="24"/>
          <w:szCs w:val="24"/>
        </w:rPr>
        <w:t>мультимедийных</w:t>
      </w:r>
      <w:proofErr w:type="spellEnd"/>
      <w:r w:rsidRPr="00F8613F">
        <w:rPr>
          <w:rFonts w:ascii="Times New Roman" w:eastAsia="Times New Roman" w:hAnsi="Times New Roman" w:cs="Times New Roman"/>
          <w:sz w:val="24"/>
          <w:szCs w:val="24"/>
        </w:rPr>
        <w:t xml:space="preserve"> проекторов – 9;</w:t>
      </w:r>
      <w:r w:rsidR="004C0E88">
        <w:rPr>
          <w:rFonts w:ascii="Times New Roman" w:eastAsia="Times New Roman" w:hAnsi="Times New Roman" w:cs="Times New Roman"/>
          <w:sz w:val="24"/>
          <w:szCs w:val="24"/>
        </w:rPr>
        <w:t xml:space="preserve"> принтеров – 9</w:t>
      </w:r>
      <w:r w:rsidRPr="00F8613F">
        <w:rPr>
          <w:rFonts w:ascii="Times New Roman" w:eastAsia="Times New Roman" w:hAnsi="Times New Roman" w:cs="Times New Roman"/>
          <w:sz w:val="24"/>
          <w:szCs w:val="24"/>
        </w:rPr>
        <w:t>;</w:t>
      </w:r>
      <w:r w:rsidR="004C0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13F">
        <w:rPr>
          <w:rFonts w:ascii="Times New Roman" w:eastAsia="Times New Roman" w:hAnsi="Times New Roman" w:cs="Times New Roman"/>
          <w:sz w:val="24"/>
          <w:szCs w:val="24"/>
        </w:rPr>
        <w:t>сканеров – 4;</w:t>
      </w:r>
      <w:r w:rsidR="004C0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13F">
        <w:rPr>
          <w:rFonts w:ascii="Times New Roman" w:eastAsia="Times New Roman" w:hAnsi="Times New Roman" w:cs="Times New Roman"/>
          <w:sz w:val="24"/>
          <w:szCs w:val="24"/>
        </w:rPr>
        <w:t>многофункциональных устройств – 2;</w:t>
      </w:r>
      <w:r w:rsidR="004C0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13F">
        <w:rPr>
          <w:rFonts w:ascii="Times New Roman" w:eastAsia="Times New Roman" w:hAnsi="Times New Roman" w:cs="Times New Roman"/>
          <w:sz w:val="24"/>
          <w:szCs w:val="24"/>
        </w:rPr>
        <w:t>интерактивных досок – 1.</w:t>
      </w:r>
    </w:p>
    <w:p w:rsidR="008951A9" w:rsidRPr="008951A9" w:rsidRDefault="008951A9" w:rsidP="004C0E88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951A9" w:rsidRPr="008951A9" w:rsidSect="002448F9">
      <w:pgSz w:w="16840" w:h="11900" w:orient="landscape"/>
      <w:pgMar w:top="1134" w:right="800" w:bottom="1440" w:left="1020" w:header="720" w:footer="720" w:gutter="0"/>
      <w:cols w:space="720" w:equalWidth="0">
        <w:col w:w="150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0A0" w:rsidRDefault="007120A0" w:rsidP="001E3BF2">
      <w:pPr>
        <w:spacing w:after="0" w:line="240" w:lineRule="auto"/>
      </w:pPr>
      <w:r>
        <w:separator/>
      </w:r>
    </w:p>
  </w:endnote>
  <w:endnote w:type="continuationSeparator" w:id="0">
    <w:p w:rsidR="007120A0" w:rsidRDefault="007120A0" w:rsidP="001E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ource Han Sans CN Regular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0A0" w:rsidRDefault="007120A0" w:rsidP="001E3BF2">
      <w:pPr>
        <w:spacing w:after="0" w:line="240" w:lineRule="auto"/>
      </w:pPr>
      <w:r>
        <w:separator/>
      </w:r>
    </w:p>
  </w:footnote>
  <w:footnote w:type="continuationSeparator" w:id="0">
    <w:p w:rsidR="007120A0" w:rsidRDefault="007120A0" w:rsidP="001E3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70158F"/>
    <w:multiLevelType w:val="singleLevel"/>
    <w:tmpl w:val="CF70158F"/>
    <w:lvl w:ilvl="0">
      <w:start w:val="2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13D3A25"/>
    <w:multiLevelType w:val="hybridMultilevel"/>
    <w:tmpl w:val="AD9238DA"/>
    <w:lvl w:ilvl="0" w:tplc="AFB68C4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389412C"/>
    <w:multiLevelType w:val="hybridMultilevel"/>
    <w:tmpl w:val="0F6C27B6"/>
    <w:lvl w:ilvl="0" w:tplc="601C9312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0A9644E5"/>
    <w:multiLevelType w:val="hybridMultilevel"/>
    <w:tmpl w:val="A074E856"/>
    <w:lvl w:ilvl="0" w:tplc="B9E86A54">
      <w:start w:val="1"/>
      <w:numFmt w:val="decimal"/>
      <w:lvlText w:val="%1)"/>
      <w:lvlJc w:val="left"/>
      <w:pPr>
        <w:ind w:left="144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93FA80B0">
      <w:numFmt w:val="bullet"/>
      <w:lvlText w:val="•"/>
      <w:lvlJc w:val="left"/>
      <w:pPr>
        <w:ind w:left="1189" w:hanging="706"/>
      </w:pPr>
      <w:rPr>
        <w:rFonts w:hint="default"/>
        <w:lang w:val="ru-RU" w:eastAsia="en-US" w:bidi="ar-SA"/>
      </w:rPr>
    </w:lvl>
    <w:lvl w:ilvl="2" w:tplc="81CCD5B0">
      <w:numFmt w:val="bullet"/>
      <w:lvlText w:val="•"/>
      <w:lvlJc w:val="left"/>
      <w:pPr>
        <w:ind w:left="2238" w:hanging="706"/>
      </w:pPr>
      <w:rPr>
        <w:rFonts w:hint="default"/>
        <w:lang w:val="ru-RU" w:eastAsia="en-US" w:bidi="ar-SA"/>
      </w:rPr>
    </w:lvl>
    <w:lvl w:ilvl="3" w:tplc="56767C5C">
      <w:numFmt w:val="bullet"/>
      <w:lvlText w:val="•"/>
      <w:lvlJc w:val="left"/>
      <w:pPr>
        <w:ind w:left="3287" w:hanging="706"/>
      </w:pPr>
      <w:rPr>
        <w:rFonts w:hint="default"/>
        <w:lang w:val="ru-RU" w:eastAsia="en-US" w:bidi="ar-SA"/>
      </w:rPr>
    </w:lvl>
    <w:lvl w:ilvl="4" w:tplc="7882AECC">
      <w:numFmt w:val="bullet"/>
      <w:lvlText w:val="•"/>
      <w:lvlJc w:val="left"/>
      <w:pPr>
        <w:ind w:left="4336" w:hanging="706"/>
      </w:pPr>
      <w:rPr>
        <w:rFonts w:hint="default"/>
        <w:lang w:val="ru-RU" w:eastAsia="en-US" w:bidi="ar-SA"/>
      </w:rPr>
    </w:lvl>
    <w:lvl w:ilvl="5" w:tplc="638436C8">
      <w:numFmt w:val="bullet"/>
      <w:lvlText w:val="•"/>
      <w:lvlJc w:val="left"/>
      <w:pPr>
        <w:ind w:left="5385" w:hanging="706"/>
      </w:pPr>
      <w:rPr>
        <w:rFonts w:hint="default"/>
        <w:lang w:val="ru-RU" w:eastAsia="en-US" w:bidi="ar-SA"/>
      </w:rPr>
    </w:lvl>
    <w:lvl w:ilvl="6" w:tplc="F54286B8">
      <w:numFmt w:val="bullet"/>
      <w:lvlText w:val="•"/>
      <w:lvlJc w:val="left"/>
      <w:pPr>
        <w:ind w:left="6434" w:hanging="706"/>
      </w:pPr>
      <w:rPr>
        <w:rFonts w:hint="default"/>
        <w:lang w:val="ru-RU" w:eastAsia="en-US" w:bidi="ar-SA"/>
      </w:rPr>
    </w:lvl>
    <w:lvl w:ilvl="7" w:tplc="B0FE7346">
      <w:numFmt w:val="bullet"/>
      <w:lvlText w:val="•"/>
      <w:lvlJc w:val="left"/>
      <w:pPr>
        <w:ind w:left="7483" w:hanging="706"/>
      </w:pPr>
      <w:rPr>
        <w:rFonts w:hint="default"/>
        <w:lang w:val="ru-RU" w:eastAsia="en-US" w:bidi="ar-SA"/>
      </w:rPr>
    </w:lvl>
    <w:lvl w:ilvl="8" w:tplc="BB8ED770">
      <w:numFmt w:val="bullet"/>
      <w:lvlText w:val="•"/>
      <w:lvlJc w:val="left"/>
      <w:pPr>
        <w:ind w:left="8532" w:hanging="706"/>
      </w:pPr>
      <w:rPr>
        <w:rFonts w:hint="default"/>
        <w:lang w:val="ru-RU" w:eastAsia="en-US" w:bidi="ar-SA"/>
      </w:rPr>
    </w:lvl>
  </w:abstractNum>
  <w:abstractNum w:abstractNumId="8">
    <w:nsid w:val="0F290C1F"/>
    <w:multiLevelType w:val="singleLevel"/>
    <w:tmpl w:val="0F290C1F"/>
    <w:lvl w:ilvl="0">
      <w:start w:val="3"/>
      <w:numFmt w:val="decimal"/>
      <w:suff w:val="space"/>
      <w:lvlText w:val="%1."/>
      <w:lvlJc w:val="left"/>
    </w:lvl>
  </w:abstractNum>
  <w:abstractNum w:abstractNumId="9">
    <w:nsid w:val="1B7456FA"/>
    <w:multiLevelType w:val="hybridMultilevel"/>
    <w:tmpl w:val="D7182E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07E47"/>
    <w:multiLevelType w:val="hybridMultilevel"/>
    <w:tmpl w:val="57A85A1E"/>
    <w:lvl w:ilvl="0" w:tplc="601C93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C72A2B"/>
    <w:multiLevelType w:val="hybridMultilevel"/>
    <w:tmpl w:val="F13C51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80651"/>
    <w:multiLevelType w:val="multilevel"/>
    <w:tmpl w:val="EE223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2102BB"/>
    <w:multiLevelType w:val="multilevel"/>
    <w:tmpl w:val="FBD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C3211EC"/>
    <w:multiLevelType w:val="multilevel"/>
    <w:tmpl w:val="6318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3D6490"/>
    <w:multiLevelType w:val="multilevel"/>
    <w:tmpl w:val="8E46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FA4270C"/>
    <w:multiLevelType w:val="hybridMultilevel"/>
    <w:tmpl w:val="F46C6612"/>
    <w:lvl w:ilvl="0" w:tplc="A5A42C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0E72749"/>
    <w:multiLevelType w:val="hybridMultilevel"/>
    <w:tmpl w:val="E97CE48A"/>
    <w:lvl w:ilvl="0" w:tplc="1700C2E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3B82D07"/>
    <w:multiLevelType w:val="hybridMultilevel"/>
    <w:tmpl w:val="5EEE5D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8F113B8"/>
    <w:multiLevelType w:val="hybridMultilevel"/>
    <w:tmpl w:val="6360C5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C2174"/>
    <w:multiLevelType w:val="hybridMultilevel"/>
    <w:tmpl w:val="63F62E28"/>
    <w:lvl w:ilvl="0" w:tplc="35AA34D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283D32"/>
    <w:multiLevelType w:val="hybridMultilevel"/>
    <w:tmpl w:val="F4341600"/>
    <w:lvl w:ilvl="0" w:tplc="AFB68C4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4C981787"/>
    <w:multiLevelType w:val="hybridMultilevel"/>
    <w:tmpl w:val="78D04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283161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1D7FBF"/>
    <w:multiLevelType w:val="hybridMultilevel"/>
    <w:tmpl w:val="1DA6B218"/>
    <w:lvl w:ilvl="0" w:tplc="AFB68C4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6D164CD"/>
    <w:multiLevelType w:val="hybridMultilevel"/>
    <w:tmpl w:val="9EB62830"/>
    <w:lvl w:ilvl="0" w:tplc="AFB68C4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7937429"/>
    <w:multiLevelType w:val="hybridMultilevel"/>
    <w:tmpl w:val="26B8B6CC"/>
    <w:lvl w:ilvl="0" w:tplc="601C93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AF7F6A"/>
    <w:multiLevelType w:val="hybridMultilevel"/>
    <w:tmpl w:val="18165400"/>
    <w:lvl w:ilvl="0" w:tplc="65584FF0">
      <w:start w:val="202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257E79"/>
    <w:multiLevelType w:val="hybridMultilevel"/>
    <w:tmpl w:val="93F8190E"/>
    <w:lvl w:ilvl="0" w:tplc="AFB68C4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F410C98"/>
    <w:multiLevelType w:val="hybridMultilevel"/>
    <w:tmpl w:val="89CCD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E95211"/>
    <w:multiLevelType w:val="multilevel"/>
    <w:tmpl w:val="5FD8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D9074DA"/>
    <w:multiLevelType w:val="hybridMultilevel"/>
    <w:tmpl w:val="238036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EC3FF8"/>
    <w:multiLevelType w:val="hybridMultilevel"/>
    <w:tmpl w:val="521EB3C2"/>
    <w:lvl w:ilvl="0" w:tplc="96BE78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29213E0"/>
    <w:multiLevelType w:val="hybridMultilevel"/>
    <w:tmpl w:val="CF1AA590"/>
    <w:lvl w:ilvl="0" w:tplc="0BA63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8164218"/>
    <w:multiLevelType w:val="hybridMultilevel"/>
    <w:tmpl w:val="3ACADD4A"/>
    <w:lvl w:ilvl="0" w:tplc="22E643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8A3730"/>
    <w:multiLevelType w:val="hybridMultilevel"/>
    <w:tmpl w:val="B57E58DA"/>
    <w:lvl w:ilvl="0" w:tplc="AFB68C4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BFE1BAB"/>
    <w:multiLevelType w:val="multilevel"/>
    <w:tmpl w:val="D1AEB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55"/>
        </w:tabs>
        <w:ind w:left="145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20"/>
        </w:tabs>
        <w:ind w:left="5520" w:hanging="1800"/>
      </w:pPr>
      <w:rPr>
        <w:rFonts w:hint="default"/>
      </w:rPr>
    </w:lvl>
  </w:abstractNum>
  <w:abstractNum w:abstractNumId="38">
    <w:nsid w:val="7C440D4C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7"/>
  </w:num>
  <w:num w:numId="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28"/>
  </w:num>
  <w:num w:numId="6">
    <w:abstractNumId w:val="5"/>
  </w:num>
  <w:num w:numId="7">
    <w:abstractNumId w:val="24"/>
  </w:num>
  <w:num w:numId="8">
    <w:abstractNumId w:val="25"/>
  </w:num>
  <w:num w:numId="9">
    <w:abstractNumId w:val="29"/>
  </w:num>
  <w:num w:numId="10">
    <w:abstractNumId w:val="9"/>
  </w:num>
  <w:num w:numId="11">
    <w:abstractNumId w:val="11"/>
  </w:num>
  <w:num w:numId="12">
    <w:abstractNumId w:val="31"/>
  </w:num>
  <w:num w:numId="13">
    <w:abstractNumId w:val="22"/>
  </w:num>
  <w:num w:numId="14">
    <w:abstractNumId w:val="19"/>
  </w:num>
  <w:num w:numId="15">
    <w:abstractNumId w:val="21"/>
  </w:num>
  <w:num w:numId="16">
    <w:abstractNumId w:val="0"/>
  </w:num>
  <w:num w:numId="17">
    <w:abstractNumId w:val="8"/>
  </w:num>
  <w:num w:numId="18">
    <w:abstractNumId w:val="34"/>
  </w:num>
  <w:num w:numId="19">
    <w:abstractNumId w:val="12"/>
  </w:num>
  <w:num w:numId="20">
    <w:abstractNumId w:val="32"/>
  </w:num>
  <w:num w:numId="21">
    <w:abstractNumId w:val="16"/>
  </w:num>
  <w:num w:numId="22">
    <w:abstractNumId w:val="27"/>
  </w:num>
  <w:num w:numId="23">
    <w:abstractNumId w:val="18"/>
  </w:num>
  <w:num w:numId="24">
    <w:abstractNumId w:val="33"/>
  </w:num>
  <w:num w:numId="25">
    <w:abstractNumId w:val="7"/>
  </w:num>
  <w:num w:numId="26">
    <w:abstractNumId w:val="38"/>
  </w:num>
  <w:num w:numId="27">
    <w:abstractNumId w:val="23"/>
  </w:num>
  <w:num w:numId="28">
    <w:abstractNumId w:val="15"/>
  </w:num>
  <w:num w:numId="29">
    <w:abstractNumId w:val="30"/>
  </w:num>
  <w:num w:numId="30">
    <w:abstractNumId w:val="14"/>
  </w:num>
  <w:num w:numId="3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2"/>
    </w:lvlOverride>
  </w:num>
  <w:num w:numId="43">
    <w:abstractNumId w:val="8"/>
    <w:lvlOverride w:ilvl="0">
      <w:startOverride w:val="3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0"/>
  </w:num>
  <w:num w:numId="49">
    <w:abstractNumId w:val="6"/>
  </w:num>
  <w:num w:numId="50">
    <w:abstractNumId w:val="2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2007EF"/>
    <w:rsid w:val="00015C7F"/>
    <w:rsid w:val="000472A0"/>
    <w:rsid w:val="00050246"/>
    <w:rsid w:val="00053D05"/>
    <w:rsid w:val="00060E64"/>
    <w:rsid w:val="0007768F"/>
    <w:rsid w:val="00082813"/>
    <w:rsid w:val="000A4A40"/>
    <w:rsid w:val="000B4A8D"/>
    <w:rsid w:val="000C19AC"/>
    <w:rsid w:val="000C67E6"/>
    <w:rsid w:val="000D7F14"/>
    <w:rsid w:val="000F43A6"/>
    <w:rsid w:val="000F6841"/>
    <w:rsid w:val="00112F54"/>
    <w:rsid w:val="00117DF0"/>
    <w:rsid w:val="00126694"/>
    <w:rsid w:val="001468CB"/>
    <w:rsid w:val="00150C88"/>
    <w:rsid w:val="0015637C"/>
    <w:rsid w:val="00194B41"/>
    <w:rsid w:val="001A5CCD"/>
    <w:rsid w:val="001D2DB9"/>
    <w:rsid w:val="001E08BD"/>
    <w:rsid w:val="001E3BF2"/>
    <w:rsid w:val="001E5595"/>
    <w:rsid w:val="001F03DC"/>
    <w:rsid w:val="002007EF"/>
    <w:rsid w:val="00214844"/>
    <w:rsid w:val="00217FEC"/>
    <w:rsid w:val="002225B4"/>
    <w:rsid w:val="0023115E"/>
    <w:rsid w:val="00233F55"/>
    <w:rsid w:val="00241C6F"/>
    <w:rsid w:val="002448F9"/>
    <w:rsid w:val="002459D3"/>
    <w:rsid w:val="002508D4"/>
    <w:rsid w:val="002531CC"/>
    <w:rsid w:val="002543B5"/>
    <w:rsid w:val="00271C83"/>
    <w:rsid w:val="00290290"/>
    <w:rsid w:val="00297DAE"/>
    <w:rsid w:val="002A16A5"/>
    <w:rsid w:val="002A195E"/>
    <w:rsid w:val="002A1B09"/>
    <w:rsid w:val="002A6E36"/>
    <w:rsid w:val="002C3016"/>
    <w:rsid w:val="002D6D4E"/>
    <w:rsid w:val="002E131C"/>
    <w:rsid w:val="002E163C"/>
    <w:rsid w:val="002E3196"/>
    <w:rsid w:val="002F0017"/>
    <w:rsid w:val="002F5DA0"/>
    <w:rsid w:val="003041F2"/>
    <w:rsid w:val="00307A15"/>
    <w:rsid w:val="0031244B"/>
    <w:rsid w:val="0031656C"/>
    <w:rsid w:val="00323CF0"/>
    <w:rsid w:val="0033038B"/>
    <w:rsid w:val="003379AA"/>
    <w:rsid w:val="00353AA3"/>
    <w:rsid w:val="0036494F"/>
    <w:rsid w:val="003734F4"/>
    <w:rsid w:val="00373EAF"/>
    <w:rsid w:val="00374173"/>
    <w:rsid w:val="00393EF1"/>
    <w:rsid w:val="003958EE"/>
    <w:rsid w:val="003A7F73"/>
    <w:rsid w:val="003C1B69"/>
    <w:rsid w:val="003D61FD"/>
    <w:rsid w:val="003D74E9"/>
    <w:rsid w:val="003E0760"/>
    <w:rsid w:val="003E25EF"/>
    <w:rsid w:val="003E7432"/>
    <w:rsid w:val="00401CA8"/>
    <w:rsid w:val="004027AF"/>
    <w:rsid w:val="00420DF9"/>
    <w:rsid w:val="004268A2"/>
    <w:rsid w:val="00442F01"/>
    <w:rsid w:val="00443E48"/>
    <w:rsid w:val="00490E65"/>
    <w:rsid w:val="004A6876"/>
    <w:rsid w:val="004A733A"/>
    <w:rsid w:val="004B61E3"/>
    <w:rsid w:val="004C0E88"/>
    <w:rsid w:val="004D2D41"/>
    <w:rsid w:val="004D6D60"/>
    <w:rsid w:val="004D7EC0"/>
    <w:rsid w:val="004F1F9B"/>
    <w:rsid w:val="00503986"/>
    <w:rsid w:val="00520388"/>
    <w:rsid w:val="00544013"/>
    <w:rsid w:val="00565B2F"/>
    <w:rsid w:val="00570F76"/>
    <w:rsid w:val="00584EDB"/>
    <w:rsid w:val="005A2E65"/>
    <w:rsid w:val="005B263E"/>
    <w:rsid w:val="005B31BE"/>
    <w:rsid w:val="005B3257"/>
    <w:rsid w:val="005B3A03"/>
    <w:rsid w:val="005D1383"/>
    <w:rsid w:val="005D7F81"/>
    <w:rsid w:val="005E2818"/>
    <w:rsid w:val="005F579D"/>
    <w:rsid w:val="00604450"/>
    <w:rsid w:val="006106B0"/>
    <w:rsid w:val="00620A0A"/>
    <w:rsid w:val="006339A1"/>
    <w:rsid w:val="00633E93"/>
    <w:rsid w:val="00644621"/>
    <w:rsid w:val="0064472A"/>
    <w:rsid w:val="006504EA"/>
    <w:rsid w:val="00672EC1"/>
    <w:rsid w:val="0068391D"/>
    <w:rsid w:val="006A0379"/>
    <w:rsid w:val="006A2A6B"/>
    <w:rsid w:val="006B03C4"/>
    <w:rsid w:val="006D60B8"/>
    <w:rsid w:val="006F0B37"/>
    <w:rsid w:val="007120A0"/>
    <w:rsid w:val="00723603"/>
    <w:rsid w:val="00745ACB"/>
    <w:rsid w:val="00751F64"/>
    <w:rsid w:val="00760D83"/>
    <w:rsid w:val="00763966"/>
    <w:rsid w:val="00776260"/>
    <w:rsid w:val="00776E86"/>
    <w:rsid w:val="007955CC"/>
    <w:rsid w:val="007C2717"/>
    <w:rsid w:val="007D377E"/>
    <w:rsid w:val="007E2493"/>
    <w:rsid w:val="007E6BDE"/>
    <w:rsid w:val="00801082"/>
    <w:rsid w:val="008053A3"/>
    <w:rsid w:val="00807FB6"/>
    <w:rsid w:val="00813722"/>
    <w:rsid w:val="00824D4C"/>
    <w:rsid w:val="00837D60"/>
    <w:rsid w:val="00842716"/>
    <w:rsid w:val="00847441"/>
    <w:rsid w:val="00884BE3"/>
    <w:rsid w:val="008951A9"/>
    <w:rsid w:val="008A4C79"/>
    <w:rsid w:val="008C40C4"/>
    <w:rsid w:val="008C5581"/>
    <w:rsid w:val="008D21D7"/>
    <w:rsid w:val="008D27E7"/>
    <w:rsid w:val="008F3D2D"/>
    <w:rsid w:val="008F6FF5"/>
    <w:rsid w:val="00917384"/>
    <w:rsid w:val="00917709"/>
    <w:rsid w:val="009369A6"/>
    <w:rsid w:val="00946FDE"/>
    <w:rsid w:val="0096060C"/>
    <w:rsid w:val="00974435"/>
    <w:rsid w:val="009858E6"/>
    <w:rsid w:val="0099426A"/>
    <w:rsid w:val="00997EA3"/>
    <w:rsid w:val="009A4FD8"/>
    <w:rsid w:val="009A7723"/>
    <w:rsid w:val="009E5198"/>
    <w:rsid w:val="009F01C0"/>
    <w:rsid w:val="00A20AC3"/>
    <w:rsid w:val="00A32541"/>
    <w:rsid w:val="00A36A2F"/>
    <w:rsid w:val="00A60889"/>
    <w:rsid w:val="00A668F6"/>
    <w:rsid w:val="00A750B1"/>
    <w:rsid w:val="00A808BF"/>
    <w:rsid w:val="00AC4BB3"/>
    <w:rsid w:val="00AD45E2"/>
    <w:rsid w:val="00AD463E"/>
    <w:rsid w:val="00AE75ED"/>
    <w:rsid w:val="00B0596E"/>
    <w:rsid w:val="00B070D7"/>
    <w:rsid w:val="00B101CA"/>
    <w:rsid w:val="00B32CD1"/>
    <w:rsid w:val="00B537EA"/>
    <w:rsid w:val="00B567C8"/>
    <w:rsid w:val="00B67FD8"/>
    <w:rsid w:val="00B703CD"/>
    <w:rsid w:val="00B772DD"/>
    <w:rsid w:val="00B840C0"/>
    <w:rsid w:val="00BA7C6C"/>
    <w:rsid w:val="00BD0F94"/>
    <w:rsid w:val="00BD68D6"/>
    <w:rsid w:val="00BE11D8"/>
    <w:rsid w:val="00BE13A2"/>
    <w:rsid w:val="00BF2ABD"/>
    <w:rsid w:val="00C33CBD"/>
    <w:rsid w:val="00C3538B"/>
    <w:rsid w:val="00C403FA"/>
    <w:rsid w:val="00C428BD"/>
    <w:rsid w:val="00C74BDD"/>
    <w:rsid w:val="00C8658E"/>
    <w:rsid w:val="00C8673F"/>
    <w:rsid w:val="00C86ADF"/>
    <w:rsid w:val="00CA2805"/>
    <w:rsid w:val="00CA7553"/>
    <w:rsid w:val="00CC505E"/>
    <w:rsid w:val="00CC5E60"/>
    <w:rsid w:val="00CE25B3"/>
    <w:rsid w:val="00CE26C4"/>
    <w:rsid w:val="00CF744D"/>
    <w:rsid w:val="00D028FD"/>
    <w:rsid w:val="00D10218"/>
    <w:rsid w:val="00D15F34"/>
    <w:rsid w:val="00D25EC6"/>
    <w:rsid w:val="00D3104F"/>
    <w:rsid w:val="00D322CE"/>
    <w:rsid w:val="00D3293C"/>
    <w:rsid w:val="00D44C18"/>
    <w:rsid w:val="00D57A2C"/>
    <w:rsid w:val="00D6372B"/>
    <w:rsid w:val="00D639E2"/>
    <w:rsid w:val="00D92EE5"/>
    <w:rsid w:val="00DB068F"/>
    <w:rsid w:val="00DB2924"/>
    <w:rsid w:val="00DC64E7"/>
    <w:rsid w:val="00DD1097"/>
    <w:rsid w:val="00DF6D87"/>
    <w:rsid w:val="00E42A2A"/>
    <w:rsid w:val="00E44812"/>
    <w:rsid w:val="00E463D5"/>
    <w:rsid w:val="00E67D67"/>
    <w:rsid w:val="00E71079"/>
    <w:rsid w:val="00E76E94"/>
    <w:rsid w:val="00E80B4E"/>
    <w:rsid w:val="00E81E7D"/>
    <w:rsid w:val="00E86509"/>
    <w:rsid w:val="00E87D3D"/>
    <w:rsid w:val="00E95318"/>
    <w:rsid w:val="00EA392F"/>
    <w:rsid w:val="00EA6B63"/>
    <w:rsid w:val="00EC0AA1"/>
    <w:rsid w:val="00EE6008"/>
    <w:rsid w:val="00EE6B07"/>
    <w:rsid w:val="00F118EF"/>
    <w:rsid w:val="00F11D52"/>
    <w:rsid w:val="00F25E9E"/>
    <w:rsid w:val="00F36230"/>
    <w:rsid w:val="00F41D03"/>
    <w:rsid w:val="00F7063C"/>
    <w:rsid w:val="00F720EE"/>
    <w:rsid w:val="00F76677"/>
    <w:rsid w:val="00F8613F"/>
    <w:rsid w:val="00F9321C"/>
    <w:rsid w:val="00F93612"/>
    <w:rsid w:val="00F97EA3"/>
    <w:rsid w:val="00FA6716"/>
    <w:rsid w:val="00FB7F6D"/>
    <w:rsid w:val="00FC2D0B"/>
    <w:rsid w:val="00FD4765"/>
    <w:rsid w:val="00FD581F"/>
    <w:rsid w:val="00FE03B2"/>
    <w:rsid w:val="00FF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A6"/>
  </w:style>
  <w:style w:type="paragraph" w:styleId="1">
    <w:name w:val="heading 1"/>
    <w:basedOn w:val="a"/>
    <w:next w:val="a"/>
    <w:link w:val="10"/>
    <w:uiPriority w:val="9"/>
    <w:qFormat/>
    <w:rsid w:val="005F579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5F579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3">
    <w:name w:val="heading 3"/>
    <w:basedOn w:val="a"/>
    <w:next w:val="a"/>
    <w:link w:val="30"/>
    <w:unhideWhenUsed/>
    <w:qFormat/>
    <w:rsid w:val="005F579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0"/>
      <w:szCs w:val="20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B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79D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20">
    <w:name w:val="Заголовок 2 Знак"/>
    <w:basedOn w:val="a0"/>
    <w:link w:val="2"/>
    <w:uiPriority w:val="9"/>
    <w:rsid w:val="005F579D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30">
    <w:name w:val="Заголовок 3 Знак"/>
    <w:basedOn w:val="a0"/>
    <w:link w:val="3"/>
    <w:rsid w:val="005F579D"/>
    <w:rPr>
      <w:rFonts w:ascii="Times New Roman" w:eastAsia="Times New Roman" w:hAnsi="Times New Roman" w:cs="Times New Roman"/>
      <w:i/>
      <w:sz w:val="20"/>
      <w:szCs w:val="20"/>
      <w:u w:val="single"/>
    </w:rPr>
  </w:style>
  <w:style w:type="table" w:styleId="a3">
    <w:name w:val="Table Grid"/>
    <w:basedOn w:val="a1"/>
    <w:uiPriority w:val="59"/>
    <w:rsid w:val="00A60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323CF0"/>
    <w:pPr>
      <w:ind w:left="720"/>
      <w:contextualSpacing/>
    </w:pPr>
  </w:style>
  <w:style w:type="character" w:customStyle="1" w:styleId="a5">
    <w:name w:val="Абзац списка Знак"/>
    <w:link w:val="a4"/>
    <w:uiPriority w:val="1"/>
    <w:locked/>
    <w:rsid w:val="00E76E94"/>
  </w:style>
  <w:style w:type="character" w:customStyle="1" w:styleId="c5">
    <w:name w:val="c5"/>
    <w:basedOn w:val="a0"/>
    <w:rsid w:val="00F25E9E"/>
  </w:style>
  <w:style w:type="paragraph" w:styleId="a6">
    <w:name w:val="Body Text Indent"/>
    <w:basedOn w:val="a"/>
    <w:link w:val="a7"/>
    <w:rsid w:val="009A4FD8"/>
    <w:pPr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9A4FD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aliases w:val="No Spacing,Обрнадзор"/>
    <w:link w:val="a9"/>
    <w:uiPriority w:val="1"/>
    <w:qFormat/>
    <w:rsid w:val="009A4FD8"/>
    <w:pPr>
      <w:spacing w:after="0" w:line="240" w:lineRule="auto"/>
    </w:pPr>
  </w:style>
  <w:style w:type="character" w:customStyle="1" w:styleId="a9">
    <w:name w:val="Без интервала Знак"/>
    <w:aliases w:val="No Spacing Знак,Обрнадзор Знак"/>
    <w:basedOn w:val="a0"/>
    <w:link w:val="a8"/>
    <w:uiPriority w:val="1"/>
    <w:qFormat/>
    <w:locked/>
    <w:rsid w:val="005F579D"/>
  </w:style>
  <w:style w:type="paragraph" w:styleId="aa">
    <w:name w:val="header"/>
    <w:basedOn w:val="a"/>
    <w:link w:val="ab"/>
    <w:unhideWhenUsed/>
    <w:rsid w:val="001E3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1E3BF2"/>
  </w:style>
  <w:style w:type="paragraph" w:styleId="ac">
    <w:name w:val="footer"/>
    <w:basedOn w:val="a"/>
    <w:link w:val="ad"/>
    <w:uiPriority w:val="99"/>
    <w:unhideWhenUsed/>
    <w:rsid w:val="001E3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E3BF2"/>
  </w:style>
  <w:style w:type="paragraph" w:styleId="ae">
    <w:name w:val="Body Text"/>
    <w:basedOn w:val="a"/>
    <w:link w:val="af"/>
    <w:unhideWhenUsed/>
    <w:rsid w:val="005F579D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5F579D"/>
  </w:style>
  <w:style w:type="character" w:styleId="af0">
    <w:name w:val="Hyperlink"/>
    <w:basedOn w:val="a0"/>
    <w:uiPriority w:val="99"/>
    <w:unhideWhenUsed/>
    <w:rsid w:val="005F579D"/>
    <w:rPr>
      <w:color w:val="0000FF" w:themeColor="hyperlink"/>
      <w:u w:val="single"/>
    </w:rPr>
  </w:style>
  <w:style w:type="paragraph" w:styleId="af1">
    <w:name w:val="Normal (Web)"/>
    <w:basedOn w:val="a"/>
    <w:unhideWhenUsed/>
    <w:qFormat/>
    <w:rsid w:val="005F579D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Title"/>
    <w:basedOn w:val="a"/>
    <w:next w:val="a"/>
    <w:link w:val="af3"/>
    <w:qFormat/>
    <w:rsid w:val="005F579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f3">
    <w:name w:val="Название Знак"/>
    <w:basedOn w:val="a0"/>
    <w:link w:val="af2"/>
    <w:rsid w:val="005F579D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21">
    <w:name w:val="Основной текст 2 Знак"/>
    <w:basedOn w:val="a0"/>
    <w:link w:val="22"/>
    <w:rsid w:val="005F579D"/>
    <w:rPr>
      <w:rFonts w:ascii="Times New Roman" w:eastAsia="Times New Roman" w:hAnsi="Times New Roman" w:cs="Times New Roman"/>
      <w:b/>
      <w:sz w:val="20"/>
      <w:szCs w:val="20"/>
    </w:rPr>
  </w:style>
  <w:style w:type="paragraph" w:styleId="22">
    <w:name w:val="Body Text 2"/>
    <w:basedOn w:val="a"/>
    <w:link w:val="21"/>
    <w:uiPriority w:val="99"/>
    <w:semiHidden/>
    <w:unhideWhenUsed/>
    <w:rsid w:val="005F57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4">
    <w:name w:val="Текст выноски Знак"/>
    <w:basedOn w:val="a0"/>
    <w:link w:val="af5"/>
    <w:uiPriority w:val="99"/>
    <w:semiHidden/>
    <w:rsid w:val="005F579D"/>
    <w:rPr>
      <w:rFonts w:ascii="Tahoma" w:eastAsia="Times New Roman" w:hAnsi="Tahoma" w:cs="Tahoma"/>
      <w:sz w:val="16"/>
      <w:szCs w:val="16"/>
    </w:rPr>
  </w:style>
  <w:style w:type="paragraph" w:styleId="af5">
    <w:name w:val="Balloon Text"/>
    <w:basedOn w:val="a"/>
    <w:link w:val="af4"/>
    <w:uiPriority w:val="99"/>
    <w:semiHidden/>
    <w:unhideWhenUsed/>
    <w:rsid w:val="005F579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F579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1">
    <w:name w:val="c1"/>
    <w:basedOn w:val="a0"/>
    <w:rsid w:val="005F579D"/>
  </w:style>
  <w:style w:type="character" w:styleId="af6">
    <w:name w:val="Strong"/>
    <w:basedOn w:val="a0"/>
    <w:qFormat/>
    <w:rsid w:val="005F579D"/>
    <w:rPr>
      <w:b/>
      <w:bCs/>
    </w:rPr>
  </w:style>
  <w:style w:type="character" w:customStyle="1" w:styleId="212pt">
    <w:name w:val="Основной текст (2) + 12 pt;Не полужирный;Не курсив"/>
    <w:basedOn w:val="a0"/>
    <w:rsid w:val="005F57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3">
    <w:name w:val="c3"/>
    <w:basedOn w:val="a0"/>
    <w:rsid w:val="005F579D"/>
  </w:style>
  <w:style w:type="paragraph" w:customStyle="1" w:styleId="content">
    <w:name w:val="content"/>
    <w:basedOn w:val="a"/>
    <w:rsid w:val="005F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5F579D"/>
  </w:style>
  <w:style w:type="paragraph" w:customStyle="1" w:styleId="c0">
    <w:name w:val="c0"/>
    <w:basedOn w:val="a"/>
    <w:rsid w:val="005F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579D"/>
  </w:style>
  <w:style w:type="table" w:customStyle="1" w:styleId="11">
    <w:name w:val="Сетка таблицы1"/>
    <w:basedOn w:val="a1"/>
    <w:next w:val="a3"/>
    <w:uiPriority w:val="59"/>
    <w:rsid w:val="00F97E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76E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extended-textshort">
    <w:name w:val="extended-text__short"/>
    <w:basedOn w:val="a0"/>
    <w:rsid w:val="00E76E94"/>
  </w:style>
  <w:style w:type="character" w:customStyle="1" w:styleId="WW-Absatz-Standardschriftart1">
    <w:name w:val="WW-Absatz-Standardschriftart1"/>
    <w:rsid w:val="00E76E94"/>
  </w:style>
  <w:style w:type="character" w:customStyle="1" w:styleId="ng-binding">
    <w:name w:val="ng-binding"/>
    <w:basedOn w:val="a0"/>
    <w:rsid w:val="00E76E94"/>
  </w:style>
  <w:style w:type="character" w:customStyle="1" w:styleId="c50">
    <w:name w:val="c50"/>
    <w:basedOn w:val="a0"/>
    <w:rsid w:val="00E76E94"/>
  </w:style>
  <w:style w:type="paragraph" w:customStyle="1" w:styleId="c2">
    <w:name w:val="c2"/>
    <w:basedOn w:val="a"/>
    <w:rsid w:val="00E7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4">
    <w:name w:val="c4"/>
    <w:basedOn w:val="a0"/>
    <w:rsid w:val="00E76E94"/>
  </w:style>
  <w:style w:type="character" w:customStyle="1" w:styleId="c8">
    <w:name w:val="c8"/>
    <w:basedOn w:val="a0"/>
    <w:rsid w:val="00E76E94"/>
  </w:style>
  <w:style w:type="paragraph" w:customStyle="1" w:styleId="31">
    <w:name w:val="Заголовок 31"/>
    <w:basedOn w:val="a"/>
    <w:uiPriority w:val="1"/>
    <w:qFormat/>
    <w:rsid w:val="00E76E94"/>
    <w:pPr>
      <w:widowControl w:val="0"/>
      <w:autoSpaceDE w:val="0"/>
      <w:autoSpaceDN w:val="0"/>
      <w:spacing w:after="0" w:line="240" w:lineRule="auto"/>
      <w:ind w:left="2325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76E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layout">
    <w:name w:val="layout"/>
    <w:basedOn w:val="a0"/>
    <w:rsid w:val="00E76E94"/>
  </w:style>
  <w:style w:type="paragraph" w:customStyle="1" w:styleId="c7">
    <w:name w:val="c7"/>
    <w:basedOn w:val="a"/>
    <w:rsid w:val="00E7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E76E94"/>
    <w:pPr>
      <w:widowControl w:val="0"/>
      <w:autoSpaceDE w:val="0"/>
      <w:autoSpaceDN w:val="0"/>
      <w:spacing w:before="89" w:after="0" w:line="240" w:lineRule="auto"/>
      <w:ind w:left="2325" w:right="159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2">
    <w:name w:val="Обычный1"/>
    <w:rsid w:val="00E76E9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af7">
    <w:name w:val="Таблица (содержимое)"/>
    <w:rsid w:val="00E76E94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c11">
    <w:name w:val="c11"/>
    <w:basedOn w:val="a"/>
    <w:rsid w:val="00E7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Emphasis"/>
    <w:basedOn w:val="a0"/>
    <w:uiPriority w:val="20"/>
    <w:qFormat/>
    <w:rsid w:val="00E76E94"/>
    <w:rPr>
      <w:i/>
      <w:iCs/>
    </w:rPr>
  </w:style>
  <w:style w:type="character" w:customStyle="1" w:styleId="nltbgds">
    <w:name w:val="nltbgds"/>
    <w:basedOn w:val="a0"/>
    <w:rsid w:val="00E76E94"/>
  </w:style>
  <w:style w:type="paragraph" w:customStyle="1" w:styleId="richfactdown-paragraph">
    <w:name w:val="richfactdown-paragraph"/>
    <w:basedOn w:val="a"/>
    <w:rsid w:val="00E7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text-full">
    <w:name w:val="extendedtext-full"/>
    <w:basedOn w:val="a0"/>
    <w:rsid w:val="00E76E94"/>
  </w:style>
  <w:style w:type="paragraph" w:customStyle="1" w:styleId="210">
    <w:name w:val="Заголовок 21"/>
    <w:basedOn w:val="a"/>
    <w:uiPriority w:val="1"/>
    <w:qFormat/>
    <w:rsid w:val="00E76E94"/>
    <w:pPr>
      <w:widowControl w:val="0"/>
      <w:autoSpaceDE w:val="0"/>
      <w:autoSpaceDN w:val="0"/>
      <w:spacing w:after="0" w:line="240" w:lineRule="auto"/>
      <w:ind w:left="1226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en-US"/>
    </w:rPr>
  </w:style>
  <w:style w:type="character" w:customStyle="1" w:styleId="serp-urlitem">
    <w:name w:val="serp-url__item"/>
    <w:basedOn w:val="a0"/>
    <w:rsid w:val="00E76E94"/>
  </w:style>
  <w:style w:type="paragraph" w:customStyle="1" w:styleId="af9">
    <w:name w:val="Содержимое таблицы"/>
    <w:basedOn w:val="a"/>
    <w:rsid w:val="00E76E9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paragraph" w:customStyle="1" w:styleId="c19">
    <w:name w:val="c19"/>
    <w:basedOn w:val="a"/>
    <w:rsid w:val="00E7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84B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3">
    <w:name w:val="Heading 3"/>
    <w:basedOn w:val="a"/>
    <w:uiPriority w:val="1"/>
    <w:qFormat/>
    <w:rsid w:val="00884BE3"/>
    <w:pPr>
      <w:widowControl w:val="0"/>
      <w:autoSpaceDE w:val="0"/>
      <w:autoSpaceDN w:val="0"/>
      <w:spacing w:after="0" w:line="240" w:lineRule="auto"/>
      <w:ind w:left="2325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84BE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884BE3"/>
    <w:pPr>
      <w:widowControl w:val="0"/>
      <w:autoSpaceDE w:val="0"/>
      <w:autoSpaceDN w:val="0"/>
      <w:spacing w:before="89" w:after="0" w:line="240" w:lineRule="auto"/>
      <w:ind w:left="2325" w:right="159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884BE3"/>
    <w:pPr>
      <w:widowControl w:val="0"/>
      <w:autoSpaceDE w:val="0"/>
      <w:autoSpaceDN w:val="0"/>
      <w:spacing w:after="0" w:line="240" w:lineRule="auto"/>
      <w:ind w:left="1226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84BE3"/>
    <w:rPr>
      <w:color w:val="605E5C"/>
      <w:shd w:val="clear" w:color="auto" w:fill="E1DFDD"/>
    </w:rPr>
  </w:style>
  <w:style w:type="paragraph" w:customStyle="1" w:styleId="futurismarkdown-paragraph">
    <w:name w:val="futurismarkdown-paragraph"/>
    <w:basedOn w:val="a"/>
    <w:uiPriority w:val="99"/>
    <w:qFormat/>
    <w:rsid w:val="0088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3">
    <w:name w:val="Сетка таблицы2"/>
    <w:basedOn w:val="a1"/>
    <w:next w:val="a3"/>
    <w:uiPriority w:val="39"/>
    <w:rsid w:val="00884B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7">
    <w:name w:val="c27"/>
    <w:basedOn w:val="a"/>
    <w:rsid w:val="0088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9">
    <w:name w:val="c49"/>
    <w:basedOn w:val="a0"/>
    <w:rsid w:val="00884BE3"/>
  </w:style>
  <w:style w:type="character" w:customStyle="1" w:styleId="afa">
    <w:name w:val="Основной текст_"/>
    <w:basedOn w:val="a0"/>
    <w:link w:val="13"/>
    <w:rsid w:val="00884BE3"/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Основной текст1"/>
    <w:basedOn w:val="a"/>
    <w:link w:val="afa"/>
    <w:rsid w:val="00884BE3"/>
    <w:pPr>
      <w:widowControl w:val="0"/>
      <w:spacing w:after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9177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4">
    <w:name w:val="Основной текст2"/>
    <w:basedOn w:val="a"/>
    <w:rsid w:val="00CE26C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andard">
    <w:name w:val="Standard"/>
    <w:rsid w:val="003E25EF"/>
    <w:pPr>
      <w:widowControl w:val="0"/>
      <w:suppressAutoHyphens/>
      <w:autoSpaceDN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3"/>
      <w:sz w:val="28"/>
      <w:szCs w:val="24"/>
    </w:rPr>
  </w:style>
  <w:style w:type="paragraph" w:customStyle="1" w:styleId="TableContents">
    <w:name w:val="Table Contents"/>
    <w:basedOn w:val="Standard"/>
    <w:rsid w:val="003E25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3C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854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645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6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3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0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33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08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621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53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5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65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komi.rusneb.ru/" TargetMode="External"/><Relationship Id="rId18" Type="http://schemas.openxmlformats.org/officeDocument/2006/relationships/hyperlink" Target="https://magistr-r.ru/1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loud.mail.ru/public/f6Q3/pGf2RCqDS" TargetMode="Externa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mail.ru/public/Gpmw/LGfEFnC5Z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microsoft.com/office/2007/relationships/stylesWithEffects" Target="stylesWithEffects.xml"/><Relationship Id="rId10" Type="http://schemas.openxmlformats.org/officeDocument/2006/relationships/hyperlink" Target="https://disk.yandex.ru/i/DZ1LHOhQVwFMFg" TargetMode="External"/><Relationship Id="rId19" Type="http://schemas.openxmlformats.org/officeDocument/2006/relationships/hyperlink" Target="https://edu.rkom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disk.yandex.ru%2Fd%2F8Cgbpf--P23iBw&amp;utf=1" TargetMode="External"/><Relationship Id="rId14" Type="http://schemas.openxmlformats.org/officeDocument/2006/relationships/hyperlink" Target="https://ndbmarshak.ru/news/4323/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1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1">
                  <c:v>96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1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1">
                  <c:v>62</c:v>
                </c:pt>
                <c:pt idx="2">
                  <c:v>33</c:v>
                </c:pt>
                <c:pt idx="3">
                  <c:v>13</c:v>
                </c:pt>
                <c:pt idx="4">
                  <c:v>50</c:v>
                </c:pt>
                <c:pt idx="5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Процент выполнения заданий по классу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1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44</c:v>
                </c:pt>
                <c:pt idx="1">
                  <c:v>65</c:v>
                </c:pt>
                <c:pt idx="2">
                  <c:v>52</c:v>
                </c:pt>
                <c:pt idx="3">
                  <c:v>59</c:v>
                </c:pt>
                <c:pt idx="4">
                  <c:v>67</c:v>
                </c:pt>
                <c:pt idx="5">
                  <c:v>67</c:v>
                </c:pt>
              </c:numCache>
            </c:numRef>
          </c:val>
        </c:ser>
        <c:axId val="116071808"/>
        <c:axId val="116122752"/>
      </c:barChart>
      <c:catAx>
        <c:axId val="116071808"/>
        <c:scaling>
          <c:orientation val="minMax"/>
        </c:scaling>
        <c:axPos val="b"/>
        <c:tickLblPos val="nextTo"/>
        <c:crossAx val="116122752"/>
        <c:crosses val="autoZero"/>
        <c:auto val="1"/>
        <c:lblAlgn val="ctr"/>
        <c:lblOffset val="100"/>
      </c:catAx>
      <c:valAx>
        <c:axId val="116122752"/>
        <c:scaling>
          <c:orientation val="minMax"/>
        </c:scaling>
        <c:axPos val="l"/>
        <c:majorGridlines/>
        <c:numFmt formatCode="General" sourceLinked="1"/>
        <c:tickLblPos val="nextTo"/>
        <c:crossAx val="1160718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НОО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  <c:pt idx="5">
                  <c:v>2024-2025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96</c:v>
                </c:pt>
                <c:pt idx="1">
                  <c:v>90</c:v>
                </c:pt>
                <c:pt idx="2">
                  <c:v>95</c:v>
                </c:pt>
                <c:pt idx="3">
                  <c:v>73</c:v>
                </c:pt>
                <c:pt idx="4">
                  <c:v>74</c:v>
                </c:pt>
                <c:pt idx="5">
                  <c:v>84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ООО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  <c:pt idx="5">
                  <c:v>2024-2025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73</c:v>
                </c:pt>
                <c:pt idx="1">
                  <c:v>67</c:v>
                </c:pt>
                <c:pt idx="2">
                  <c:v>79</c:v>
                </c:pt>
                <c:pt idx="3">
                  <c:v>63</c:v>
                </c:pt>
                <c:pt idx="4">
                  <c:v>63</c:v>
                </c:pt>
                <c:pt idx="5">
                  <c:v>57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  <c:pt idx="5">
                  <c:v>2024-2025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58</c:v>
                </c:pt>
                <c:pt idx="1">
                  <c:v>74</c:v>
                </c:pt>
                <c:pt idx="2">
                  <c:v>99</c:v>
                </c:pt>
                <c:pt idx="3">
                  <c:v>63</c:v>
                </c:pt>
                <c:pt idx="4">
                  <c:v>72</c:v>
                </c:pt>
                <c:pt idx="5">
                  <c:v>57</c:v>
                </c:pt>
              </c:numCache>
            </c:numRef>
          </c:val>
        </c:ser>
        <c:dLbls>
          <c:showVal val="1"/>
        </c:dLbls>
        <c:overlap val="-25"/>
        <c:axId val="118184960"/>
        <c:axId val="118207232"/>
      </c:barChart>
      <c:catAx>
        <c:axId val="118184960"/>
        <c:scaling>
          <c:orientation val="minMax"/>
        </c:scaling>
        <c:axPos val="b"/>
        <c:numFmt formatCode="General" sourceLinked="1"/>
        <c:majorTickMark val="none"/>
        <c:tickLblPos val="nextTo"/>
        <c:crossAx val="118207232"/>
        <c:crosses val="autoZero"/>
        <c:auto val="1"/>
        <c:lblAlgn val="ctr"/>
        <c:lblOffset val="100"/>
      </c:catAx>
      <c:valAx>
        <c:axId val="11820723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18184960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2 класс</c:v>
                </c:pt>
                <c:pt idx="1">
                  <c:v>4 класс</c:v>
                </c:pt>
                <c:pt idx="2">
                  <c:v>5 класс</c:v>
                </c:pt>
                <c:pt idx="3">
                  <c:v>6 класс</c:v>
                </c:pt>
                <c:pt idx="4">
                  <c:v>7 класс</c:v>
                </c:pt>
                <c:pt idx="5">
                  <c:v>8 класс</c:v>
                </c:pt>
                <c:pt idx="6">
                  <c:v>9 класс</c:v>
                </c:pt>
                <c:pt idx="7">
                  <c:v>10 класс</c:v>
                </c:pt>
                <c:pt idx="8">
                  <c:v>11 класс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1">
                  <c:v>66.7</c:v>
                </c:pt>
                <c:pt idx="2">
                  <c:v>0</c:v>
                </c:pt>
                <c:pt idx="3">
                  <c:v>33.300000000000004</c:v>
                </c:pt>
                <c:pt idx="4">
                  <c:v>25</c:v>
                </c:pt>
                <c:pt idx="5">
                  <c:v>0</c:v>
                </c:pt>
                <c:pt idx="6">
                  <c:v>100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 четверть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2 класс</c:v>
                </c:pt>
                <c:pt idx="1">
                  <c:v>4 класс</c:v>
                </c:pt>
                <c:pt idx="2">
                  <c:v>5 класс</c:v>
                </c:pt>
                <c:pt idx="3">
                  <c:v>6 класс</c:v>
                </c:pt>
                <c:pt idx="4">
                  <c:v>7 класс</c:v>
                </c:pt>
                <c:pt idx="5">
                  <c:v>8 класс</c:v>
                </c:pt>
                <c:pt idx="6">
                  <c:v>9 класс</c:v>
                </c:pt>
                <c:pt idx="7">
                  <c:v>10 класс</c:v>
                </c:pt>
                <c:pt idx="8">
                  <c:v>11 класс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1">
                  <c:v>66.7</c:v>
                </c:pt>
                <c:pt idx="2">
                  <c:v>0</c:v>
                </c:pt>
                <c:pt idx="3">
                  <c:v>33.300000000000004</c:v>
                </c:pt>
                <c:pt idx="4">
                  <c:v>25</c:v>
                </c:pt>
                <c:pt idx="5">
                  <c:v>0</c:v>
                </c:pt>
                <c:pt idx="6">
                  <c:v>100</c:v>
                </c:pt>
                <c:pt idx="7">
                  <c:v>0</c:v>
                </c:pt>
                <c:pt idx="8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3 четверть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2 класс</c:v>
                </c:pt>
                <c:pt idx="1">
                  <c:v>4 класс</c:v>
                </c:pt>
                <c:pt idx="2">
                  <c:v>5 класс</c:v>
                </c:pt>
                <c:pt idx="3">
                  <c:v>6 класс</c:v>
                </c:pt>
                <c:pt idx="4">
                  <c:v>7 класс</c:v>
                </c:pt>
                <c:pt idx="5">
                  <c:v>8 класс</c:v>
                </c:pt>
                <c:pt idx="6">
                  <c:v>9 класс</c:v>
                </c:pt>
                <c:pt idx="7">
                  <c:v>10 класс</c:v>
                </c:pt>
                <c:pt idx="8">
                  <c:v>11 класс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60</c:v>
                </c:pt>
                <c:pt idx="1">
                  <c:v>33.300000000000004</c:v>
                </c:pt>
                <c:pt idx="2">
                  <c:v>0</c:v>
                </c:pt>
                <c:pt idx="3">
                  <c:v>33.300000000000004</c:v>
                </c:pt>
                <c:pt idx="4">
                  <c:v>25</c:v>
                </c:pt>
                <c:pt idx="5">
                  <c:v>0</c:v>
                </c:pt>
                <c:pt idx="6">
                  <c:v>100</c:v>
                </c:pt>
                <c:pt idx="8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 4 четверть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2 класс</c:v>
                </c:pt>
                <c:pt idx="1">
                  <c:v>4 класс</c:v>
                </c:pt>
                <c:pt idx="2">
                  <c:v>5 класс</c:v>
                </c:pt>
                <c:pt idx="3">
                  <c:v>6 класс</c:v>
                </c:pt>
                <c:pt idx="4">
                  <c:v>7 класс</c:v>
                </c:pt>
                <c:pt idx="5">
                  <c:v>8 класс</c:v>
                </c:pt>
                <c:pt idx="6">
                  <c:v>9 класс</c:v>
                </c:pt>
                <c:pt idx="7">
                  <c:v>10 класс</c:v>
                </c:pt>
                <c:pt idx="8">
                  <c:v>11 класс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60</c:v>
                </c:pt>
                <c:pt idx="1">
                  <c:v>33.300000000000004</c:v>
                </c:pt>
                <c:pt idx="2">
                  <c:v>0</c:v>
                </c:pt>
                <c:pt idx="3">
                  <c:v>0</c:v>
                </c:pt>
                <c:pt idx="4">
                  <c:v>25</c:v>
                </c:pt>
                <c:pt idx="5">
                  <c:v>0</c:v>
                </c:pt>
                <c:pt idx="6">
                  <c:v>100</c:v>
                </c:pt>
                <c:pt idx="7">
                  <c:v>0</c:v>
                </c:pt>
                <c:pt idx="8">
                  <c:v>100</c:v>
                </c:pt>
              </c:numCache>
            </c:numRef>
          </c:val>
        </c:ser>
        <c:dLbls>
          <c:showVal val="1"/>
        </c:dLbls>
        <c:axId val="115970048"/>
        <c:axId val="115971584"/>
      </c:barChart>
      <c:catAx>
        <c:axId val="115970048"/>
        <c:scaling>
          <c:orientation val="minMax"/>
        </c:scaling>
        <c:axPos val="l"/>
        <c:majorTickMark val="none"/>
        <c:tickLblPos val="nextTo"/>
        <c:crossAx val="115971584"/>
        <c:crosses val="autoZero"/>
        <c:auto val="1"/>
        <c:lblAlgn val="ctr"/>
        <c:lblOffset val="100"/>
      </c:catAx>
      <c:valAx>
        <c:axId val="115971584"/>
        <c:scaling>
          <c:orientation val="minMax"/>
        </c:scaling>
        <c:delete val="1"/>
        <c:axPos val="b"/>
        <c:numFmt formatCode="General" sourceLinked="1"/>
        <c:tickLblPos val="none"/>
        <c:crossAx val="115970048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78E4A-BE61-498A-9E35-D8CF62F5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110</Pages>
  <Words>24683</Words>
  <Characters>140696</Characters>
  <Application>Microsoft Office Word</Application>
  <DocSecurity>0</DocSecurity>
  <Lines>1172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35</cp:revision>
  <cp:lastPrinted>2025-06-19T08:12:00Z</cp:lastPrinted>
  <dcterms:created xsi:type="dcterms:W3CDTF">2018-03-24T11:41:00Z</dcterms:created>
  <dcterms:modified xsi:type="dcterms:W3CDTF">2025-06-19T08:39:00Z</dcterms:modified>
</cp:coreProperties>
</file>